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39" w:rsidRPr="001770AA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1770AA">
        <w:rPr>
          <w:rFonts w:ascii="Times New Roman" w:hAnsi="Times New Roman"/>
          <w:bCs/>
          <w:sz w:val="20"/>
          <w:szCs w:val="20"/>
        </w:rPr>
        <w:t>Gdynia, dnia</w:t>
      </w:r>
      <w:r w:rsidR="00F6431C" w:rsidRPr="001770AA">
        <w:rPr>
          <w:rFonts w:ascii="Times New Roman" w:hAnsi="Times New Roman"/>
          <w:bCs/>
          <w:sz w:val="20"/>
          <w:szCs w:val="20"/>
        </w:rPr>
        <w:t xml:space="preserve"> </w:t>
      </w:r>
      <w:r w:rsidR="00B53962" w:rsidRPr="001770AA">
        <w:rPr>
          <w:rFonts w:ascii="Times New Roman" w:hAnsi="Times New Roman"/>
          <w:bCs/>
          <w:sz w:val="20"/>
          <w:szCs w:val="20"/>
        </w:rPr>
        <w:t>16</w:t>
      </w:r>
      <w:r w:rsidR="00CD47E6" w:rsidRPr="001770AA">
        <w:rPr>
          <w:rFonts w:ascii="Times New Roman" w:hAnsi="Times New Roman"/>
          <w:bCs/>
          <w:sz w:val="20"/>
          <w:szCs w:val="20"/>
        </w:rPr>
        <w:t>.03</w:t>
      </w:r>
      <w:r w:rsidRPr="001770AA">
        <w:rPr>
          <w:rFonts w:ascii="Times New Roman" w:hAnsi="Times New Roman"/>
          <w:bCs/>
          <w:sz w:val="20"/>
          <w:szCs w:val="20"/>
        </w:rPr>
        <w:t>.2018 r.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800A39" w:rsidRPr="00EC2EB3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EC2EB3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800A39" w:rsidRPr="00EC2EB3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EB3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800A39" w:rsidRPr="00EC2EB3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EB3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800A39" w:rsidRPr="00EC2EB3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>działając na podstawie ustawy z dnia 15 kwietnia 2011r.  o działalności leczniczej</w:t>
      </w:r>
    </w:p>
    <w:p w:rsidR="00800A39" w:rsidRPr="00EC2EB3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 xml:space="preserve">(tj. </w:t>
      </w:r>
      <w:proofErr w:type="spellStart"/>
      <w:r w:rsidRPr="00EC2EB3">
        <w:rPr>
          <w:rFonts w:ascii="Times New Roman" w:hAnsi="Times New Roman"/>
          <w:sz w:val="20"/>
          <w:szCs w:val="20"/>
        </w:rPr>
        <w:t>Dz.U</w:t>
      </w:r>
      <w:proofErr w:type="spellEnd"/>
      <w:r w:rsidRPr="00EC2EB3">
        <w:rPr>
          <w:rFonts w:ascii="Times New Roman" w:hAnsi="Times New Roman"/>
          <w:sz w:val="20"/>
          <w:szCs w:val="20"/>
        </w:rPr>
        <w:t xml:space="preserve">. </w:t>
      </w:r>
      <w:r w:rsidR="00404639" w:rsidRPr="00EC2EB3">
        <w:rPr>
          <w:rFonts w:ascii="Times New Roman" w:hAnsi="Times New Roman"/>
          <w:sz w:val="20"/>
          <w:szCs w:val="20"/>
        </w:rPr>
        <w:t>2018 poz. 160</w:t>
      </w:r>
      <w:r w:rsidR="00CD47E6" w:rsidRPr="00EC2EB3">
        <w:rPr>
          <w:rFonts w:ascii="Times New Roman" w:hAnsi="Times New Roman"/>
          <w:sz w:val="20"/>
          <w:szCs w:val="20"/>
        </w:rPr>
        <w:t xml:space="preserve"> ze zm.</w:t>
      </w:r>
      <w:r w:rsidRPr="00EC2EB3">
        <w:rPr>
          <w:rFonts w:ascii="Times New Roman" w:hAnsi="Times New Roman"/>
          <w:sz w:val="20"/>
          <w:szCs w:val="20"/>
        </w:rPr>
        <w:t>)</w:t>
      </w:r>
    </w:p>
    <w:p w:rsidR="00800A39" w:rsidRPr="00EC2EB3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800A39" w:rsidRPr="00EC2EB3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C2EB3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800A39" w:rsidRPr="00EC2EB3" w:rsidRDefault="00CD47E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C2EB3">
        <w:rPr>
          <w:rFonts w:ascii="Times New Roman" w:hAnsi="Times New Roman"/>
          <w:b/>
          <w:sz w:val="20"/>
          <w:szCs w:val="20"/>
        </w:rPr>
        <w:t xml:space="preserve">numer </w:t>
      </w:r>
      <w:r w:rsidR="00B53962" w:rsidRPr="00EC2EB3">
        <w:rPr>
          <w:rFonts w:ascii="Times New Roman" w:hAnsi="Times New Roman"/>
          <w:b/>
          <w:sz w:val="20"/>
          <w:szCs w:val="20"/>
        </w:rPr>
        <w:t>19</w:t>
      </w:r>
      <w:r w:rsidR="00800A39" w:rsidRPr="00EC2EB3">
        <w:rPr>
          <w:rFonts w:ascii="Times New Roman" w:hAnsi="Times New Roman"/>
          <w:b/>
          <w:sz w:val="20"/>
          <w:szCs w:val="20"/>
        </w:rPr>
        <w:t>/2018</w:t>
      </w:r>
    </w:p>
    <w:p w:rsidR="00800A39" w:rsidRPr="00EC2EB3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C2EB3">
        <w:rPr>
          <w:rFonts w:ascii="Times New Roman" w:hAnsi="Times New Roman"/>
          <w:b/>
          <w:sz w:val="20"/>
          <w:szCs w:val="20"/>
        </w:rPr>
        <w:t>ZAKRES CZYNNOŚCI: LEKARSKIE</w:t>
      </w:r>
    </w:p>
    <w:p w:rsidR="00800A39" w:rsidRPr="00EC2EB3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EC2EB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C2EB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EC2EB3">
        <w:rPr>
          <w:rFonts w:ascii="Times New Roman" w:hAnsi="Times New Roman"/>
          <w:bCs/>
          <w:i/>
          <w:sz w:val="20"/>
          <w:szCs w:val="20"/>
        </w:rPr>
        <w:t>)</w:t>
      </w:r>
    </w:p>
    <w:p w:rsidR="00800A39" w:rsidRPr="00EC2EB3" w:rsidRDefault="00800A3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EC2EB3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</w:t>
      </w:r>
      <w:r w:rsidR="00F6431C" w:rsidRPr="00EC2EB3">
        <w:rPr>
          <w:rStyle w:val="Domylnaczcionkaakapitu1"/>
          <w:rFonts w:ascii="Times New Roman" w:hAnsi="Times New Roman"/>
          <w:b/>
          <w:sz w:val="20"/>
          <w:szCs w:val="20"/>
        </w:rPr>
        <w:t>jednego roku od dnia podpisania umowy</w:t>
      </w:r>
    </w:p>
    <w:p w:rsidR="00F6431C" w:rsidRPr="00EC2EB3" w:rsidRDefault="00F6431C" w:rsidP="00F6431C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800A39" w:rsidRPr="00EC2EB3" w:rsidRDefault="00800A39" w:rsidP="00F6431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C2EB3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EC2EB3">
        <w:rPr>
          <w:rFonts w:ascii="Times New Roman" w:hAnsi="Times New Roman"/>
          <w:sz w:val="20"/>
          <w:szCs w:val="20"/>
        </w:rPr>
        <w:t xml:space="preserve">Spółki </w:t>
      </w:r>
      <w:r w:rsidRPr="00EC2EB3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C2EB3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C2EB3">
        <w:rPr>
          <w:rFonts w:ascii="Times New Roman" w:hAnsi="Times New Roman"/>
          <w:sz w:val="20"/>
          <w:szCs w:val="20"/>
        </w:rPr>
        <w:t xml:space="preserve">ul. </w:t>
      </w:r>
      <w:r w:rsidR="001770AA" w:rsidRPr="00EC2EB3">
        <w:rPr>
          <w:rFonts w:ascii="Times New Roman" w:hAnsi="Times New Roman"/>
          <w:sz w:val="20"/>
          <w:szCs w:val="20"/>
        </w:rPr>
        <w:t xml:space="preserve">Wójta Radtkego </w:t>
      </w:r>
      <w:r w:rsidRPr="00EC2EB3">
        <w:rPr>
          <w:rFonts w:ascii="Times New Roman" w:hAnsi="Times New Roman"/>
          <w:sz w:val="20"/>
          <w:szCs w:val="20"/>
        </w:rPr>
        <w:t xml:space="preserve">1, Gdynia - Szpital </w:t>
      </w:r>
      <w:r w:rsidR="003B2B6D">
        <w:rPr>
          <w:rFonts w:ascii="Times New Roman" w:hAnsi="Times New Roman"/>
          <w:sz w:val="20"/>
          <w:szCs w:val="20"/>
        </w:rPr>
        <w:t xml:space="preserve">im. Św. Wincentego </w:t>
      </w:r>
      <w:r w:rsidRPr="00EC2EB3">
        <w:rPr>
          <w:rFonts w:ascii="Times New Roman" w:hAnsi="Times New Roman"/>
          <w:bCs/>
          <w:sz w:val="20"/>
          <w:szCs w:val="20"/>
        </w:rPr>
        <w:t>w zakresach:</w:t>
      </w:r>
    </w:p>
    <w:p w:rsidR="0080507D" w:rsidRPr="00EC2EB3" w:rsidRDefault="0080507D" w:rsidP="00F6431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E4C62" w:rsidRPr="00EC2EB3" w:rsidRDefault="003E4C62" w:rsidP="003E4C62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2EB3">
        <w:rPr>
          <w:rFonts w:ascii="Times New Roman" w:hAnsi="Times New Roman"/>
          <w:b/>
          <w:bCs/>
          <w:sz w:val="20"/>
          <w:szCs w:val="20"/>
        </w:rPr>
        <w:t>III.1.</w:t>
      </w:r>
      <w:r w:rsidRPr="00EC2EB3"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Świadczenie usług medycznych w ramach kontraktu lekarskiego w Oddziale Urologicznym przez lekarza operatora.</w:t>
      </w:r>
    </w:p>
    <w:p w:rsidR="003E4C62" w:rsidRPr="00EC2EB3" w:rsidRDefault="003E4C62" w:rsidP="003E4C6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E4C62" w:rsidRPr="00EC2EB3" w:rsidRDefault="003E4C62" w:rsidP="003E4C62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2EB3">
        <w:rPr>
          <w:rFonts w:ascii="Times New Roman" w:hAnsi="Times New Roman"/>
          <w:b/>
          <w:bCs/>
          <w:sz w:val="20"/>
          <w:szCs w:val="20"/>
        </w:rPr>
        <w:t>III.2.</w:t>
      </w:r>
      <w:r w:rsidRPr="00EC2EB3"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Świadczenie usług medycznych w ramach kontraktu lekarskiego w Oddziale Urologicznym przez lekarza operatora </w:t>
      </w:r>
      <w:r w:rsidRPr="00EC2EB3">
        <w:rPr>
          <w:rFonts w:ascii="Times New Roman" w:hAnsi="Times New Roman"/>
          <w:b/>
          <w:sz w:val="20"/>
          <w:szCs w:val="20"/>
          <w:u w:val="single"/>
        </w:rPr>
        <w:t>wraz z pełnieniem dyżurów pod telefonem oraz udzielaniem świadczeń po wezwaniu z dyżuru</w:t>
      </w:r>
      <w:r w:rsidRPr="00EC2EB3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80507D" w:rsidRPr="00EC2EB3" w:rsidRDefault="0080507D" w:rsidP="00F6431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00A39" w:rsidRPr="00EC2EB3" w:rsidRDefault="00800A39" w:rsidP="00F643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C2EB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00A39" w:rsidRPr="00EC2EB3" w:rsidRDefault="00800A39" w:rsidP="00F643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EC2EB3" w:rsidRDefault="00800A39" w:rsidP="00F643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C2596" w:rsidRPr="00EC2EB3">
        <w:rPr>
          <w:rFonts w:ascii="Times New Roman" w:hAnsi="Times New Roman"/>
          <w:sz w:val="20"/>
          <w:szCs w:val="20"/>
        </w:rPr>
        <w:t>.</w:t>
      </w:r>
    </w:p>
    <w:p w:rsidR="00DF2367" w:rsidRPr="00EC2EB3" w:rsidRDefault="00DF2367" w:rsidP="00DF236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2367" w:rsidRPr="00EC2EB3" w:rsidRDefault="00DF2367" w:rsidP="00DF236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EC2EB3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EC2EB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do udzielania świadczeń zdrowotnych w określonym zakresie lub określonej dziedzinie medycyny, na który składana jest oferta, które:</w:t>
      </w:r>
    </w:p>
    <w:p w:rsidR="00C2743F" w:rsidRPr="00EC2EB3" w:rsidRDefault="00C2743F" w:rsidP="00C2743F">
      <w:pPr>
        <w:numPr>
          <w:ilvl w:val="0"/>
          <w:numId w:val="5"/>
        </w:numPr>
        <w:tabs>
          <w:tab w:val="clear" w:pos="720"/>
          <w:tab w:val="num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EC2EB3">
        <w:rPr>
          <w:rFonts w:ascii="Times New Roman" w:hAnsi="Times New Roman"/>
          <w:sz w:val="20"/>
          <w:szCs w:val="20"/>
        </w:rPr>
        <w:t>t.j</w:t>
      </w:r>
      <w:proofErr w:type="spellEnd"/>
      <w:r w:rsidRPr="00EC2EB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C2EB3">
        <w:rPr>
          <w:rFonts w:ascii="Times New Roman" w:hAnsi="Times New Roman"/>
          <w:sz w:val="20"/>
          <w:szCs w:val="20"/>
        </w:rPr>
        <w:t>Dz.U</w:t>
      </w:r>
      <w:proofErr w:type="spellEnd"/>
      <w:r w:rsidRPr="00EC2EB3">
        <w:rPr>
          <w:rFonts w:ascii="Times New Roman" w:hAnsi="Times New Roman"/>
          <w:sz w:val="20"/>
          <w:szCs w:val="20"/>
        </w:rPr>
        <w:t xml:space="preserve">. 2018 poz. 160 ze zm.) i pozostałych przepisach, tj. wykonują działalność w formie praktyki zawodowej stosownie do art. 5 ust. 1 i 2 </w:t>
      </w:r>
      <w:proofErr w:type="spellStart"/>
      <w:r w:rsidRPr="00EC2EB3">
        <w:rPr>
          <w:rFonts w:ascii="Times New Roman" w:hAnsi="Times New Roman"/>
          <w:sz w:val="20"/>
          <w:szCs w:val="20"/>
        </w:rPr>
        <w:t>pkt</w:t>
      </w:r>
      <w:proofErr w:type="spellEnd"/>
      <w:r w:rsidRPr="00EC2EB3">
        <w:rPr>
          <w:rFonts w:ascii="Times New Roman" w:hAnsi="Times New Roman"/>
          <w:sz w:val="20"/>
          <w:szCs w:val="20"/>
        </w:rPr>
        <w:t xml:space="preserve"> 1) ustawy z dnia 15 kwietnia 2011 r. o działalności leczniczej (</w:t>
      </w:r>
      <w:proofErr w:type="spellStart"/>
      <w:r w:rsidRPr="00EC2EB3">
        <w:rPr>
          <w:rFonts w:ascii="Times New Roman" w:hAnsi="Times New Roman"/>
          <w:sz w:val="20"/>
          <w:szCs w:val="20"/>
        </w:rPr>
        <w:t>t.j</w:t>
      </w:r>
      <w:proofErr w:type="spellEnd"/>
      <w:r w:rsidRPr="00EC2EB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C2EB3">
        <w:rPr>
          <w:rFonts w:ascii="Times New Roman" w:hAnsi="Times New Roman"/>
          <w:sz w:val="20"/>
          <w:szCs w:val="20"/>
        </w:rPr>
        <w:t>Dz.U</w:t>
      </w:r>
      <w:proofErr w:type="spellEnd"/>
      <w:r w:rsidRPr="00EC2EB3">
        <w:rPr>
          <w:rFonts w:ascii="Times New Roman" w:hAnsi="Times New Roman"/>
          <w:sz w:val="20"/>
          <w:szCs w:val="20"/>
        </w:rPr>
        <w:t>. 2018 poz. 160 ze zm.),</w:t>
      </w:r>
    </w:p>
    <w:p w:rsidR="00C2743F" w:rsidRPr="00EC2EB3" w:rsidRDefault="00C2743F" w:rsidP="00C2743F">
      <w:pPr>
        <w:numPr>
          <w:ilvl w:val="0"/>
          <w:numId w:val="5"/>
        </w:numPr>
        <w:tabs>
          <w:tab w:val="clear" w:pos="720"/>
          <w:tab w:val="num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>spełniają warunki wymagane art. 18 ust. 4 lub 6 w związku z ust. 1 lub wymagane w art. 18 ust. 7 ustawy z dnia 15 kwietnia 2011 r. o działalności leczniczej (</w:t>
      </w:r>
      <w:proofErr w:type="spellStart"/>
      <w:r w:rsidRPr="00EC2EB3">
        <w:rPr>
          <w:rFonts w:ascii="Times New Roman" w:hAnsi="Times New Roman"/>
          <w:sz w:val="20"/>
          <w:szCs w:val="20"/>
        </w:rPr>
        <w:t>t.j</w:t>
      </w:r>
      <w:proofErr w:type="spellEnd"/>
      <w:r w:rsidRPr="00EC2EB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C2EB3">
        <w:rPr>
          <w:rFonts w:ascii="Times New Roman" w:hAnsi="Times New Roman"/>
          <w:sz w:val="20"/>
          <w:szCs w:val="20"/>
        </w:rPr>
        <w:t>Dz.U</w:t>
      </w:r>
      <w:proofErr w:type="spellEnd"/>
      <w:r w:rsidRPr="00EC2EB3">
        <w:rPr>
          <w:rFonts w:ascii="Times New Roman" w:hAnsi="Times New Roman"/>
          <w:sz w:val="20"/>
          <w:szCs w:val="20"/>
        </w:rPr>
        <w:t>. 2018 poz. 160 ze zm.),</w:t>
      </w:r>
    </w:p>
    <w:p w:rsidR="00C2743F" w:rsidRPr="00EC2EB3" w:rsidRDefault="00C2743F" w:rsidP="00C2743F">
      <w:pPr>
        <w:numPr>
          <w:ilvl w:val="0"/>
          <w:numId w:val="5"/>
        </w:numPr>
        <w:tabs>
          <w:tab w:val="clear" w:pos="720"/>
          <w:tab w:val="num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2EB3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C2743F" w:rsidRPr="00EC2EB3" w:rsidRDefault="00C2743F" w:rsidP="00C2743F">
      <w:pPr>
        <w:numPr>
          <w:ilvl w:val="0"/>
          <w:numId w:val="5"/>
        </w:numPr>
        <w:tabs>
          <w:tab w:val="clear" w:pos="720"/>
          <w:tab w:val="num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EC2EB3">
        <w:rPr>
          <w:rFonts w:ascii="Times New Roman" w:hAnsi="Times New Roman"/>
          <w:sz w:val="20"/>
          <w:szCs w:val="20"/>
        </w:rPr>
        <w:t xml:space="preserve">osobami uprawnionymi do wykonywania świadczeń objętych konkursem, tj. </w:t>
      </w:r>
      <w:r w:rsidRPr="00EC2EB3">
        <w:rPr>
          <w:rFonts w:ascii="Times New Roman" w:hAnsi="Times New Roman"/>
          <w:bCs/>
          <w:sz w:val="20"/>
          <w:szCs w:val="20"/>
        </w:rPr>
        <w:t xml:space="preserve">lekarzem posiadającym wykształcenie wyższe medyczne, prawo do wykonywania zawodu, </w:t>
      </w:r>
      <w:r w:rsidRPr="00EC2EB3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Pr="00EC2EB3">
        <w:rPr>
          <w:rFonts w:ascii="Times New Roman" w:hAnsi="Times New Roman"/>
          <w:bCs/>
          <w:sz w:val="20"/>
          <w:szCs w:val="20"/>
        </w:rPr>
        <w:t>z zakresu urologii oraz doświadczenie w wykonywaniu urologicznych zabiegów operacyjnych, w tym dla zakresu III.1. metodą laparoskopową,</w:t>
      </w:r>
    </w:p>
    <w:p w:rsidR="00EC2EB3" w:rsidRPr="00EC2EB3" w:rsidRDefault="00C2743F" w:rsidP="00C2743F">
      <w:pPr>
        <w:numPr>
          <w:ilvl w:val="0"/>
          <w:numId w:val="5"/>
        </w:numPr>
        <w:tabs>
          <w:tab w:val="num" w:pos="284"/>
          <w:tab w:val="left" w:pos="993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 xml:space="preserve">potwierdzą dyspozycyjność/ dostępność do świadczeń zdrowotnych / usług zgodnie z zapotrzebowaniem Udzielającego zamówienia.   </w:t>
      </w:r>
    </w:p>
    <w:p w:rsidR="00C2743F" w:rsidRPr="00EC2EB3" w:rsidRDefault="00C2743F" w:rsidP="00EC2EB3">
      <w:pPr>
        <w:tabs>
          <w:tab w:val="left" w:pos="993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 xml:space="preserve">            </w:t>
      </w:r>
    </w:p>
    <w:p w:rsidR="00800A39" w:rsidRPr="00EC2EB3" w:rsidRDefault="00800A39" w:rsidP="00F6431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EC2EB3" w:rsidRPr="00EC2EB3">
        <w:rPr>
          <w:rFonts w:ascii="Times New Roman" w:hAnsi="Times New Roman"/>
          <w:sz w:val="20"/>
          <w:szCs w:val="20"/>
        </w:rPr>
        <w:t>19</w:t>
      </w:r>
      <w:r w:rsidRPr="00EC2EB3">
        <w:rPr>
          <w:rFonts w:ascii="Times New Roman" w:hAnsi="Times New Roman"/>
          <w:sz w:val="20"/>
          <w:szCs w:val="20"/>
        </w:rPr>
        <w:t>/2018 oraz Formularze ofertowe dostępne są na stronie internetowej Spółki</w:t>
      </w:r>
      <w:r w:rsidRPr="00EC2EB3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EC2EB3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C2EB3">
        <w:rPr>
          <w:rFonts w:ascii="Times New Roman" w:hAnsi="Times New Roman"/>
          <w:b/>
          <w:sz w:val="20"/>
          <w:szCs w:val="20"/>
        </w:rPr>
        <w:t xml:space="preserve">  </w:t>
      </w:r>
      <w:r w:rsidRPr="00EC2EB3">
        <w:rPr>
          <w:rFonts w:ascii="Times New Roman" w:hAnsi="Times New Roman"/>
          <w:sz w:val="20"/>
          <w:szCs w:val="20"/>
        </w:rPr>
        <w:t>Wzory umów dostępne są w Dziale Kadr spółki Szpitale Pomorskie Sp. z o.o. ul. Powstania Styczniowego 1, 81-519 Gdynia.</w:t>
      </w:r>
    </w:p>
    <w:p w:rsidR="00800A39" w:rsidRPr="00EC2EB3" w:rsidRDefault="00800A39" w:rsidP="00F6431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EC2EB3" w:rsidRDefault="00800A39" w:rsidP="00F6431C">
      <w:pPr>
        <w:spacing w:after="0" w:line="240" w:lineRule="auto"/>
        <w:ind w:right="-141"/>
        <w:jc w:val="both"/>
        <w:rPr>
          <w:rFonts w:ascii="Times New Roman" w:hAnsi="Times New Roman"/>
          <w:bCs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</w:t>
      </w:r>
      <w:r w:rsidRPr="00EC2EB3">
        <w:rPr>
          <w:rFonts w:ascii="Times New Roman" w:hAnsi="Times New Roman"/>
          <w:sz w:val="20"/>
          <w:szCs w:val="20"/>
        </w:rPr>
        <w:lastRenderedPageBreak/>
        <w:t>telefonicznego i opcjonalnie e-mail/</w:t>
      </w:r>
      <w:proofErr w:type="spellStart"/>
      <w:r w:rsidRPr="00EC2EB3">
        <w:rPr>
          <w:rFonts w:ascii="Times New Roman" w:hAnsi="Times New Roman"/>
          <w:sz w:val="20"/>
          <w:szCs w:val="20"/>
        </w:rPr>
        <w:t>fax</w:t>
      </w:r>
      <w:proofErr w:type="spellEnd"/>
      <w:r w:rsidRPr="00EC2EB3">
        <w:rPr>
          <w:rFonts w:ascii="Times New Roman" w:hAnsi="Times New Roman"/>
          <w:sz w:val="20"/>
          <w:szCs w:val="20"/>
        </w:rPr>
        <w:t xml:space="preserve">) oraz opisem tematu, którego konkurs dotyczy, z dopiskiem </w:t>
      </w:r>
      <w:r w:rsidRPr="00EC2EB3">
        <w:rPr>
          <w:rFonts w:ascii="Times New Roman" w:hAnsi="Times New Roman"/>
          <w:b/>
          <w:sz w:val="20"/>
          <w:szCs w:val="20"/>
        </w:rPr>
        <w:t xml:space="preserve"> </w:t>
      </w:r>
      <w:r w:rsidRPr="00EC2EB3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EC2EB3" w:rsidRPr="00EC2EB3">
        <w:rPr>
          <w:rFonts w:ascii="Times New Roman" w:hAnsi="Times New Roman"/>
          <w:b/>
          <w:bCs/>
          <w:sz w:val="20"/>
          <w:szCs w:val="20"/>
        </w:rPr>
        <w:t>19</w:t>
      </w:r>
      <w:r w:rsidRPr="00EC2EB3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Pr="00EC2EB3">
        <w:rPr>
          <w:rFonts w:ascii="Times New Roman" w:hAnsi="Times New Roman"/>
          <w:sz w:val="20"/>
          <w:szCs w:val="20"/>
        </w:rPr>
        <w:t>– (zakres oferty).</w:t>
      </w:r>
      <w:r w:rsidRPr="00EC2EB3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EC2EB3" w:rsidRPr="00EC2EB3">
        <w:rPr>
          <w:rFonts w:ascii="Times New Roman" w:hAnsi="Times New Roman"/>
          <w:b/>
          <w:sz w:val="20"/>
          <w:szCs w:val="20"/>
        </w:rPr>
        <w:t xml:space="preserve">28 </w:t>
      </w:r>
      <w:r w:rsidR="00AC2596" w:rsidRPr="00EC2EB3">
        <w:rPr>
          <w:rFonts w:ascii="Times New Roman" w:hAnsi="Times New Roman"/>
          <w:b/>
          <w:sz w:val="20"/>
          <w:szCs w:val="20"/>
        </w:rPr>
        <w:t>marca</w:t>
      </w:r>
      <w:r w:rsidRPr="00EC2EB3">
        <w:rPr>
          <w:rFonts w:ascii="Times New Roman" w:hAnsi="Times New Roman"/>
          <w:b/>
          <w:sz w:val="20"/>
          <w:szCs w:val="20"/>
        </w:rPr>
        <w:t xml:space="preserve"> 2018</w:t>
      </w:r>
      <w:r w:rsidRPr="00EC2EB3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404639" w:rsidRPr="00EC2EB3">
        <w:rPr>
          <w:rFonts w:ascii="Times New Roman" w:hAnsi="Times New Roman"/>
          <w:b/>
          <w:sz w:val="20"/>
          <w:szCs w:val="20"/>
        </w:rPr>
        <w:t xml:space="preserve"> o godz. 1</w:t>
      </w:r>
      <w:r w:rsidR="00AC2596" w:rsidRPr="00EC2EB3">
        <w:rPr>
          <w:rFonts w:ascii="Times New Roman" w:hAnsi="Times New Roman"/>
          <w:b/>
          <w:sz w:val="20"/>
          <w:szCs w:val="20"/>
        </w:rPr>
        <w:t>0</w:t>
      </w:r>
      <w:r w:rsidR="00404639" w:rsidRPr="00EC2EB3">
        <w:rPr>
          <w:rFonts w:ascii="Times New Roman" w:hAnsi="Times New Roman"/>
          <w:b/>
          <w:sz w:val="20"/>
          <w:szCs w:val="20"/>
        </w:rPr>
        <w:t>.00</w:t>
      </w:r>
      <w:r w:rsidRPr="00EC2EB3">
        <w:rPr>
          <w:rFonts w:ascii="Times New Roman" w:hAnsi="Times New Roman"/>
          <w:b/>
          <w:sz w:val="20"/>
          <w:szCs w:val="20"/>
        </w:rPr>
        <w:t>”</w:t>
      </w:r>
      <w:r w:rsidRPr="00EC2EB3">
        <w:rPr>
          <w:rFonts w:ascii="Times New Roman" w:hAnsi="Times New Roman"/>
          <w:sz w:val="20"/>
          <w:szCs w:val="20"/>
        </w:rPr>
        <w:t xml:space="preserve"> –</w:t>
      </w:r>
      <w:r w:rsidRPr="00EC2EB3">
        <w:rPr>
          <w:rFonts w:ascii="Times New Roman" w:hAnsi="Times New Roman"/>
          <w:b/>
          <w:sz w:val="20"/>
          <w:szCs w:val="20"/>
        </w:rPr>
        <w:t xml:space="preserve"> </w:t>
      </w:r>
      <w:r w:rsidRPr="00EC2EB3">
        <w:rPr>
          <w:rFonts w:ascii="Times New Roman" w:hAnsi="Times New Roman"/>
          <w:sz w:val="20"/>
          <w:szCs w:val="20"/>
        </w:rPr>
        <w:t>składać w Kancelarii Spółki,</w:t>
      </w:r>
      <w:r w:rsidRPr="00EC2EB3">
        <w:rPr>
          <w:rFonts w:ascii="Times New Roman" w:hAnsi="Times New Roman"/>
          <w:b/>
          <w:sz w:val="20"/>
          <w:szCs w:val="20"/>
        </w:rPr>
        <w:t xml:space="preserve"> </w:t>
      </w:r>
      <w:r w:rsidRPr="00EC2EB3">
        <w:rPr>
          <w:rFonts w:ascii="Times New Roman" w:hAnsi="Times New Roman"/>
          <w:sz w:val="20"/>
          <w:szCs w:val="20"/>
        </w:rPr>
        <w:t>budynek nr 6, 0/I p. - pok. nr 04, tel. (58) 72 60 115 lub 33</w:t>
      </w:r>
      <w:r w:rsidRPr="00EC2EB3">
        <w:rPr>
          <w:rFonts w:ascii="Times New Roman" w:hAnsi="Times New Roman"/>
          <w:bCs/>
          <w:sz w:val="20"/>
          <w:szCs w:val="20"/>
        </w:rPr>
        <w:t>4 do dnia</w:t>
      </w:r>
      <w:r w:rsidR="00EC2EB3" w:rsidRPr="00EC2EB3">
        <w:rPr>
          <w:rFonts w:ascii="Times New Roman" w:hAnsi="Times New Roman"/>
          <w:bCs/>
          <w:sz w:val="20"/>
          <w:szCs w:val="20"/>
        </w:rPr>
        <w:t xml:space="preserve"> 28</w:t>
      </w:r>
      <w:r w:rsidR="00AC2596" w:rsidRPr="00EC2EB3">
        <w:rPr>
          <w:rFonts w:ascii="Times New Roman" w:hAnsi="Times New Roman"/>
          <w:bCs/>
          <w:sz w:val="20"/>
          <w:szCs w:val="20"/>
        </w:rPr>
        <w:t>.03</w:t>
      </w:r>
      <w:r w:rsidRPr="00EC2EB3">
        <w:rPr>
          <w:rFonts w:ascii="Times New Roman" w:hAnsi="Times New Roman"/>
          <w:bCs/>
          <w:sz w:val="20"/>
          <w:szCs w:val="20"/>
        </w:rPr>
        <w:t xml:space="preserve">.2018 r. do godz. </w:t>
      </w:r>
      <w:r w:rsidR="00AC2596" w:rsidRPr="00EC2EB3">
        <w:rPr>
          <w:rFonts w:ascii="Times New Roman" w:hAnsi="Times New Roman"/>
          <w:bCs/>
          <w:sz w:val="20"/>
          <w:szCs w:val="20"/>
        </w:rPr>
        <w:t>9</w:t>
      </w:r>
      <w:r w:rsidR="00404639" w:rsidRPr="00EC2EB3">
        <w:rPr>
          <w:rFonts w:ascii="Times New Roman" w:hAnsi="Times New Roman"/>
          <w:bCs/>
          <w:sz w:val="20"/>
          <w:szCs w:val="20"/>
        </w:rPr>
        <w:t>.30.</w:t>
      </w:r>
    </w:p>
    <w:p w:rsidR="00800A39" w:rsidRPr="00EC2EB3" w:rsidRDefault="00800A39" w:rsidP="00F6431C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800A39" w:rsidRPr="00EC2EB3" w:rsidRDefault="00800A39" w:rsidP="00F6431C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800A39" w:rsidRPr="00EC2EB3" w:rsidRDefault="00800A39" w:rsidP="00F643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EC2EB3" w:rsidRDefault="00800A39" w:rsidP="00F6431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 81-519 Gdynia budynek nr 6, II p. w dniu</w:t>
      </w:r>
      <w:r w:rsidR="00EC2EB3" w:rsidRPr="00EC2EB3">
        <w:rPr>
          <w:rFonts w:ascii="Times New Roman" w:hAnsi="Times New Roman"/>
          <w:sz w:val="20"/>
          <w:szCs w:val="20"/>
        </w:rPr>
        <w:t xml:space="preserve"> 28</w:t>
      </w:r>
      <w:r w:rsidR="00D31676" w:rsidRPr="00EC2EB3">
        <w:rPr>
          <w:rFonts w:ascii="Times New Roman" w:hAnsi="Times New Roman"/>
          <w:sz w:val="20"/>
          <w:szCs w:val="20"/>
        </w:rPr>
        <w:t>.03</w:t>
      </w:r>
      <w:r w:rsidRPr="00EC2EB3">
        <w:rPr>
          <w:rFonts w:ascii="Times New Roman" w:hAnsi="Times New Roman"/>
          <w:sz w:val="20"/>
          <w:szCs w:val="20"/>
        </w:rPr>
        <w:t xml:space="preserve">.2018 r. o godz. </w:t>
      </w:r>
      <w:r w:rsidR="00404639" w:rsidRPr="00EC2EB3">
        <w:rPr>
          <w:rFonts w:ascii="Times New Roman" w:hAnsi="Times New Roman"/>
          <w:sz w:val="20"/>
          <w:szCs w:val="20"/>
        </w:rPr>
        <w:t>1</w:t>
      </w:r>
      <w:r w:rsidR="00D31676" w:rsidRPr="00EC2EB3">
        <w:rPr>
          <w:rFonts w:ascii="Times New Roman" w:hAnsi="Times New Roman"/>
          <w:sz w:val="20"/>
          <w:szCs w:val="20"/>
        </w:rPr>
        <w:t>0</w:t>
      </w:r>
      <w:r w:rsidR="00404639" w:rsidRPr="00EC2EB3">
        <w:rPr>
          <w:rFonts w:ascii="Times New Roman" w:hAnsi="Times New Roman"/>
          <w:sz w:val="20"/>
          <w:szCs w:val="20"/>
        </w:rPr>
        <w:t>.00.</w:t>
      </w:r>
    </w:p>
    <w:p w:rsidR="00800A39" w:rsidRPr="00EC2EB3" w:rsidRDefault="00800A39" w:rsidP="00F643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EC2EB3" w:rsidRDefault="00800A39" w:rsidP="00F6431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EC2EB3">
        <w:rPr>
          <w:rFonts w:ascii="Times New Roman" w:hAnsi="Times New Roman"/>
          <w:iCs/>
          <w:sz w:val="20"/>
          <w:szCs w:val="20"/>
        </w:rPr>
        <w:t>81- 519 Gdynia</w:t>
      </w:r>
      <w:r w:rsidRPr="00EC2EB3">
        <w:rPr>
          <w:rFonts w:ascii="Times New Roman" w:hAnsi="Times New Roman"/>
          <w:sz w:val="20"/>
          <w:szCs w:val="20"/>
        </w:rPr>
        <w:t xml:space="preserve"> </w:t>
      </w:r>
      <w:r w:rsidRPr="00EC2EB3">
        <w:rPr>
          <w:rFonts w:ascii="Times New Roman" w:hAnsi="Times New Roman"/>
          <w:b/>
          <w:sz w:val="20"/>
          <w:szCs w:val="20"/>
          <w:u w:val="single"/>
        </w:rPr>
        <w:t>dnia</w:t>
      </w:r>
      <w:r w:rsidR="00EC2EB3" w:rsidRPr="00EC2EB3">
        <w:rPr>
          <w:rFonts w:ascii="Times New Roman" w:hAnsi="Times New Roman"/>
          <w:b/>
          <w:sz w:val="20"/>
          <w:szCs w:val="20"/>
          <w:u w:val="single"/>
        </w:rPr>
        <w:t xml:space="preserve"> 30</w:t>
      </w:r>
      <w:r w:rsidR="00D31676" w:rsidRPr="00EC2EB3">
        <w:rPr>
          <w:rFonts w:ascii="Times New Roman" w:hAnsi="Times New Roman"/>
          <w:b/>
          <w:sz w:val="20"/>
          <w:szCs w:val="20"/>
          <w:u w:val="single"/>
        </w:rPr>
        <w:t>.03</w:t>
      </w:r>
      <w:r w:rsidRPr="00EC2EB3">
        <w:rPr>
          <w:rFonts w:ascii="Times New Roman" w:hAnsi="Times New Roman"/>
          <w:b/>
          <w:sz w:val="20"/>
          <w:szCs w:val="20"/>
          <w:u w:val="single"/>
        </w:rPr>
        <w:t>.2018</w:t>
      </w:r>
      <w:r w:rsidRPr="00EC2EB3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800A39" w:rsidRPr="00EC2EB3" w:rsidRDefault="00800A39" w:rsidP="00F6431C">
      <w:pPr>
        <w:pStyle w:val="Tekstpodstawowy"/>
        <w:rPr>
          <w:sz w:val="20"/>
        </w:rPr>
      </w:pPr>
    </w:p>
    <w:p w:rsidR="00800A39" w:rsidRPr="00EC2EB3" w:rsidRDefault="00800A39" w:rsidP="00F6431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>O rozstrzygnięciu konkursu Udzielający zamówienia ogłosi w dniu rozstrzygnięcia na tablicy ogłoszeń Spółki w jej siedzibie w Gdyni przy ul. Powstania Styczniowego 1 oraz na jego stronie internetowej, zaś Oferenci zostaną powiadomieni drogą elektroniczną lub pisemnie.</w:t>
      </w:r>
    </w:p>
    <w:p w:rsidR="00800A39" w:rsidRPr="00EC2EB3" w:rsidRDefault="00800A39" w:rsidP="00F643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EC2EB3" w:rsidRDefault="00800A39" w:rsidP="00F6431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00A39" w:rsidRPr="00EC2EB3" w:rsidRDefault="00800A39" w:rsidP="00F643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EC2EB3" w:rsidRDefault="00800A39" w:rsidP="00F643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800A39" w:rsidRPr="00EC2EB3" w:rsidRDefault="00800A39" w:rsidP="00F6431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EC2EB3" w:rsidRDefault="00800A39" w:rsidP="00F6431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EC2EB3" w:rsidRPr="00EC2EB3">
        <w:rPr>
          <w:rFonts w:ascii="Times New Roman" w:hAnsi="Times New Roman"/>
          <w:bCs/>
          <w:sz w:val="20"/>
          <w:szCs w:val="20"/>
        </w:rPr>
        <w:t>19</w:t>
      </w:r>
      <w:r w:rsidRPr="00EC2EB3">
        <w:rPr>
          <w:rFonts w:ascii="Times New Roman" w:hAnsi="Times New Roman"/>
          <w:bCs/>
          <w:sz w:val="20"/>
          <w:szCs w:val="20"/>
        </w:rPr>
        <w:t>/2018.</w:t>
      </w:r>
      <w:r w:rsidRPr="00EC2EB3">
        <w:rPr>
          <w:rFonts w:ascii="Times New Roman" w:hAnsi="Times New Roman"/>
          <w:sz w:val="20"/>
          <w:szCs w:val="20"/>
        </w:rPr>
        <w:t xml:space="preserve">        </w:t>
      </w:r>
    </w:p>
    <w:p w:rsidR="00800A39" w:rsidRPr="00EC2EB3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EC2EB3" w:rsidRPr="00EC2EB3" w:rsidRDefault="00EC2EB3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00A39" w:rsidRPr="00EC2EB3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 xml:space="preserve">Zarząd      </w:t>
      </w:r>
      <w:r w:rsidRPr="00EC2EB3">
        <w:rPr>
          <w:rFonts w:ascii="Times New Roman" w:hAnsi="Times New Roman"/>
          <w:sz w:val="20"/>
          <w:szCs w:val="20"/>
        </w:rPr>
        <w:tab/>
      </w:r>
    </w:p>
    <w:p w:rsidR="00800A39" w:rsidRPr="00EC2EB3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EB3">
        <w:rPr>
          <w:rFonts w:ascii="Times New Roman" w:hAnsi="Times New Roman"/>
          <w:sz w:val="20"/>
          <w:szCs w:val="20"/>
        </w:rPr>
        <w:tab/>
      </w:r>
      <w:r w:rsidRPr="00EC2EB3">
        <w:rPr>
          <w:rFonts w:ascii="Times New Roman" w:hAnsi="Times New Roman"/>
          <w:sz w:val="20"/>
          <w:szCs w:val="20"/>
        </w:rPr>
        <w:tab/>
      </w:r>
      <w:r w:rsidRPr="00EC2EB3">
        <w:rPr>
          <w:rFonts w:ascii="Times New Roman" w:hAnsi="Times New Roman"/>
          <w:sz w:val="20"/>
          <w:szCs w:val="20"/>
        </w:rPr>
        <w:tab/>
      </w:r>
      <w:r w:rsidRPr="00EC2EB3">
        <w:rPr>
          <w:rFonts w:ascii="Times New Roman" w:hAnsi="Times New Roman"/>
          <w:sz w:val="20"/>
          <w:szCs w:val="20"/>
        </w:rPr>
        <w:tab/>
      </w:r>
      <w:r w:rsidRPr="00EC2EB3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800A39" w:rsidRPr="00424AA8" w:rsidRDefault="00800A39" w:rsidP="00E94862">
      <w:pPr>
        <w:rPr>
          <w:rFonts w:ascii="Times New Roman" w:hAnsi="Times New Roman"/>
        </w:rPr>
      </w:pPr>
    </w:p>
    <w:sectPr w:rsidR="00800A39" w:rsidRPr="00424AA8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2E" w:rsidRDefault="00295A2E" w:rsidP="00A8421C">
      <w:pPr>
        <w:spacing w:after="0" w:line="240" w:lineRule="auto"/>
      </w:pPr>
      <w:r>
        <w:separator/>
      </w:r>
    </w:p>
  </w:endnote>
  <w:endnote w:type="continuationSeparator" w:id="0">
    <w:p w:rsidR="00295A2E" w:rsidRDefault="00295A2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9" w:rsidRDefault="00800A39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656F71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800A39" w:rsidRPr="001800AA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2E" w:rsidRDefault="00295A2E" w:rsidP="00A8421C">
      <w:pPr>
        <w:spacing w:after="0" w:line="240" w:lineRule="auto"/>
      </w:pPr>
      <w:r>
        <w:separator/>
      </w:r>
    </w:p>
  </w:footnote>
  <w:footnote w:type="continuationSeparator" w:id="0">
    <w:p w:rsidR="00295A2E" w:rsidRDefault="00295A2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9" w:rsidRDefault="00634F0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9" w:rsidRPr="00406824" w:rsidRDefault="00656F7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4F06" w:rsidRPr="00634F0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A39">
      <w:tab/>
    </w:r>
  </w:p>
  <w:p w:rsidR="00800A39" w:rsidRDefault="00800A39" w:rsidP="00B90AE7">
    <w:pPr>
      <w:pStyle w:val="Nagwek"/>
    </w:pPr>
    <w:r>
      <w:tab/>
    </w:r>
  </w:p>
  <w:p w:rsidR="00800A39" w:rsidRPr="002D500A" w:rsidRDefault="00656F7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9" w:rsidRDefault="00634F0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9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1"/>
  </w:num>
  <w:num w:numId="14">
    <w:abstractNumId w:val="8"/>
  </w:num>
  <w:num w:numId="15">
    <w:abstractNumId w:val="25"/>
  </w:num>
  <w:num w:numId="16">
    <w:abstractNumId w:val="6"/>
  </w:num>
  <w:num w:numId="17">
    <w:abstractNumId w:val="9"/>
  </w:num>
  <w:num w:numId="18">
    <w:abstractNumId w:val="10"/>
  </w:num>
  <w:num w:numId="19">
    <w:abstractNumId w:val="22"/>
  </w:num>
  <w:num w:numId="20">
    <w:abstractNumId w:val="13"/>
  </w:num>
  <w:num w:numId="21">
    <w:abstractNumId w:val="34"/>
  </w:num>
  <w:num w:numId="22">
    <w:abstractNumId w:val="12"/>
  </w:num>
  <w:num w:numId="23">
    <w:abstractNumId w:val="17"/>
  </w:num>
  <w:num w:numId="24">
    <w:abstractNumId w:val="29"/>
  </w:num>
  <w:num w:numId="25">
    <w:abstractNumId w:val="21"/>
  </w:num>
  <w:num w:numId="26">
    <w:abstractNumId w:val="16"/>
  </w:num>
  <w:num w:numId="27">
    <w:abstractNumId w:val="32"/>
  </w:num>
  <w:num w:numId="28">
    <w:abstractNumId w:val="15"/>
  </w:num>
  <w:num w:numId="29">
    <w:abstractNumId w:val="14"/>
  </w:num>
  <w:num w:numId="30">
    <w:abstractNumId w:val="33"/>
  </w:num>
  <w:num w:numId="31">
    <w:abstractNumId w:val="26"/>
  </w:num>
  <w:num w:numId="32">
    <w:abstractNumId w:val="35"/>
  </w:num>
  <w:num w:numId="33">
    <w:abstractNumId w:val="24"/>
  </w:num>
  <w:num w:numId="34">
    <w:abstractNumId w:val="20"/>
  </w:num>
  <w:num w:numId="35">
    <w:abstractNumId w:val="28"/>
  </w:num>
  <w:num w:numId="36">
    <w:abstractNumId w:val="3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33F7"/>
    <w:rsid w:val="00027CCB"/>
    <w:rsid w:val="00031B3E"/>
    <w:rsid w:val="00032580"/>
    <w:rsid w:val="00035400"/>
    <w:rsid w:val="00045D0A"/>
    <w:rsid w:val="0007788C"/>
    <w:rsid w:val="000D7854"/>
    <w:rsid w:val="0011393E"/>
    <w:rsid w:val="0014136A"/>
    <w:rsid w:val="00141450"/>
    <w:rsid w:val="00141978"/>
    <w:rsid w:val="001675E8"/>
    <w:rsid w:val="001770AA"/>
    <w:rsid w:val="001800AA"/>
    <w:rsid w:val="00186C77"/>
    <w:rsid w:val="001C79B9"/>
    <w:rsid w:val="00211FF0"/>
    <w:rsid w:val="00217D02"/>
    <w:rsid w:val="00221C47"/>
    <w:rsid w:val="00225FDD"/>
    <w:rsid w:val="0023034C"/>
    <w:rsid w:val="00232C25"/>
    <w:rsid w:val="00235D58"/>
    <w:rsid w:val="00270F2A"/>
    <w:rsid w:val="0027263B"/>
    <w:rsid w:val="00285ED3"/>
    <w:rsid w:val="00295A2E"/>
    <w:rsid w:val="002C37A5"/>
    <w:rsid w:val="002D500A"/>
    <w:rsid w:val="002E0160"/>
    <w:rsid w:val="002E4B04"/>
    <w:rsid w:val="002F6612"/>
    <w:rsid w:val="00314976"/>
    <w:rsid w:val="00317D2B"/>
    <w:rsid w:val="00330BF0"/>
    <w:rsid w:val="00341D32"/>
    <w:rsid w:val="00345DE6"/>
    <w:rsid w:val="003718D5"/>
    <w:rsid w:val="00395233"/>
    <w:rsid w:val="003A12D2"/>
    <w:rsid w:val="003B2B6D"/>
    <w:rsid w:val="003D6054"/>
    <w:rsid w:val="003E4C62"/>
    <w:rsid w:val="00404639"/>
    <w:rsid w:val="00406824"/>
    <w:rsid w:val="00422A5E"/>
    <w:rsid w:val="00424AA8"/>
    <w:rsid w:val="004270F9"/>
    <w:rsid w:val="00455169"/>
    <w:rsid w:val="004577E4"/>
    <w:rsid w:val="0046620C"/>
    <w:rsid w:val="0049316A"/>
    <w:rsid w:val="00493A81"/>
    <w:rsid w:val="004A68C9"/>
    <w:rsid w:val="004F0812"/>
    <w:rsid w:val="00513CDD"/>
    <w:rsid w:val="0055160A"/>
    <w:rsid w:val="005904EA"/>
    <w:rsid w:val="005A79E9"/>
    <w:rsid w:val="005E772A"/>
    <w:rsid w:val="005F3789"/>
    <w:rsid w:val="00610FC2"/>
    <w:rsid w:val="00634F06"/>
    <w:rsid w:val="0064716C"/>
    <w:rsid w:val="00656F71"/>
    <w:rsid w:val="0069180E"/>
    <w:rsid w:val="006A1DD8"/>
    <w:rsid w:val="006B346E"/>
    <w:rsid w:val="006B3FF7"/>
    <w:rsid w:val="006C6A61"/>
    <w:rsid w:val="006E1DE1"/>
    <w:rsid w:val="006E24B4"/>
    <w:rsid w:val="006F0083"/>
    <w:rsid w:val="006F3CA9"/>
    <w:rsid w:val="006F4195"/>
    <w:rsid w:val="00706A9A"/>
    <w:rsid w:val="00721AA4"/>
    <w:rsid w:val="00750442"/>
    <w:rsid w:val="00754EEB"/>
    <w:rsid w:val="00770195"/>
    <w:rsid w:val="00774F31"/>
    <w:rsid w:val="00780734"/>
    <w:rsid w:val="00781E4F"/>
    <w:rsid w:val="0078666D"/>
    <w:rsid w:val="007B0216"/>
    <w:rsid w:val="007B1674"/>
    <w:rsid w:val="00800A39"/>
    <w:rsid w:val="0080507D"/>
    <w:rsid w:val="0080519A"/>
    <w:rsid w:val="00812675"/>
    <w:rsid w:val="008478E4"/>
    <w:rsid w:val="00867D52"/>
    <w:rsid w:val="00894710"/>
    <w:rsid w:val="008A5BCF"/>
    <w:rsid w:val="008F7F87"/>
    <w:rsid w:val="00911C3E"/>
    <w:rsid w:val="00964664"/>
    <w:rsid w:val="00965528"/>
    <w:rsid w:val="0096746F"/>
    <w:rsid w:val="00967F92"/>
    <w:rsid w:val="0098792E"/>
    <w:rsid w:val="00993266"/>
    <w:rsid w:val="00995240"/>
    <w:rsid w:val="009A715F"/>
    <w:rsid w:val="009B7405"/>
    <w:rsid w:val="009C3C9D"/>
    <w:rsid w:val="009C78B6"/>
    <w:rsid w:val="009E337C"/>
    <w:rsid w:val="00A017F9"/>
    <w:rsid w:val="00A04766"/>
    <w:rsid w:val="00A17CC1"/>
    <w:rsid w:val="00A21CD0"/>
    <w:rsid w:val="00A31295"/>
    <w:rsid w:val="00A33FCC"/>
    <w:rsid w:val="00A724AC"/>
    <w:rsid w:val="00A74DBB"/>
    <w:rsid w:val="00A77DCB"/>
    <w:rsid w:val="00A8421C"/>
    <w:rsid w:val="00A911CD"/>
    <w:rsid w:val="00A92DB4"/>
    <w:rsid w:val="00AA37A9"/>
    <w:rsid w:val="00AA669D"/>
    <w:rsid w:val="00AB7059"/>
    <w:rsid w:val="00AC0845"/>
    <w:rsid w:val="00AC2596"/>
    <w:rsid w:val="00AE74AB"/>
    <w:rsid w:val="00B3778D"/>
    <w:rsid w:val="00B53962"/>
    <w:rsid w:val="00B602E6"/>
    <w:rsid w:val="00B7534A"/>
    <w:rsid w:val="00B81B0D"/>
    <w:rsid w:val="00B90AE7"/>
    <w:rsid w:val="00BC1D36"/>
    <w:rsid w:val="00BC6301"/>
    <w:rsid w:val="00BF20D2"/>
    <w:rsid w:val="00BF7334"/>
    <w:rsid w:val="00C04237"/>
    <w:rsid w:val="00C2152B"/>
    <w:rsid w:val="00C2743F"/>
    <w:rsid w:val="00C43D92"/>
    <w:rsid w:val="00C4545D"/>
    <w:rsid w:val="00C46BCA"/>
    <w:rsid w:val="00C50E4A"/>
    <w:rsid w:val="00C54255"/>
    <w:rsid w:val="00C60B7A"/>
    <w:rsid w:val="00C66E83"/>
    <w:rsid w:val="00C7052B"/>
    <w:rsid w:val="00C727A8"/>
    <w:rsid w:val="00C863E3"/>
    <w:rsid w:val="00C93709"/>
    <w:rsid w:val="00C96416"/>
    <w:rsid w:val="00CA363E"/>
    <w:rsid w:val="00CA73CC"/>
    <w:rsid w:val="00CD47E6"/>
    <w:rsid w:val="00CD7763"/>
    <w:rsid w:val="00D16901"/>
    <w:rsid w:val="00D24CD0"/>
    <w:rsid w:val="00D31676"/>
    <w:rsid w:val="00D55976"/>
    <w:rsid w:val="00D57F6C"/>
    <w:rsid w:val="00D60272"/>
    <w:rsid w:val="00D74805"/>
    <w:rsid w:val="00D97B4A"/>
    <w:rsid w:val="00DA0EE1"/>
    <w:rsid w:val="00DA1105"/>
    <w:rsid w:val="00DB7101"/>
    <w:rsid w:val="00DC57F2"/>
    <w:rsid w:val="00DD5478"/>
    <w:rsid w:val="00DF2367"/>
    <w:rsid w:val="00E2292A"/>
    <w:rsid w:val="00E3037B"/>
    <w:rsid w:val="00E33C41"/>
    <w:rsid w:val="00E56C21"/>
    <w:rsid w:val="00E9243B"/>
    <w:rsid w:val="00E94862"/>
    <w:rsid w:val="00EA355F"/>
    <w:rsid w:val="00EB2454"/>
    <w:rsid w:val="00EB58E7"/>
    <w:rsid w:val="00EC2EB3"/>
    <w:rsid w:val="00ED3149"/>
    <w:rsid w:val="00F11E2B"/>
    <w:rsid w:val="00F277A2"/>
    <w:rsid w:val="00F60121"/>
    <w:rsid w:val="00F6431C"/>
    <w:rsid w:val="00F661A9"/>
    <w:rsid w:val="00FA3A2F"/>
    <w:rsid w:val="00FC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HP</cp:lastModifiedBy>
  <cp:revision>13</cp:revision>
  <cp:lastPrinted>2018-03-16T10:42:00Z</cp:lastPrinted>
  <dcterms:created xsi:type="dcterms:W3CDTF">2018-03-11T16:43:00Z</dcterms:created>
  <dcterms:modified xsi:type="dcterms:W3CDTF">2018-03-16T10:48:00Z</dcterms:modified>
</cp:coreProperties>
</file>