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E71C90" w:rsidRDefault="0006225C" w:rsidP="00BB562E">
      <w:pPr>
        <w:pStyle w:val="Tekstpodstawowywcity"/>
        <w:ind w:left="0"/>
        <w:rPr>
          <w:rFonts w:ascii="Times New Roman" w:hAnsi="Times New Roman"/>
          <w:color w:val="auto"/>
        </w:rPr>
      </w:pPr>
      <w:r w:rsidRPr="00E71C90">
        <w:rPr>
          <w:rFonts w:ascii="Times New Roman" w:hAnsi="Times New Roman"/>
          <w:color w:val="auto"/>
        </w:rPr>
        <w:t xml:space="preserve">Konkurs nr </w:t>
      </w:r>
      <w:r w:rsidR="00E71C90" w:rsidRPr="00E71C90">
        <w:rPr>
          <w:rFonts w:ascii="Times New Roman" w:hAnsi="Times New Roman"/>
          <w:color w:val="auto"/>
        </w:rPr>
        <w:t>19</w:t>
      </w:r>
      <w:r w:rsidRPr="00E71C90">
        <w:rPr>
          <w:rFonts w:ascii="Times New Roman" w:hAnsi="Times New Roman"/>
          <w:color w:val="auto"/>
        </w:rPr>
        <w:t>/2018</w:t>
      </w:r>
    </w:p>
    <w:p w:rsidR="0006225C" w:rsidRDefault="0006225C" w:rsidP="000C6D05">
      <w:pPr>
        <w:pStyle w:val="Tekstpodstawowywcity"/>
        <w:ind w:left="0"/>
        <w:jc w:val="right"/>
        <w:rPr>
          <w:rFonts w:ascii="Times New Roman" w:hAnsi="Times New Roman"/>
          <w:shd w:val="clear" w:color="auto" w:fill="FFFFFF"/>
        </w:rPr>
      </w:pPr>
      <w:r w:rsidRPr="00A02BE1">
        <w:rPr>
          <w:rFonts w:ascii="Times New Roman" w:hAnsi="Times New Roman"/>
          <w:shd w:val="clear" w:color="auto" w:fill="FFFFFF"/>
        </w:rPr>
        <w:t xml:space="preserve">Załącznik nr </w:t>
      </w:r>
      <w:r>
        <w:rPr>
          <w:rFonts w:ascii="Times New Roman" w:hAnsi="Times New Roman"/>
          <w:shd w:val="clear" w:color="auto" w:fill="FFFFFF"/>
        </w:rPr>
        <w:t>2</w:t>
      </w:r>
    </w:p>
    <w:p w:rsidR="0006225C" w:rsidRPr="00A02BE1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06225C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B07BD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B07BD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B07BD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B07BD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07BD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B07BD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B07BD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</w:p>
          <w:p w:rsidR="0006225C" w:rsidRPr="00B07BDE" w:rsidRDefault="0006225C" w:rsidP="005700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B07BD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B07BD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B07BD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CC289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CC289A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CC289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CC289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CC289A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07BDE" w:rsidRDefault="0006225C" w:rsidP="0057000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zawodzie lekarza</w:t>
            </w:r>
            <w:r w:rsidR="00296C8D">
              <w:rPr>
                <w:rFonts w:ascii="Times New Roman" w:hAnsi="Times New Roman"/>
                <w:bCs/>
                <w:sz w:val="20"/>
                <w:szCs w:val="20"/>
              </w:rPr>
              <w:t xml:space="preserve"> oraz doświadczenie</w:t>
            </w:r>
            <w:r w:rsidR="00570004">
              <w:rPr>
                <w:rFonts w:ascii="Times New Roman" w:hAnsi="Times New Roman"/>
                <w:bCs/>
                <w:sz w:val="20"/>
                <w:szCs w:val="20"/>
              </w:rPr>
              <w:t xml:space="preserve"> wykonywaniu operacyjnych zabiegów urologicznych</w:t>
            </w:r>
            <w:r w:rsidR="00E71C90">
              <w:rPr>
                <w:rFonts w:ascii="Times New Roman" w:hAnsi="Times New Roman"/>
                <w:bCs/>
                <w:sz w:val="20"/>
                <w:szCs w:val="20"/>
              </w:rPr>
              <w:t xml:space="preserve">, w tym laparoskopowych </w:t>
            </w:r>
            <w:r w:rsidR="005700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6C8D">
              <w:rPr>
                <w:rFonts w:ascii="Times New Roman" w:hAnsi="Times New Roman"/>
                <w:bCs/>
                <w:sz w:val="20"/>
                <w:szCs w:val="20"/>
              </w:rPr>
              <w:t>– jeśli dotyczy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6225C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DB751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06225C" w:rsidRPr="00DB751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06225C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06225C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06225C" w:rsidRPr="00DB751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06225C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06225C" w:rsidRPr="00276744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06225C" w:rsidRDefault="0006225C" w:rsidP="004E3B95">
      <w:pPr>
        <w:spacing w:after="0" w:line="240" w:lineRule="auto"/>
        <w:ind w:left="5664"/>
      </w:pPr>
      <w:r w:rsidRPr="00276744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</w:t>
      </w:r>
    </w:p>
    <w:sectPr w:rsidR="0006225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33" w:rsidRDefault="00910D33" w:rsidP="00A8421C">
      <w:pPr>
        <w:spacing w:after="0" w:line="240" w:lineRule="auto"/>
      </w:pPr>
      <w:r>
        <w:separator/>
      </w:r>
    </w:p>
  </w:endnote>
  <w:endnote w:type="continuationSeparator" w:id="0">
    <w:p w:rsidR="00910D33" w:rsidRDefault="00910D3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33" w:rsidRDefault="00910D33" w:rsidP="00A8421C">
      <w:pPr>
        <w:spacing w:after="0" w:line="240" w:lineRule="auto"/>
      </w:pPr>
      <w:r>
        <w:separator/>
      </w:r>
    </w:p>
  </w:footnote>
  <w:footnote w:type="continuationSeparator" w:id="0">
    <w:p w:rsidR="00910D33" w:rsidRDefault="00910D3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A974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7488" w:rsidRPr="00A9748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A974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4339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C660E"/>
    <w:rsid w:val="001C79B9"/>
    <w:rsid w:val="001E0DFB"/>
    <w:rsid w:val="002030CE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6C8D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70004"/>
    <w:rsid w:val="00584189"/>
    <w:rsid w:val="005A3DF9"/>
    <w:rsid w:val="005D16F3"/>
    <w:rsid w:val="005D34FA"/>
    <w:rsid w:val="005E06BA"/>
    <w:rsid w:val="00620AA3"/>
    <w:rsid w:val="00667480"/>
    <w:rsid w:val="006716EE"/>
    <w:rsid w:val="0068006D"/>
    <w:rsid w:val="00691EDD"/>
    <w:rsid w:val="006A1DD8"/>
    <w:rsid w:val="006B3FF7"/>
    <w:rsid w:val="006B69C2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45617"/>
    <w:rsid w:val="00750442"/>
    <w:rsid w:val="00754693"/>
    <w:rsid w:val="00771138"/>
    <w:rsid w:val="00772E84"/>
    <w:rsid w:val="00780734"/>
    <w:rsid w:val="007B0216"/>
    <w:rsid w:val="007E1747"/>
    <w:rsid w:val="008152BE"/>
    <w:rsid w:val="0081635F"/>
    <w:rsid w:val="008253B8"/>
    <w:rsid w:val="0082748A"/>
    <w:rsid w:val="008442AD"/>
    <w:rsid w:val="00857C28"/>
    <w:rsid w:val="00873731"/>
    <w:rsid w:val="008766FA"/>
    <w:rsid w:val="008A5BCF"/>
    <w:rsid w:val="008D7EF5"/>
    <w:rsid w:val="008E7EA6"/>
    <w:rsid w:val="009100CC"/>
    <w:rsid w:val="00910D33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12326"/>
    <w:rsid w:val="00A51908"/>
    <w:rsid w:val="00A51C9A"/>
    <w:rsid w:val="00A75AEC"/>
    <w:rsid w:val="00A8421C"/>
    <w:rsid w:val="00A85403"/>
    <w:rsid w:val="00A92DB4"/>
    <w:rsid w:val="00A97488"/>
    <w:rsid w:val="00AA37A9"/>
    <w:rsid w:val="00AB28C5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B34A4"/>
    <w:rsid w:val="00BB562E"/>
    <w:rsid w:val="00BC6301"/>
    <w:rsid w:val="00BD3DF3"/>
    <w:rsid w:val="00BD564A"/>
    <w:rsid w:val="00BE575E"/>
    <w:rsid w:val="00C04237"/>
    <w:rsid w:val="00C2152B"/>
    <w:rsid w:val="00C4329A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71C90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HP</cp:lastModifiedBy>
  <cp:revision>4</cp:revision>
  <dcterms:created xsi:type="dcterms:W3CDTF">2018-03-11T16:20:00Z</dcterms:created>
  <dcterms:modified xsi:type="dcterms:W3CDTF">2018-03-16T06:57:00Z</dcterms:modified>
</cp:coreProperties>
</file>