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E6" w:rsidRPr="002C5A5A" w:rsidRDefault="009738E6" w:rsidP="002C5A5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color w:val="auto"/>
          <w:sz w:val="21"/>
          <w:szCs w:val="21"/>
        </w:rPr>
        <w:t xml:space="preserve">Konkurs nr </w:t>
      </w:r>
      <w:r w:rsidR="00610B03">
        <w:rPr>
          <w:rFonts w:ascii="Times New Roman" w:hAnsi="Times New Roman"/>
          <w:color w:val="auto"/>
          <w:sz w:val="21"/>
          <w:szCs w:val="21"/>
        </w:rPr>
        <w:t>23</w:t>
      </w:r>
      <w:r>
        <w:rPr>
          <w:rFonts w:ascii="Times New Roman" w:hAnsi="Times New Roman"/>
          <w:color w:val="auto"/>
          <w:sz w:val="21"/>
          <w:szCs w:val="21"/>
        </w:rPr>
        <w:t>/2018</w:t>
      </w:r>
      <w:r w:rsidR="00610B03">
        <w:rPr>
          <w:rFonts w:ascii="Times New Roman" w:hAnsi="Times New Roman"/>
          <w:color w:val="auto"/>
          <w:sz w:val="21"/>
          <w:szCs w:val="21"/>
        </w:rPr>
        <w:t>/W</w:t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 xml:space="preserve">       </w:t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>
        <w:rPr>
          <w:rFonts w:ascii="Times New Roman" w:hAnsi="Times New Roman"/>
          <w:b/>
          <w:color w:val="auto"/>
          <w:sz w:val="21"/>
          <w:szCs w:val="21"/>
        </w:rPr>
        <w:t xml:space="preserve">                   </w:t>
      </w:r>
      <w:r w:rsidRPr="002C5A5A">
        <w:rPr>
          <w:rFonts w:ascii="Times New Roman" w:hAnsi="Times New Roman"/>
          <w:b/>
          <w:color w:val="auto"/>
          <w:sz w:val="21"/>
          <w:szCs w:val="21"/>
        </w:rPr>
        <w:t xml:space="preserve">Załącznik nr 1 </w:t>
      </w:r>
    </w:p>
    <w:p w:rsidR="009738E6" w:rsidRPr="002C5A5A" w:rsidRDefault="009738E6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2C5A5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9738E6" w:rsidRPr="002C5A5A" w:rsidRDefault="009738E6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2C5A5A">
        <w:rPr>
          <w:rFonts w:ascii="Times New Roman" w:hAnsi="Times New Roman"/>
          <w:b/>
          <w:sz w:val="21"/>
          <w:szCs w:val="21"/>
        </w:rPr>
        <w:t>Z KRYTERIAMI OCENY PUNKTOWEJ</w:t>
      </w:r>
    </w:p>
    <w:p w:rsidR="00E56962" w:rsidRDefault="00E56962" w:rsidP="005C71A5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</w:p>
    <w:p w:rsidR="00E56962" w:rsidRPr="0000567A" w:rsidRDefault="009738E6" w:rsidP="0000567A">
      <w:pPr>
        <w:pStyle w:val="Tekstpodstawowy"/>
        <w:spacing w:after="0" w:line="240" w:lineRule="auto"/>
        <w:ind w:left="357"/>
        <w:jc w:val="center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9738E6" w:rsidRPr="002C5A5A" w:rsidRDefault="009738E6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C5A5A">
        <w:rPr>
          <w:rFonts w:ascii="Times New Roman" w:hAnsi="Times New Roman"/>
          <w:b/>
          <w:sz w:val="21"/>
          <w:szCs w:val="21"/>
        </w:rPr>
        <w:t>DANE OFERENTA:</w:t>
      </w:r>
    </w:p>
    <w:p w:rsidR="009738E6" w:rsidRPr="002C5A5A" w:rsidRDefault="009738E6" w:rsidP="0077113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Imię i Nazwisko:…………………….……………………………….……………………………..</w:t>
      </w:r>
    </w:p>
    <w:p w:rsidR="009738E6" w:rsidRPr="002C5A5A" w:rsidRDefault="009738E6" w:rsidP="0077113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 xml:space="preserve">Nazwa, siedziba i adres prowadzenia działalności gospodarczej (zgodnie z CEIDG): </w:t>
      </w:r>
    </w:p>
    <w:p w:rsidR="009738E6" w:rsidRPr="002C5A5A" w:rsidRDefault="009738E6" w:rsidP="0077113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…………………………………………………………………………………….……………………</w:t>
      </w:r>
    </w:p>
    <w:p w:rsidR="009738E6" w:rsidRPr="002C5A5A" w:rsidRDefault="009738E6" w:rsidP="00771138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…………………………………………………………………………………….……………………</w:t>
      </w:r>
    </w:p>
    <w:p w:rsidR="009738E6" w:rsidRPr="002C5A5A" w:rsidRDefault="009738E6" w:rsidP="00771138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Telefon: ……………………….……… e-mail : …………………………………………………….…</w:t>
      </w:r>
    </w:p>
    <w:p w:rsidR="0000567A" w:rsidRDefault="009738E6" w:rsidP="0000567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NIP: ………………………………………….. REGON: ………………….…………………………</w:t>
      </w:r>
    </w:p>
    <w:p w:rsidR="0000567A" w:rsidRPr="002C5A5A" w:rsidRDefault="009738E6" w:rsidP="00BB562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863A92">
        <w:rPr>
          <w:rFonts w:ascii="Times New Roman" w:hAnsi="Times New Roman"/>
          <w:sz w:val="21"/>
          <w:szCs w:val="21"/>
        </w:rPr>
        <w:t xml:space="preserve">Oferuję udzielanie świadczeń zdrowotnych lekarza w lokalizacji </w:t>
      </w:r>
      <w:r>
        <w:rPr>
          <w:rFonts w:ascii="Times New Roman" w:hAnsi="Times New Roman"/>
          <w:sz w:val="21"/>
          <w:szCs w:val="21"/>
        </w:rPr>
        <w:t xml:space="preserve">Szpitala Specjalistycznego im. F. Ceynowy w Wejherowie </w:t>
      </w:r>
      <w:r w:rsidRPr="00863A92">
        <w:rPr>
          <w:rFonts w:ascii="Times New Roman" w:hAnsi="Times New Roman"/>
          <w:sz w:val="21"/>
          <w:szCs w:val="21"/>
        </w:rPr>
        <w:t xml:space="preserve">przy ul. </w:t>
      </w:r>
      <w:r>
        <w:rPr>
          <w:rFonts w:ascii="Times New Roman" w:hAnsi="Times New Roman"/>
          <w:sz w:val="21"/>
          <w:szCs w:val="21"/>
        </w:rPr>
        <w:t xml:space="preserve">A. </w:t>
      </w:r>
      <w:proofErr w:type="spellStart"/>
      <w:r>
        <w:rPr>
          <w:rFonts w:ascii="Times New Roman" w:hAnsi="Times New Roman"/>
          <w:sz w:val="21"/>
          <w:szCs w:val="21"/>
        </w:rPr>
        <w:t>Jagalskiego</w:t>
      </w:r>
      <w:proofErr w:type="spellEnd"/>
      <w:r>
        <w:rPr>
          <w:rFonts w:ascii="Times New Roman" w:hAnsi="Times New Roman"/>
          <w:sz w:val="21"/>
          <w:szCs w:val="21"/>
        </w:rPr>
        <w:t xml:space="preserve"> 10 </w:t>
      </w:r>
      <w:r w:rsidRPr="00863A92">
        <w:rPr>
          <w:rFonts w:ascii="Times New Roman" w:hAnsi="Times New Roman"/>
          <w:sz w:val="21"/>
          <w:szCs w:val="21"/>
        </w:rPr>
        <w:t xml:space="preserve"> w zakresie (*właściwe zaznaczyć krzyżykiem – można wskazać </w:t>
      </w:r>
      <w:r w:rsidR="0000567A">
        <w:rPr>
          <w:rFonts w:ascii="Times New Roman" w:hAnsi="Times New Roman"/>
          <w:sz w:val="21"/>
          <w:szCs w:val="21"/>
        </w:rPr>
        <w:t xml:space="preserve">wyłącznie </w:t>
      </w:r>
      <w:r w:rsidRPr="00863A92">
        <w:rPr>
          <w:rFonts w:ascii="Times New Roman" w:hAnsi="Times New Roman"/>
          <w:sz w:val="21"/>
          <w:szCs w:val="21"/>
        </w:rPr>
        <w:t>jeden zakres):</w:t>
      </w: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2575"/>
        <w:gridCol w:w="856"/>
        <w:gridCol w:w="1216"/>
        <w:gridCol w:w="74"/>
        <w:gridCol w:w="16"/>
        <w:gridCol w:w="195"/>
        <w:gridCol w:w="554"/>
        <w:gridCol w:w="181"/>
        <w:gridCol w:w="526"/>
        <w:gridCol w:w="74"/>
        <w:gridCol w:w="21"/>
        <w:gridCol w:w="53"/>
        <w:gridCol w:w="10"/>
        <w:gridCol w:w="265"/>
        <w:gridCol w:w="489"/>
        <w:gridCol w:w="57"/>
        <w:gridCol w:w="39"/>
        <w:gridCol w:w="836"/>
        <w:gridCol w:w="1148"/>
      </w:tblGrid>
      <w:tr w:rsidR="009738E6" w:rsidRPr="002C5A5A" w:rsidTr="00B30317">
        <w:trPr>
          <w:trHeight w:val="485"/>
        </w:trPr>
        <w:tc>
          <w:tcPr>
            <w:tcW w:w="288" w:type="pct"/>
            <w:shd w:val="clear" w:color="auto" w:fill="E6E6E6"/>
          </w:tcPr>
          <w:p w:rsidR="009738E6" w:rsidRPr="00E133B3" w:rsidRDefault="009738E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38E6" w:rsidRPr="00E133B3" w:rsidRDefault="009738E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3B3">
              <w:rPr>
                <w:rFonts w:ascii="Times New Roman" w:hAnsi="Times New Roman"/>
                <w:b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E133B3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21" w:type="pct"/>
            <w:shd w:val="clear" w:color="auto" w:fill="E6E6E6"/>
          </w:tcPr>
          <w:p w:rsidR="009738E6" w:rsidRPr="00E133B3" w:rsidRDefault="009738E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38E6" w:rsidRPr="00E133B3" w:rsidRDefault="009738E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3B3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9" w:type="pct"/>
            <w:shd w:val="clear" w:color="auto" w:fill="E6E6E6"/>
          </w:tcPr>
          <w:p w:rsidR="009738E6" w:rsidRPr="00E133B3" w:rsidRDefault="009738E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38E6" w:rsidRPr="00E133B3" w:rsidRDefault="009738E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3B3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363" w:type="pct"/>
            <w:gridSpan w:val="16"/>
            <w:shd w:val="clear" w:color="auto" w:fill="E6E6E6"/>
          </w:tcPr>
          <w:p w:rsidR="009738E6" w:rsidRPr="00E133B3" w:rsidRDefault="009738E6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38E6" w:rsidRPr="00E133B3" w:rsidRDefault="009738E6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3B3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589" w:type="pct"/>
            <w:shd w:val="clear" w:color="auto" w:fill="E6E6E6"/>
          </w:tcPr>
          <w:p w:rsidR="009738E6" w:rsidRPr="00E133B3" w:rsidRDefault="009738E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3B3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9738E6" w:rsidRDefault="009738E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3B3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  <w:p w:rsidR="009738E6" w:rsidRPr="00206845" w:rsidRDefault="009738E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845">
              <w:rPr>
                <w:rFonts w:ascii="Times New Roman" w:hAnsi="Times New Roman"/>
                <w:b/>
                <w:sz w:val="16"/>
                <w:szCs w:val="16"/>
              </w:rPr>
              <w:t>w ramach normalnej ordynacji</w:t>
            </w:r>
          </w:p>
          <w:p w:rsidR="006524E1" w:rsidRPr="00DC0CBC" w:rsidRDefault="006524E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206845">
              <w:rPr>
                <w:rFonts w:ascii="Times New Roman" w:hAnsi="Times New Roman"/>
                <w:b/>
                <w:sz w:val="16"/>
                <w:szCs w:val="16"/>
              </w:rPr>
              <w:t>miesięcznie</w:t>
            </w:r>
          </w:p>
        </w:tc>
      </w:tr>
      <w:tr w:rsidR="009738E6" w:rsidRPr="002C5A5A" w:rsidTr="00B30317">
        <w:trPr>
          <w:trHeight w:val="255"/>
        </w:trPr>
        <w:tc>
          <w:tcPr>
            <w:tcW w:w="288" w:type="pct"/>
            <w:shd w:val="clear" w:color="auto" w:fill="E6E6E6"/>
          </w:tcPr>
          <w:p w:rsidR="009738E6" w:rsidRPr="00E133B3" w:rsidRDefault="009738E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3B3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321" w:type="pct"/>
            <w:shd w:val="clear" w:color="auto" w:fill="E6E6E6"/>
          </w:tcPr>
          <w:p w:rsidR="009738E6" w:rsidRPr="00E133B3" w:rsidRDefault="009738E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3B3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9" w:type="pct"/>
            <w:shd w:val="clear" w:color="auto" w:fill="E6E6E6"/>
          </w:tcPr>
          <w:p w:rsidR="009738E6" w:rsidRPr="00E133B3" w:rsidRDefault="009738E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3B3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363" w:type="pct"/>
            <w:gridSpan w:val="16"/>
            <w:shd w:val="clear" w:color="auto" w:fill="E6E6E6"/>
          </w:tcPr>
          <w:p w:rsidR="009738E6" w:rsidRPr="00E133B3" w:rsidRDefault="009738E6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3B3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589" w:type="pct"/>
            <w:shd w:val="clear" w:color="auto" w:fill="E6E6E6"/>
          </w:tcPr>
          <w:p w:rsidR="009738E6" w:rsidRPr="00E133B3" w:rsidRDefault="009738E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33B3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9738E6" w:rsidRPr="002C5A5A" w:rsidTr="00B30317">
        <w:trPr>
          <w:trHeight w:val="632"/>
        </w:trPr>
        <w:tc>
          <w:tcPr>
            <w:tcW w:w="288" w:type="pct"/>
            <w:vMerge w:val="restart"/>
          </w:tcPr>
          <w:p w:rsidR="009738E6" w:rsidRPr="0055149A" w:rsidRDefault="009738E6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9738E6" w:rsidRPr="0055149A" w:rsidRDefault="009738E6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8E6" w:rsidRPr="0055149A" w:rsidRDefault="009738E6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 w:val="restart"/>
          </w:tcPr>
          <w:p w:rsidR="009738E6" w:rsidRPr="002312BF" w:rsidRDefault="009738E6" w:rsidP="002312B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12BF">
              <w:rPr>
                <w:rFonts w:ascii="Times New Roman" w:hAnsi="Times New Roman"/>
                <w:bCs/>
                <w:sz w:val="20"/>
                <w:szCs w:val="20"/>
              </w:rPr>
              <w:t>III.1. Świadczenie usług medycznych w ramach kontraktu lekarskiego w Oddziale Anestezjologii i Intensywnej Terapii – ordynacja i dyżury,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 tym</w:t>
            </w:r>
            <w:r w:rsidRPr="002312B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2BF">
              <w:rPr>
                <w:rFonts w:ascii="Times New Roman" w:hAnsi="Times New Roman"/>
                <w:bCs/>
                <w:sz w:val="20"/>
                <w:szCs w:val="20"/>
              </w:rPr>
              <w:t>premedykacje</w:t>
            </w:r>
            <w:proofErr w:type="spellEnd"/>
            <w:r w:rsidRPr="002312BF">
              <w:rPr>
                <w:rFonts w:ascii="Times New Roman" w:hAnsi="Times New Roman"/>
                <w:bCs/>
                <w:sz w:val="20"/>
                <w:szCs w:val="20"/>
              </w:rPr>
              <w:t>, znieczulenia do zabiegów komercyjnych, zakładanie portów naczyniowych  oraz praca w zespole leczenia żywieniowego</w:t>
            </w:r>
          </w:p>
          <w:p w:rsidR="009738E6" w:rsidRPr="002312BF" w:rsidRDefault="009738E6" w:rsidP="002312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9738E6" w:rsidRPr="00C63A31" w:rsidRDefault="009738E6" w:rsidP="007670C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 w:val="restart"/>
          </w:tcPr>
          <w:p w:rsidR="009738E6" w:rsidRPr="0055149A" w:rsidRDefault="009738E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gridSpan w:val="3"/>
          </w:tcPr>
          <w:p w:rsidR="009738E6" w:rsidRPr="00206845" w:rsidRDefault="006524E1" w:rsidP="006524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845">
              <w:rPr>
                <w:rFonts w:ascii="Times New Roman" w:hAnsi="Times New Roman"/>
                <w:sz w:val="16"/>
                <w:szCs w:val="16"/>
              </w:rPr>
              <w:t>W</w:t>
            </w:r>
            <w:r w:rsidR="009738E6" w:rsidRPr="00206845">
              <w:rPr>
                <w:rFonts w:ascii="Times New Roman" w:hAnsi="Times New Roman"/>
                <w:sz w:val="16"/>
                <w:szCs w:val="16"/>
              </w:rPr>
              <w:t>ynagrodzenie -  stawka za 1 godzinę świadczenia usług - ordynacja</w:t>
            </w:r>
          </w:p>
        </w:tc>
        <w:tc>
          <w:tcPr>
            <w:tcW w:w="796" w:type="pct"/>
            <w:gridSpan w:val="6"/>
          </w:tcPr>
          <w:p w:rsidR="00206845" w:rsidRPr="00206845" w:rsidRDefault="006524E1" w:rsidP="002068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845">
              <w:rPr>
                <w:rFonts w:ascii="Times New Roman" w:hAnsi="Times New Roman"/>
                <w:sz w:val="16"/>
                <w:szCs w:val="16"/>
              </w:rPr>
              <w:t>W</w:t>
            </w:r>
            <w:r w:rsidR="009738E6" w:rsidRPr="00206845">
              <w:rPr>
                <w:rFonts w:ascii="Times New Roman" w:hAnsi="Times New Roman"/>
                <w:sz w:val="16"/>
                <w:szCs w:val="16"/>
              </w:rPr>
              <w:t xml:space="preserve">ynagrodzenie -  stawka za </w:t>
            </w:r>
            <w:r w:rsidR="00206845" w:rsidRPr="00206845">
              <w:rPr>
                <w:rFonts w:ascii="Times New Roman" w:hAnsi="Times New Roman"/>
                <w:sz w:val="16"/>
                <w:szCs w:val="16"/>
              </w:rPr>
              <w:t xml:space="preserve">1 godzinę </w:t>
            </w:r>
            <w:r w:rsidR="009738E6" w:rsidRPr="00206845">
              <w:rPr>
                <w:rFonts w:ascii="Times New Roman" w:hAnsi="Times New Roman"/>
                <w:sz w:val="16"/>
                <w:szCs w:val="16"/>
              </w:rPr>
              <w:t>dyżur</w:t>
            </w:r>
            <w:r w:rsidR="00206845" w:rsidRPr="00206845">
              <w:rPr>
                <w:rFonts w:ascii="Times New Roman" w:hAnsi="Times New Roman"/>
                <w:sz w:val="16"/>
                <w:szCs w:val="16"/>
              </w:rPr>
              <w:t>u</w:t>
            </w:r>
            <w:r w:rsidR="009738E6" w:rsidRPr="0020684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738E6" w:rsidRPr="00206845" w:rsidRDefault="009738E6" w:rsidP="00231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845">
              <w:rPr>
                <w:rFonts w:ascii="Times New Roman" w:hAnsi="Times New Roman"/>
                <w:sz w:val="16"/>
                <w:szCs w:val="16"/>
              </w:rPr>
              <w:t>od pn-pt</w:t>
            </w:r>
          </w:p>
        </w:tc>
        <w:tc>
          <w:tcPr>
            <w:tcW w:w="897" w:type="pct"/>
            <w:gridSpan w:val="7"/>
          </w:tcPr>
          <w:p w:rsidR="009738E6" w:rsidRPr="00206845" w:rsidRDefault="006524E1" w:rsidP="002068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845">
              <w:rPr>
                <w:rFonts w:ascii="Times New Roman" w:hAnsi="Times New Roman"/>
                <w:sz w:val="16"/>
                <w:szCs w:val="16"/>
              </w:rPr>
              <w:t>W</w:t>
            </w:r>
            <w:r w:rsidR="009738E6" w:rsidRPr="00206845">
              <w:rPr>
                <w:rFonts w:ascii="Times New Roman" w:hAnsi="Times New Roman"/>
                <w:sz w:val="16"/>
                <w:szCs w:val="16"/>
              </w:rPr>
              <w:t xml:space="preserve">ynagrodzenie -  stawka </w:t>
            </w:r>
            <w:r w:rsidR="00206845" w:rsidRPr="00206845">
              <w:rPr>
                <w:rFonts w:ascii="Times New Roman" w:hAnsi="Times New Roman"/>
                <w:sz w:val="16"/>
                <w:szCs w:val="16"/>
              </w:rPr>
              <w:t xml:space="preserve">za 1 godzinę dyżuru </w:t>
            </w:r>
          </w:p>
          <w:p w:rsidR="009738E6" w:rsidRPr="00206845" w:rsidRDefault="009738E6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06845">
              <w:rPr>
                <w:rFonts w:ascii="Times New Roman" w:hAnsi="Times New Roman"/>
                <w:sz w:val="16"/>
                <w:szCs w:val="16"/>
              </w:rPr>
              <w:t>sb-niedz.i</w:t>
            </w:r>
            <w:proofErr w:type="spellEnd"/>
            <w:r w:rsidRPr="00206845">
              <w:rPr>
                <w:rFonts w:ascii="Times New Roman" w:hAnsi="Times New Roman"/>
                <w:sz w:val="16"/>
                <w:szCs w:val="16"/>
              </w:rPr>
              <w:t xml:space="preserve"> święta</w:t>
            </w:r>
          </w:p>
        </w:tc>
        <w:tc>
          <w:tcPr>
            <w:tcW w:w="589" w:type="pct"/>
            <w:vMerge w:val="restart"/>
          </w:tcPr>
          <w:p w:rsidR="009738E6" w:rsidRPr="0055149A" w:rsidRDefault="009738E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8E6" w:rsidRPr="002C5A5A" w:rsidTr="00B30317">
        <w:trPr>
          <w:trHeight w:val="373"/>
        </w:trPr>
        <w:tc>
          <w:tcPr>
            <w:tcW w:w="288" w:type="pct"/>
            <w:vMerge/>
          </w:tcPr>
          <w:p w:rsidR="009738E6" w:rsidRPr="002C5A5A" w:rsidRDefault="009738E6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2C5A5A" w:rsidRDefault="009738E6" w:rsidP="001B237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2C5A5A" w:rsidRDefault="009738E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gridSpan w:val="3"/>
          </w:tcPr>
          <w:p w:rsidR="009738E6" w:rsidRPr="00206845" w:rsidRDefault="009738E6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38E6" w:rsidRPr="00206845" w:rsidRDefault="009738E6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38E6" w:rsidRPr="00206845" w:rsidRDefault="009738E6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pct"/>
            <w:gridSpan w:val="6"/>
          </w:tcPr>
          <w:p w:rsidR="009738E6" w:rsidRPr="00206845" w:rsidRDefault="009738E6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7" w:type="pct"/>
            <w:gridSpan w:val="7"/>
          </w:tcPr>
          <w:p w:rsidR="009738E6" w:rsidRPr="00206845" w:rsidRDefault="009738E6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:rsidR="009738E6" w:rsidRPr="002C5A5A" w:rsidRDefault="009738E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8E6" w:rsidRPr="002C5A5A" w:rsidTr="00B30317">
        <w:trPr>
          <w:trHeight w:val="345"/>
        </w:trPr>
        <w:tc>
          <w:tcPr>
            <w:tcW w:w="288" w:type="pct"/>
            <w:vMerge/>
          </w:tcPr>
          <w:p w:rsidR="009738E6" w:rsidRPr="002C5A5A" w:rsidRDefault="009738E6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2C5A5A" w:rsidRDefault="009738E6" w:rsidP="001B237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2C5A5A" w:rsidRDefault="009738E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gridSpan w:val="2"/>
          </w:tcPr>
          <w:p w:rsidR="009738E6" w:rsidRPr="00206845" w:rsidRDefault="00EB5E1F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="009738E6" w:rsidRPr="00206845">
              <w:rPr>
                <w:rFonts w:ascii="Times New Roman" w:hAnsi="Times New Roman"/>
                <w:sz w:val="16"/>
                <w:szCs w:val="16"/>
              </w:rPr>
              <w:t xml:space="preserve">ynagrodzenie za </w:t>
            </w:r>
            <w:r w:rsidR="00206845" w:rsidRPr="00206845">
              <w:rPr>
                <w:rFonts w:ascii="Times New Roman" w:hAnsi="Times New Roman"/>
                <w:sz w:val="16"/>
                <w:szCs w:val="16"/>
              </w:rPr>
              <w:t>1 premedykację</w:t>
            </w:r>
            <w:r w:rsidR="009738E6" w:rsidRPr="0020684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04" w:type="pct"/>
            <w:gridSpan w:val="7"/>
          </w:tcPr>
          <w:p w:rsidR="009738E6" w:rsidRPr="00206845" w:rsidRDefault="00EB5E1F" w:rsidP="002068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="009738E6" w:rsidRPr="00206845">
              <w:rPr>
                <w:rFonts w:ascii="Times New Roman" w:hAnsi="Times New Roman"/>
                <w:sz w:val="16"/>
                <w:szCs w:val="16"/>
              </w:rPr>
              <w:t>ynagrodzenie za 1 znieczulenie do zabieg</w:t>
            </w:r>
            <w:r w:rsidR="00206845" w:rsidRPr="00206845">
              <w:rPr>
                <w:rFonts w:ascii="Times New Roman" w:hAnsi="Times New Roman"/>
                <w:sz w:val="16"/>
                <w:szCs w:val="16"/>
              </w:rPr>
              <w:t xml:space="preserve">u </w:t>
            </w:r>
            <w:r w:rsidR="009738E6" w:rsidRPr="00206845">
              <w:rPr>
                <w:rFonts w:ascii="Times New Roman" w:hAnsi="Times New Roman"/>
                <w:sz w:val="16"/>
                <w:szCs w:val="16"/>
              </w:rPr>
              <w:t>komercyjn</w:t>
            </w:r>
            <w:r w:rsidR="00206845" w:rsidRPr="00206845">
              <w:rPr>
                <w:rFonts w:ascii="Times New Roman" w:hAnsi="Times New Roman"/>
                <w:sz w:val="16"/>
                <w:szCs w:val="16"/>
              </w:rPr>
              <w:t>ego</w:t>
            </w:r>
          </w:p>
        </w:tc>
        <w:tc>
          <w:tcPr>
            <w:tcW w:w="897" w:type="pct"/>
            <w:gridSpan w:val="7"/>
          </w:tcPr>
          <w:p w:rsidR="009738E6" w:rsidRPr="00206845" w:rsidRDefault="00EB5E1F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="009738E6" w:rsidRPr="00206845">
              <w:rPr>
                <w:rFonts w:ascii="Times New Roman" w:hAnsi="Times New Roman"/>
                <w:sz w:val="16"/>
                <w:szCs w:val="16"/>
              </w:rPr>
              <w:t>ynagrodzenie za założenie 1 portu naczyniowego</w:t>
            </w:r>
          </w:p>
        </w:tc>
        <w:tc>
          <w:tcPr>
            <w:tcW w:w="589" w:type="pct"/>
            <w:vMerge/>
          </w:tcPr>
          <w:p w:rsidR="009738E6" w:rsidRPr="002C5A5A" w:rsidRDefault="009738E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8E6" w:rsidRPr="002C5A5A" w:rsidTr="00B30317">
        <w:trPr>
          <w:trHeight w:val="465"/>
        </w:trPr>
        <w:tc>
          <w:tcPr>
            <w:tcW w:w="288" w:type="pct"/>
            <w:vMerge/>
          </w:tcPr>
          <w:p w:rsidR="009738E6" w:rsidRPr="002C5A5A" w:rsidRDefault="009738E6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2C5A5A" w:rsidRDefault="009738E6" w:rsidP="001B237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2C5A5A" w:rsidRDefault="009738E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gridSpan w:val="2"/>
            <w:vMerge w:val="restart"/>
          </w:tcPr>
          <w:p w:rsidR="009738E6" w:rsidRPr="00206845" w:rsidRDefault="009738E6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38E6" w:rsidRPr="00206845" w:rsidRDefault="009738E6" w:rsidP="00231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38E6" w:rsidRPr="00206845" w:rsidRDefault="009738E6" w:rsidP="002312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pct"/>
            <w:gridSpan w:val="3"/>
          </w:tcPr>
          <w:p w:rsidR="009738E6" w:rsidRPr="00206845" w:rsidRDefault="009738E6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738E6" w:rsidRPr="00206845" w:rsidRDefault="009738E6" w:rsidP="00124DD9">
            <w:pPr>
              <w:rPr>
                <w:rFonts w:ascii="Times New Roman" w:hAnsi="Times New Roman"/>
                <w:sz w:val="14"/>
                <w:szCs w:val="14"/>
              </w:rPr>
            </w:pPr>
            <w:r w:rsidRPr="00206845">
              <w:rPr>
                <w:rFonts w:ascii="Times New Roman" w:hAnsi="Times New Roman"/>
                <w:sz w:val="14"/>
                <w:szCs w:val="14"/>
              </w:rPr>
              <w:t>Okulistyka</w:t>
            </w:r>
          </w:p>
        </w:tc>
        <w:tc>
          <w:tcPr>
            <w:tcW w:w="411" w:type="pct"/>
            <w:gridSpan w:val="4"/>
          </w:tcPr>
          <w:p w:rsidR="009738E6" w:rsidRPr="00206845" w:rsidRDefault="009738E6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738E6" w:rsidRPr="00206845" w:rsidRDefault="009738E6" w:rsidP="00124DD9">
            <w:pPr>
              <w:rPr>
                <w:rFonts w:ascii="Times New Roman" w:hAnsi="Times New Roman"/>
                <w:sz w:val="14"/>
                <w:szCs w:val="14"/>
              </w:rPr>
            </w:pPr>
            <w:r w:rsidRPr="00206845">
              <w:rPr>
                <w:rFonts w:ascii="Times New Roman" w:hAnsi="Times New Roman"/>
                <w:sz w:val="14"/>
                <w:szCs w:val="14"/>
              </w:rPr>
              <w:t>Otolaryngologia</w:t>
            </w:r>
          </w:p>
        </w:tc>
        <w:tc>
          <w:tcPr>
            <w:tcW w:w="897" w:type="pct"/>
            <w:gridSpan w:val="7"/>
            <w:vMerge w:val="restart"/>
          </w:tcPr>
          <w:p w:rsidR="009738E6" w:rsidRPr="00206845" w:rsidRDefault="009738E6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38E6" w:rsidRPr="00206845" w:rsidRDefault="009738E6" w:rsidP="00636C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:rsidR="009738E6" w:rsidRPr="002C5A5A" w:rsidRDefault="009738E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8E6" w:rsidRPr="002C5A5A" w:rsidTr="00B30317">
        <w:trPr>
          <w:trHeight w:val="525"/>
        </w:trPr>
        <w:tc>
          <w:tcPr>
            <w:tcW w:w="288" w:type="pct"/>
            <w:vMerge/>
          </w:tcPr>
          <w:p w:rsidR="009738E6" w:rsidRPr="002C5A5A" w:rsidRDefault="009738E6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2C5A5A" w:rsidRDefault="009738E6" w:rsidP="001B237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2C5A5A" w:rsidRDefault="009738E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gridSpan w:val="2"/>
            <w:vMerge/>
          </w:tcPr>
          <w:p w:rsidR="009738E6" w:rsidRDefault="009738E6" w:rsidP="00636C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92" w:type="pct"/>
            <w:gridSpan w:val="3"/>
          </w:tcPr>
          <w:p w:rsidR="009738E6" w:rsidRDefault="009738E6" w:rsidP="00124DD9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11" w:type="pct"/>
            <w:gridSpan w:val="4"/>
          </w:tcPr>
          <w:p w:rsidR="009738E6" w:rsidRDefault="009738E6" w:rsidP="00124DD9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97" w:type="pct"/>
            <w:gridSpan w:val="7"/>
            <w:vMerge/>
          </w:tcPr>
          <w:p w:rsidR="009738E6" w:rsidRPr="0096544D" w:rsidRDefault="009738E6" w:rsidP="00636C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:rsidR="009738E6" w:rsidRPr="002C5A5A" w:rsidRDefault="009738E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8E6" w:rsidRPr="002C5A5A" w:rsidTr="00B30317">
        <w:trPr>
          <w:trHeight w:val="582"/>
        </w:trPr>
        <w:tc>
          <w:tcPr>
            <w:tcW w:w="288" w:type="pct"/>
            <w:vMerge/>
          </w:tcPr>
          <w:p w:rsidR="009738E6" w:rsidRPr="002C5A5A" w:rsidRDefault="009738E6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2C5A5A" w:rsidRDefault="009738E6" w:rsidP="001B237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2C5A5A" w:rsidRDefault="009738E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pct"/>
            <w:gridSpan w:val="16"/>
          </w:tcPr>
          <w:p w:rsidR="009738E6" w:rsidRDefault="009738E6" w:rsidP="002312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9738E6" w:rsidRPr="00D724AE" w:rsidRDefault="00EB5E1F" w:rsidP="00636C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="009738E6" w:rsidRPr="00D724AE">
              <w:rPr>
                <w:rFonts w:ascii="Times New Roman" w:hAnsi="Times New Roman"/>
                <w:sz w:val="16"/>
                <w:szCs w:val="16"/>
              </w:rPr>
              <w:t>yczałtowe wynagrodzenie miesięczne za pracę w zespole żywieniowym</w:t>
            </w:r>
          </w:p>
        </w:tc>
        <w:tc>
          <w:tcPr>
            <w:tcW w:w="589" w:type="pct"/>
            <w:vMerge/>
          </w:tcPr>
          <w:p w:rsidR="009738E6" w:rsidRPr="002C5A5A" w:rsidRDefault="009738E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8E6" w:rsidRPr="002C5A5A" w:rsidTr="00B30317">
        <w:trPr>
          <w:trHeight w:val="420"/>
        </w:trPr>
        <w:tc>
          <w:tcPr>
            <w:tcW w:w="288" w:type="pct"/>
            <w:vMerge/>
          </w:tcPr>
          <w:p w:rsidR="009738E6" w:rsidRPr="002C5A5A" w:rsidRDefault="009738E6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2C5A5A" w:rsidRDefault="009738E6" w:rsidP="001B237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2C5A5A" w:rsidRDefault="009738E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pct"/>
            <w:gridSpan w:val="16"/>
          </w:tcPr>
          <w:p w:rsidR="009738E6" w:rsidRPr="0096544D" w:rsidRDefault="009738E6" w:rsidP="00636CC6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:rsidR="009738E6" w:rsidRPr="002C5A5A" w:rsidRDefault="009738E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845" w:rsidRPr="002C5A5A" w:rsidTr="00B30317">
        <w:trPr>
          <w:trHeight w:val="454"/>
        </w:trPr>
        <w:tc>
          <w:tcPr>
            <w:tcW w:w="288" w:type="pct"/>
            <w:vMerge w:val="restart"/>
          </w:tcPr>
          <w:p w:rsidR="00206845" w:rsidRPr="0048083D" w:rsidRDefault="00206845" w:rsidP="005B3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48083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321" w:type="pct"/>
            <w:vMerge w:val="restart"/>
          </w:tcPr>
          <w:p w:rsidR="00206845" w:rsidRPr="00362506" w:rsidRDefault="00206845" w:rsidP="00980CC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62506">
              <w:rPr>
                <w:rFonts w:ascii="Times New Roman" w:hAnsi="Times New Roman"/>
                <w:bCs/>
                <w:sz w:val="20"/>
                <w:szCs w:val="20"/>
              </w:rPr>
              <w:t>III.2. Świadczenie usług medycznych w ramach kontraktu lekarskiego w Oddziale Anestezjologii i Intensywnej Terapii wraz z kierowaniem pracą lekarzy Oddziału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w tym wykonywanie </w:t>
            </w:r>
            <w:r w:rsidRPr="00362506">
              <w:rPr>
                <w:rFonts w:ascii="Times New Roman" w:hAnsi="Times New Roman"/>
                <w:bCs/>
                <w:sz w:val="20"/>
                <w:szCs w:val="20"/>
              </w:rPr>
              <w:t xml:space="preserve"> znieczule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ń</w:t>
            </w:r>
            <w:r w:rsidRPr="00362506">
              <w:rPr>
                <w:rFonts w:ascii="Times New Roman" w:hAnsi="Times New Roman"/>
                <w:bCs/>
                <w:sz w:val="20"/>
                <w:szCs w:val="20"/>
              </w:rPr>
              <w:t xml:space="preserve"> do zabiegów komercyjnych</w:t>
            </w:r>
          </w:p>
        </w:tc>
        <w:tc>
          <w:tcPr>
            <w:tcW w:w="439" w:type="pct"/>
            <w:vMerge w:val="restart"/>
          </w:tcPr>
          <w:p w:rsidR="00206845" w:rsidRPr="00362506" w:rsidRDefault="00206845" w:rsidP="005B3C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:rsidR="00206845" w:rsidRPr="00D724AE" w:rsidRDefault="00EB5E1F" w:rsidP="00EB5E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="00206845" w:rsidRPr="00D724AE">
              <w:rPr>
                <w:rFonts w:ascii="Times New Roman" w:hAnsi="Times New Roman"/>
                <w:sz w:val="16"/>
                <w:szCs w:val="16"/>
              </w:rPr>
              <w:t>ynagrodzenie -  stawka za 1 godzinę świadczenia usług – ordynacja i kierowanie</w:t>
            </w:r>
          </w:p>
        </w:tc>
        <w:tc>
          <w:tcPr>
            <w:tcW w:w="842" w:type="pct"/>
            <w:gridSpan w:val="8"/>
          </w:tcPr>
          <w:p w:rsidR="00206845" w:rsidRPr="00D724AE" w:rsidRDefault="00206845" w:rsidP="00EB5E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4AE">
              <w:rPr>
                <w:rFonts w:ascii="Times New Roman" w:hAnsi="Times New Roman"/>
                <w:sz w:val="16"/>
                <w:szCs w:val="16"/>
              </w:rPr>
              <w:t>Wynagrodzenie -  stawka za 1 godzinę dyżuru</w:t>
            </w:r>
          </w:p>
          <w:p w:rsidR="00206845" w:rsidRPr="00D724AE" w:rsidRDefault="00206845" w:rsidP="00EB5E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4AE">
              <w:rPr>
                <w:rFonts w:ascii="Times New Roman" w:hAnsi="Times New Roman"/>
                <w:sz w:val="16"/>
                <w:szCs w:val="16"/>
              </w:rPr>
              <w:t>od pn-pt</w:t>
            </w:r>
          </w:p>
        </w:tc>
        <w:tc>
          <w:tcPr>
            <w:tcW w:w="897" w:type="pct"/>
            <w:gridSpan w:val="7"/>
          </w:tcPr>
          <w:p w:rsidR="00206845" w:rsidRPr="00D724AE" w:rsidRDefault="00206845" w:rsidP="00EB5E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4AE">
              <w:rPr>
                <w:rFonts w:ascii="Times New Roman" w:hAnsi="Times New Roman"/>
                <w:sz w:val="16"/>
                <w:szCs w:val="16"/>
              </w:rPr>
              <w:t>Wynagrodzenie -  stawka za 1 godzinę dyżuru</w:t>
            </w:r>
          </w:p>
          <w:p w:rsidR="00206845" w:rsidRPr="00D724AE" w:rsidRDefault="00206845" w:rsidP="00EB5E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724AE">
              <w:rPr>
                <w:rFonts w:ascii="Times New Roman" w:hAnsi="Times New Roman"/>
                <w:sz w:val="16"/>
                <w:szCs w:val="16"/>
              </w:rPr>
              <w:t>sb-niedz.i</w:t>
            </w:r>
            <w:proofErr w:type="spellEnd"/>
            <w:r w:rsidRPr="00D724AE">
              <w:rPr>
                <w:rFonts w:ascii="Times New Roman" w:hAnsi="Times New Roman"/>
                <w:sz w:val="16"/>
                <w:szCs w:val="16"/>
              </w:rPr>
              <w:t xml:space="preserve"> święta</w:t>
            </w:r>
          </w:p>
        </w:tc>
        <w:tc>
          <w:tcPr>
            <w:tcW w:w="589" w:type="pct"/>
            <w:vMerge w:val="restart"/>
          </w:tcPr>
          <w:p w:rsidR="00206845" w:rsidRPr="002C5A5A" w:rsidRDefault="00206845" w:rsidP="005B3C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8E6" w:rsidRPr="002C5A5A" w:rsidTr="00B30317">
        <w:trPr>
          <w:trHeight w:val="697"/>
        </w:trPr>
        <w:tc>
          <w:tcPr>
            <w:tcW w:w="288" w:type="pct"/>
            <w:vMerge/>
          </w:tcPr>
          <w:p w:rsidR="009738E6" w:rsidRPr="0048083D" w:rsidRDefault="009738E6" w:rsidP="005B3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362506" w:rsidRDefault="009738E6" w:rsidP="005B3C5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9" w:type="pct"/>
            <w:vMerge/>
          </w:tcPr>
          <w:p w:rsidR="009738E6" w:rsidRPr="00362506" w:rsidRDefault="009738E6" w:rsidP="005B3C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24" w:type="pct"/>
          </w:tcPr>
          <w:p w:rsidR="009738E6" w:rsidRPr="00D724AE" w:rsidRDefault="009738E6" w:rsidP="005B3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9738E6" w:rsidRPr="00D724AE" w:rsidRDefault="009738E6" w:rsidP="005B3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9738E6" w:rsidRPr="00D724AE" w:rsidRDefault="009738E6" w:rsidP="005B3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9738E6" w:rsidRPr="00D724AE" w:rsidRDefault="009738E6" w:rsidP="005B3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74" w:type="pct"/>
            <w:gridSpan w:val="10"/>
          </w:tcPr>
          <w:p w:rsidR="009738E6" w:rsidRPr="00D724AE" w:rsidRDefault="009738E6" w:rsidP="005B3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65" w:type="pct"/>
            <w:gridSpan w:val="5"/>
          </w:tcPr>
          <w:p w:rsidR="009738E6" w:rsidRPr="00D724AE" w:rsidRDefault="009738E6" w:rsidP="005B3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89" w:type="pct"/>
            <w:vMerge/>
          </w:tcPr>
          <w:p w:rsidR="009738E6" w:rsidRPr="002C5A5A" w:rsidRDefault="009738E6" w:rsidP="005B3C5B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  <w:highlight w:val="yellow"/>
              </w:rPr>
            </w:pPr>
          </w:p>
        </w:tc>
      </w:tr>
      <w:tr w:rsidR="009738E6" w:rsidRPr="002C5A5A" w:rsidTr="00B30317">
        <w:trPr>
          <w:trHeight w:val="702"/>
        </w:trPr>
        <w:tc>
          <w:tcPr>
            <w:tcW w:w="288" w:type="pct"/>
            <w:vMerge/>
          </w:tcPr>
          <w:p w:rsidR="009738E6" w:rsidRPr="0048083D" w:rsidRDefault="009738E6" w:rsidP="005B3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362506" w:rsidRDefault="009738E6" w:rsidP="005B3C5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39" w:type="pct"/>
            <w:vMerge/>
          </w:tcPr>
          <w:p w:rsidR="009738E6" w:rsidRPr="00362506" w:rsidRDefault="009738E6" w:rsidP="005B3C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363" w:type="pct"/>
            <w:gridSpan w:val="16"/>
          </w:tcPr>
          <w:p w:rsidR="009738E6" w:rsidRPr="00D724AE" w:rsidRDefault="009738E6" w:rsidP="005B3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9738E6" w:rsidRPr="00D724AE" w:rsidRDefault="009738E6" w:rsidP="00D724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724AE">
              <w:rPr>
                <w:rFonts w:ascii="Times New Roman" w:hAnsi="Times New Roman"/>
                <w:sz w:val="16"/>
                <w:szCs w:val="16"/>
              </w:rPr>
              <w:t>Wynagrodzenie za 1znieczulenie do zabieg</w:t>
            </w:r>
            <w:r w:rsidR="00D724AE" w:rsidRPr="00D724AE">
              <w:rPr>
                <w:rFonts w:ascii="Times New Roman" w:hAnsi="Times New Roman"/>
                <w:sz w:val="16"/>
                <w:szCs w:val="16"/>
              </w:rPr>
              <w:t xml:space="preserve">u </w:t>
            </w:r>
            <w:r w:rsidRPr="00D724AE">
              <w:rPr>
                <w:rFonts w:ascii="Times New Roman" w:hAnsi="Times New Roman"/>
                <w:sz w:val="16"/>
                <w:szCs w:val="16"/>
              </w:rPr>
              <w:t xml:space="preserve"> komercyjn</w:t>
            </w:r>
            <w:r w:rsidR="00D724AE" w:rsidRPr="00D724AE">
              <w:rPr>
                <w:rFonts w:ascii="Times New Roman" w:hAnsi="Times New Roman"/>
                <w:sz w:val="16"/>
                <w:szCs w:val="16"/>
              </w:rPr>
              <w:t>ego</w:t>
            </w:r>
          </w:p>
        </w:tc>
        <w:tc>
          <w:tcPr>
            <w:tcW w:w="589" w:type="pct"/>
            <w:vMerge/>
          </w:tcPr>
          <w:p w:rsidR="009738E6" w:rsidRPr="002C5A5A" w:rsidRDefault="009738E6" w:rsidP="005B3C5B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  <w:highlight w:val="yellow"/>
              </w:rPr>
            </w:pPr>
          </w:p>
        </w:tc>
      </w:tr>
      <w:tr w:rsidR="009738E6" w:rsidRPr="002C5A5A" w:rsidTr="00B30317">
        <w:trPr>
          <w:trHeight w:val="510"/>
        </w:trPr>
        <w:tc>
          <w:tcPr>
            <w:tcW w:w="288" w:type="pct"/>
            <w:vMerge/>
          </w:tcPr>
          <w:p w:rsidR="009738E6" w:rsidRPr="0048083D" w:rsidRDefault="009738E6" w:rsidP="005B3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48083D" w:rsidRDefault="009738E6" w:rsidP="005B3C5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48083D" w:rsidRDefault="009738E6" w:rsidP="005B3C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gridSpan w:val="6"/>
          </w:tcPr>
          <w:p w:rsidR="009738E6" w:rsidRPr="00D724AE" w:rsidRDefault="009738E6" w:rsidP="003A50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38E6" w:rsidRPr="00D724AE" w:rsidRDefault="009738E6" w:rsidP="003A50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4AE">
              <w:rPr>
                <w:rFonts w:ascii="Times New Roman" w:hAnsi="Times New Roman"/>
                <w:sz w:val="16"/>
                <w:szCs w:val="16"/>
              </w:rPr>
              <w:t>Okulistyka</w:t>
            </w:r>
          </w:p>
        </w:tc>
        <w:tc>
          <w:tcPr>
            <w:tcW w:w="1216" w:type="pct"/>
            <w:gridSpan w:val="10"/>
          </w:tcPr>
          <w:p w:rsidR="009738E6" w:rsidRPr="00D724AE" w:rsidRDefault="009738E6" w:rsidP="003A50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38E6" w:rsidRPr="00D724AE" w:rsidRDefault="009738E6" w:rsidP="003A50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4AE">
              <w:rPr>
                <w:rFonts w:ascii="Times New Roman" w:hAnsi="Times New Roman"/>
                <w:sz w:val="16"/>
                <w:szCs w:val="16"/>
              </w:rPr>
              <w:t>Laryngologia</w:t>
            </w:r>
          </w:p>
          <w:p w:rsidR="009738E6" w:rsidRPr="00D724AE" w:rsidRDefault="009738E6" w:rsidP="003A50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:rsidR="009738E6" w:rsidRPr="002C5A5A" w:rsidRDefault="009738E6" w:rsidP="005B3C5B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  <w:highlight w:val="yellow"/>
              </w:rPr>
            </w:pPr>
          </w:p>
        </w:tc>
      </w:tr>
      <w:tr w:rsidR="009738E6" w:rsidRPr="002C5A5A" w:rsidTr="00B30317">
        <w:trPr>
          <w:trHeight w:val="390"/>
        </w:trPr>
        <w:tc>
          <w:tcPr>
            <w:tcW w:w="288" w:type="pct"/>
            <w:vMerge/>
          </w:tcPr>
          <w:p w:rsidR="009738E6" w:rsidRPr="0048083D" w:rsidRDefault="009738E6" w:rsidP="005B3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48083D" w:rsidRDefault="009738E6" w:rsidP="005B3C5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48083D" w:rsidRDefault="009738E6" w:rsidP="005B3C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pct"/>
            <w:gridSpan w:val="6"/>
          </w:tcPr>
          <w:p w:rsidR="009738E6" w:rsidRDefault="009738E6" w:rsidP="00DC0CBC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  <w:p w:rsidR="009738E6" w:rsidRDefault="009738E6" w:rsidP="00DC0CBC">
            <w:pPr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16" w:type="pct"/>
            <w:gridSpan w:val="10"/>
          </w:tcPr>
          <w:p w:rsidR="009738E6" w:rsidRDefault="009738E6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  <w:p w:rsidR="009738E6" w:rsidRDefault="009738E6" w:rsidP="00124DD9">
            <w:pPr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589" w:type="pct"/>
            <w:vMerge/>
          </w:tcPr>
          <w:p w:rsidR="009738E6" w:rsidRPr="002C5A5A" w:rsidRDefault="009738E6" w:rsidP="005B3C5B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  <w:highlight w:val="yellow"/>
              </w:rPr>
            </w:pPr>
          </w:p>
        </w:tc>
      </w:tr>
      <w:tr w:rsidR="00206845" w:rsidRPr="002C5A5A" w:rsidTr="00B30317">
        <w:trPr>
          <w:trHeight w:val="170"/>
        </w:trPr>
        <w:tc>
          <w:tcPr>
            <w:tcW w:w="288" w:type="pct"/>
            <w:vMerge w:val="restart"/>
          </w:tcPr>
          <w:p w:rsidR="00206845" w:rsidRPr="00A71477" w:rsidRDefault="00206845" w:rsidP="006B3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714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pct"/>
            <w:vMerge w:val="restart"/>
          </w:tcPr>
          <w:p w:rsidR="00206845" w:rsidRPr="00362506" w:rsidRDefault="00206845" w:rsidP="003625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62506">
              <w:rPr>
                <w:rFonts w:ascii="Times New Roman" w:hAnsi="Times New Roman"/>
                <w:bCs/>
                <w:sz w:val="20"/>
                <w:szCs w:val="20"/>
              </w:rPr>
              <w:t>III.3. Świadczenie usług medycznych w ramach kontraktu lekarskiego w Oddziale Anestezjologii i Intensywnej Terapii wraz z zastępstwem kierującego pracą lekarzy Oddziału oraz wykonywania czynności przewodniczącego Zespołu Terapeutycznego.</w:t>
            </w:r>
          </w:p>
          <w:p w:rsidR="00206845" w:rsidRPr="00362506" w:rsidRDefault="00206845" w:rsidP="003625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06845" w:rsidRPr="00C63A31" w:rsidRDefault="00206845" w:rsidP="006B3885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 w:val="restart"/>
          </w:tcPr>
          <w:p w:rsidR="00206845" w:rsidRPr="00A71477" w:rsidRDefault="00206845" w:rsidP="006B38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:rsidR="00206845" w:rsidRPr="00D724AE" w:rsidRDefault="00C67813" w:rsidP="006B38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="00206845" w:rsidRPr="00D724AE">
              <w:rPr>
                <w:rFonts w:ascii="Times New Roman" w:hAnsi="Times New Roman"/>
                <w:sz w:val="16"/>
                <w:szCs w:val="16"/>
              </w:rPr>
              <w:t>ynagrodzenie -  stawka za 1 godzinę świadczenia usług - ordynacja</w:t>
            </w:r>
          </w:p>
        </w:tc>
        <w:tc>
          <w:tcPr>
            <w:tcW w:w="793" w:type="pct"/>
            <w:gridSpan w:val="6"/>
          </w:tcPr>
          <w:p w:rsidR="00206845" w:rsidRPr="00D724AE" w:rsidRDefault="00206845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4AE">
              <w:rPr>
                <w:rFonts w:ascii="Times New Roman" w:hAnsi="Times New Roman"/>
                <w:sz w:val="16"/>
                <w:szCs w:val="16"/>
              </w:rPr>
              <w:t xml:space="preserve">Wynagrodzenie -  stawka za 1 godzinę dyżuru </w:t>
            </w:r>
          </w:p>
          <w:p w:rsidR="00206845" w:rsidRPr="00D724AE" w:rsidRDefault="00206845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4AE">
              <w:rPr>
                <w:rFonts w:ascii="Times New Roman" w:hAnsi="Times New Roman"/>
                <w:sz w:val="16"/>
                <w:szCs w:val="16"/>
              </w:rPr>
              <w:t>od pn-pt</w:t>
            </w:r>
          </w:p>
        </w:tc>
        <w:tc>
          <w:tcPr>
            <w:tcW w:w="946" w:type="pct"/>
            <w:gridSpan w:val="9"/>
          </w:tcPr>
          <w:p w:rsidR="00206845" w:rsidRPr="00D724AE" w:rsidRDefault="00206845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4AE">
              <w:rPr>
                <w:rFonts w:ascii="Times New Roman" w:hAnsi="Times New Roman"/>
                <w:sz w:val="16"/>
                <w:szCs w:val="16"/>
              </w:rPr>
              <w:t xml:space="preserve">Wynagrodzenie -  stawka za 1 godzinę dyżuru </w:t>
            </w:r>
          </w:p>
          <w:p w:rsidR="00206845" w:rsidRPr="00D724AE" w:rsidRDefault="00206845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724AE">
              <w:rPr>
                <w:rFonts w:ascii="Times New Roman" w:hAnsi="Times New Roman"/>
                <w:sz w:val="16"/>
                <w:szCs w:val="16"/>
              </w:rPr>
              <w:t>sb-niedz.i</w:t>
            </w:r>
            <w:proofErr w:type="spellEnd"/>
            <w:r w:rsidRPr="00D724AE">
              <w:rPr>
                <w:rFonts w:ascii="Times New Roman" w:hAnsi="Times New Roman"/>
                <w:sz w:val="16"/>
                <w:szCs w:val="16"/>
              </w:rPr>
              <w:t xml:space="preserve"> święta</w:t>
            </w:r>
          </w:p>
        </w:tc>
        <w:tc>
          <w:tcPr>
            <w:tcW w:w="589" w:type="pct"/>
            <w:vMerge w:val="restart"/>
          </w:tcPr>
          <w:p w:rsidR="00206845" w:rsidRPr="002C5A5A" w:rsidRDefault="00206845" w:rsidP="006B38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8E6" w:rsidRPr="002C5A5A" w:rsidTr="00B30317">
        <w:trPr>
          <w:trHeight w:val="600"/>
        </w:trPr>
        <w:tc>
          <w:tcPr>
            <w:tcW w:w="288" w:type="pct"/>
            <w:vMerge/>
            <w:vAlign w:val="center"/>
          </w:tcPr>
          <w:p w:rsidR="009738E6" w:rsidRPr="00A71477" w:rsidRDefault="009738E6" w:rsidP="006B3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A71477" w:rsidRDefault="009738E6" w:rsidP="006B3885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A71477" w:rsidRDefault="009738E6" w:rsidP="006B38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24" w:type="pct"/>
          </w:tcPr>
          <w:p w:rsidR="009738E6" w:rsidRPr="00D724AE" w:rsidRDefault="009738E6" w:rsidP="006B38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93" w:type="pct"/>
            <w:gridSpan w:val="6"/>
          </w:tcPr>
          <w:p w:rsidR="009738E6" w:rsidRPr="00D724AE" w:rsidRDefault="009738E6" w:rsidP="006B38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46" w:type="pct"/>
            <w:gridSpan w:val="9"/>
          </w:tcPr>
          <w:p w:rsidR="009738E6" w:rsidRPr="00D724AE" w:rsidRDefault="009738E6" w:rsidP="006B38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89" w:type="pct"/>
            <w:vMerge/>
          </w:tcPr>
          <w:p w:rsidR="009738E6" w:rsidRPr="002C5A5A" w:rsidRDefault="009738E6" w:rsidP="006B38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738E6" w:rsidRPr="002C5A5A" w:rsidTr="00B30317">
        <w:trPr>
          <w:trHeight w:val="878"/>
        </w:trPr>
        <w:tc>
          <w:tcPr>
            <w:tcW w:w="288" w:type="pct"/>
            <w:vMerge/>
            <w:vAlign w:val="center"/>
          </w:tcPr>
          <w:p w:rsidR="009738E6" w:rsidRPr="00A71477" w:rsidRDefault="009738E6" w:rsidP="006B3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A71477" w:rsidRDefault="009738E6" w:rsidP="006B3885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A71477" w:rsidRDefault="009738E6" w:rsidP="006B38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24" w:type="pct"/>
          </w:tcPr>
          <w:p w:rsidR="009738E6" w:rsidRPr="00D724AE" w:rsidRDefault="00C67813" w:rsidP="006B38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="009738E6" w:rsidRPr="00D724AE">
              <w:rPr>
                <w:rFonts w:ascii="Times New Roman" w:hAnsi="Times New Roman"/>
                <w:sz w:val="16"/>
                <w:szCs w:val="16"/>
              </w:rPr>
              <w:t>ynagrodzenie -  miesięczny dodatek  kwotowy za zastępstwo</w:t>
            </w:r>
          </w:p>
        </w:tc>
        <w:tc>
          <w:tcPr>
            <w:tcW w:w="1739" w:type="pct"/>
            <w:gridSpan w:val="15"/>
          </w:tcPr>
          <w:p w:rsidR="009738E6" w:rsidRPr="00D724AE" w:rsidRDefault="00C67813" w:rsidP="006B38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="009738E6" w:rsidRPr="00D724AE">
              <w:rPr>
                <w:rFonts w:ascii="Times New Roman" w:hAnsi="Times New Roman"/>
                <w:sz w:val="16"/>
                <w:szCs w:val="16"/>
              </w:rPr>
              <w:t>ynagrodzenie -  miesięczny dodatek kwotowy za Komitet Terapeutyczny</w:t>
            </w:r>
          </w:p>
        </w:tc>
        <w:tc>
          <w:tcPr>
            <w:tcW w:w="589" w:type="pct"/>
            <w:vMerge/>
          </w:tcPr>
          <w:p w:rsidR="009738E6" w:rsidRPr="002C5A5A" w:rsidRDefault="009738E6" w:rsidP="006B38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738E6" w:rsidRPr="002C5A5A" w:rsidTr="00B30317">
        <w:trPr>
          <w:trHeight w:val="409"/>
        </w:trPr>
        <w:tc>
          <w:tcPr>
            <w:tcW w:w="288" w:type="pct"/>
            <w:vMerge/>
            <w:vAlign w:val="center"/>
          </w:tcPr>
          <w:p w:rsidR="009738E6" w:rsidRPr="00A71477" w:rsidRDefault="009738E6" w:rsidP="006B3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A71477" w:rsidRDefault="009738E6" w:rsidP="006B3885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A71477" w:rsidRDefault="009738E6" w:rsidP="006B38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24" w:type="pct"/>
          </w:tcPr>
          <w:p w:rsidR="009738E6" w:rsidRPr="0096544D" w:rsidRDefault="009738E6" w:rsidP="00C63A3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  <w:p w:rsidR="009738E6" w:rsidRPr="0096544D" w:rsidRDefault="009738E6" w:rsidP="006B38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  <w:p w:rsidR="009738E6" w:rsidRPr="0096544D" w:rsidRDefault="009738E6" w:rsidP="006B38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  <w:p w:rsidR="009738E6" w:rsidRPr="0096544D" w:rsidRDefault="009738E6" w:rsidP="006B38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739" w:type="pct"/>
            <w:gridSpan w:val="15"/>
          </w:tcPr>
          <w:p w:rsidR="009738E6" w:rsidRPr="0096544D" w:rsidRDefault="009738E6" w:rsidP="006B38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589" w:type="pct"/>
            <w:vMerge/>
          </w:tcPr>
          <w:p w:rsidR="009738E6" w:rsidRPr="002C5A5A" w:rsidRDefault="009738E6" w:rsidP="006B38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A5099" w:rsidRPr="002C5A5A" w:rsidTr="00B30317">
        <w:trPr>
          <w:trHeight w:val="337"/>
        </w:trPr>
        <w:tc>
          <w:tcPr>
            <w:tcW w:w="288" w:type="pct"/>
            <w:vMerge w:val="restart"/>
          </w:tcPr>
          <w:p w:rsidR="003A5099" w:rsidRPr="00FD3D2C" w:rsidRDefault="003A5099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D3D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pct"/>
            <w:vMerge w:val="restart"/>
          </w:tcPr>
          <w:p w:rsidR="003A5099" w:rsidRPr="00174FFD" w:rsidRDefault="003A5099" w:rsidP="00E1321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4FFD">
              <w:rPr>
                <w:rFonts w:ascii="Times New Roman" w:hAnsi="Times New Roman"/>
                <w:bCs/>
                <w:sz w:val="20"/>
                <w:szCs w:val="20"/>
              </w:rPr>
              <w:t>III.4. Świadczenie usług medycznych w ramach kontraktu lekarskiego w Oddziale Kardiologii i Angiologii Interwencyjnej z pracownią hemodynamiczną  – ordynacja i dyżury.</w:t>
            </w:r>
          </w:p>
          <w:p w:rsidR="003A5099" w:rsidRPr="00174FFD" w:rsidRDefault="003A5099" w:rsidP="00E132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3A5099" w:rsidRPr="00C63A31" w:rsidRDefault="003A5099" w:rsidP="00E1321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D6A4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9" w:type="pct"/>
            <w:vMerge w:val="restart"/>
          </w:tcPr>
          <w:p w:rsidR="003A5099" w:rsidRPr="00FD3D2C" w:rsidRDefault="003A5099" w:rsidP="00BF6F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:rsidR="003A5099" w:rsidRPr="00D724AE" w:rsidRDefault="003A5099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Pr="00D724AE">
              <w:rPr>
                <w:rFonts w:ascii="Times New Roman" w:hAnsi="Times New Roman"/>
                <w:sz w:val="16"/>
                <w:szCs w:val="16"/>
              </w:rPr>
              <w:t xml:space="preserve">ynagrodzenie -  stawka za 1 godzinę świadczenia usług – ordynacja </w:t>
            </w:r>
          </w:p>
        </w:tc>
        <w:tc>
          <w:tcPr>
            <w:tcW w:w="842" w:type="pct"/>
            <w:gridSpan w:val="8"/>
          </w:tcPr>
          <w:p w:rsidR="003A5099" w:rsidRPr="00D724AE" w:rsidRDefault="003A5099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4AE">
              <w:rPr>
                <w:rFonts w:ascii="Times New Roman" w:hAnsi="Times New Roman"/>
                <w:sz w:val="16"/>
                <w:szCs w:val="16"/>
              </w:rPr>
              <w:t xml:space="preserve">Wynagrodzenie -  stawka za 1 godzinę dyżuru </w:t>
            </w:r>
          </w:p>
          <w:p w:rsidR="003A5099" w:rsidRPr="00D724AE" w:rsidRDefault="003A5099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4AE">
              <w:rPr>
                <w:rFonts w:ascii="Times New Roman" w:hAnsi="Times New Roman"/>
                <w:sz w:val="16"/>
                <w:szCs w:val="16"/>
              </w:rPr>
              <w:t>od pn-pt</w:t>
            </w:r>
          </w:p>
        </w:tc>
        <w:tc>
          <w:tcPr>
            <w:tcW w:w="897" w:type="pct"/>
            <w:gridSpan w:val="7"/>
          </w:tcPr>
          <w:p w:rsidR="003A5099" w:rsidRPr="00D724AE" w:rsidRDefault="003A5099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4AE">
              <w:rPr>
                <w:rFonts w:ascii="Times New Roman" w:hAnsi="Times New Roman"/>
                <w:sz w:val="16"/>
                <w:szCs w:val="16"/>
              </w:rPr>
              <w:t xml:space="preserve">Wynagrodzenie -  stawka za 1 godzinę dyżuru </w:t>
            </w:r>
          </w:p>
          <w:p w:rsidR="003A5099" w:rsidRPr="00D724AE" w:rsidRDefault="003A5099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724AE">
              <w:rPr>
                <w:rFonts w:ascii="Times New Roman" w:hAnsi="Times New Roman"/>
                <w:sz w:val="16"/>
                <w:szCs w:val="16"/>
              </w:rPr>
              <w:t>sb-niedz.i</w:t>
            </w:r>
            <w:proofErr w:type="spellEnd"/>
            <w:r w:rsidRPr="00D724AE">
              <w:rPr>
                <w:rFonts w:ascii="Times New Roman" w:hAnsi="Times New Roman"/>
                <w:sz w:val="16"/>
                <w:szCs w:val="16"/>
              </w:rPr>
              <w:t xml:space="preserve"> święta</w:t>
            </w:r>
          </w:p>
        </w:tc>
        <w:tc>
          <w:tcPr>
            <w:tcW w:w="589" w:type="pct"/>
            <w:vMerge w:val="restart"/>
          </w:tcPr>
          <w:p w:rsidR="003A5099" w:rsidRPr="00FD3D2C" w:rsidRDefault="003A5099" w:rsidP="00BF6F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A5099" w:rsidRPr="002C5A5A" w:rsidTr="00B30317">
        <w:trPr>
          <w:trHeight w:val="337"/>
        </w:trPr>
        <w:tc>
          <w:tcPr>
            <w:tcW w:w="288" w:type="pct"/>
            <w:vMerge/>
          </w:tcPr>
          <w:p w:rsidR="003A5099" w:rsidRDefault="003A5099" w:rsidP="00BF6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3A5099" w:rsidRPr="00174FFD" w:rsidRDefault="003A5099" w:rsidP="00174FFD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  <w:vMerge/>
          </w:tcPr>
          <w:p w:rsidR="003A5099" w:rsidRPr="00FD3D2C" w:rsidRDefault="003A5099" w:rsidP="00BF6F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:rsidR="003A5099" w:rsidRDefault="003A5099" w:rsidP="00BF6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pct"/>
            <w:gridSpan w:val="8"/>
          </w:tcPr>
          <w:p w:rsidR="003A5099" w:rsidRPr="00D724AE" w:rsidRDefault="003A5099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7" w:type="pct"/>
            <w:gridSpan w:val="7"/>
          </w:tcPr>
          <w:p w:rsidR="003A5099" w:rsidRPr="00D724AE" w:rsidRDefault="003A5099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:rsidR="003A5099" w:rsidRPr="00FD3D2C" w:rsidRDefault="003A5099" w:rsidP="00BF6F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A5099" w:rsidRPr="002C5A5A" w:rsidTr="003A5099">
        <w:trPr>
          <w:trHeight w:val="337"/>
        </w:trPr>
        <w:tc>
          <w:tcPr>
            <w:tcW w:w="288" w:type="pct"/>
            <w:vMerge w:val="restart"/>
          </w:tcPr>
          <w:p w:rsidR="003A5099" w:rsidRPr="00FD3D2C" w:rsidRDefault="003A5099" w:rsidP="00BF6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D3D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pct"/>
            <w:vMerge w:val="restart"/>
          </w:tcPr>
          <w:p w:rsidR="003A5099" w:rsidRPr="00174FFD" w:rsidRDefault="003A5099" w:rsidP="00174FFD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III.5</w:t>
            </w:r>
            <w:r w:rsidRPr="00174FFD">
              <w:rPr>
                <w:rFonts w:ascii="Times New Roman" w:hAnsi="Times New Roman"/>
                <w:bCs/>
                <w:sz w:val="20"/>
                <w:szCs w:val="20"/>
              </w:rPr>
              <w:t>. Świadczenie usług medycznych w ramach kontraktu lekarskiego w Oddziale Kardiologii i Angiologii Interwencyjnej z pracownią hemod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ynamiczną  – ordynacja i dyżury wraz z zastępstwem lekarza kierującego Oddziałem</w:t>
            </w:r>
          </w:p>
          <w:p w:rsidR="003A5099" w:rsidRPr="00174FFD" w:rsidRDefault="003A5099" w:rsidP="00174F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3A5099" w:rsidRDefault="003A5099" w:rsidP="00BF6F6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C71A5" w:rsidRPr="00C63A31" w:rsidRDefault="005C71A5" w:rsidP="00BF6F6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39" w:type="pct"/>
            <w:vMerge w:val="restart"/>
          </w:tcPr>
          <w:p w:rsidR="003A5099" w:rsidRPr="00FD3D2C" w:rsidRDefault="003A5099" w:rsidP="00BF6F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:rsidR="003A5099" w:rsidRPr="00D724AE" w:rsidRDefault="003A5099" w:rsidP="00BF6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Pr="00D724AE">
              <w:rPr>
                <w:rFonts w:ascii="Times New Roman" w:hAnsi="Times New Roman"/>
                <w:sz w:val="16"/>
                <w:szCs w:val="16"/>
              </w:rPr>
              <w:t xml:space="preserve">ynagrodzenie -  stawka za 1 godzinę świadczenia usług – ordynacja </w:t>
            </w:r>
          </w:p>
        </w:tc>
        <w:tc>
          <w:tcPr>
            <w:tcW w:w="842" w:type="pct"/>
            <w:gridSpan w:val="8"/>
          </w:tcPr>
          <w:p w:rsidR="003A5099" w:rsidRPr="00D724AE" w:rsidRDefault="003A5099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4AE">
              <w:rPr>
                <w:rFonts w:ascii="Times New Roman" w:hAnsi="Times New Roman"/>
                <w:sz w:val="16"/>
                <w:szCs w:val="16"/>
              </w:rPr>
              <w:t xml:space="preserve">Wynagrodzenie -  stawka za 1 godzinę dyżuru </w:t>
            </w:r>
          </w:p>
          <w:p w:rsidR="003A5099" w:rsidRPr="00D724AE" w:rsidRDefault="003A5099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4AE">
              <w:rPr>
                <w:rFonts w:ascii="Times New Roman" w:hAnsi="Times New Roman"/>
                <w:sz w:val="16"/>
                <w:szCs w:val="16"/>
              </w:rPr>
              <w:t>od pn-pt</w:t>
            </w:r>
          </w:p>
        </w:tc>
        <w:tc>
          <w:tcPr>
            <w:tcW w:w="448" w:type="pct"/>
            <w:gridSpan w:val="5"/>
          </w:tcPr>
          <w:p w:rsidR="003A5099" w:rsidRPr="00D724AE" w:rsidRDefault="003A5099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4AE">
              <w:rPr>
                <w:rFonts w:ascii="Times New Roman" w:hAnsi="Times New Roman"/>
                <w:sz w:val="16"/>
                <w:szCs w:val="16"/>
              </w:rPr>
              <w:t xml:space="preserve">Wynagrodzenie -  stawka za 1 godzinę dyżuru </w:t>
            </w:r>
            <w:proofErr w:type="spellStart"/>
            <w:r w:rsidRPr="00D724AE">
              <w:rPr>
                <w:rFonts w:ascii="Times New Roman" w:hAnsi="Times New Roman"/>
                <w:sz w:val="16"/>
                <w:szCs w:val="16"/>
              </w:rPr>
              <w:t>sb-niedz.i</w:t>
            </w:r>
            <w:proofErr w:type="spellEnd"/>
            <w:r w:rsidRPr="00D724AE">
              <w:rPr>
                <w:rFonts w:ascii="Times New Roman" w:hAnsi="Times New Roman"/>
                <w:sz w:val="16"/>
                <w:szCs w:val="16"/>
              </w:rPr>
              <w:t xml:space="preserve"> święta</w:t>
            </w:r>
          </w:p>
        </w:tc>
        <w:tc>
          <w:tcPr>
            <w:tcW w:w="449" w:type="pct"/>
            <w:gridSpan w:val="2"/>
          </w:tcPr>
          <w:p w:rsidR="003A5099" w:rsidRPr="00D724AE" w:rsidRDefault="003A5099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Pr="00D724AE">
              <w:rPr>
                <w:rFonts w:ascii="Times New Roman" w:hAnsi="Times New Roman"/>
                <w:sz w:val="16"/>
                <w:szCs w:val="16"/>
              </w:rPr>
              <w:t>ynagrodzenie -  miesięczny dodatek  kwotowy za zastępstwo</w:t>
            </w:r>
          </w:p>
        </w:tc>
        <w:tc>
          <w:tcPr>
            <w:tcW w:w="589" w:type="pct"/>
            <w:vMerge w:val="restart"/>
          </w:tcPr>
          <w:p w:rsidR="003A5099" w:rsidRPr="00FD3D2C" w:rsidRDefault="003A5099" w:rsidP="00BF6F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A5099" w:rsidRPr="002C5A5A" w:rsidTr="003A5099">
        <w:trPr>
          <w:trHeight w:val="636"/>
        </w:trPr>
        <w:tc>
          <w:tcPr>
            <w:tcW w:w="288" w:type="pct"/>
            <w:vMerge/>
            <w:vAlign w:val="center"/>
          </w:tcPr>
          <w:p w:rsidR="003A5099" w:rsidRPr="00FD3D2C" w:rsidRDefault="003A5099" w:rsidP="00BF6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3A5099" w:rsidRPr="00FD3D2C" w:rsidRDefault="003A5099" w:rsidP="00BF6F6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3A5099" w:rsidRPr="00FD3D2C" w:rsidRDefault="003A5099" w:rsidP="00BF6F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:rsidR="003A5099" w:rsidRPr="00D724AE" w:rsidRDefault="003A5099" w:rsidP="00BF6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3A5099" w:rsidRPr="00D724AE" w:rsidRDefault="003A5099" w:rsidP="00BF6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3A5099" w:rsidRPr="00D724AE" w:rsidRDefault="003A5099" w:rsidP="00BF6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42" w:type="pct"/>
            <w:gridSpan w:val="8"/>
          </w:tcPr>
          <w:p w:rsidR="003A5099" w:rsidRPr="00D724AE" w:rsidRDefault="003A5099" w:rsidP="00BF6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48" w:type="pct"/>
            <w:gridSpan w:val="5"/>
          </w:tcPr>
          <w:p w:rsidR="003A5099" w:rsidRPr="00D724AE" w:rsidRDefault="003A5099" w:rsidP="00BF6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49" w:type="pct"/>
            <w:gridSpan w:val="2"/>
          </w:tcPr>
          <w:p w:rsidR="003A5099" w:rsidRPr="00D724AE" w:rsidRDefault="003A5099" w:rsidP="00BF6F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89" w:type="pct"/>
            <w:vMerge/>
          </w:tcPr>
          <w:p w:rsidR="003A5099" w:rsidRPr="00FD3D2C" w:rsidRDefault="003A5099" w:rsidP="00BF6F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06845" w:rsidRPr="002C5A5A" w:rsidTr="00B30317">
        <w:trPr>
          <w:trHeight w:val="337"/>
        </w:trPr>
        <w:tc>
          <w:tcPr>
            <w:tcW w:w="288" w:type="pct"/>
            <w:vMerge w:val="restart"/>
          </w:tcPr>
          <w:p w:rsidR="00206845" w:rsidRPr="00FD3D2C" w:rsidRDefault="003A5099" w:rsidP="006E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206845" w:rsidRPr="00FD3D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pct"/>
            <w:vMerge w:val="restart"/>
          </w:tcPr>
          <w:p w:rsidR="00206845" w:rsidRPr="00B43986" w:rsidRDefault="003A5099" w:rsidP="00364D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III.6.</w:t>
            </w:r>
            <w:r w:rsidR="00206845" w:rsidRPr="00B43986">
              <w:rPr>
                <w:rFonts w:ascii="Times New Roman" w:hAnsi="Times New Roman"/>
                <w:bCs/>
                <w:sz w:val="18"/>
                <w:szCs w:val="18"/>
              </w:rPr>
              <w:t xml:space="preserve"> Świadczenie usług medycznych w ramach kontraktu lekarskiego w Oddziale Kardiologii i Angiologii Interwencyjnej  z pracownią </w:t>
            </w:r>
            <w:proofErr w:type="spellStart"/>
            <w:r w:rsidR="00206845" w:rsidRPr="00B43986">
              <w:rPr>
                <w:rFonts w:ascii="Times New Roman" w:hAnsi="Times New Roman"/>
                <w:bCs/>
                <w:sz w:val="18"/>
                <w:szCs w:val="18"/>
              </w:rPr>
              <w:t>hemoodynamiczną</w:t>
            </w:r>
            <w:proofErr w:type="spellEnd"/>
            <w:r w:rsidR="00206845" w:rsidRPr="00B43986">
              <w:rPr>
                <w:rFonts w:ascii="Times New Roman" w:hAnsi="Times New Roman"/>
                <w:bCs/>
                <w:sz w:val="18"/>
                <w:szCs w:val="18"/>
              </w:rPr>
              <w:t xml:space="preserve">  – ordynacja i dyżury wraz z opisem i odczytem EKG</w:t>
            </w:r>
          </w:p>
        </w:tc>
        <w:tc>
          <w:tcPr>
            <w:tcW w:w="439" w:type="pct"/>
            <w:vMerge w:val="restart"/>
          </w:tcPr>
          <w:p w:rsidR="00206845" w:rsidRPr="00FD3D2C" w:rsidRDefault="00206845" w:rsidP="006E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:rsidR="00206845" w:rsidRPr="00995732" w:rsidRDefault="00C67813" w:rsidP="006E1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732">
              <w:rPr>
                <w:rFonts w:ascii="Times New Roman" w:hAnsi="Times New Roman"/>
                <w:sz w:val="16"/>
                <w:szCs w:val="16"/>
              </w:rPr>
              <w:t>W</w:t>
            </w:r>
            <w:r w:rsidR="00206845" w:rsidRPr="00995732">
              <w:rPr>
                <w:rFonts w:ascii="Times New Roman" w:hAnsi="Times New Roman"/>
                <w:sz w:val="16"/>
                <w:szCs w:val="16"/>
              </w:rPr>
              <w:t>ynagrodzenie -  stawka za 1 godzinę świadczenia usług - ordynacja</w:t>
            </w:r>
          </w:p>
        </w:tc>
        <w:tc>
          <w:tcPr>
            <w:tcW w:w="842" w:type="pct"/>
            <w:gridSpan w:val="8"/>
          </w:tcPr>
          <w:p w:rsidR="00206845" w:rsidRPr="00995732" w:rsidRDefault="00206845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732">
              <w:rPr>
                <w:rFonts w:ascii="Times New Roman" w:hAnsi="Times New Roman"/>
                <w:sz w:val="16"/>
                <w:szCs w:val="16"/>
              </w:rPr>
              <w:t xml:space="preserve">Wynagrodzenie -  stawka za 1 godzinę dyżuru </w:t>
            </w:r>
          </w:p>
          <w:p w:rsidR="00206845" w:rsidRPr="00995732" w:rsidRDefault="00206845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732">
              <w:rPr>
                <w:rFonts w:ascii="Times New Roman" w:hAnsi="Times New Roman"/>
                <w:sz w:val="16"/>
                <w:szCs w:val="16"/>
              </w:rPr>
              <w:t>od pn-pt</w:t>
            </w:r>
          </w:p>
        </w:tc>
        <w:tc>
          <w:tcPr>
            <w:tcW w:w="897" w:type="pct"/>
            <w:gridSpan w:val="7"/>
          </w:tcPr>
          <w:p w:rsidR="00206845" w:rsidRPr="00995732" w:rsidRDefault="00206845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732">
              <w:rPr>
                <w:rFonts w:ascii="Times New Roman" w:hAnsi="Times New Roman"/>
                <w:sz w:val="16"/>
                <w:szCs w:val="16"/>
              </w:rPr>
              <w:t xml:space="preserve">Wynagrodzenie -  stawka za 1 godzinę dyżuru </w:t>
            </w:r>
          </w:p>
          <w:p w:rsidR="00206845" w:rsidRPr="00995732" w:rsidRDefault="00206845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95732">
              <w:rPr>
                <w:rFonts w:ascii="Times New Roman" w:hAnsi="Times New Roman"/>
                <w:sz w:val="16"/>
                <w:szCs w:val="16"/>
              </w:rPr>
              <w:t>sb-niedz.i</w:t>
            </w:r>
            <w:proofErr w:type="spellEnd"/>
            <w:r w:rsidRPr="00995732">
              <w:rPr>
                <w:rFonts w:ascii="Times New Roman" w:hAnsi="Times New Roman"/>
                <w:sz w:val="16"/>
                <w:szCs w:val="16"/>
              </w:rPr>
              <w:t xml:space="preserve"> święta</w:t>
            </w:r>
          </w:p>
        </w:tc>
        <w:tc>
          <w:tcPr>
            <w:tcW w:w="589" w:type="pct"/>
            <w:vMerge w:val="restart"/>
          </w:tcPr>
          <w:p w:rsidR="00206845" w:rsidRPr="00FD3D2C" w:rsidRDefault="00206845" w:rsidP="006E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738E6" w:rsidRPr="002C5A5A" w:rsidTr="00E3693C">
        <w:trPr>
          <w:trHeight w:val="562"/>
        </w:trPr>
        <w:tc>
          <w:tcPr>
            <w:tcW w:w="288" w:type="pct"/>
            <w:vMerge/>
            <w:vAlign w:val="center"/>
          </w:tcPr>
          <w:p w:rsidR="009738E6" w:rsidRPr="00FD3D2C" w:rsidRDefault="009738E6" w:rsidP="006E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FD3D2C" w:rsidRDefault="009738E6" w:rsidP="006E15E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FD3D2C" w:rsidRDefault="009738E6" w:rsidP="006E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:rsidR="009738E6" w:rsidRPr="00995732" w:rsidRDefault="009738E6" w:rsidP="006E1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9738E6" w:rsidRDefault="009738E6" w:rsidP="006E1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995732" w:rsidRDefault="00995732" w:rsidP="006E1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995732" w:rsidRPr="00995732" w:rsidRDefault="00995732" w:rsidP="006E1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42" w:type="pct"/>
            <w:gridSpan w:val="8"/>
          </w:tcPr>
          <w:p w:rsidR="009738E6" w:rsidRPr="00995732" w:rsidRDefault="009738E6" w:rsidP="006E1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97" w:type="pct"/>
            <w:gridSpan w:val="7"/>
          </w:tcPr>
          <w:p w:rsidR="009738E6" w:rsidRPr="00995732" w:rsidRDefault="009738E6" w:rsidP="006E1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89" w:type="pct"/>
            <w:vMerge/>
          </w:tcPr>
          <w:p w:rsidR="009738E6" w:rsidRPr="00FD3D2C" w:rsidRDefault="009738E6" w:rsidP="006E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738E6" w:rsidRPr="002C5A5A" w:rsidTr="00B30317">
        <w:trPr>
          <w:trHeight w:val="287"/>
        </w:trPr>
        <w:tc>
          <w:tcPr>
            <w:tcW w:w="288" w:type="pct"/>
            <w:vMerge/>
            <w:vAlign w:val="center"/>
          </w:tcPr>
          <w:p w:rsidR="009738E6" w:rsidRPr="00FD3D2C" w:rsidRDefault="009738E6" w:rsidP="006E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FD3D2C" w:rsidRDefault="009738E6" w:rsidP="006E15E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FD3D2C" w:rsidRDefault="009738E6" w:rsidP="006E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pct"/>
            <w:gridSpan w:val="16"/>
          </w:tcPr>
          <w:p w:rsidR="00995732" w:rsidRPr="00995732" w:rsidRDefault="00995732" w:rsidP="006E1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38E6" w:rsidRPr="00995732" w:rsidRDefault="00C67813" w:rsidP="006E1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95732">
              <w:rPr>
                <w:rFonts w:ascii="Times New Roman" w:hAnsi="Times New Roman"/>
                <w:sz w:val="16"/>
                <w:szCs w:val="16"/>
              </w:rPr>
              <w:t>W</w:t>
            </w:r>
            <w:r w:rsidR="009738E6" w:rsidRPr="00995732">
              <w:rPr>
                <w:rFonts w:ascii="Times New Roman" w:hAnsi="Times New Roman"/>
                <w:sz w:val="16"/>
                <w:szCs w:val="16"/>
              </w:rPr>
              <w:t xml:space="preserve">ynagrodzenie -  stawka za 1 odczyt z opisem badania EKG </w:t>
            </w:r>
          </w:p>
        </w:tc>
        <w:tc>
          <w:tcPr>
            <w:tcW w:w="589" w:type="pct"/>
            <w:vMerge/>
          </w:tcPr>
          <w:p w:rsidR="009738E6" w:rsidRPr="00FD3D2C" w:rsidRDefault="009738E6" w:rsidP="006E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64D9F" w:rsidRPr="002C5A5A" w:rsidTr="00B30317">
        <w:trPr>
          <w:trHeight w:val="179"/>
        </w:trPr>
        <w:tc>
          <w:tcPr>
            <w:tcW w:w="288" w:type="pct"/>
            <w:vMerge/>
            <w:vAlign w:val="center"/>
          </w:tcPr>
          <w:p w:rsidR="00364D9F" w:rsidRPr="00FD3D2C" w:rsidRDefault="00364D9F" w:rsidP="006E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364D9F" w:rsidRPr="00FD3D2C" w:rsidRDefault="00364D9F" w:rsidP="006E15E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364D9F" w:rsidRPr="00FD3D2C" w:rsidRDefault="00364D9F" w:rsidP="006E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pct"/>
            <w:gridSpan w:val="16"/>
          </w:tcPr>
          <w:p w:rsidR="00364D9F" w:rsidRDefault="00364D9F" w:rsidP="006E1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  <w:p w:rsidR="00995732" w:rsidRDefault="00995732" w:rsidP="006E1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  <w:p w:rsidR="00364D9F" w:rsidRPr="0096544D" w:rsidRDefault="00364D9F" w:rsidP="006E1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589" w:type="pct"/>
            <w:vMerge/>
          </w:tcPr>
          <w:p w:rsidR="00364D9F" w:rsidRPr="00FD3D2C" w:rsidRDefault="00364D9F" w:rsidP="006E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06845" w:rsidRPr="002C5A5A" w:rsidTr="00B30317">
        <w:trPr>
          <w:trHeight w:val="337"/>
        </w:trPr>
        <w:tc>
          <w:tcPr>
            <w:tcW w:w="288" w:type="pct"/>
            <w:vMerge w:val="restart"/>
          </w:tcPr>
          <w:p w:rsidR="00206845" w:rsidRPr="00FD3D2C" w:rsidRDefault="003A5099" w:rsidP="006E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06845" w:rsidRPr="00FD3D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pct"/>
            <w:vMerge w:val="restart"/>
          </w:tcPr>
          <w:p w:rsidR="00206845" w:rsidRPr="00FD3D2C" w:rsidRDefault="003A5099" w:rsidP="006E15E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III.7</w:t>
            </w:r>
            <w:r w:rsidR="00206845" w:rsidRPr="00B43986">
              <w:rPr>
                <w:rFonts w:ascii="Times New Roman" w:hAnsi="Times New Roman"/>
                <w:bCs/>
                <w:sz w:val="18"/>
                <w:szCs w:val="18"/>
              </w:rPr>
              <w:t>. Świadczenie usług medycznych w ramach kontraktu lekarskiego w Oddziale Kardiologii i Angiologii Interwencyjnej z pracownią hemodynamiczną  – wraz z kierowaniem pracą lekarzy Oddziału</w:t>
            </w:r>
          </w:p>
        </w:tc>
        <w:tc>
          <w:tcPr>
            <w:tcW w:w="439" w:type="pct"/>
            <w:vMerge w:val="restart"/>
          </w:tcPr>
          <w:p w:rsidR="00206845" w:rsidRPr="00FD3D2C" w:rsidRDefault="00206845" w:rsidP="006E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:rsidR="00206845" w:rsidRPr="00EE65F1" w:rsidRDefault="00995732" w:rsidP="006E15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="00206845" w:rsidRPr="00EE65F1">
              <w:rPr>
                <w:rFonts w:ascii="Times New Roman" w:hAnsi="Times New Roman"/>
                <w:sz w:val="16"/>
                <w:szCs w:val="16"/>
              </w:rPr>
              <w:t>ynagrodzenie -  stawka za 1 godzinę świadczenia usług – ordynacja i kierowanie</w:t>
            </w:r>
          </w:p>
        </w:tc>
        <w:tc>
          <w:tcPr>
            <w:tcW w:w="831" w:type="pct"/>
            <w:gridSpan w:val="7"/>
          </w:tcPr>
          <w:p w:rsidR="00206845" w:rsidRPr="00EE65F1" w:rsidRDefault="00206845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5F1">
              <w:rPr>
                <w:rFonts w:ascii="Times New Roman" w:hAnsi="Times New Roman"/>
                <w:sz w:val="16"/>
                <w:szCs w:val="16"/>
              </w:rPr>
              <w:t xml:space="preserve">Wynagrodzenie -  stawka za 1 godzinę dyżuru </w:t>
            </w:r>
          </w:p>
          <w:p w:rsidR="00206845" w:rsidRPr="00EE65F1" w:rsidRDefault="00206845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5F1">
              <w:rPr>
                <w:rFonts w:ascii="Times New Roman" w:hAnsi="Times New Roman"/>
                <w:sz w:val="16"/>
                <w:szCs w:val="16"/>
              </w:rPr>
              <w:t>od pn-pt</w:t>
            </w:r>
          </w:p>
        </w:tc>
        <w:tc>
          <w:tcPr>
            <w:tcW w:w="908" w:type="pct"/>
            <w:gridSpan w:val="8"/>
          </w:tcPr>
          <w:p w:rsidR="00206845" w:rsidRPr="00EE65F1" w:rsidRDefault="00206845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5F1">
              <w:rPr>
                <w:rFonts w:ascii="Times New Roman" w:hAnsi="Times New Roman"/>
                <w:sz w:val="16"/>
                <w:szCs w:val="16"/>
              </w:rPr>
              <w:t xml:space="preserve">Wynagrodzenie -  stawka za 1 godzinę dyżuru </w:t>
            </w:r>
          </w:p>
          <w:p w:rsidR="00206845" w:rsidRPr="00EE65F1" w:rsidRDefault="00206845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E65F1">
              <w:rPr>
                <w:rFonts w:ascii="Times New Roman" w:hAnsi="Times New Roman"/>
                <w:sz w:val="16"/>
                <w:szCs w:val="16"/>
              </w:rPr>
              <w:t>sb-niedz.i</w:t>
            </w:r>
            <w:proofErr w:type="spellEnd"/>
            <w:r w:rsidRPr="00EE65F1">
              <w:rPr>
                <w:rFonts w:ascii="Times New Roman" w:hAnsi="Times New Roman"/>
                <w:sz w:val="16"/>
                <w:szCs w:val="16"/>
              </w:rPr>
              <w:t xml:space="preserve"> święta</w:t>
            </w:r>
          </w:p>
        </w:tc>
        <w:tc>
          <w:tcPr>
            <w:tcW w:w="589" w:type="pct"/>
            <w:vMerge w:val="restart"/>
          </w:tcPr>
          <w:p w:rsidR="00206845" w:rsidRPr="00FD3D2C" w:rsidRDefault="00206845" w:rsidP="006E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738E6" w:rsidRPr="002C5A5A" w:rsidTr="00B30317">
        <w:trPr>
          <w:trHeight w:val="1016"/>
        </w:trPr>
        <w:tc>
          <w:tcPr>
            <w:tcW w:w="288" w:type="pct"/>
            <w:vMerge/>
            <w:vAlign w:val="center"/>
          </w:tcPr>
          <w:p w:rsidR="009738E6" w:rsidRPr="002C5A5A" w:rsidRDefault="009738E6" w:rsidP="006E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2C5A5A" w:rsidRDefault="009738E6" w:rsidP="006E15E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2C5A5A" w:rsidRDefault="009738E6" w:rsidP="006E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:rsidR="009738E6" w:rsidRPr="0096544D" w:rsidRDefault="009738E6" w:rsidP="006E1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  <w:p w:rsidR="009738E6" w:rsidRPr="0096544D" w:rsidRDefault="009738E6" w:rsidP="006E1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  <w:p w:rsidR="009738E6" w:rsidRPr="0096544D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  <w:p w:rsidR="009738E6" w:rsidRPr="0096544D" w:rsidRDefault="009738E6" w:rsidP="00A255F5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31" w:type="pct"/>
            <w:gridSpan w:val="7"/>
          </w:tcPr>
          <w:p w:rsidR="009738E6" w:rsidRPr="0096544D" w:rsidRDefault="009738E6" w:rsidP="006E1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08" w:type="pct"/>
            <w:gridSpan w:val="8"/>
          </w:tcPr>
          <w:p w:rsidR="009738E6" w:rsidRPr="0096544D" w:rsidRDefault="009738E6" w:rsidP="006E1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89" w:type="pct"/>
            <w:vMerge/>
          </w:tcPr>
          <w:p w:rsidR="009738E6" w:rsidRPr="002C5A5A" w:rsidRDefault="009738E6" w:rsidP="006E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06845" w:rsidRPr="00FD3D2C" w:rsidTr="00B30317">
        <w:trPr>
          <w:trHeight w:val="1365"/>
        </w:trPr>
        <w:tc>
          <w:tcPr>
            <w:tcW w:w="288" w:type="pct"/>
            <w:vMerge w:val="restart"/>
          </w:tcPr>
          <w:p w:rsidR="00206845" w:rsidRPr="0096544D" w:rsidRDefault="003A5099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06845" w:rsidRPr="009654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pct"/>
            <w:vMerge w:val="restart"/>
          </w:tcPr>
          <w:p w:rsidR="00206845" w:rsidRPr="00174FFD" w:rsidRDefault="003A5099" w:rsidP="00174FF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III.8</w:t>
            </w:r>
            <w:r w:rsidR="00206845" w:rsidRPr="00174FFD">
              <w:rPr>
                <w:rFonts w:ascii="Times New Roman" w:hAnsi="Times New Roman"/>
                <w:bCs/>
                <w:sz w:val="20"/>
                <w:szCs w:val="20"/>
              </w:rPr>
              <w:t>. Świadczenie usług medycznych w ramach kontraktu lekarskiego w Oddziale Otolaryngologii  – ordynacja</w:t>
            </w:r>
            <w:r w:rsidR="00206845">
              <w:rPr>
                <w:rFonts w:ascii="Times New Roman" w:hAnsi="Times New Roman"/>
                <w:bCs/>
                <w:sz w:val="20"/>
                <w:szCs w:val="20"/>
              </w:rPr>
              <w:t xml:space="preserve">, dyżury i dyżury pod telefonem, w tym </w:t>
            </w:r>
            <w:r w:rsidR="00206845" w:rsidRPr="00174FFD">
              <w:rPr>
                <w:rFonts w:ascii="Times New Roman" w:hAnsi="Times New Roman"/>
                <w:bCs/>
                <w:sz w:val="20"/>
                <w:szCs w:val="20"/>
              </w:rPr>
              <w:t xml:space="preserve">wykonywanie zabiegów komercyjnych zgodnych ze specyfiką Oddziału; świadczenie usług w Poradni Otolaryngologicznej </w:t>
            </w:r>
          </w:p>
          <w:p w:rsidR="00206845" w:rsidRPr="00595476" w:rsidRDefault="00206845" w:rsidP="00174F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06845" w:rsidRPr="0096544D" w:rsidRDefault="00206845" w:rsidP="00B4398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06845" w:rsidRPr="0096544D" w:rsidRDefault="00206845" w:rsidP="00A255F5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 w:val="restart"/>
          </w:tcPr>
          <w:p w:rsidR="00206845" w:rsidRPr="0096544D" w:rsidRDefault="00206845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:rsidR="00206845" w:rsidRPr="00540982" w:rsidRDefault="00206845" w:rsidP="005409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982">
              <w:rPr>
                <w:rFonts w:ascii="Times New Roman" w:hAnsi="Times New Roman"/>
                <w:sz w:val="16"/>
                <w:szCs w:val="16"/>
              </w:rPr>
              <w:t>Proponowane wynagrodzenie -  stawka za 1 godzinę świadczenia usług – ordynacja</w:t>
            </w:r>
          </w:p>
        </w:tc>
        <w:tc>
          <w:tcPr>
            <w:tcW w:w="842" w:type="pct"/>
            <w:gridSpan w:val="8"/>
          </w:tcPr>
          <w:p w:rsidR="00206845" w:rsidRPr="00540982" w:rsidRDefault="00206845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982">
              <w:rPr>
                <w:rFonts w:ascii="Times New Roman" w:hAnsi="Times New Roman"/>
                <w:sz w:val="16"/>
                <w:szCs w:val="16"/>
              </w:rPr>
              <w:t xml:space="preserve">Wynagrodzenie -  stawka za 1 godzinę dyżuru </w:t>
            </w:r>
          </w:p>
          <w:p w:rsidR="00206845" w:rsidRPr="00540982" w:rsidRDefault="00206845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982">
              <w:rPr>
                <w:rFonts w:ascii="Times New Roman" w:hAnsi="Times New Roman"/>
                <w:sz w:val="16"/>
                <w:szCs w:val="16"/>
              </w:rPr>
              <w:t>od pn-pt</w:t>
            </w:r>
          </w:p>
        </w:tc>
        <w:tc>
          <w:tcPr>
            <w:tcW w:w="897" w:type="pct"/>
            <w:gridSpan w:val="7"/>
          </w:tcPr>
          <w:p w:rsidR="00206845" w:rsidRPr="00540982" w:rsidRDefault="00206845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982">
              <w:rPr>
                <w:rFonts w:ascii="Times New Roman" w:hAnsi="Times New Roman"/>
                <w:sz w:val="16"/>
                <w:szCs w:val="16"/>
              </w:rPr>
              <w:t xml:space="preserve">Wynagrodzenie -  stawka za 1 godzinę dyżuru </w:t>
            </w:r>
          </w:p>
          <w:p w:rsidR="00206845" w:rsidRPr="00540982" w:rsidRDefault="00206845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40982">
              <w:rPr>
                <w:rFonts w:ascii="Times New Roman" w:hAnsi="Times New Roman"/>
                <w:sz w:val="16"/>
                <w:szCs w:val="16"/>
              </w:rPr>
              <w:t>sb-niedz.i</w:t>
            </w:r>
            <w:proofErr w:type="spellEnd"/>
            <w:r w:rsidRPr="00540982">
              <w:rPr>
                <w:rFonts w:ascii="Times New Roman" w:hAnsi="Times New Roman"/>
                <w:sz w:val="16"/>
                <w:szCs w:val="16"/>
              </w:rPr>
              <w:t xml:space="preserve"> święta</w:t>
            </w:r>
          </w:p>
        </w:tc>
        <w:tc>
          <w:tcPr>
            <w:tcW w:w="589" w:type="pct"/>
            <w:vMerge w:val="restart"/>
          </w:tcPr>
          <w:p w:rsidR="00206845" w:rsidRPr="0096544D" w:rsidRDefault="00206845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738E6" w:rsidRPr="00FD3D2C" w:rsidTr="00B30317">
        <w:trPr>
          <w:trHeight w:val="828"/>
        </w:trPr>
        <w:tc>
          <w:tcPr>
            <w:tcW w:w="288" w:type="pct"/>
            <w:vMerge/>
          </w:tcPr>
          <w:p w:rsidR="009738E6" w:rsidRPr="0096544D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174FFD" w:rsidRDefault="009738E6" w:rsidP="00174FF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  <w:vMerge/>
          </w:tcPr>
          <w:p w:rsidR="009738E6" w:rsidRPr="0096544D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:rsidR="009738E6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9738E6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9738E6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9738E6" w:rsidRPr="0096544D" w:rsidRDefault="009738E6" w:rsidP="00A255F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42" w:type="pct"/>
            <w:gridSpan w:val="8"/>
          </w:tcPr>
          <w:p w:rsidR="009738E6" w:rsidRPr="0096544D" w:rsidRDefault="009738E6" w:rsidP="00174FFD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97" w:type="pct"/>
            <w:gridSpan w:val="7"/>
          </w:tcPr>
          <w:p w:rsidR="009738E6" w:rsidRPr="0096544D" w:rsidRDefault="009738E6" w:rsidP="00A255F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:rsidR="009738E6" w:rsidRPr="0096544D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738E6" w:rsidRPr="00FD3D2C" w:rsidTr="00B30317">
        <w:trPr>
          <w:trHeight w:val="675"/>
        </w:trPr>
        <w:tc>
          <w:tcPr>
            <w:tcW w:w="288" w:type="pct"/>
            <w:vMerge/>
          </w:tcPr>
          <w:p w:rsidR="009738E6" w:rsidRPr="0096544D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96544D" w:rsidRDefault="009738E6" w:rsidP="00B4398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96544D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  <w:vMerge w:val="restart"/>
          </w:tcPr>
          <w:p w:rsidR="009738E6" w:rsidRPr="00F50B97" w:rsidRDefault="00995732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B97">
              <w:rPr>
                <w:rFonts w:ascii="Times New Roman" w:hAnsi="Times New Roman"/>
                <w:sz w:val="16"/>
                <w:szCs w:val="16"/>
              </w:rPr>
              <w:t>W</w:t>
            </w:r>
            <w:r w:rsidR="009738E6" w:rsidRPr="00F50B97">
              <w:rPr>
                <w:rFonts w:ascii="Times New Roman" w:hAnsi="Times New Roman"/>
                <w:sz w:val="16"/>
                <w:szCs w:val="16"/>
              </w:rPr>
              <w:t>ynagrodzenie za 1 godz. dyżuru pod telefonem</w:t>
            </w:r>
          </w:p>
        </w:tc>
        <w:tc>
          <w:tcPr>
            <w:tcW w:w="842" w:type="pct"/>
            <w:gridSpan w:val="8"/>
            <w:vMerge w:val="restart"/>
          </w:tcPr>
          <w:p w:rsidR="009738E6" w:rsidRPr="00F50B97" w:rsidRDefault="00F50B97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="009738E6" w:rsidRPr="00F50B97">
              <w:rPr>
                <w:rFonts w:ascii="Times New Roman" w:hAnsi="Times New Roman"/>
                <w:sz w:val="16"/>
                <w:szCs w:val="16"/>
              </w:rPr>
              <w:t xml:space="preserve">ynagrodzenie za 1 godzinę  </w:t>
            </w:r>
            <w:r w:rsidR="00540982" w:rsidRPr="00F50B97">
              <w:rPr>
                <w:rFonts w:ascii="Times New Roman" w:hAnsi="Times New Roman"/>
                <w:sz w:val="16"/>
                <w:szCs w:val="16"/>
              </w:rPr>
              <w:t xml:space="preserve">usług na wezwanie w ramach </w:t>
            </w:r>
            <w:r w:rsidR="009738E6" w:rsidRPr="00F50B97">
              <w:rPr>
                <w:rFonts w:ascii="Times New Roman" w:hAnsi="Times New Roman"/>
                <w:sz w:val="16"/>
                <w:szCs w:val="16"/>
              </w:rPr>
              <w:t>przyjazdu w ramach dyżuru pod telefonem</w:t>
            </w:r>
          </w:p>
        </w:tc>
        <w:tc>
          <w:tcPr>
            <w:tcW w:w="897" w:type="pct"/>
            <w:gridSpan w:val="7"/>
          </w:tcPr>
          <w:p w:rsidR="009738E6" w:rsidRPr="00F50B97" w:rsidRDefault="00F50B97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 w:rsidR="009738E6" w:rsidRPr="00F50B97">
              <w:rPr>
                <w:rFonts w:ascii="Times New Roman" w:hAnsi="Times New Roman"/>
                <w:sz w:val="16"/>
                <w:szCs w:val="16"/>
              </w:rPr>
              <w:t>ynagrodzenie za zabiegi komercyjne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589" w:type="pct"/>
            <w:vMerge/>
          </w:tcPr>
          <w:p w:rsidR="009738E6" w:rsidRPr="0096544D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738E6" w:rsidRPr="00FD3D2C" w:rsidTr="006E47BC">
        <w:trPr>
          <w:trHeight w:val="523"/>
        </w:trPr>
        <w:tc>
          <w:tcPr>
            <w:tcW w:w="288" w:type="pct"/>
            <w:vMerge/>
          </w:tcPr>
          <w:p w:rsidR="009738E6" w:rsidRPr="0096544D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96544D" w:rsidRDefault="009738E6" w:rsidP="00B4398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96544D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  <w:vMerge/>
          </w:tcPr>
          <w:p w:rsidR="009738E6" w:rsidRPr="00F50B97" w:rsidRDefault="009738E6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pct"/>
            <w:gridSpan w:val="8"/>
            <w:vMerge/>
          </w:tcPr>
          <w:p w:rsidR="009738E6" w:rsidRPr="00F50B97" w:rsidRDefault="009738E6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gridSpan w:val="6"/>
          </w:tcPr>
          <w:p w:rsidR="009738E6" w:rsidRPr="00F50B97" w:rsidRDefault="009738E6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B97">
              <w:rPr>
                <w:rFonts w:ascii="Times New Roman" w:hAnsi="Times New Roman"/>
                <w:sz w:val="16"/>
                <w:szCs w:val="16"/>
              </w:rPr>
              <w:t>Adenotomia</w:t>
            </w:r>
          </w:p>
        </w:tc>
        <w:tc>
          <w:tcPr>
            <w:tcW w:w="429" w:type="pct"/>
          </w:tcPr>
          <w:p w:rsidR="009738E6" w:rsidRPr="00F50B97" w:rsidRDefault="009738E6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50B97">
              <w:rPr>
                <w:rFonts w:ascii="Times New Roman" w:hAnsi="Times New Roman"/>
                <w:sz w:val="16"/>
                <w:szCs w:val="16"/>
              </w:rPr>
              <w:t>Adenotonsilektomia</w:t>
            </w:r>
            <w:proofErr w:type="spellEnd"/>
          </w:p>
        </w:tc>
        <w:tc>
          <w:tcPr>
            <w:tcW w:w="589" w:type="pct"/>
            <w:vMerge w:val="restart"/>
          </w:tcPr>
          <w:p w:rsidR="009738E6" w:rsidRPr="0096544D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738E6" w:rsidRPr="00FD3D2C" w:rsidTr="00B30317">
        <w:trPr>
          <w:trHeight w:val="285"/>
        </w:trPr>
        <w:tc>
          <w:tcPr>
            <w:tcW w:w="288" w:type="pct"/>
            <w:vMerge/>
          </w:tcPr>
          <w:p w:rsidR="009738E6" w:rsidRPr="0096544D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96544D" w:rsidRDefault="009738E6" w:rsidP="00B4398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96544D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  <w:vMerge w:val="restart"/>
          </w:tcPr>
          <w:p w:rsidR="009738E6" w:rsidRPr="00F50B97" w:rsidRDefault="009738E6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pct"/>
            <w:gridSpan w:val="8"/>
            <w:vMerge w:val="restart"/>
          </w:tcPr>
          <w:p w:rsidR="009738E6" w:rsidRPr="00F50B97" w:rsidRDefault="009738E6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gridSpan w:val="6"/>
          </w:tcPr>
          <w:p w:rsidR="009738E6" w:rsidRPr="00F50B97" w:rsidRDefault="009738E6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B97">
              <w:rPr>
                <w:rFonts w:ascii="Times New Roman" w:hAnsi="Times New Roman"/>
                <w:sz w:val="16"/>
                <w:szCs w:val="16"/>
              </w:rPr>
              <w:t>Cena operatora</w:t>
            </w:r>
          </w:p>
        </w:tc>
        <w:tc>
          <w:tcPr>
            <w:tcW w:w="429" w:type="pct"/>
          </w:tcPr>
          <w:p w:rsidR="009738E6" w:rsidRPr="00F50B97" w:rsidRDefault="009738E6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B97">
              <w:rPr>
                <w:rFonts w:ascii="Times New Roman" w:hAnsi="Times New Roman"/>
                <w:sz w:val="16"/>
                <w:szCs w:val="16"/>
              </w:rPr>
              <w:t>Cena operatora</w:t>
            </w:r>
          </w:p>
        </w:tc>
        <w:tc>
          <w:tcPr>
            <w:tcW w:w="589" w:type="pct"/>
            <w:vMerge/>
          </w:tcPr>
          <w:p w:rsidR="009738E6" w:rsidRPr="0096544D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738E6" w:rsidRPr="00FD3D2C" w:rsidTr="006E47BC">
        <w:trPr>
          <w:trHeight w:val="728"/>
        </w:trPr>
        <w:tc>
          <w:tcPr>
            <w:tcW w:w="288" w:type="pct"/>
            <w:vMerge/>
          </w:tcPr>
          <w:p w:rsidR="009738E6" w:rsidRPr="0096544D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96544D" w:rsidRDefault="009738E6" w:rsidP="00B4398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96544D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  <w:vMerge/>
          </w:tcPr>
          <w:p w:rsidR="009738E6" w:rsidRPr="00F50B97" w:rsidRDefault="009738E6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pct"/>
            <w:gridSpan w:val="8"/>
            <w:vMerge/>
          </w:tcPr>
          <w:p w:rsidR="009738E6" w:rsidRPr="00F50B97" w:rsidRDefault="009738E6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gridSpan w:val="6"/>
          </w:tcPr>
          <w:p w:rsidR="009738E6" w:rsidRDefault="009738E6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567A" w:rsidRDefault="0000567A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567A" w:rsidRPr="00F50B97" w:rsidRDefault="0000567A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pct"/>
          </w:tcPr>
          <w:p w:rsidR="009738E6" w:rsidRPr="00F50B97" w:rsidRDefault="009738E6" w:rsidP="006E47B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:rsidR="009738E6" w:rsidRPr="0096544D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738E6" w:rsidRPr="00FD3D2C" w:rsidTr="006E47BC">
        <w:trPr>
          <w:trHeight w:val="760"/>
        </w:trPr>
        <w:tc>
          <w:tcPr>
            <w:tcW w:w="288" w:type="pct"/>
            <w:vMerge/>
          </w:tcPr>
          <w:p w:rsidR="009738E6" w:rsidRPr="0096544D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96544D" w:rsidRDefault="009738E6" w:rsidP="00B4398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96544D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  <w:vMerge/>
          </w:tcPr>
          <w:p w:rsidR="009738E6" w:rsidRPr="00F50B97" w:rsidRDefault="009738E6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pct"/>
            <w:gridSpan w:val="8"/>
            <w:vMerge/>
          </w:tcPr>
          <w:p w:rsidR="009738E6" w:rsidRPr="00F50B97" w:rsidRDefault="009738E6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gridSpan w:val="6"/>
          </w:tcPr>
          <w:p w:rsidR="009738E6" w:rsidRPr="00F50B97" w:rsidRDefault="009738E6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B97">
              <w:rPr>
                <w:rFonts w:ascii="Times New Roman" w:hAnsi="Times New Roman"/>
                <w:sz w:val="16"/>
                <w:szCs w:val="16"/>
              </w:rPr>
              <w:t>Cena lekarz kwalifikujący</w:t>
            </w:r>
          </w:p>
        </w:tc>
        <w:tc>
          <w:tcPr>
            <w:tcW w:w="429" w:type="pct"/>
          </w:tcPr>
          <w:p w:rsidR="009738E6" w:rsidRPr="00F50B97" w:rsidRDefault="009738E6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B97">
              <w:rPr>
                <w:rFonts w:ascii="Times New Roman" w:hAnsi="Times New Roman"/>
                <w:sz w:val="16"/>
                <w:szCs w:val="16"/>
              </w:rPr>
              <w:t>Cena lekarz kwalifikujący</w:t>
            </w:r>
          </w:p>
        </w:tc>
        <w:tc>
          <w:tcPr>
            <w:tcW w:w="589" w:type="pct"/>
            <w:vMerge/>
          </w:tcPr>
          <w:p w:rsidR="009738E6" w:rsidRPr="0096544D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738E6" w:rsidRPr="00FD3D2C" w:rsidTr="006E47BC">
        <w:trPr>
          <w:trHeight w:val="70"/>
        </w:trPr>
        <w:tc>
          <w:tcPr>
            <w:tcW w:w="288" w:type="pct"/>
            <w:vMerge/>
          </w:tcPr>
          <w:p w:rsidR="009738E6" w:rsidRPr="0096544D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96544D" w:rsidRDefault="009738E6" w:rsidP="00B4398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96544D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  <w:vMerge/>
          </w:tcPr>
          <w:p w:rsidR="009738E6" w:rsidRPr="0096544D" w:rsidRDefault="009738E6" w:rsidP="00A255F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42" w:type="pct"/>
            <w:gridSpan w:val="8"/>
            <w:vMerge/>
          </w:tcPr>
          <w:p w:rsidR="009738E6" w:rsidRPr="0096544D" w:rsidRDefault="009738E6" w:rsidP="00A255F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68" w:type="pct"/>
            <w:gridSpan w:val="6"/>
          </w:tcPr>
          <w:p w:rsidR="009738E6" w:rsidRDefault="009738E6" w:rsidP="00A255F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00567A" w:rsidRDefault="0000567A" w:rsidP="00A255F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00567A" w:rsidRDefault="0000567A" w:rsidP="00A255F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9" w:type="pct"/>
          </w:tcPr>
          <w:p w:rsidR="009738E6" w:rsidRPr="0096544D" w:rsidRDefault="009738E6" w:rsidP="00A255F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:rsidR="009738E6" w:rsidRPr="0096544D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738E6" w:rsidRPr="00FD3D2C" w:rsidTr="00B30317">
        <w:trPr>
          <w:trHeight w:val="671"/>
        </w:trPr>
        <w:tc>
          <w:tcPr>
            <w:tcW w:w="288" w:type="pct"/>
            <w:vMerge/>
          </w:tcPr>
          <w:p w:rsidR="009738E6" w:rsidRPr="0096544D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96544D" w:rsidRDefault="009738E6" w:rsidP="00B4398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96544D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pct"/>
            <w:gridSpan w:val="16"/>
          </w:tcPr>
          <w:p w:rsidR="00022EDD" w:rsidRPr="00022EDD" w:rsidRDefault="00F50B97" w:rsidP="00022E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EDD">
              <w:rPr>
                <w:rFonts w:ascii="Times New Roman" w:hAnsi="Times New Roman"/>
                <w:sz w:val="16"/>
                <w:szCs w:val="16"/>
              </w:rPr>
              <w:t>W</w:t>
            </w:r>
            <w:r w:rsidR="009738E6" w:rsidRPr="00022EDD">
              <w:rPr>
                <w:rFonts w:ascii="Times New Roman" w:hAnsi="Times New Roman"/>
                <w:sz w:val="16"/>
                <w:szCs w:val="16"/>
              </w:rPr>
              <w:t>ynagrodzenie za wykonywanie świadczeń w Poradni Otolaryngologicznej</w:t>
            </w:r>
            <w:r w:rsidR="00022EDD" w:rsidRPr="00022EDD">
              <w:rPr>
                <w:rFonts w:ascii="Times New Roman" w:hAnsi="Times New Roman"/>
                <w:sz w:val="16"/>
                <w:szCs w:val="16"/>
              </w:rPr>
              <w:t xml:space="preserve"> zgodnych z katalogiem NFZ</w:t>
            </w:r>
          </w:p>
          <w:p w:rsidR="00022EDD" w:rsidRPr="00022EDD" w:rsidRDefault="00022EDD" w:rsidP="00022E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EDD">
              <w:rPr>
                <w:rFonts w:ascii="Times New Roman" w:hAnsi="Times New Roman"/>
                <w:sz w:val="16"/>
                <w:szCs w:val="16"/>
              </w:rPr>
              <w:t xml:space="preserve">należy podać % wartości świadczenia od wyceny NFZ </w:t>
            </w:r>
          </w:p>
          <w:p w:rsidR="009738E6" w:rsidRPr="0096544D" w:rsidRDefault="00022EDD" w:rsidP="00022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22EDD">
              <w:rPr>
                <w:rFonts w:ascii="Times New Roman" w:hAnsi="Times New Roman"/>
                <w:sz w:val="16"/>
                <w:szCs w:val="16"/>
              </w:rPr>
              <w:t>(Udzielający Zamówienia wypłaci tę wartość pomniejszoną o koszty diagnostyki)</w:t>
            </w:r>
          </w:p>
        </w:tc>
        <w:tc>
          <w:tcPr>
            <w:tcW w:w="589" w:type="pct"/>
            <w:vMerge/>
          </w:tcPr>
          <w:p w:rsidR="009738E6" w:rsidRPr="0096544D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738E6" w:rsidRPr="00FD3D2C" w:rsidTr="00B30317">
        <w:trPr>
          <w:trHeight w:val="960"/>
        </w:trPr>
        <w:tc>
          <w:tcPr>
            <w:tcW w:w="288" w:type="pct"/>
            <w:vMerge/>
          </w:tcPr>
          <w:p w:rsidR="009738E6" w:rsidRPr="0096544D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96544D" w:rsidRDefault="009738E6" w:rsidP="00B4398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96544D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pct"/>
            <w:gridSpan w:val="16"/>
          </w:tcPr>
          <w:p w:rsidR="009738E6" w:rsidRPr="0096544D" w:rsidRDefault="009738E6" w:rsidP="00022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:rsidR="009738E6" w:rsidRPr="0096544D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06845" w:rsidRPr="00FD3D2C" w:rsidTr="00B30317">
        <w:trPr>
          <w:trHeight w:val="960"/>
        </w:trPr>
        <w:tc>
          <w:tcPr>
            <w:tcW w:w="288" w:type="pct"/>
            <w:vMerge w:val="restart"/>
          </w:tcPr>
          <w:p w:rsidR="00206845" w:rsidRPr="0096544D" w:rsidRDefault="003A5099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206845" w:rsidRPr="009654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pct"/>
            <w:vMerge w:val="restart"/>
          </w:tcPr>
          <w:p w:rsidR="00206845" w:rsidRPr="00174FFD" w:rsidRDefault="003A5099" w:rsidP="00174FF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III.9</w:t>
            </w:r>
            <w:r w:rsidR="00206845" w:rsidRPr="00174FFD">
              <w:rPr>
                <w:rFonts w:ascii="Times New Roman" w:hAnsi="Times New Roman"/>
                <w:bCs/>
                <w:sz w:val="20"/>
                <w:szCs w:val="20"/>
              </w:rPr>
              <w:t>. Świadczenie usług medycznych w ramach kontraktu lekarskiego w Oddziale Otolaryngologii – ordynacja, dyżury, dyżury pod telefonem  wraz z kie</w:t>
            </w:r>
            <w:r w:rsidR="00206845">
              <w:rPr>
                <w:rFonts w:ascii="Times New Roman" w:hAnsi="Times New Roman"/>
                <w:bCs/>
                <w:sz w:val="20"/>
                <w:szCs w:val="20"/>
              </w:rPr>
              <w:t>rowaniem pracą lekarzy Oddziału,</w:t>
            </w:r>
            <w:r w:rsidR="008448DF" w:rsidRPr="00784FF8">
              <w:rPr>
                <w:rFonts w:ascii="Times New Roman" w:hAnsi="Times New Roman"/>
                <w:bCs/>
                <w:sz w:val="20"/>
                <w:szCs w:val="20"/>
              </w:rPr>
              <w:t xml:space="preserve"> zarządzanie Oddziałem Otolaryngologii i Poradnią Laryngologiczną,</w:t>
            </w:r>
            <w:r w:rsidR="008448DF" w:rsidRPr="00FC48DF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</w:t>
            </w:r>
            <w:r w:rsidR="00206845">
              <w:rPr>
                <w:rFonts w:ascii="Times New Roman" w:hAnsi="Times New Roman"/>
                <w:bCs/>
                <w:sz w:val="20"/>
                <w:szCs w:val="20"/>
              </w:rPr>
              <w:t xml:space="preserve"> w tym </w:t>
            </w:r>
            <w:r w:rsidR="00206845" w:rsidRPr="00174FFD">
              <w:rPr>
                <w:rFonts w:ascii="Times New Roman" w:hAnsi="Times New Roman"/>
                <w:bCs/>
                <w:sz w:val="20"/>
                <w:szCs w:val="20"/>
              </w:rPr>
              <w:t>wykonywaniem  zabiegów komercyjnych zgodnych ze specyfiką Oddziału.</w:t>
            </w:r>
          </w:p>
          <w:p w:rsidR="00206845" w:rsidRPr="00174FFD" w:rsidRDefault="00206845" w:rsidP="00174F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06845" w:rsidRPr="0096544D" w:rsidRDefault="00206845" w:rsidP="002C3A7C">
            <w:pPr>
              <w:pStyle w:val="Standard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 w:val="restart"/>
          </w:tcPr>
          <w:p w:rsidR="00206845" w:rsidRPr="0096544D" w:rsidRDefault="00206845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</w:tcPr>
          <w:p w:rsidR="00206845" w:rsidRPr="00F50B97" w:rsidRDefault="00F50B97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B97">
              <w:rPr>
                <w:rFonts w:ascii="Times New Roman" w:hAnsi="Times New Roman"/>
                <w:sz w:val="16"/>
                <w:szCs w:val="16"/>
              </w:rPr>
              <w:t>W</w:t>
            </w:r>
            <w:r w:rsidR="00206845" w:rsidRPr="00F50B97">
              <w:rPr>
                <w:rFonts w:ascii="Times New Roman" w:hAnsi="Times New Roman"/>
                <w:sz w:val="16"/>
                <w:szCs w:val="16"/>
              </w:rPr>
              <w:t>ynagrodzenie -  stawka za 1 godzinę świadczenia usług – ordynacja i kierowanie</w:t>
            </w:r>
          </w:p>
        </w:tc>
        <w:tc>
          <w:tcPr>
            <w:tcW w:w="869" w:type="pct"/>
            <w:gridSpan w:val="9"/>
          </w:tcPr>
          <w:p w:rsidR="00206845" w:rsidRPr="00F50B97" w:rsidRDefault="00206845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B97">
              <w:rPr>
                <w:rFonts w:ascii="Times New Roman" w:hAnsi="Times New Roman"/>
                <w:sz w:val="16"/>
                <w:szCs w:val="16"/>
              </w:rPr>
              <w:t xml:space="preserve">Wynagrodzenie -  stawka za 1 godzinę dyżuru </w:t>
            </w:r>
          </w:p>
          <w:p w:rsidR="00206845" w:rsidRPr="00F50B97" w:rsidRDefault="00206845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B97">
              <w:rPr>
                <w:rFonts w:ascii="Times New Roman" w:hAnsi="Times New Roman"/>
                <w:sz w:val="16"/>
                <w:szCs w:val="16"/>
              </w:rPr>
              <w:t>od pn-pt</w:t>
            </w:r>
          </w:p>
        </w:tc>
        <w:tc>
          <w:tcPr>
            <w:tcW w:w="870" w:type="pct"/>
            <w:gridSpan w:val="6"/>
          </w:tcPr>
          <w:p w:rsidR="00206845" w:rsidRPr="00F50B97" w:rsidRDefault="00206845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B97">
              <w:rPr>
                <w:rFonts w:ascii="Times New Roman" w:hAnsi="Times New Roman"/>
                <w:sz w:val="16"/>
                <w:szCs w:val="16"/>
              </w:rPr>
              <w:t xml:space="preserve">Wynagrodzenie -  stawka za 1 godzinę dyżuru </w:t>
            </w:r>
          </w:p>
          <w:p w:rsidR="00206845" w:rsidRPr="00F50B97" w:rsidRDefault="00206845" w:rsidP="00E132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50B97">
              <w:rPr>
                <w:rFonts w:ascii="Times New Roman" w:hAnsi="Times New Roman"/>
                <w:sz w:val="16"/>
                <w:szCs w:val="16"/>
              </w:rPr>
              <w:t>sb-niedz.i</w:t>
            </w:r>
            <w:proofErr w:type="spellEnd"/>
            <w:r w:rsidRPr="00F50B97">
              <w:rPr>
                <w:rFonts w:ascii="Times New Roman" w:hAnsi="Times New Roman"/>
                <w:sz w:val="16"/>
                <w:szCs w:val="16"/>
              </w:rPr>
              <w:t xml:space="preserve"> święta</w:t>
            </w:r>
          </w:p>
        </w:tc>
        <w:tc>
          <w:tcPr>
            <w:tcW w:w="589" w:type="pct"/>
            <w:vMerge w:val="restart"/>
          </w:tcPr>
          <w:p w:rsidR="00206845" w:rsidRPr="0096544D" w:rsidRDefault="00206845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738E6" w:rsidRPr="00FD3D2C" w:rsidTr="00B30317">
        <w:trPr>
          <w:trHeight w:val="611"/>
        </w:trPr>
        <w:tc>
          <w:tcPr>
            <w:tcW w:w="288" w:type="pct"/>
            <w:vMerge/>
          </w:tcPr>
          <w:p w:rsidR="009738E6" w:rsidRPr="00EB419C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EB419C" w:rsidRDefault="009738E6" w:rsidP="002C3A7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EB419C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4" w:type="pct"/>
          </w:tcPr>
          <w:p w:rsidR="009738E6" w:rsidRPr="0096544D" w:rsidRDefault="009738E6" w:rsidP="00A255F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69" w:type="pct"/>
            <w:gridSpan w:val="9"/>
          </w:tcPr>
          <w:p w:rsidR="009738E6" w:rsidRDefault="009738E6" w:rsidP="00A255F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9738E6" w:rsidRPr="0096544D" w:rsidRDefault="009738E6" w:rsidP="00A255F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70" w:type="pct"/>
            <w:gridSpan w:val="6"/>
          </w:tcPr>
          <w:p w:rsidR="009738E6" w:rsidRPr="0096544D" w:rsidRDefault="009738E6" w:rsidP="00A255F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:rsidR="009738E6" w:rsidRPr="00EB419C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9738E6" w:rsidRPr="00FD3D2C" w:rsidTr="00B30317">
        <w:trPr>
          <w:trHeight w:val="735"/>
        </w:trPr>
        <w:tc>
          <w:tcPr>
            <w:tcW w:w="288" w:type="pct"/>
            <w:vMerge/>
          </w:tcPr>
          <w:p w:rsidR="009738E6" w:rsidRPr="00EB419C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EB419C" w:rsidRDefault="009738E6" w:rsidP="002C3A7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EB419C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4" w:type="pct"/>
            <w:vMerge w:val="restart"/>
          </w:tcPr>
          <w:p w:rsidR="009738E6" w:rsidRPr="00F50B97" w:rsidRDefault="009738E6" w:rsidP="007B60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B97">
              <w:rPr>
                <w:rFonts w:ascii="Times New Roman" w:hAnsi="Times New Roman"/>
                <w:sz w:val="16"/>
                <w:szCs w:val="16"/>
              </w:rPr>
              <w:t>Proponowane wynagrodzenie za 1 godz. dyżuru pod telefonem</w:t>
            </w:r>
          </w:p>
        </w:tc>
        <w:tc>
          <w:tcPr>
            <w:tcW w:w="869" w:type="pct"/>
            <w:gridSpan w:val="9"/>
            <w:vMerge w:val="restart"/>
          </w:tcPr>
          <w:p w:rsidR="009738E6" w:rsidRPr="00F50B97" w:rsidRDefault="009738E6" w:rsidP="007B60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B97">
              <w:rPr>
                <w:rFonts w:ascii="Times New Roman" w:hAnsi="Times New Roman"/>
                <w:sz w:val="16"/>
                <w:szCs w:val="16"/>
              </w:rPr>
              <w:t>Proponowane wynagrodzenie za 1 godzinę  przyjazdu w ramach dyżuru pod telefonem</w:t>
            </w:r>
          </w:p>
        </w:tc>
        <w:tc>
          <w:tcPr>
            <w:tcW w:w="870" w:type="pct"/>
            <w:gridSpan w:val="6"/>
          </w:tcPr>
          <w:p w:rsidR="009738E6" w:rsidRPr="00F50B97" w:rsidRDefault="009738E6" w:rsidP="007B60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B97">
              <w:rPr>
                <w:rFonts w:ascii="Times New Roman" w:hAnsi="Times New Roman"/>
                <w:sz w:val="16"/>
                <w:szCs w:val="16"/>
              </w:rPr>
              <w:t>Proponowane wynagrodzenie za zabiegi komercyjne</w:t>
            </w:r>
          </w:p>
        </w:tc>
        <w:tc>
          <w:tcPr>
            <w:tcW w:w="589" w:type="pct"/>
            <w:vMerge/>
          </w:tcPr>
          <w:p w:rsidR="009738E6" w:rsidRPr="00EB419C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9738E6" w:rsidRPr="00FD3D2C" w:rsidTr="00B30317">
        <w:trPr>
          <w:trHeight w:val="510"/>
        </w:trPr>
        <w:tc>
          <w:tcPr>
            <w:tcW w:w="288" w:type="pct"/>
            <w:vMerge/>
          </w:tcPr>
          <w:p w:rsidR="009738E6" w:rsidRPr="00EB419C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EB419C" w:rsidRDefault="009738E6" w:rsidP="002C3A7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EB419C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4" w:type="pct"/>
            <w:vMerge/>
          </w:tcPr>
          <w:p w:rsidR="009738E6" w:rsidRPr="00F50B97" w:rsidRDefault="009738E6" w:rsidP="007B60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pct"/>
            <w:gridSpan w:val="9"/>
            <w:vMerge/>
          </w:tcPr>
          <w:p w:rsidR="009738E6" w:rsidRPr="00F50B97" w:rsidRDefault="009738E6" w:rsidP="007B60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pct"/>
            <w:gridSpan w:val="3"/>
          </w:tcPr>
          <w:p w:rsidR="009738E6" w:rsidRPr="00F50B97" w:rsidRDefault="009738E6" w:rsidP="00E35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B97">
              <w:rPr>
                <w:rFonts w:ascii="Times New Roman" w:hAnsi="Times New Roman"/>
                <w:sz w:val="16"/>
                <w:szCs w:val="16"/>
              </w:rPr>
              <w:t>Adenotomia</w:t>
            </w:r>
          </w:p>
        </w:tc>
        <w:tc>
          <w:tcPr>
            <w:tcW w:w="478" w:type="pct"/>
            <w:gridSpan w:val="3"/>
          </w:tcPr>
          <w:p w:rsidR="009738E6" w:rsidRPr="00F50B97" w:rsidRDefault="009738E6" w:rsidP="00E35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50B97">
              <w:rPr>
                <w:rFonts w:ascii="Times New Roman" w:hAnsi="Times New Roman"/>
                <w:sz w:val="16"/>
                <w:szCs w:val="16"/>
              </w:rPr>
              <w:t>Adenotonsilektomia</w:t>
            </w:r>
            <w:proofErr w:type="spellEnd"/>
          </w:p>
        </w:tc>
        <w:tc>
          <w:tcPr>
            <w:tcW w:w="589" w:type="pct"/>
            <w:vMerge/>
          </w:tcPr>
          <w:p w:rsidR="009738E6" w:rsidRPr="00EB419C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9738E6" w:rsidRPr="00FD3D2C" w:rsidTr="00B30317">
        <w:trPr>
          <w:trHeight w:val="450"/>
        </w:trPr>
        <w:tc>
          <w:tcPr>
            <w:tcW w:w="288" w:type="pct"/>
            <w:vMerge/>
          </w:tcPr>
          <w:p w:rsidR="009738E6" w:rsidRPr="00EB419C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EB419C" w:rsidRDefault="009738E6" w:rsidP="002C3A7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EB419C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4" w:type="pct"/>
            <w:vMerge w:val="restart"/>
          </w:tcPr>
          <w:p w:rsidR="009738E6" w:rsidRPr="00F50B97" w:rsidRDefault="009738E6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pct"/>
            <w:gridSpan w:val="9"/>
            <w:vMerge w:val="restart"/>
          </w:tcPr>
          <w:p w:rsidR="009738E6" w:rsidRPr="00F50B97" w:rsidRDefault="009738E6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pct"/>
            <w:gridSpan w:val="3"/>
          </w:tcPr>
          <w:p w:rsidR="009738E6" w:rsidRPr="00F50B97" w:rsidRDefault="009738E6" w:rsidP="00E35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B97">
              <w:rPr>
                <w:rFonts w:ascii="Times New Roman" w:hAnsi="Times New Roman"/>
                <w:sz w:val="16"/>
                <w:szCs w:val="16"/>
              </w:rPr>
              <w:t>Cena operatora</w:t>
            </w:r>
          </w:p>
        </w:tc>
        <w:tc>
          <w:tcPr>
            <w:tcW w:w="478" w:type="pct"/>
            <w:gridSpan w:val="3"/>
          </w:tcPr>
          <w:p w:rsidR="009738E6" w:rsidRPr="00F50B97" w:rsidRDefault="009738E6" w:rsidP="00E35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B97">
              <w:rPr>
                <w:rFonts w:ascii="Times New Roman" w:hAnsi="Times New Roman"/>
                <w:sz w:val="16"/>
                <w:szCs w:val="16"/>
              </w:rPr>
              <w:t>Cena operatora</w:t>
            </w:r>
          </w:p>
        </w:tc>
        <w:tc>
          <w:tcPr>
            <w:tcW w:w="589" w:type="pct"/>
            <w:vMerge/>
          </w:tcPr>
          <w:p w:rsidR="009738E6" w:rsidRPr="00EB419C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9738E6" w:rsidRPr="00FD3D2C" w:rsidTr="00B30317">
        <w:trPr>
          <w:trHeight w:val="525"/>
        </w:trPr>
        <w:tc>
          <w:tcPr>
            <w:tcW w:w="288" w:type="pct"/>
            <w:vMerge/>
          </w:tcPr>
          <w:p w:rsidR="009738E6" w:rsidRPr="00EB419C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EB419C" w:rsidRDefault="009738E6" w:rsidP="002C3A7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EB419C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4" w:type="pct"/>
            <w:vMerge/>
          </w:tcPr>
          <w:p w:rsidR="009738E6" w:rsidRPr="00F50B97" w:rsidRDefault="009738E6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pct"/>
            <w:gridSpan w:val="9"/>
            <w:vMerge/>
          </w:tcPr>
          <w:p w:rsidR="009738E6" w:rsidRPr="00F50B97" w:rsidRDefault="009738E6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pct"/>
            <w:gridSpan w:val="3"/>
          </w:tcPr>
          <w:p w:rsidR="009738E6" w:rsidRPr="00F50B97" w:rsidRDefault="009738E6" w:rsidP="00E35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gridSpan w:val="3"/>
          </w:tcPr>
          <w:p w:rsidR="009738E6" w:rsidRPr="00F50B97" w:rsidRDefault="009738E6" w:rsidP="00E35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:rsidR="009738E6" w:rsidRPr="00EB419C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9738E6" w:rsidRPr="00FD3D2C" w:rsidTr="00B30317">
        <w:trPr>
          <w:trHeight w:val="750"/>
        </w:trPr>
        <w:tc>
          <w:tcPr>
            <w:tcW w:w="288" w:type="pct"/>
            <w:vMerge/>
          </w:tcPr>
          <w:p w:rsidR="009738E6" w:rsidRPr="00EB419C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EB419C" w:rsidRDefault="009738E6" w:rsidP="002C3A7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EB419C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4" w:type="pct"/>
            <w:vMerge/>
          </w:tcPr>
          <w:p w:rsidR="009738E6" w:rsidRPr="00F50B97" w:rsidRDefault="009738E6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pct"/>
            <w:gridSpan w:val="9"/>
            <w:vMerge/>
          </w:tcPr>
          <w:p w:rsidR="009738E6" w:rsidRPr="00F50B97" w:rsidRDefault="009738E6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pct"/>
            <w:gridSpan w:val="3"/>
          </w:tcPr>
          <w:p w:rsidR="009738E6" w:rsidRPr="00F50B97" w:rsidRDefault="009738E6" w:rsidP="00E35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B97">
              <w:rPr>
                <w:rFonts w:ascii="Times New Roman" w:hAnsi="Times New Roman"/>
                <w:sz w:val="16"/>
                <w:szCs w:val="16"/>
              </w:rPr>
              <w:t>Cena lekarz kwalifikujący</w:t>
            </w:r>
          </w:p>
        </w:tc>
        <w:tc>
          <w:tcPr>
            <w:tcW w:w="478" w:type="pct"/>
            <w:gridSpan w:val="3"/>
          </w:tcPr>
          <w:p w:rsidR="009738E6" w:rsidRPr="00F50B97" w:rsidRDefault="009738E6" w:rsidP="00E35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B97">
              <w:rPr>
                <w:rFonts w:ascii="Times New Roman" w:hAnsi="Times New Roman"/>
                <w:sz w:val="16"/>
                <w:szCs w:val="16"/>
              </w:rPr>
              <w:t>Cena lekarz kwalifikujący</w:t>
            </w:r>
          </w:p>
        </w:tc>
        <w:tc>
          <w:tcPr>
            <w:tcW w:w="589" w:type="pct"/>
            <w:vMerge/>
          </w:tcPr>
          <w:p w:rsidR="009738E6" w:rsidRPr="00EB419C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9738E6" w:rsidRPr="00FD3D2C" w:rsidTr="00B30317">
        <w:trPr>
          <w:trHeight w:val="285"/>
        </w:trPr>
        <w:tc>
          <w:tcPr>
            <w:tcW w:w="288" w:type="pct"/>
            <w:vMerge/>
          </w:tcPr>
          <w:p w:rsidR="009738E6" w:rsidRPr="00EB419C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EB419C" w:rsidRDefault="009738E6" w:rsidP="002C3A7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EB419C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4" w:type="pct"/>
            <w:vMerge/>
          </w:tcPr>
          <w:p w:rsidR="009738E6" w:rsidRPr="00F50B97" w:rsidRDefault="009738E6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9" w:type="pct"/>
            <w:gridSpan w:val="9"/>
            <w:vMerge/>
          </w:tcPr>
          <w:p w:rsidR="009738E6" w:rsidRPr="00F50B97" w:rsidRDefault="009738E6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pct"/>
            <w:gridSpan w:val="3"/>
          </w:tcPr>
          <w:p w:rsidR="009738E6" w:rsidRPr="00F50B97" w:rsidRDefault="009738E6" w:rsidP="00E35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gridSpan w:val="3"/>
          </w:tcPr>
          <w:p w:rsidR="009738E6" w:rsidRPr="00F50B97" w:rsidRDefault="009738E6" w:rsidP="00E35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:rsidR="009738E6" w:rsidRPr="00EB419C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9738E6" w:rsidRPr="00E133B3" w:rsidTr="00B30317">
        <w:trPr>
          <w:trHeight w:val="750"/>
        </w:trPr>
        <w:tc>
          <w:tcPr>
            <w:tcW w:w="288" w:type="pct"/>
            <w:vMerge w:val="restart"/>
          </w:tcPr>
          <w:p w:rsidR="009738E6" w:rsidRPr="00FD3D2C" w:rsidRDefault="003A5099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738E6" w:rsidRPr="00FD3D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pct"/>
            <w:vMerge w:val="restart"/>
          </w:tcPr>
          <w:p w:rsidR="009738E6" w:rsidRPr="00814153" w:rsidRDefault="003A5099" w:rsidP="0081415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III.10</w:t>
            </w:r>
            <w:r w:rsidR="009738E6" w:rsidRPr="00814153">
              <w:rPr>
                <w:rFonts w:ascii="Times New Roman" w:hAnsi="Times New Roman"/>
                <w:bCs/>
                <w:sz w:val="18"/>
                <w:szCs w:val="18"/>
              </w:rPr>
              <w:t xml:space="preserve">. Świadczenie usług medycznych w ramach kontraktu lekarskiego w  Poradni Onkologicznej </w:t>
            </w:r>
          </w:p>
          <w:p w:rsidR="009738E6" w:rsidRPr="00814153" w:rsidRDefault="009738E6" w:rsidP="00A255F5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 w:val="restart"/>
          </w:tcPr>
          <w:p w:rsidR="009738E6" w:rsidRPr="00FD3D2C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gridSpan w:val="4"/>
          </w:tcPr>
          <w:p w:rsidR="009738E6" w:rsidRPr="00F50B97" w:rsidRDefault="00F50B97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B97">
              <w:rPr>
                <w:rFonts w:ascii="Times New Roman" w:hAnsi="Times New Roman"/>
                <w:sz w:val="16"/>
                <w:szCs w:val="16"/>
              </w:rPr>
              <w:t>W</w:t>
            </w:r>
            <w:r w:rsidR="009738E6" w:rsidRPr="00F50B97">
              <w:rPr>
                <w:rFonts w:ascii="Times New Roman" w:hAnsi="Times New Roman"/>
                <w:sz w:val="16"/>
                <w:szCs w:val="16"/>
              </w:rPr>
              <w:t>ynagrodzenie -  stawka za 1 poradę</w:t>
            </w:r>
            <w:r w:rsidR="00F23DA5" w:rsidRPr="00F23DA5">
              <w:rPr>
                <w:rFonts w:ascii="Times New Roman" w:hAnsi="Times New Roman"/>
                <w:sz w:val="21"/>
                <w:szCs w:val="21"/>
              </w:rPr>
              <w:t>*</w:t>
            </w:r>
          </w:p>
        </w:tc>
        <w:tc>
          <w:tcPr>
            <w:tcW w:w="864" w:type="pct"/>
            <w:gridSpan w:val="8"/>
          </w:tcPr>
          <w:p w:rsidR="009738E6" w:rsidRPr="00F50B97" w:rsidRDefault="00F50B97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B97">
              <w:rPr>
                <w:rFonts w:ascii="Times New Roman" w:hAnsi="Times New Roman"/>
                <w:sz w:val="16"/>
                <w:szCs w:val="16"/>
              </w:rPr>
              <w:t>W</w:t>
            </w:r>
            <w:r w:rsidR="009738E6" w:rsidRPr="00F50B97">
              <w:rPr>
                <w:rFonts w:ascii="Times New Roman" w:hAnsi="Times New Roman"/>
                <w:sz w:val="16"/>
                <w:szCs w:val="16"/>
              </w:rPr>
              <w:t>ynagrodzenie -  stawka za 1 konsultację</w:t>
            </w:r>
          </w:p>
          <w:p w:rsidR="00F50B97" w:rsidRPr="00F50B97" w:rsidRDefault="00F50B97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B97">
              <w:rPr>
                <w:rFonts w:ascii="Times New Roman" w:hAnsi="Times New Roman"/>
                <w:sz w:val="16"/>
                <w:szCs w:val="16"/>
              </w:rPr>
              <w:t>wykonywaną na zlecenie innej komórki</w:t>
            </w:r>
            <w:r w:rsidR="00F23DA5" w:rsidRPr="00F23DA5">
              <w:rPr>
                <w:rFonts w:ascii="Times New Roman" w:hAnsi="Times New Roman"/>
                <w:sz w:val="21"/>
                <w:szCs w:val="21"/>
              </w:rPr>
              <w:t>*</w:t>
            </w:r>
          </w:p>
        </w:tc>
        <w:tc>
          <w:tcPr>
            <w:tcW w:w="729" w:type="pct"/>
            <w:gridSpan w:val="4"/>
          </w:tcPr>
          <w:p w:rsidR="009738E6" w:rsidRPr="00F50B97" w:rsidRDefault="00F50B97" w:rsidP="00E351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0B97">
              <w:rPr>
                <w:rFonts w:ascii="Times New Roman" w:hAnsi="Times New Roman"/>
                <w:sz w:val="16"/>
                <w:szCs w:val="16"/>
              </w:rPr>
              <w:t>Wynagrodzenie -  stawka za 1 poradę związaną z chemioterapią</w:t>
            </w:r>
            <w:r w:rsidR="00F23DA5" w:rsidRPr="00F23DA5">
              <w:rPr>
                <w:rFonts w:ascii="Times New Roman" w:hAnsi="Times New Roman"/>
                <w:sz w:val="21"/>
                <w:szCs w:val="21"/>
              </w:rPr>
              <w:t>*</w:t>
            </w:r>
          </w:p>
        </w:tc>
        <w:tc>
          <w:tcPr>
            <w:tcW w:w="589" w:type="pct"/>
            <w:vMerge w:val="restart"/>
          </w:tcPr>
          <w:p w:rsidR="009738E6" w:rsidRPr="0096544D" w:rsidRDefault="009738E6" w:rsidP="00E351A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9738E6" w:rsidRPr="00E133B3" w:rsidTr="00B30317">
        <w:trPr>
          <w:trHeight w:val="690"/>
        </w:trPr>
        <w:tc>
          <w:tcPr>
            <w:tcW w:w="288" w:type="pct"/>
            <w:vMerge/>
          </w:tcPr>
          <w:p w:rsidR="009738E6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2C3A7C" w:rsidRDefault="009738E6" w:rsidP="00A255F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FD3D2C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gridSpan w:val="4"/>
          </w:tcPr>
          <w:p w:rsidR="009738E6" w:rsidRPr="0096544D" w:rsidRDefault="009738E6" w:rsidP="00A255F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64" w:type="pct"/>
            <w:gridSpan w:val="8"/>
          </w:tcPr>
          <w:p w:rsidR="009738E6" w:rsidRPr="0096544D" w:rsidRDefault="009738E6" w:rsidP="00A255F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29" w:type="pct"/>
            <w:gridSpan w:val="4"/>
          </w:tcPr>
          <w:p w:rsidR="009738E6" w:rsidRPr="0096544D" w:rsidRDefault="009738E6" w:rsidP="00A255F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:rsidR="009738E6" w:rsidRPr="00E133B3" w:rsidRDefault="009738E6" w:rsidP="00A255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8E6" w:rsidRPr="00E133B3" w:rsidTr="00B30317">
        <w:trPr>
          <w:trHeight w:val="750"/>
        </w:trPr>
        <w:tc>
          <w:tcPr>
            <w:tcW w:w="288" w:type="pct"/>
            <w:vMerge w:val="restart"/>
          </w:tcPr>
          <w:p w:rsidR="009738E6" w:rsidRPr="00FD3D2C" w:rsidRDefault="003A5099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738E6" w:rsidRPr="00FD3D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pct"/>
            <w:vMerge w:val="restart"/>
          </w:tcPr>
          <w:p w:rsidR="009738E6" w:rsidRPr="00327502" w:rsidRDefault="003A5099" w:rsidP="00327502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III.11</w:t>
            </w:r>
            <w:r w:rsidR="009738E6" w:rsidRPr="00327502">
              <w:rPr>
                <w:rFonts w:ascii="Times New Roman" w:hAnsi="Times New Roman"/>
                <w:bCs/>
                <w:sz w:val="18"/>
                <w:szCs w:val="18"/>
              </w:rPr>
              <w:t xml:space="preserve">. Świadczenie usług medycznych w ramach kontraktu lekarskiego w Poradni Onkologicznej wraz z kierowaniem pracą lekarzy </w:t>
            </w:r>
            <w:r w:rsidR="009738E6" w:rsidRPr="0032750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Poradni</w:t>
            </w:r>
          </w:p>
          <w:p w:rsidR="009738E6" w:rsidRPr="00327502" w:rsidRDefault="009738E6" w:rsidP="003275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738E6" w:rsidRPr="00327502" w:rsidRDefault="009738E6" w:rsidP="00A255F5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 w:val="restart"/>
          </w:tcPr>
          <w:p w:rsidR="009738E6" w:rsidRPr="00FD3D2C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gridSpan w:val="4"/>
          </w:tcPr>
          <w:p w:rsidR="009738E6" w:rsidRPr="00F23DA5" w:rsidRDefault="00F50B97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DA5">
              <w:rPr>
                <w:rFonts w:ascii="Times New Roman" w:hAnsi="Times New Roman"/>
                <w:sz w:val="16"/>
                <w:szCs w:val="16"/>
              </w:rPr>
              <w:t>W</w:t>
            </w:r>
            <w:r w:rsidR="009738E6" w:rsidRPr="00F23DA5">
              <w:rPr>
                <w:rFonts w:ascii="Times New Roman" w:hAnsi="Times New Roman"/>
                <w:sz w:val="16"/>
                <w:szCs w:val="16"/>
              </w:rPr>
              <w:t>ynagrodzenie -  stawka za 1 poradę</w:t>
            </w:r>
            <w:r w:rsidR="00F23DA5" w:rsidRPr="00F23DA5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864" w:type="pct"/>
            <w:gridSpan w:val="8"/>
          </w:tcPr>
          <w:p w:rsidR="009738E6" w:rsidRPr="00F23DA5" w:rsidRDefault="00F50B97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DA5">
              <w:rPr>
                <w:rFonts w:ascii="Times New Roman" w:hAnsi="Times New Roman"/>
                <w:sz w:val="16"/>
                <w:szCs w:val="16"/>
              </w:rPr>
              <w:t>W</w:t>
            </w:r>
            <w:r w:rsidR="009738E6" w:rsidRPr="00F23DA5">
              <w:rPr>
                <w:rFonts w:ascii="Times New Roman" w:hAnsi="Times New Roman"/>
                <w:sz w:val="16"/>
                <w:szCs w:val="16"/>
              </w:rPr>
              <w:t>ynagrodzenie -  stawka za 1 konsultację</w:t>
            </w:r>
            <w:r w:rsidRPr="00F23DA5">
              <w:rPr>
                <w:rFonts w:ascii="Times New Roman" w:hAnsi="Times New Roman"/>
                <w:sz w:val="16"/>
                <w:szCs w:val="16"/>
              </w:rPr>
              <w:t xml:space="preserve"> wykonywaną na zlecenie innej komórki</w:t>
            </w:r>
            <w:r w:rsidR="00F23DA5" w:rsidRPr="00F23DA5">
              <w:rPr>
                <w:rFonts w:ascii="Times New Roman" w:hAnsi="Times New Roman"/>
                <w:sz w:val="16"/>
                <w:szCs w:val="16"/>
              </w:rPr>
              <w:t>*</w:t>
            </w:r>
            <w:r w:rsidRPr="00F23DA5">
              <w:rPr>
                <w:rStyle w:val="Odwoaniedokomentarza"/>
              </w:rPr>
              <w:t xml:space="preserve"> </w:t>
            </w:r>
          </w:p>
        </w:tc>
        <w:tc>
          <w:tcPr>
            <w:tcW w:w="729" w:type="pct"/>
            <w:gridSpan w:val="4"/>
          </w:tcPr>
          <w:p w:rsidR="009738E6" w:rsidRPr="00F23DA5" w:rsidRDefault="00F50B97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3DA5">
              <w:rPr>
                <w:rFonts w:ascii="Times New Roman" w:hAnsi="Times New Roman"/>
                <w:sz w:val="16"/>
                <w:szCs w:val="16"/>
              </w:rPr>
              <w:t>W</w:t>
            </w:r>
            <w:r w:rsidR="009738E6" w:rsidRPr="00F23DA5">
              <w:rPr>
                <w:rFonts w:ascii="Times New Roman" w:hAnsi="Times New Roman"/>
                <w:sz w:val="16"/>
                <w:szCs w:val="16"/>
              </w:rPr>
              <w:t>ynagrodzenie -  stawka za 1 poradę związaną z chemioterapią</w:t>
            </w:r>
            <w:r w:rsidR="00F23DA5" w:rsidRPr="00F23DA5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589" w:type="pct"/>
            <w:vMerge w:val="restart"/>
          </w:tcPr>
          <w:p w:rsidR="009738E6" w:rsidRPr="00E133B3" w:rsidRDefault="009738E6" w:rsidP="00A255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8E6" w:rsidRPr="00E133B3" w:rsidTr="00B30317">
        <w:trPr>
          <w:trHeight w:val="285"/>
        </w:trPr>
        <w:tc>
          <w:tcPr>
            <w:tcW w:w="288" w:type="pct"/>
            <w:vMerge/>
          </w:tcPr>
          <w:p w:rsidR="009738E6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2C3A7C" w:rsidRDefault="009738E6" w:rsidP="00A255F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FD3D2C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gridSpan w:val="4"/>
          </w:tcPr>
          <w:p w:rsidR="009738E6" w:rsidRPr="0096544D" w:rsidRDefault="009738E6" w:rsidP="00A255F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64" w:type="pct"/>
            <w:gridSpan w:val="8"/>
          </w:tcPr>
          <w:p w:rsidR="009738E6" w:rsidRPr="0096544D" w:rsidRDefault="009738E6" w:rsidP="00A255F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29" w:type="pct"/>
            <w:gridSpan w:val="4"/>
          </w:tcPr>
          <w:p w:rsidR="009738E6" w:rsidRPr="0096544D" w:rsidRDefault="009738E6" w:rsidP="00A255F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:rsidR="009738E6" w:rsidRPr="00E133B3" w:rsidRDefault="009738E6" w:rsidP="00A255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8E6" w:rsidRPr="00E133B3" w:rsidTr="00B30317">
        <w:trPr>
          <w:trHeight w:val="225"/>
        </w:trPr>
        <w:tc>
          <w:tcPr>
            <w:tcW w:w="288" w:type="pct"/>
            <w:vMerge/>
          </w:tcPr>
          <w:p w:rsidR="009738E6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2C3A7C" w:rsidRDefault="009738E6" w:rsidP="00A255F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FD3D2C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pct"/>
            <w:gridSpan w:val="16"/>
          </w:tcPr>
          <w:p w:rsidR="009738E6" w:rsidRPr="00022EDD" w:rsidRDefault="00B30317" w:rsidP="00A255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EDD">
              <w:rPr>
                <w:rFonts w:ascii="Times New Roman" w:hAnsi="Times New Roman"/>
                <w:sz w:val="16"/>
                <w:szCs w:val="16"/>
              </w:rPr>
              <w:t>W</w:t>
            </w:r>
            <w:r w:rsidR="009738E6" w:rsidRPr="00022EDD">
              <w:rPr>
                <w:rFonts w:ascii="Times New Roman" w:hAnsi="Times New Roman"/>
                <w:sz w:val="16"/>
                <w:szCs w:val="16"/>
              </w:rPr>
              <w:t xml:space="preserve">ynagrodzenie: </w:t>
            </w:r>
            <w:r w:rsidR="009738E6" w:rsidRPr="00022EDD">
              <w:rPr>
                <w:rFonts w:ascii="Times New Roman" w:hAnsi="Times New Roman"/>
                <w:b/>
                <w:sz w:val="16"/>
                <w:szCs w:val="16"/>
              </w:rPr>
              <w:t xml:space="preserve"> miesięczny</w:t>
            </w:r>
            <w:r w:rsidR="009738E6" w:rsidRPr="00022EDD">
              <w:rPr>
                <w:rFonts w:ascii="Times New Roman" w:hAnsi="Times New Roman"/>
                <w:sz w:val="16"/>
                <w:szCs w:val="16"/>
              </w:rPr>
              <w:t xml:space="preserve"> dodatek kwotowy za kierowanie pracą lekarzy Poradni </w:t>
            </w:r>
          </w:p>
        </w:tc>
        <w:tc>
          <w:tcPr>
            <w:tcW w:w="589" w:type="pct"/>
            <w:vMerge/>
          </w:tcPr>
          <w:p w:rsidR="009738E6" w:rsidRPr="00E133B3" w:rsidRDefault="009738E6" w:rsidP="00A255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8E6" w:rsidRPr="00E133B3" w:rsidTr="00B30317">
        <w:trPr>
          <w:trHeight w:val="180"/>
        </w:trPr>
        <w:tc>
          <w:tcPr>
            <w:tcW w:w="288" w:type="pct"/>
            <w:vMerge/>
          </w:tcPr>
          <w:p w:rsidR="009738E6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2C3A7C" w:rsidRDefault="009738E6" w:rsidP="00A255F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FD3D2C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pct"/>
            <w:gridSpan w:val="16"/>
          </w:tcPr>
          <w:p w:rsidR="009738E6" w:rsidRPr="0096544D" w:rsidRDefault="009738E6" w:rsidP="00A255F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:rsidR="009738E6" w:rsidRPr="00E133B3" w:rsidRDefault="009738E6" w:rsidP="00A255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8E6" w:rsidRPr="00E133B3" w:rsidTr="00B30317">
        <w:trPr>
          <w:trHeight w:val="585"/>
        </w:trPr>
        <w:tc>
          <w:tcPr>
            <w:tcW w:w="288" w:type="pct"/>
            <w:vMerge w:val="restart"/>
          </w:tcPr>
          <w:p w:rsidR="009738E6" w:rsidRPr="00FD3D2C" w:rsidRDefault="003A5099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738E6" w:rsidRPr="00FD3D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pct"/>
            <w:vMerge w:val="restart"/>
          </w:tcPr>
          <w:p w:rsidR="009738E6" w:rsidRPr="00327502" w:rsidRDefault="003A5099" w:rsidP="00327502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III.12</w:t>
            </w:r>
            <w:r w:rsidR="009738E6" w:rsidRPr="00327502">
              <w:rPr>
                <w:rFonts w:ascii="Times New Roman" w:hAnsi="Times New Roman"/>
                <w:bCs/>
                <w:sz w:val="18"/>
                <w:szCs w:val="18"/>
              </w:rPr>
              <w:t>. Świadczenie usług medycznych w ramach kontraktu lekarskiego – konsultacje z zakresu onkologii</w:t>
            </w:r>
          </w:p>
          <w:p w:rsidR="009738E6" w:rsidRPr="00327502" w:rsidRDefault="009738E6" w:rsidP="00A255F5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 w:val="restart"/>
          </w:tcPr>
          <w:p w:rsidR="009738E6" w:rsidRPr="00FD3D2C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pct"/>
            <w:gridSpan w:val="16"/>
          </w:tcPr>
          <w:p w:rsidR="00B30317" w:rsidRPr="00022EDD" w:rsidRDefault="00B30317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38E6" w:rsidRPr="0096544D" w:rsidRDefault="00F50B97" w:rsidP="00022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22EDD">
              <w:rPr>
                <w:rFonts w:ascii="Times New Roman" w:hAnsi="Times New Roman"/>
                <w:sz w:val="16"/>
                <w:szCs w:val="16"/>
              </w:rPr>
              <w:t>W</w:t>
            </w:r>
            <w:r w:rsidR="009738E6" w:rsidRPr="00022EDD">
              <w:rPr>
                <w:rFonts w:ascii="Times New Roman" w:hAnsi="Times New Roman"/>
                <w:sz w:val="16"/>
                <w:szCs w:val="16"/>
              </w:rPr>
              <w:t>ynagrodzenie -  stawka za 1 konsultacj</w:t>
            </w:r>
            <w:r w:rsidR="00F23DA5">
              <w:rPr>
                <w:rFonts w:ascii="Times New Roman" w:hAnsi="Times New Roman"/>
                <w:sz w:val="16"/>
                <w:szCs w:val="16"/>
              </w:rPr>
              <w:t>ę</w:t>
            </w:r>
            <w:r w:rsidR="00F23DA5" w:rsidRPr="00F23DA5">
              <w:rPr>
                <w:rFonts w:ascii="Times New Roman" w:hAnsi="Times New Roman"/>
                <w:sz w:val="21"/>
                <w:szCs w:val="21"/>
              </w:rPr>
              <w:t>*</w:t>
            </w:r>
          </w:p>
        </w:tc>
        <w:tc>
          <w:tcPr>
            <w:tcW w:w="589" w:type="pct"/>
            <w:vMerge w:val="restart"/>
          </w:tcPr>
          <w:p w:rsidR="009738E6" w:rsidRPr="00E133B3" w:rsidRDefault="009738E6" w:rsidP="00A255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8E6" w:rsidRPr="00E133B3" w:rsidTr="00F23DA5">
        <w:trPr>
          <w:trHeight w:val="556"/>
        </w:trPr>
        <w:tc>
          <w:tcPr>
            <w:tcW w:w="288" w:type="pct"/>
            <w:vMerge/>
          </w:tcPr>
          <w:p w:rsidR="009738E6" w:rsidRDefault="009738E6" w:rsidP="00A25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pct"/>
            <w:vMerge/>
          </w:tcPr>
          <w:p w:rsidR="009738E6" w:rsidRPr="004F562D" w:rsidRDefault="009738E6" w:rsidP="00A255F5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9" w:type="pct"/>
            <w:vMerge/>
          </w:tcPr>
          <w:p w:rsidR="009738E6" w:rsidRPr="00FD3D2C" w:rsidRDefault="009738E6" w:rsidP="00A25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pct"/>
            <w:gridSpan w:val="16"/>
          </w:tcPr>
          <w:p w:rsidR="009738E6" w:rsidRPr="0096544D" w:rsidRDefault="009738E6" w:rsidP="00A255F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9738E6" w:rsidRPr="0096544D" w:rsidRDefault="009738E6" w:rsidP="00A255F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89" w:type="pct"/>
            <w:vMerge/>
          </w:tcPr>
          <w:p w:rsidR="009738E6" w:rsidRPr="00E133B3" w:rsidRDefault="009738E6" w:rsidP="00A255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738E6" w:rsidRPr="002C5A5A" w:rsidRDefault="009738E6" w:rsidP="00685C84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:rsidR="00F23DA5" w:rsidRPr="00F23DA5" w:rsidRDefault="00F23DA5" w:rsidP="00F23DA5">
      <w:pPr>
        <w:pStyle w:val="Akapitzlist"/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  <w:r>
        <w:rPr>
          <w:rFonts w:ascii="Times New Roman" w:hAnsi="Times New Roman"/>
          <w:sz w:val="21"/>
          <w:szCs w:val="21"/>
          <w:u w:val="single"/>
        </w:rPr>
        <w:t xml:space="preserve">*Wynagrodzenie dotyczy świadczenia prawidłowo sprawozdanego i rozliczonego do NFZ </w:t>
      </w:r>
    </w:p>
    <w:p w:rsidR="009738E6" w:rsidRPr="002C5A5A" w:rsidRDefault="009738E6" w:rsidP="00685C84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  <w:u w:val="single"/>
        </w:rPr>
        <w:t>Uwaga:</w:t>
      </w:r>
    </w:p>
    <w:p w:rsidR="009738E6" w:rsidRPr="00E3693C" w:rsidRDefault="003A5099" w:rsidP="00BB562E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Ceną oferty dla zakresu III.1.</w:t>
      </w:r>
      <w:r w:rsidR="009738E6" w:rsidRPr="00E3693C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1"/>
          <w:szCs w:val="21"/>
          <w:shd w:val="clear" w:color="auto" w:fill="FFFFFF"/>
        </w:rPr>
        <w:t>- III.9</w:t>
      </w:r>
      <w:r w:rsidR="00E3693C">
        <w:rPr>
          <w:rFonts w:ascii="Times New Roman" w:hAnsi="Times New Roman"/>
          <w:sz w:val="21"/>
          <w:szCs w:val="21"/>
          <w:shd w:val="clear" w:color="auto" w:fill="FFFFFF"/>
        </w:rPr>
        <w:t>.</w:t>
      </w:r>
      <w:r w:rsidR="00E3693C" w:rsidRPr="00E3693C">
        <w:rPr>
          <w:rFonts w:ascii="Times New Roman" w:hAnsi="Times New Roman"/>
          <w:sz w:val="21"/>
          <w:szCs w:val="21"/>
          <w:shd w:val="clear" w:color="auto" w:fill="FFFFFF"/>
        </w:rPr>
        <w:t xml:space="preserve"> jest suma poszczególnych cen ofertowych. </w:t>
      </w:r>
    </w:p>
    <w:p w:rsidR="009738E6" w:rsidRPr="00022EDD" w:rsidRDefault="003A5099" w:rsidP="00BB562E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Ceną oferty dla zakresu III.10</w:t>
      </w:r>
      <w:r w:rsidR="00022EDD">
        <w:rPr>
          <w:rFonts w:ascii="Times New Roman" w:hAnsi="Times New Roman"/>
          <w:sz w:val="21"/>
          <w:szCs w:val="21"/>
          <w:shd w:val="clear" w:color="auto" w:fill="FFFFFF"/>
        </w:rPr>
        <w:t xml:space="preserve">. </w:t>
      </w:r>
      <w:r w:rsidR="009738E6" w:rsidRPr="002F7EA4">
        <w:rPr>
          <w:rFonts w:ascii="Times New Roman" w:hAnsi="Times New Roman"/>
          <w:sz w:val="21"/>
          <w:szCs w:val="21"/>
          <w:shd w:val="clear" w:color="auto" w:fill="FFFFFF"/>
        </w:rPr>
        <w:t>jest suma: stawka za 1 poradę plus stawka za 1 konsultację plus stawka za  1</w:t>
      </w:r>
      <w:r w:rsidR="009738E6">
        <w:rPr>
          <w:rFonts w:ascii="Times New Roman" w:hAnsi="Times New Roman"/>
          <w:sz w:val="21"/>
          <w:szCs w:val="21"/>
          <w:shd w:val="clear" w:color="auto" w:fill="FFFFFF"/>
        </w:rPr>
        <w:t xml:space="preserve"> poradę związaną z chemioterapią</w:t>
      </w:r>
    </w:p>
    <w:p w:rsidR="00022EDD" w:rsidRPr="00E3693C" w:rsidRDefault="003A5099" w:rsidP="00E3693C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Ceną oferty dla zakresu III.11</w:t>
      </w:r>
      <w:r w:rsidR="00022EDD" w:rsidRPr="002F7EA4">
        <w:rPr>
          <w:rFonts w:ascii="Times New Roman" w:hAnsi="Times New Roman"/>
          <w:sz w:val="21"/>
          <w:szCs w:val="21"/>
          <w:shd w:val="clear" w:color="auto" w:fill="FFFFFF"/>
        </w:rPr>
        <w:t>, jest suma: stawka za 1 poradę plus stawka za 1 konsultację plus stawka za  1</w:t>
      </w:r>
      <w:r w:rsidR="00022EDD">
        <w:rPr>
          <w:rFonts w:ascii="Times New Roman" w:hAnsi="Times New Roman"/>
          <w:sz w:val="21"/>
          <w:szCs w:val="21"/>
          <w:shd w:val="clear" w:color="auto" w:fill="FFFFFF"/>
        </w:rPr>
        <w:t xml:space="preserve"> poradę związaną z chemioterapią</w:t>
      </w:r>
    </w:p>
    <w:p w:rsidR="009738E6" w:rsidRPr="002F7EA4" w:rsidRDefault="009738E6" w:rsidP="00BB562E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1"/>
          <w:szCs w:val="21"/>
        </w:rPr>
      </w:pPr>
      <w:r w:rsidRPr="002F7EA4">
        <w:rPr>
          <w:rFonts w:ascii="Times New Roman" w:hAnsi="Times New Roman"/>
          <w:sz w:val="21"/>
          <w:szCs w:val="21"/>
          <w:shd w:val="clear" w:color="auto" w:fill="FFFFFF"/>
        </w:rPr>
        <w:t>Ceną oferty dla zakresu III.1</w:t>
      </w:r>
      <w:r w:rsidR="003A5099">
        <w:rPr>
          <w:rFonts w:ascii="Times New Roman" w:hAnsi="Times New Roman"/>
          <w:sz w:val="21"/>
          <w:szCs w:val="21"/>
          <w:shd w:val="clear" w:color="auto" w:fill="FFFFFF"/>
        </w:rPr>
        <w:t>2</w:t>
      </w:r>
      <w:r w:rsidRPr="002F7EA4">
        <w:rPr>
          <w:rFonts w:ascii="Times New Roman" w:hAnsi="Times New Roman"/>
          <w:sz w:val="21"/>
          <w:szCs w:val="21"/>
          <w:shd w:val="clear" w:color="auto" w:fill="FFFFFF"/>
        </w:rPr>
        <w:t xml:space="preserve">. jest suma: stawka za 1 </w:t>
      </w:r>
      <w:r>
        <w:rPr>
          <w:rFonts w:ascii="Times New Roman" w:hAnsi="Times New Roman"/>
          <w:sz w:val="21"/>
          <w:szCs w:val="21"/>
          <w:shd w:val="clear" w:color="auto" w:fill="FFFFFF"/>
        </w:rPr>
        <w:t>konsultację</w:t>
      </w:r>
    </w:p>
    <w:p w:rsidR="009738E6" w:rsidRPr="002C5A5A" w:rsidRDefault="009738E6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2C5A5A">
        <w:rPr>
          <w:rFonts w:ascii="Times New Roman" w:hAnsi="Times New Roman"/>
          <w:b/>
          <w:sz w:val="21"/>
          <w:szCs w:val="21"/>
        </w:rPr>
        <w:t>Oświadczam, że:</w:t>
      </w:r>
    </w:p>
    <w:p w:rsidR="009738E6" w:rsidRPr="002C5A5A" w:rsidRDefault="009738E6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Zapoznałam/</w:t>
      </w:r>
      <w:proofErr w:type="spellStart"/>
      <w:r w:rsidRPr="002C5A5A">
        <w:rPr>
          <w:rFonts w:ascii="Times New Roman" w:hAnsi="Times New Roman"/>
          <w:sz w:val="21"/>
          <w:szCs w:val="21"/>
        </w:rPr>
        <w:t>-e</w:t>
      </w:r>
      <w:proofErr w:type="spellEnd"/>
      <w:r w:rsidRPr="002C5A5A">
        <w:rPr>
          <w:rFonts w:ascii="Times New Roman" w:hAnsi="Times New Roman"/>
          <w:sz w:val="21"/>
          <w:szCs w:val="21"/>
        </w:rPr>
        <w:t>m się z treścią Ogłoszenia konkursu ofert, SWKO  oraz projektem umowy, akceptuje ich treść oraz  – nie wnoszę zastrzeżeń / wnoszę zastrzeżenia do umowy – wykaz w załączeniu*.</w:t>
      </w:r>
    </w:p>
    <w:p w:rsidR="009738E6" w:rsidRPr="002C5A5A" w:rsidRDefault="009738E6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9738E6" w:rsidRPr="002C5A5A" w:rsidRDefault="009738E6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9738E6" w:rsidRPr="002C5A5A" w:rsidRDefault="009738E6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Załączone kserokopie dokumentów wykonane zostały z oryginału dokumentu, a zawarte w nich dane są zgodne ze stanem faktycznym i prawnym.</w:t>
      </w:r>
    </w:p>
    <w:p w:rsidR="009738E6" w:rsidRPr="002C5A5A" w:rsidRDefault="009738E6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 xml:space="preserve">Dane przedstawione w ofercie i niniejszych oświadczeniach są zgodne ze stanem prawnym i faktycznym na dzień składania oferty. </w:t>
      </w:r>
    </w:p>
    <w:p w:rsidR="009738E6" w:rsidRPr="002C5A5A" w:rsidRDefault="009738E6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Zobowiązuję się do pozostawania w gotowości do udzielania świadczeń zdrowotnych w dniach i godzinach wyznaczonych przez Udzielającego zamówienia.</w:t>
      </w:r>
    </w:p>
    <w:p w:rsidR="009738E6" w:rsidRPr="002C5A5A" w:rsidRDefault="009738E6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Posiadam ubezpieczenie o odpowiedzialności cywilnej /zawrę umowę o odpowiedzialności cywilnej i dostarczę kopię polisy najpóźniej w terminie podpisania umowy**.</w:t>
      </w:r>
    </w:p>
    <w:p w:rsidR="009738E6" w:rsidRPr="002C5A5A" w:rsidRDefault="009738E6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 xml:space="preserve">Samodzielnie rozliczam się z urzędem skarbowym i </w:t>
      </w:r>
      <w:proofErr w:type="spellStart"/>
      <w:r w:rsidRPr="002C5A5A">
        <w:rPr>
          <w:rFonts w:ascii="Times New Roman" w:hAnsi="Times New Roman"/>
          <w:sz w:val="21"/>
          <w:szCs w:val="21"/>
        </w:rPr>
        <w:t>ZUS-em</w:t>
      </w:r>
      <w:proofErr w:type="spellEnd"/>
      <w:r w:rsidRPr="002C5A5A">
        <w:rPr>
          <w:rFonts w:ascii="Times New Roman" w:hAnsi="Times New Roman"/>
          <w:sz w:val="21"/>
          <w:szCs w:val="21"/>
        </w:rPr>
        <w:t>.</w:t>
      </w:r>
    </w:p>
    <w:p w:rsidR="009738E6" w:rsidRPr="002C5A5A" w:rsidRDefault="009738E6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Zgłosiłam/-</w:t>
      </w:r>
      <w:proofErr w:type="spellStart"/>
      <w:r w:rsidRPr="002C5A5A">
        <w:rPr>
          <w:rFonts w:ascii="Times New Roman" w:hAnsi="Times New Roman"/>
          <w:sz w:val="21"/>
          <w:szCs w:val="21"/>
        </w:rPr>
        <w:t>łem</w:t>
      </w:r>
      <w:proofErr w:type="spellEnd"/>
      <w:r w:rsidRPr="002C5A5A">
        <w:rPr>
          <w:rFonts w:ascii="Times New Roman" w:hAnsi="Times New Roman"/>
          <w:sz w:val="21"/>
          <w:szCs w:val="21"/>
        </w:rPr>
        <w:t xml:space="preserve"> swoją działalność gospodarczą w Zakładzie Ubezpieczeń Społecznych celem rozliczenia z tytułu ubezpieczenia społecznego oraz ubezpieczenia zdrowotnego. </w:t>
      </w:r>
    </w:p>
    <w:p w:rsidR="009738E6" w:rsidRPr="002C5A5A" w:rsidRDefault="009738E6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Zobowiązuję się do dostarczenia w dniu zawarcia umowy kserokopii dokumentu  potwierdzającego ukończenie kurs BHP oraz stosownych zaświadczeń lekarskich.</w:t>
      </w:r>
    </w:p>
    <w:p w:rsidR="009738E6" w:rsidRPr="002C5A5A" w:rsidRDefault="009738E6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Oświadczam, że nie byłam/</w:t>
      </w:r>
      <w:proofErr w:type="spellStart"/>
      <w:r w:rsidRPr="002C5A5A">
        <w:rPr>
          <w:rFonts w:ascii="Times New Roman" w:hAnsi="Times New Roman"/>
          <w:sz w:val="21"/>
          <w:szCs w:val="21"/>
        </w:rPr>
        <w:t>-e</w:t>
      </w:r>
      <w:proofErr w:type="spellEnd"/>
      <w:r w:rsidRPr="002C5A5A">
        <w:rPr>
          <w:rFonts w:ascii="Times New Roman" w:hAnsi="Times New Roman"/>
          <w:sz w:val="21"/>
          <w:szCs w:val="21"/>
        </w:rPr>
        <w:t>m karana/-y za przewinienia/przestępstwa umyślne.</w:t>
      </w:r>
    </w:p>
    <w:p w:rsidR="009738E6" w:rsidRPr="007541EF" w:rsidRDefault="009738E6" w:rsidP="007541EF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2C5A5A">
        <w:rPr>
          <w:rFonts w:ascii="Times New Roman" w:hAnsi="Times New Roman"/>
          <w:sz w:val="21"/>
          <w:szCs w:val="21"/>
        </w:rPr>
        <w:t>Oświadczam, że w spółce Szpitale Pomorskie sp. z o.o. w Gdyni świadczę pracę/nie świadczę pracy</w:t>
      </w:r>
      <w:r w:rsidRPr="002C5A5A">
        <w:rPr>
          <w:rFonts w:ascii="Times New Roman" w:hAnsi="Times New Roman"/>
          <w:sz w:val="21"/>
          <w:szCs w:val="21"/>
          <w:vertAlign w:val="superscript"/>
        </w:rPr>
        <w:t>**)</w:t>
      </w:r>
      <w:r w:rsidRPr="002C5A5A">
        <w:rPr>
          <w:rFonts w:ascii="Times New Roman" w:hAnsi="Times New Roman"/>
          <w:sz w:val="21"/>
          <w:szCs w:val="21"/>
        </w:rPr>
        <w:t xml:space="preserve"> na podstawie stosunku pracy lub umowy cywilnoprawnej. W przypadku pozostawania w zatrudnieniu na podstawie stosunku pracy lub udzielania świadczeń w ramach umowy cywilnoprawnej, oświadczam, że z </w:t>
      </w:r>
      <w:r w:rsidRPr="002C5A5A">
        <w:rPr>
          <w:rFonts w:ascii="Times New Roman" w:hAnsi="Times New Roman"/>
          <w:sz w:val="21"/>
          <w:szCs w:val="21"/>
        </w:rPr>
        <w:lastRenderedPageBreak/>
        <w:t xml:space="preserve">chwilą podpisania umowy o świadczenie usług zdrowotnych złożę w wniosek o rozwiązanie łączącej mnie ze </w:t>
      </w:r>
      <w:r w:rsidRPr="007541EF">
        <w:rPr>
          <w:rFonts w:ascii="Times New Roman" w:hAnsi="Times New Roman"/>
          <w:sz w:val="21"/>
          <w:szCs w:val="21"/>
        </w:rPr>
        <w:t xml:space="preserve">Spółką Szpitale Pomorskie w Gdyni umowy za porozumieniem stron. </w:t>
      </w:r>
    </w:p>
    <w:p w:rsidR="009738E6" w:rsidRPr="007541EF" w:rsidRDefault="009738E6" w:rsidP="007541EF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7541EF">
        <w:rPr>
          <w:rFonts w:ascii="Times New Roman" w:hAnsi="Times New Roman"/>
          <w:bCs/>
          <w:sz w:val="21"/>
          <w:szCs w:val="21"/>
        </w:rPr>
        <w:t>Przyjmuję do wiadomości, że Udzielający zamówienia dopuszcza zwiększenie zakresu i wartości umowy o 25% na podstawie aneksu do umowy w sytuacjach wynikających z zapotrzebowania Udzielającego Zamówienia, w tym rozszerzenia rodzaju świadczeń komercyjnych lub finansowanych ze środków publicznych, a nie objętych niniejszym konkursem.</w:t>
      </w:r>
    </w:p>
    <w:p w:rsidR="009738E6" w:rsidRPr="007005E1" w:rsidRDefault="009738E6" w:rsidP="0092487E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Cs/>
          <w:sz w:val="21"/>
          <w:szCs w:val="21"/>
          <w:shd w:val="clear" w:color="auto" w:fill="FFFFFF"/>
        </w:rPr>
      </w:pPr>
      <w:r w:rsidRPr="007005E1">
        <w:rPr>
          <w:rFonts w:ascii="Times New Roman" w:hAnsi="Times New Roman"/>
          <w:bCs/>
          <w:sz w:val="21"/>
          <w:szCs w:val="21"/>
          <w:shd w:val="clear" w:color="auto" w:fill="FFFFFF"/>
        </w:rPr>
        <w:t>Zobowiązuję się do nie podwyższania ceny za realizację świadczeń przez okres trwania umowy.</w:t>
      </w:r>
    </w:p>
    <w:tbl>
      <w:tblPr>
        <w:tblW w:w="0" w:type="auto"/>
        <w:tblLook w:val="01E0"/>
      </w:tblPr>
      <w:tblGrid>
        <w:gridCol w:w="4541"/>
        <w:gridCol w:w="4531"/>
      </w:tblGrid>
      <w:tr w:rsidR="009738E6" w:rsidRPr="002C5A5A" w:rsidTr="000D4B0C">
        <w:tc>
          <w:tcPr>
            <w:tcW w:w="4541" w:type="dxa"/>
          </w:tcPr>
          <w:p w:rsidR="003B6E26" w:rsidRPr="002C5A5A" w:rsidRDefault="003B6E2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9738E6" w:rsidRPr="002C5A5A" w:rsidRDefault="009738E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C5A5A">
              <w:rPr>
                <w:rFonts w:ascii="Times New Roman" w:hAnsi="Times New Roman"/>
                <w:sz w:val="21"/>
                <w:szCs w:val="21"/>
              </w:rPr>
              <w:t>………………………………</w:t>
            </w:r>
          </w:p>
        </w:tc>
        <w:tc>
          <w:tcPr>
            <w:tcW w:w="4531" w:type="dxa"/>
          </w:tcPr>
          <w:p w:rsidR="009738E6" w:rsidRPr="002C5A5A" w:rsidRDefault="009738E6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9738E6" w:rsidRPr="002C5A5A" w:rsidRDefault="00E77D23" w:rsidP="00E77D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9738E6" w:rsidRPr="002C5A5A">
              <w:rPr>
                <w:rFonts w:ascii="Times New Roman" w:hAnsi="Times New Roman"/>
                <w:sz w:val="21"/>
                <w:szCs w:val="21"/>
              </w:rPr>
              <w:t>.…………………………..</w:t>
            </w:r>
          </w:p>
        </w:tc>
      </w:tr>
      <w:tr w:rsidR="009738E6" w:rsidRPr="002C5A5A" w:rsidTr="000D4B0C">
        <w:tc>
          <w:tcPr>
            <w:tcW w:w="4541" w:type="dxa"/>
          </w:tcPr>
          <w:p w:rsidR="009738E6" w:rsidRPr="002C5A5A" w:rsidRDefault="009738E6" w:rsidP="000D4B0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C5A5A">
              <w:rPr>
                <w:rFonts w:ascii="Times New Roman" w:hAnsi="Times New Roman"/>
                <w:sz w:val="21"/>
                <w:szCs w:val="21"/>
              </w:rPr>
              <w:t xml:space="preserve">    Miejscowość, data</w:t>
            </w:r>
          </w:p>
        </w:tc>
        <w:tc>
          <w:tcPr>
            <w:tcW w:w="4531" w:type="dxa"/>
          </w:tcPr>
          <w:p w:rsidR="009738E6" w:rsidRPr="002C5A5A" w:rsidRDefault="009738E6" w:rsidP="000D4B0C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2C5A5A">
              <w:rPr>
                <w:rFonts w:ascii="Times New Roman" w:hAnsi="Times New Roman"/>
                <w:sz w:val="21"/>
                <w:szCs w:val="21"/>
              </w:rPr>
              <w:t>Podpis oferenta / upoważnionego przedstawiciela***- wraz z pieczątką</w:t>
            </w:r>
          </w:p>
        </w:tc>
      </w:tr>
    </w:tbl>
    <w:p w:rsidR="009738E6" w:rsidRPr="002C5A5A" w:rsidRDefault="009738E6" w:rsidP="008D7E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5A5A">
        <w:rPr>
          <w:rFonts w:ascii="Times New Roman" w:hAnsi="Times New Roman"/>
          <w:sz w:val="20"/>
          <w:szCs w:val="20"/>
        </w:rPr>
        <w:t>**) niepotrzebne skreślić</w:t>
      </w:r>
    </w:p>
    <w:p w:rsidR="009738E6" w:rsidRPr="00E00FCB" w:rsidRDefault="009738E6" w:rsidP="00E00FC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2C5A5A">
        <w:rPr>
          <w:rFonts w:ascii="Times New Roman" w:hAnsi="Times New Roman"/>
          <w:color w:val="auto"/>
          <w:sz w:val="20"/>
          <w:szCs w:val="20"/>
        </w:rPr>
        <w:t>***) Przedstawiciel Oferenta załącza stosowne pełnomocnictwo w oryginale,  uwierzytelnione przez notariusza lub przez mocodawcę</w:t>
      </w:r>
    </w:p>
    <w:tbl>
      <w:tblPr>
        <w:tblW w:w="9190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5230"/>
        <w:gridCol w:w="1980"/>
        <w:gridCol w:w="1980"/>
      </w:tblGrid>
      <w:tr w:rsidR="009738E6" w:rsidRPr="002C5A5A" w:rsidTr="007005E1">
        <w:trPr>
          <w:trHeight w:val="449"/>
        </w:trPr>
        <w:tc>
          <w:tcPr>
            <w:tcW w:w="9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738E6" w:rsidRPr="002C5A5A" w:rsidRDefault="009738E6" w:rsidP="00026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9738E6" w:rsidRPr="002C5A5A" w:rsidTr="007005E1">
        <w:trPr>
          <w:trHeight w:val="418"/>
        </w:trPr>
        <w:tc>
          <w:tcPr>
            <w:tcW w:w="5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738E6" w:rsidRPr="002C5A5A" w:rsidTr="007005E1">
        <w:trPr>
          <w:trHeight w:val="403"/>
        </w:trPr>
        <w:tc>
          <w:tcPr>
            <w:tcW w:w="91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9738E6" w:rsidRPr="002C5A5A" w:rsidTr="007005E1">
        <w:trPr>
          <w:trHeight w:val="403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9738E6" w:rsidRPr="002C5A5A" w:rsidTr="007005E1">
        <w:trPr>
          <w:trHeight w:val="229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8E6" w:rsidRPr="002C5A5A" w:rsidRDefault="009738E6" w:rsidP="00700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38E6" w:rsidRPr="002C5A5A" w:rsidTr="007005E1">
        <w:trPr>
          <w:trHeight w:val="171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8E6" w:rsidRPr="002C5A5A" w:rsidRDefault="009738E6" w:rsidP="00700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38E6" w:rsidRPr="002C5A5A" w:rsidTr="007005E1">
        <w:trPr>
          <w:trHeight w:val="171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8E6" w:rsidRPr="002C5A5A" w:rsidRDefault="009738E6" w:rsidP="00700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38E6" w:rsidRPr="002C5A5A" w:rsidTr="007005E1">
        <w:trPr>
          <w:trHeight w:val="116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738E6" w:rsidRPr="002C5A5A" w:rsidTr="007005E1">
        <w:trPr>
          <w:trHeight w:val="403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738E6" w:rsidRPr="002C5A5A" w:rsidRDefault="009738E6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9738E6" w:rsidRPr="002C5A5A" w:rsidTr="008A18BF">
        <w:trPr>
          <w:trHeight w:val="187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8E6" w:rsidRPr="002C5A5A" w:rsidRDefault="009738E6" w:rsidP="00700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38E6" w:rsidRPr="002C5A5A" w:rsidTr="00B74599">
        <w:trPr>
          <w:trHeight w:val="187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8E6" w:rsidRPr="002C5A5A" w:rsidRDefault="009738E6" w:rsidP="00700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8E6" w:rsidRPr="002C5A5A" w:rsidTr="00A64D62">
        <w:trPr>
          <w:trHeight w:val="157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8E6" w:rsidRPr="002C5A5A" w:rsidRDefault="009738E6" w:rsidP="00700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38E6" w:rsidRPr="002C5A5A" w:rsidTr="00A01804">
        <w:trPr>
          <w:trHeight w:val="307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8E6" w:rsidRPr="002C5A5A" w:rsidRDefault="009738E6" w:rsidP="00700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38E6" w:rsidRPr="002C5A5A" w:rsidRDefault="009738E6" w:rsidP="007549CD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2C5A5A">
        <w:rPr>
          <w:rFonts w:ascii="Times New Roman" w:hAnsi="Times New Roman"/>
          <w:b/>
          <w:bCs/>
          <w:sz w:val="20"/>
          <w:szCs w:val="20"/>
        </w:rPr>
        <w:t xml:space="preserve">*  CZ. 1 FORMULARZA </w:t>
      </w:r>
      <w:r w:rsidRPr="002C5A5A">
        <w:rPr>
          <w:rFonts w:ascii="Times New Roman" w:hAnsi="Times New Roman"/>
          <w:sz w:val="20"/>
          <w:szCs w:val="20"/>
        </w:rPr>
        <w:t>- Punkty uzyskane w części 1 (kwalifikacje zawodowe) sumują się – kwalifikacje należy potwierdzić załączeniem kserokopii stosownego dokumentu.</w:t>
      </w:r>
    </w:p>
    <w:p w:rsidR="009738E6" w:rsidRPr="002C5A5A" w:rsidRDefault="009738E6" w:rsidP="007549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190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30"/>
        <w:gridCol w:w="1800"/>
        <w:gridCol w:w="112"/>
        <w:gridCol w:w="2048"/>
      </w:tblGrid>
      <w:tr w:rsidR="009738E6" w:rsidRPr="002C5A5A" w:rsidTr="00E133B3">
        <w:trPr>
          <w:trHeight w:val="348"/>
        </w:trPr>
        <w:tc>
          <w:tcPr>
            <w:tcW w:w="5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738E6" w:rsidRPr="002C5A5A" w:rsidTr="00E133B3">
        <w:trPr>
          <w:trHeight w:val="668"/>
        </w:trPr>
        <w:tc>
          <w:tcPr>
            <w:tcW w:w="9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38E6" w:rsidRPr="002C5A5A" w:rsidRDefault="009738E6" w:rsidP="00E133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9738E6" w:rsidRPr="002C5A5A" w:rsidTr="00E5772E">
        <w:trPr>
          <w:trHeight w:val="217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8E6" w:rsidRPr="002C5A5A" w:rsidRDefault="009738E6" w:rsidP="006C0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38E6" w:rsidRPr="002C5A5A" w:rsidTr="00C04FD8">
        <w:trPr>
          <w:trHeight w:val="217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8E6" w:rsidRPr="002C5A5A" w:rsidRDefault="009738E6" w:rsidP="006C0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38E6" w:rsidRPr="002C5A5A" w:rsidTr="007C4A25">
        <w:trPr>
          <w:trHeight w:val="217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8E6" w:rsidRPr="002C5A5A" w:rsidRDefault="009738E6" w:rsidP="006C0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38E6" w:rsidRPr="002C5A5A" w:rsidTr="008A320C">
        <w:trPr>
          <w:trHeight w:val="224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8E6" w:rsidRPr="002C5A5A" w:rsidRDefault="009738E6" w:rsidP="006C0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38E6" w:rsidRPr="002C5A5A" w:rsidTr="009E1A91">
        <w:trPr>
          <w:trHeight w:val="224"/>
        </w:trPr>
        <w:tc>
          <w:tcPr>
            <w:tcW w:w="5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738E6" w:rsidRPr="002C5A5A" w:rsidRDefault="009738E6" w:rsidP="006C07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8E6" w:rsidRPr="002C5A5A" w:rsidTr="006C07BA">
        <w:trPr>
          <w:trHeight w:val="224"/>
        </w:trPr>
        <w:tc>
          <w:tcPr>
            <w:tcW w:w="91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</w:tr>
      <w:tr w:rsidR="009738E6" w:rsidRPr="002C5A5A" w:rsidTr="006C07BA">
        <w:trPr>
          <w:trHeight w:val="410"/>
        </w:trPr>
        <w:tc>
          <w:tcPr>
            <w:tcW w:w="9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738E6" w:rsidRPr="002C5A5A" w:rsidRDefault="009738E6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tbl>
            <w:tblPr>
              <w:tblW w:w="9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286"/>
              <w:gridCol w:w="1850"/>
              <w:gridCol w:w="2112"/>
            </w:tblGrid>
            <w:tr w:rsidR="009738E6" w:rsidRPr="002C5A5A" w:rsidTr="00E00FCB">
              <w:trPr>
                <w:trHeight w:val="335"/>
              </w:trPr>
              <w:tc>
                <w:tcPr>
                  <w:tcW w:w="2858" w:type="pct"/>
                  <w:noWrap/>
                  <w:vAlign w:val="center"/>
                </w:tcPr>
                <w:p w:rsidR="009738E6" w:rsidRPr="006C07BA" w:rsidRDefault="009738E6" w:rsidP="006C07B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C07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KRYTERIUM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- </w:t>
                  </w:r>
                  <w:r w:rsidRPr="006C07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DYSPOZYCYJNOŚĆ</w:t>
                  </w:r>
                </w:p>
              </w:tc>
              <w:tc>
                <w:tcPr>
                  <w:tcW w:w="1000" w:type="pct"/>
                  <w:noWrap/>
                  <w:vAlign w:val="center"/>
                </w:tcPr>
                <w:p w:rsidR="009738E6" w:rsidRPr="006C07BA" w:rsidRDefault="009738E6" w:rsidP="0002665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C07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</w:tc>
              <w:tc>
                <w:tcPr>
                  <w:tcW w:w="1142" w:type="pct"/>
                  <w:noWrap/>
                  <w:vAlign w:val="center"/>
                </w:tcPr>
                <w:p w:rsidR="009738E6" w:rsidRPr="006C07BA" w:rsidRDefault="009738E6" w:rsidP="0002665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C07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9738E6" w:rsidRPr="002C5A5A" w:rsidTr="00E00FCB">
              <w:trPr>
                <w:trHeight w:val="209"/>
              </w:trPr>
              <w:tc>
                <w:tcPr>
                  <w:tcW w:w="5000" w:type="pct"/>
                  <w:gridSpan w:val="3"/>
                  <w:shd w:val="clear" w:color="auto" w:fill="E6E6E6"/>
                  <w:noWrap/>
                  <w:vAlign w:val="center"/>
                </w:tcPr>
                <w:p w:rsidR="009738E6" w:rsidRPr="006C07BA" w:rsidRDefault="009738E6" w:rsidP="00030C5A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C07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3. DYSPOZYCYJNOŚĆ</w:t>
                  </w:r>
                </w:p>
              </w:tc>
            </w:tr>
            <w:tr w:rsidR="009738E6" w:rsidRPr="002C5A5A" w:rsidTr="00E00FCB">
              <w:trPr>
                <w:trHeight w:val="54"/>
              </w:trPr>
              <w:tc>
                <w:tcPr>
                  <w:tcW w:w="5000" w:type="pct"/>
                  <w:gridSpan w:val="3"/>
                  <w:vAlign w:val="center"/>
                </w:tcPr>
                <w:p w:rsidR="009738E6" w:rsidRPr="006C07BA" w:rsidRDefault="009738E6" w:rsidP="0002665E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C07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3.1. DEKLAROWANA minimalna LICZBA GODZIN ŚWIADCZENIA USŁUG W MIESIĄCU</w:t>
                  </w:r>
                  <w:r w:rsidR="00E00FC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w RAMACH NORMALNEJ ORDYNACJI</w:t>
                  </w:r>
                  <w:r w:rsidRPr="006C07B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:)   </w:t>
                  </w:r>
                </w:p>
              </w:tc>
            </w:tr>
            <w:tr w:rsidR="009738E6" w:rsidRPr="002C5A5A" w:rsidTr="00E00FCB">
              <w:trPr>
                <w:trHeight w:val="272"/>
              </w:trPr>
              <w:tc>
                <w:tcPr>
                  <w:tcW w:w="2858" w:type="pct"/>
                  <w:noWrap/>
                  <w:vAlign w:val="bottom"/>
                </w:tcPr>
                <w:p w:rsidR="009738E6" w:rsidRPr="006C07BA" w:rsidRDefault="009738E6" w:rsidP="0002665E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07BA">
                    <w:rPr>
                      <w:rFonts w:ascii="Times New Roman" w:hAnsi="Times New Roman"/>
                      <w:sz w:val="20"/>
                      <w:szCs w:val="20"/>
                    </w:rPr>
                    <w:t>Do 1</w:t>
                  </w:r>
                  <w:r w:rsidR="00E77D23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000" w:type="pct"/>
                  <w:noWrap/>
                  <w:vAlign w:val="bottom"/>
                </w:tcPr>
                <w:p w:rsidR="009738E6" w:rsidRPr="006C07BA" w:rsidRDefault="009738E6" w:rsidP="000577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07BA">
                    <w:rPr>
                      <w:rFonts w:ascii="Times New Roman" w:hAnsi="Times New Roman"/>
                      <w:sz w:val="20"/>
                      <w:szCs w:val="20"/>
                    </w:rPr>
                    <w:t xml:space="preserve">0 </w:t>
                  </w:r>
                  <w:proofErr w:type="spellStart"/>
                  <w:r w:rsidRPr="006C07B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  <w:tc>
                <w:tcPr>
                  <w:tcW w:w="1142" w:type="pct"/>
                  <w:noWrap/>
                  <w:vAlign w:val="bottom"/>
                </w:tcPr>
                <w:p w:rsidR="009738E6" w:rsidRPr="006C07BA" w:rsidRDefault="009738E6" w:rsidP="0002665E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738E6" w:rsidRPr="002C5A5A" w:rsidTr="00E00FCB">
              <w:trPr>
                <w:trHeight w:val="272"/>
              </w:trPr>
              <w:tc>
                <w:tcPr>
                  <w:tcW w:w="2858" w:type="pct"/>
                  <w:shd w:val="clear" w:color="auto" w:fill="FFFFFF"/>
                  <w:noWrap/>
                  <w:vAlign w:val="bottom"/>
                </w:tcPr>
                <w:p w:rsidR="009738E6" w:rsidRPr="006C07BA" w:rsidRDefault="00E77D23" w:rsidP="0002665E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129</w:t>
                  </w:r>
                  <w:r w:rsidR="009738E6" w:rsidRPr="006C07BA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000" w:type="pct"/>
                  <w:shd w:val="clear" w:color="auto" w:fill="FFFFFF"/>
                  <w:noWrap/>
                  <w:vAlign w:val="bottom"/>
                </w:tcPr>
                <w:p w:rsidR="009738E6" w:rsidRPr="006C07BA" w:rsidRDefault="009738E6" w:rsidP="000577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07BA">
                    <w:rPr>
                      <w:rFonts w:ascii="Times New Roman" w:hAnsi="Times New Roman"/>
                      <w:sz w:val="20"/>
                      <w:szCs w:val="20"/>
                    </w:rPr>
                    <w:t xml:space="preserve">1 </w:t>
                  </w:r>
                  <w:proofErr w:type="spellStart"/>
                  <w:r w:rsidRPr="006C07B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  <w:tc>
                <w:tcPr>
                  <w:tcW w:w="1142" w:type="pct"/>
                  <w:shd w:val="clear" w:color="auto" w:fill="FFFFFF"/>
                  <w:noWrap/>
                  <w:vAlign w:val="bottom"/>
                </w:tcPr>
                <w:p w:rsidR="009738E6" w:rsidRPr="006C07BA" w:rsidRDefault="009738E6" w:rsidP="0002665E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07BA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9738E6" w:rsidRPr="002C5A5A" w:rsidTr="00E00FCB">
              <w:trPr>
                <w:trHeight w:val="272"/>
              </w:trPr>
              <w:tc>
                <w:tcPr>
                  <w:tcW w:w="2858" w:type="pct"/>
                  <w:shd w:val="clear" w:color="auto" w:fill="FFFFFF"/>
                  <w:noWrap/>
                  <w:vAlign w:val="bottom"/>
                </w:tcPr>
                <w:p w:rsidR="009738E6" w:rsidRPr="006C07BA" w:rsidRDefault="00E77D23" w:rsidP="0002665E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141-160</w:t>
                  </w:r>
                </w:p>
              </w:tc>
              <w:tc>
                <w:tcPr>
                  <w:tcW w:w="1000" w:type="pct"/>
                  <w:shd w:val="clear" w:color="auto" w:fill="FFFFFF"/>
                  <w:noWrap/>
                  <w:vAlign w:val="bottom"/>
                </w:tcPr>
                <w:p w:rsidR="009738E6" w:rsidRPr="006C07BA" w:rsidRDefault="009738E6" w:rsidP="000577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07BA">
                    <w:rPr>
                      <w:rFonts w:ascii="Times New Roman" w:hAnsi="Times New Roman"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6C07B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  <w:tc>
                <w:tcPr>
                  <w:tcW w:w="1142" w:type="pct"/>
                  <w:shd w:val="clear" w:color="auto" w:fill="FFFFFF"/>
                  <w:noWrap/>
                  <w:vAlign w:val="bottom"/>
                </w:tcPr>
                <w:p w:rsidR="009738E6" w:rsidRPr="006C07BA" w:rsidRDefault="009738E6" w:rsidP="0002665E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07BA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9738E6" w:rsidRPr="002C5A5A" w:rsidTr="00E00FCB">
              <w:trPr>
                <w:trHeight w:val="272"/>
              </w:trPr>
              <w:tc>
                <w:tcPr>
                  <w:tcW w:w="2858" w:type="pct"/>
                  <w:noWrap/>
                  <w:vAlign w:val="bottom"/>
                </w:tcPr>
                <w:p w:rsidR="009738E6" w:rsidRPr="006C07BA" w:rsidRDefault="009738E6" w:rsidP="0002665E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07BA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</w:t>
                  </w:r>
                  <w:r w:rsidR="00E77D23">
                    <w:rPr>
                      <w:rFonts w:ascii="Times New Roman" w:hAnsi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000" w:type="pct"/>
                  <w:noWrap/>
                  <w:vAlign w:val="bottom"/>
                </w:tcPr>
                <w:p w:rsidR="009738E6" w:rsidRPr="006C07BA" w:rsidRDefault="009738E6" w:rsidP="006C07B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07BA">
                    <w:rPr>
                      <w:rFonts w:ascii="Times New Roman" w:hAnsi="Times New Roman"/>
                      <w:sz w:val="20"/>
                      <w:szCs w:val="20"/>
                    </w:rPr>
                    <w:t xml:space="preserve">5 </w:t>
                  </w:r>
                  <w:proofErr w:type="spellStart"/>
                  <w:r w:rsidRPr="006C07B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  <w:proofErr w:type="spellEnd"/>
                </w:p>
              </w:tc>
              <w:tc>
                <w:tcPr>
                  <w:tcW w:w="1142" w:type="pct"/>
                  <w:noWrap/>
                  <w:vAlign w:val="bottom"/>
                </w:tcPr>
                <w:p w:rsidR="009738E6" w:rsidRPr="006C07BA" w:rsidRDefault="009738E6" w:rsidP="0002665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738E6" w:rsidRPr="00BF4541" w:rsidRDefault="009738E6" w:rsidP="00030C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Uwaga! Deklarowana minimalna liczba godzin winna być zgodna z oferowaną liczbą godzin świadczenia usług wskazaną w formularzu ofertowo-cenowym pod rygorem uznania jako wiążącej niższej wartości.</w:t>
            </w:r>
          </w:p>
        </w:tc>
      </w:tr>
      <w:tr w:rsidR="009738E6" w:rsidRPr="002C5A5A" w:rsidTr="006C07BA">
        <w:trPr>
          <w:trHeight w:val="488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738E6" w:rsidRPr="00E77D23" w:rsidRDefault="009738E6" w:rsidP="00030C5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RAZEM LICZBA PUNKTÓW: ..........................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8E6" w:rsidRPr="002C5A5A" w:rsidRDefault="009738E6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8E6" w:rsidRPr="002C5A5A" w:rsidRDefault="009738E6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8E6" w:rsidRPr="002C5A5A" w:rsidRDefault="009738E6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738E6" w:rsidRPr="002C5A5A" w:rsidTr="006C07BA">
        <w:trPr>
          <w:trHeight w:val="333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738E6" w:rsidRPr="002C5A5A" w:rsidRDefault="009738E6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38E6" w:rsidRPr="002C5A5A" w:rsidRDefault="009738E6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</w:t>
            </w:r>
          </w:p>
        </w:tc>
      </w:tr>
    </w:tbl>
    <w:p w:rsidR="009738E6" w:rsidRPr="002C5A5A" w:rsidRDefault="009738E6" w:rsidP="00EB419C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</w:rPr>
      </w:pPr>
    </w:p>
    <w:p w:rsidR="009738E6" w:rsidRPr="002C5A5A" w:rsidRDefault="009738E6" w:rsidP="0002665E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</w:rPr>
      </w:pPr>
      <w:r w:rsidRPr="002C5A5A">
        <w:rPr>
          <w:rFonts w:ascii="Times New Roman" w:hAnsi="Times New Roman"/>
          <w:b/>
          <w:iCs/>
        </w:rPr>
        <w:t>OŚWIADCZENIE</w:t>
      </w:r>
    </w:p>
    <w:p w:rsidR="009738E6" w:rsidRPr="00EB419C" w:rsidRDefault="009738E6" w:rsidP="0002665E">
      <w:pPr>
        <w:spacing w:after="0" w:line="240" w:lineRule="auto"/>
        <w:jc w:val="both"/>
        <w:rPr>
          <w:rFonts w:ascii="Times New Roman" w:hAnsi="Times New Roman"/>
          <w:i/>
          <w:iCs/>
          <w:sz w:val="21"/>
          <w:szCs w:val="21"/>
        </w:rPr>
      </w:pPr>
      <w:r w:rsidRPr="00EB419C">
        <w:rPr>
          <w:rFonts w:ascii="Times New Roman" w:hAnsi="Times New Roman"/>
          <w:i/>
          <w:iCs/>
          <w:sz w:val="21"/>
          <w:szCs w:val="21"/>
        </w:rPr>
        <w:t>Wyrażam zgodę na przetwarzanie moich danych osobowych przez spółkę Szpitale Pomorskie Sp. z o.o., ul. Powstania Styczniowego 1, 81-519 Gdynia, dla potrzeb niezbędnych do realizacji świadczeń medycznych określonych w ofercie/umowie, zgodnie z ustawą z dnia 29.08.1997r. o ochronie danych osobowych (</w:t>
      </w:r>
      <w:proofErr w:type="spellStart"/>
      <w:r w:rsidRPr="00EB419C">
        <w:rPr>
          <w:rFonts w:ascii="Times New Roman" w:hAnsi="Times New Roman"/>
          <w:i/>
          <w:iCs/>
          <w:sz w:val="21"/>
          <w:szCs w:val="21"/>
        </w:rPr>
        <w:t>t.j</w:t>
      </w:r>
      <w:proofErr w:type="spellEnd"/>
      <w:r w:rsidRPr="00EB419C">
        <w:rPr>
          <w:rFonts w:ascii="Times New Roman" w:hAnsi="Times New Roman"/>
          <w:i/>
          <w:iCs/>
          <w:sz w:val="21"/>
          <w:szCs w:val="21"/>
        </w:rPr>
        <w:t xml:space="preserve">. </w:t>
      </w:r>
      <w:proofErr w:type="spellStart"/>
      <w:r w:rsidRPr="00EB419C">
        <w:rPr>
          <w:rFonts w:ascii="Times New Roman" w:hAnsi="Times New Roman"/>
          <w:i/>
          <w:iCs/>
          <w:sz w:val="21"/>
          <w:szCs w:val="21"/>
        </w:rPr>
        <w:t>Dz.U</w:t>
      </w:r>
      <w:proofErr w:type="spellEnd"/>
      <w:r w:rsidRPr="00EB419C">
        <w:rPr>
          <w:rFonts w:ascii="Times New Roman" w:hAnsi="Times New Roman"/>
          <w:i/>
          <w:iCs/>
          <w:sz w:val="21"/>
          <w:szCs w:val="21"/>
        </w:rPr>
        <w:t>. z 2016r., poz. 922).  Przyjmuję do wiadomości, że przysługuje mi prawo wglądu do treści moich danych oraz ich poprawiania.</w:t>
      </w:r>
    </w:p>
    <w:p w:rsidR="009738E6" w:rsidRPr="002C5A5A" w:rsidRDefault="009738E6" w:rsidP="00BB562E">
      <w:pPr>
        <w:spacing w:after="0" w:line="240" w:lineRule="auto"/>
        <w:jc w:val="right"/>
        <w:rPr>
          <w:rFonts w:ascii="Times New Roman" w:hAnsi="Times New Roman"/>
        </w:rPr>
      </w:pPr>
    </w:p>
    <w:p w:rsidR="009738E6" w:rsidRPr="002C5A5A" w:rsidRDefault="009738E6" w:rsidP="00BB562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2C5A5A">
        <w:rPr>
          <w:rFonts w:ascii="Times New Roman" w:hAnsi="Times New Roman"/>
          <w:sz w:val="20"/>
          <w:szCs w:val="20"/>
        </w:rPr>
        <w:t xml:space="preserve">…………..................................................    </w:t>
      </w:r>
    </w:p>
    <w:p w:rsidR="009738E6" w:rsidRPr="002C5A5A" w:rsidRDefault="009738E6" w:rsidP="0087373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2C5A5A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:rsidR="009738E6" w:rsidRPr="002C5A5A" w:rsidRDefault="009738E6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9738E6" w:rsidRPr="00E133B3" w:rsidRDefault="009738E6" w:rsidP="00E133B3">
      <w:pPr>
        <w:pStyle w:val="Tekstpodstawowy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133B3">
        <w:rPr>
          <w:rFonts w:ascii="Times New Roman" w:hAnsi="Times New Roman"/>
          <w:sz w:val="18"/>
          <w:szCs w:val="18"/>
        </w:rPr>
        <w:t>***Przedstawiciel Oferenta załącza stosowne pełnomocnictwo w oryginale lub uwierzytelnione przez notariusza lub przez mocodawcę</w:t>
      </w:r>
    </w:p>
    <w:sectPr w:rsidR="009738E6" w:rsidRPr="00E133B3" w:rsidSect="00C63A3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077" w:bottom="794" w:left="1134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3FA" w:rsidRDefault="001C73FA" w:rsidP="00A8421C">
      <w:pPr>
        <w:spacing w:after="0" w:line="240" w:lineRule="auto"/>
      </w:pPr>
      <w:r>
        <w:separator/>
      </w:r>
    </w:p>
  </w:endnote>
  <w:endnote w:type="continuationSeparator" w:id="1">
    <w:p w:rsidR="001C73FA" w:rsidRDefault="001C73F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8E6" w:rsidRDefault="009738E6" w:rsidP="00B90AE7">
    <w:pPr>
      <w:pStyle w:val="Stopka"/>
      <w:jc w:val="center"/>
      <w:rPr>
        <w:b/>
        <w:sz w:val="16"/>
        <w:szCs w:val="16"/>
      </w:rPr>
    </w:pPr>
  </w:p>
  <w:p w:rsidR="009738E6" w:rsidRDefault="009738E6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330B2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38E6" w:rsidRPr="006F0083" w:rsidRDefault="009738E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9738E6" w:rsidRPr="006F0083" w:rsidRDefault="009738E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738E6" w:rsidRPr="006F0083" w:rsidRDefault="009738E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9738E6" w:rsidRPr="006F0083" w:rsidRDefault="009738E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9738E6" w:rsidRPr="001800AA" w:rsidRDefault="009738E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3FA" w:rsidRDefault="001C73FA" w:rsidP="00A8421C">
      <w:pPr>
        <w:spacing w:after="0" w:line="240" w:lineRule="auto"/>
      </w:pPr>
      <w:r>
        <w:separator/>
      </w:r>
    </w:p>
  </w:footnote>
  <w:footnote w:type="continuationSeparator" w:id="1">
    <w:p w:rsidR="001C73FA" w:rsidRDefault="001C73F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8E6" w:rsidRDefault="00A90E0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8E6" w:rsidRPr="00406824" w:rsidRDefault="000330B2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0E0B" w:rsidRPr="00A90E0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738E6">
      <w:tab/>
    </w:r>
  </w:p>
  <w:p w:rsidR="009738E6" w:rsidRDefault="009738E6" w:rsidP="00B90AE7">
    <w:pPr>
      <w:pStyle w:val="Nagwek"/>
    </w:pPr>
    <w:r>
      <w:tab/>
    </w:r>
  </w:p>
  <w:p w:rsidR="009738E6" w:rsidRPr="002D500A" w:rsidRDefault="000330B2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05475" cy="323850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8E6" w:rsidRDefault="00A90E0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2D85187"/>
    <w:multiLevelType w:val="hybridMultilevel"/>
    <w:tmpl w:val="D62E6528"/>
    <w:lvl w:ilvl="0" w:tplc="182CB46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8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229623E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3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6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3"/>
  </w:num>
  <w:num w:numId="19">
    <w:abstractNumId w:val="11"/>
  </w:num>
  <w:num w:numId="20">
    <w:abstractNumId w:val="16"/>
  </w:num>
  <w:num w:numId="21">
    <w:abstractNumId w:val="27"/>
  </w:num>
  <w:num w:numId="22">
    <w:abstractNumId w:val="20"/>
  </w:num>
  <w:num w:numId="23">
    <w:abstractNumId w:val="15"/>
  </w:num>
  <w:num w:numId="24">
    <w:abstractNumId w:val="29"/>
  </w:num>
  <w:num w:numId="25">
    <w:abstractNumId w:val="14"/>
  </w:num>
  <w:num w:numId="26">
    <w:abstractNumId w:val="13"/>
  </w:num>
  <w:num w:numId="27">
    <w:abstractNumId w:val="31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4"/>
  </w:num>
  <w:num w:numId="31">
    <w:abstractNumId w:val="22"/>
  </w:num>
  <w:num w:numId="32">
    <w:abstractNumId w:val="19"/>
  </w:num>
  <w:num w:numId="33">
    <w:abstractNumId w:val="30"/>
  </w:num>
  <w:num w:numId="34">
    <w:abstractNumId w:val="32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21C"/>
    <w:rsid w:val="00001A2A"/>
    <w:rsid w:val="00004D11"/>
    <w:rsid w:val="0000567A"/>
    <w:rsid w:val="000109AF"/>
    <w:rsid w:val="00022EDD"/>
    <w:rsid w:val="0002665E"/>
    <w:rsid w:val="00030A66"/>
    <w:rsid w:val="00030C5A"/>
    <w:rsid w:val="000330B2"/>
    <w:rsid w:val="0003424C"/>
    <w:rsid w:val="00034FC5"/>
    <w:rsid w:val="00037AFB"/>
    <w:rsid w:val="0004050B"/>
    <w:rsid w:val="00051BD9"/>
    <w:rsid w:val="00054A56"/>
    <w:rsid w:val="0005556A"/>
    <w:rsid w:val="00057791"/>
    <w:rsid w:val="000615A6"/>
    <w:rsid w:val="00066E32"/>
    <w:rsid w:val="00067476"/>
    <w:rsid w:val="0007788C"/>
    <w:rsid w:val="00094B0A"/>
    <w:rsid w:val="000A08B2"/>
    <w:rsid w:val="000A5AC9"/>
    <w:rsid w:val="000A7DCB"/>
    <w:rsid w:val="000B19DD"/>
    <w:rsid w:val="000B713F"/>
    <w:rsid w:val="000B7B9A"/>
    <w:rsid w:val="000C1352"/>
    <w:rsid w:val="000C2113"/>
    <w:rsid w:val="000C2FD0"/>
    <w:rsid w:val="000D2259"/>
    <w:rsid w:val="000D4B0C"/>
    <w:rsid w:val="000E1283"/>
    <w:rsid w:val="000E4DF4"/>
    <w:rsid w:val="000F146E"/>
    <w:rsid w:val="000F17E2"/>
    <w:rsid w:val="000F7C1E"/>
    <w:rsid w:val="00101AC7"/>
    <w:rsid w:val="001174A8"/>
    <w:rsid w:val="00124DD9"/>
    <w:rsid w:val="00132CF4"/>
    <w:rsid w:val="0013428C"/>
    <w:rsid w:val="00144F19"/>
    <w:rsid w:val="00150A1C"/>
    <w:rsid w:val="00151EC2"/>
    <w:rsid w:val="0015272C"/>
    <w:rsid w:val="00152AE5"/>
    <w:rsid w:val="001534C8"/>
    <w:rsid w:val="00160056"/>
    <w:rsid w:val="00167974"/>
    <w:rsid w:val="001706D1"/>
    <w:rsid w:val="00170B22"/>
    <w:rsid w:val="00174FFD"/>
    <w:rsid w:val="00177A20"/>
    <w:rsid w:val="001800AA"/>
    <w:rsid w:val="0018046C"/>
    <w:rsid w:val="001873C5"/>
    <w:rsid w:val="00192A04"/>
    <w:rsid w:val="0019716C"/>
    <w:rsid w:val="001A1BBA"/>
    <w:rsid w:val="001A7EBC"/>
    <w:rsid w:val="001B2370"/>
    <w:rsid w:val="001C2DFF"/>
    <w:rsid w:val="001C73FA"/>
    <w:rsid w:val="001C79B9"/>
    <w:rsid w:val="001D1039"/>
    <w:rsid w:val="001E2848"/>
    <w:rsid w:val="001E6BDC"/>
    <w:rsid w:val="001E7997"/>
    <w:rsid w:val="001F4D76"/>
    <w:rsid w:val="001F5BAA"/>
    <w:rsid w:val="001F7153"/>
    <w:rsid w:val="00204145"/>
    <w:rsid w:val="0020644B"/>
    <w:rsid w:val="00206845"/>
    <w:rsid w:val="0020763F"/>
    <w:rsid w:val="00210041"/>
    <w:rsid w:val="00210474"/>
    <w:rsid w:val="00211484"/>
    <w:rsid w:val="00211FF0"/>
    <w:rsid w:val="0021724F"/>
    <w:rsid w:val="00221C47"/>
    <w:rsid w:val="00222997"/>
    <w:rsid w:val="00223E6E"/>
    <w:rsid w:val="00225FDD"/>
    <w:rsid w:val="0022674E"/>
    <w:rsid w:val="002312BF"/>
    <w:rsid w:val="00236B24"/>
    <w:rsid w:val="00240AF3"/>
    <w:rsid w:val="00244A93"/>
    <w:rsid w:val="00246701"/>
    <w:rsid w:val="002501FA"/>
    <w:rsid w:val="002522F5"/>
    <w:rsid w:val="00256276"/>
    <w:rsid w:val="00260F36"/>
    <w:rsid w:val="00261151"/>
    <w:rsid w:val="00266CF6"/>
    <w:rsid w:val="00276729"/>
    <w:rsid w:val="0028167E"/>
    <w:rsid w:val="00281ADD"/>
    <w:rsid w:val="0028310C"/>
    <w:rsid w:val="002854B6"/>
    <w:rsid w:val="002855F2"/>
    <w:rsid w:val="00296028"/>
    <w:rsid w:val="00297C52"/>
    <w:rsid w:val="002A03E6"/>
    <w:rsid w:val="002B1E55"/>
    <w:rsid w:val="002C3A7C"/>
    <w:rsid w:val="002C3EBF"/>
    <w:rsid w:val="002C5377"/>
    <w:rsid w:val="002C5A5A"/>
    <w:rsid w:val="002D09BE"/>
    <w:rsid w:val="002D3D68"/>
    <w:rsid w:val="002D500A"/>
    <w:rsid w:val="002D74D0"/>
    <w:rsid w:val="002E0160"/>
    <w:rsid w:val="002E0F33"/>
    <w:rsid w:val="002E480D"/>
    <w:rsid w:val="002E6B1C"/>
    <w:rsid w:val="002F6AB5"/>
    <w:rsid w:val="002F7EA4"/>
    <w:rsid w:val="00301972"/>
    <w:rsid w:val="00301A95"/>
    <w:rsid w:val="00302403"/>
    <w:rsid w:val="00302E2D"/>
    <w:rsid w:val="003032FB"/>
    <w:rsid w:val="00303FA4"/>
    <w:rsid w:val="0030715B"/>
    <w:rsid w:val="00313B0C"/>
    <w:rsid w:val="00323A9C"/>
    <w:rsid w:val="00326105"/>
    <w:rsid w:val="00327502"/>
    <w:rsid w:val="00330BF0"/>
    <w:rsid w:val="00332C96"/>
    <w:rsid w:val="00334C64"/>
    <w:rsid w:val="00340B11"/>
    <w:rsid w:val="00341D32"/>
    <w:rsid w:val="00344D5C"/>
    <w:rsid w:val="0035162A"/>
    <w:rsid w:val="00352A75"/>
    <w:rsid w:val="00355350"/>
    <w:rsid w:val="0035759A"/>
    <w:rsid w:val="00362506"/>
    <w:rsid w:val="00364D9F"/>
    <w:rsid w:val="00370126"/>
    <w:rsid w:val="0037444A"/>
    <w:rsid w:val="00377DE6"/>
    <w:rsid w:val="003918A0"/>
    <w:rsid w:val="00394430"/>
    <w:rsid w:val="00395233"/>
    <w:rsid w:val="003A3736"/>
    <w:rsid w:val="003A4BD5"/>
    <w:rsid w:val="003A5099"/>
    <w:rsid w:val="003B02EC"/>
    <w:rsid w:val="003B6E26"/>
    <w:rsid w:val="003C0301"/>
    <w:rsid w:val="003C08C8"/>
    <w:rsid w:val="003C351E"/>
    <w:rsid w:val="003C599A"/>
    <w:rsid w:val="003C60D1"/>
    <w:rsid w:val="003C7C99"/>
    <w:rsid w:val="003D508A"/>
    <w:rsid w:val="003E00A4"/>
    <w:rsid w:val="003F449C"/>
    <w:rsid w:val="004064AA"/>
    <w:rsid w:val="00406824"/>
    <w:rsid w:val="0041038B"/>
    <w:rsid w:val="00411A6E"/>
    <w:rsid w:val="0041547D"/>
    <w:rsid w:val="00422A5E"/>
    <w:rsid w:val="00426585"/>
    <w:rsid w:val="00431FF8"/>
    <w:rsid w:val="00435296"/>
    <w:rsid w:val="004446EE"/>
    <w:rsid w:val="0044566B"/>
    <w:rsid w:val="004576B1"/>
    <w:rsid w:val="004577E4"/>
    <w:rsid w:val="0046405A"/>
    <w:rsid w:val="00466402"/>
    <w:rsid w:val="00471F7C"/>
    <w:rsid w:val="0048051A"/>
    <w:rsid w:val="0048083D"/>
    <w:rsid w:val="00482B36"/>
    <w:rsid w:val="004863F7"/>
    <w:rsid w:val="0049000D"/>
    <w:rsid w:val="00492F88"/>
    <w:rsid w:val="004979AB"/>
    <w:rsid w:val="004A68C9"/>
    <w:rsid w:val="004B4A20"/>
    <w:rsid w:val="004B594F"/>
    <w:rsid w:val="004B5AB5"/>
    <w:rsid w:val="004C0272"/>
    <w:rsid w:val="004C4134"/>
    <w:rsid w:val="004C4531"/>
    <w:rsid w:val="004C496F"/>
    <w:rsid w:val="004D1708"/>
    <w:rsid w:val="004D2377"/>
    <w:rsid w:val="004E70B8"/>
    <w:rsid w:val="004F0236"/>
    <w:rsid w:val="004F4579"/>
    <w:rsid w:val="004F562D"/>
    <w:rsid w:val="00500EE4"/>
    <w:rsid w:val="00504FEA"/>
    <w:rsid w:val="00507BED"/>
    <w:rsid w:val="00510662"/>
    <w:rsid w:val="00516728"/>
    <w:rsid w:val="00521417"/>
    <w:rsid w:val="00525A9B"/>
    <w:rsid w:val="00534A06"/>
    <w:rsid w:val="00536E9C"/>
    <w:rsid w:val="00540982"/>
    <w:rsid w:val="00542B3E"/>
    <w:rsid w:val="0055149A"/>
    <w:rsid w:val="0055429F"/>
    <w:rsid w:val="00557A4E"/>
    <w:rsid w:val="00561528"/>
    <w:rsid w:val="00564762"/>
    <w:rsid w:val="005777C1"/>
    <w:rsid w:val="005800E3"/>
    <w:rsid w:val="00584189"/>
    <w:rsid w:val="00594C31"/>
    <w:rsid w:val="0059518C"/>
    <w:rsid w:val="00595476"/>
    <w:rsid w:val="0059642E"/>
    <w:rsid w:val="005A1FD0"/>
    <w:rsid w:val="005A3DF9"/>
    <w:rsid w:val="005A63B5"/>
    <w:rsid w:val="005B3C5B"/>
    <w:rsid w:val="005C127D"/>
    <w:rsid w:val="005C2F40"/>
    <w:rsid w:val="005C5BCE"/>
    <w:rsid w:val="005C71A5"/>
    <w:rsid w:val="005D16F3"/>
    <w:rsid w:val="005D34FA"/>
    <w:rsid w:val="005D5D7C"/>
    <w:rsid w:val="005E06BA"/>
    <w:rsid w:val="005E3E89"/>
    <w:rsid w:val="005F4543"/>
    <w:rsid w:val="005F7DBF"/>
    <w:rsid w:val="00606273"/>
    <w:rsid w:val="0061058D"/>
    <w:rsid w:val="00610B03"/>
    <w:rsid w:val="006161D4"/>
    <w:rsid w:val="006172C5"/>
    <w:rsid w:val="00620689"/>
    <w:rsid w:val="00620AA3"/>
    <w:rsid w:val="00636CC6"/>
    <w:rsid w:val="00643C64"/>
    <w:rsid w:val="00651CCA"/>
    <w:rsid w:val="006524E1"/>
    <w:rsid w:val="00653BFA"/>
    <w:rsid w:val="006550BB"/>
    <w:rsid w:val="00657600"/>
    <w:rsid w:val="00664EF1"/>
    <w:rsid w:val="00665495"/>
    <w:rsid w:val="006707D5"/>
    <w:rsid w:val="00670F87"/>
    <w:rsid w:val="006716EE"/>
    <w:rsid w:val="006737E9"/>
    <w:rsid w:val="0067462F"/>
    <w:rsid w:val="00676DDF"/>
    <w:rsid w:val="0068006D"/>
    <w:rsid w:val="00685C84"/>
    <w:rsid w:val="006A1DD8"/>
    <w:rsid w:val="006A6E7F"/>
    <w:rsid w:val="006B3885"/>
    <w:rsid w:val="006B3FF7"/>
    <w:rsid w:val="006C07BA"/>
    <w:rsid w:val="006C6A61"/>
    <w:rsid w:val="006D02BA"/>
    <w:rsid w:val="006E01F2"/>
    <w:rsid w:val="006E15E7"/>
    <w:rsid w:val="006E189B"/>
    <w:rsid w:val="006E24B4"/>
    <w:rsid w:val="006E36AA"/>
    <w:rsid w:val="006E47BC"/>
    <w:rsid w:val="006E7F37"/>
    <w:rsid w:val="006F0083"/>
    <w:rsid w:val="006F382E"/>
    <w:rsid w:val="006F4385"/>
    <w:rsid w:val="007005E1"/>
    <w:rsid w:val="00706B2C"/>
    <w:rsid w:val="0071073F"/>
    <w:rsid w:val="00715D6A"/>
    <w:rsid w:val="007216A4"/>
    <w:rsid w:val="00723D1C"/>
    <w:rsid w:val="00731026"/>
    <w:rsid w:val="0073317D"/>
    <w:rsid w:val="00735FE2"/>
    <w:rsid w:val="00736FD3"/>
    <w:rsid w:val="0074329D"/>
    <w:rsid w:val="00745617"/>
    <w:rsid w:val="007456FA"/>
    <w:rsid w:val="00750442"/>
    <w:rsid w:val="00750E2F"/>
    <w:rsid w:val="007541EF"/>
    <w:rsid w:val="007549CD"/>
    <w:rsid w:val="00764B67"/>
    <w:rsid w:val="007670C6"/>
    <w:rsid w:val="00771138"/>
    <w:rsid w:val="00773A42"/>
    <w:rsid w:val="0078006E"/>
    <w:rsid w:val="00780734"/>
    <w:rsid w:val="00782231"/>
    <w:rsid w:val="00792410"/>
    <w:rsid w:val="007954C6"/>
    <w:rsid w:val="007958A9"/>
    <w:rsid w:val="007A13E1"/>
    <w:rsid w:val="007A3003"/>
    <w:rsid w:val="007B0216"/>
    <w:rsid w:val="007B0D52"/>
    <w:rsid w:val="007B6091"/>
    <w:rsid w:val="007C4A25"/>
    <w:rsid w:val="007D0C96"/>
    <w:rsid w:val="00801932"/>
    <w:rsid w:val="00802056"/>
    <w:rsid w:val="00814153"/>
    <w:rsid w:val="00814354"/>
    <w:rsid w:val="008152BE"/>
    <w:rsid w:val="00815B65"/>
    <w:rsid w:val="00817A2F"/>
    <w:rsid w:val="00820A08"/>
    <w:rsid w:val="00820FED"/>
    <w:rsid w:val="008218D2"/>
    <w:rsid w:val="008253B8"/>
    <w:rsid w:val="0082748A"/>
    <w:rsid w:val="00831D80"/>
    <w:rsid w:val="00834621"/>
    <w:rsid w:val="008442AD"/>
    <w:rsid w:val="008448DF"/>
    <w:rsid w:val="00854908"/>
    <w:rsid w:val="00860B24"/>
    <w:rsid w:val="008636C0"/>
    <w:rsid w:val="00863A92"/>
    <w:rsid w:val="00873731"/>
    <w:rsid w:val="008766FA"/>
    <w:rsid w:val="0088024B"/>
    <w:rsid w:val="008879CA"/>
    <w:rsid w:val="00894107"/>
    <w:rsid w:val="00895798"/>
    <w:rsid w:val="008A18BF"/>
    <w:rsid w:val="008A320C"/>
    <w:rsid w:val="008A5BCF"/>
    <w:rsid w:val="008C1018"/>
    <w:rsid w:val="008C198F"/>
    <w:rsid w:val="008C4534"/>
    <w:rsid w:val="008D7EF5"/>
    <w:rsid w:val="008E61FF"/>
    <w:rsid w:val="008E7EA6"/>
    <w:rsid w:val="008F752F"/>
    <w:rsid w:val="009100CC"/>
    <w:rsid w:val="0091128E"/>
    <w:rsid w:val="00915F3B"/>
    <w:rsid w:val="00916D0E"/>
    <w:rsid w:val="0092038A"/>
    <w:rsid w:val="009223B1"/>
    <w:rsid w:val="0092487E"/>
    <w:rsid w:val="00925487"/>
    <w:rsid w:val="009261B3"/>
    <w:rsid w:val="00930AF2"/>
    <w:rsid w:val="0093338D"/>
    <w:rsid w:val="0093550A"/>
    <w:rsid w:val="0094569B"/>
    <w:rsid w:val="0094583F"/>
    <w:rsid w:val="00947C04"/>
    <w:rsid w:val="009509B3"/>
    <w:rsid w:val="00951E66"/>
    <w:rsid w:val="00951FDF"/>
    <w:rsid w:val="00953CC7"/>
    <w:rsid w:val="009559A6"/>
    <w:rsid w:val="00956BD6"/>
    <w:rsid w:val="00957DF8"/>
    <w:rsid w:val="00964664"/>
    <w:rsid w:val="00964F82"/>
    <w:rsid w:val="009650DB"/>
    <w:rsid w:val="0096544D"/>
    <w:rsid w:val="009738E6"/>
    <w:rsid w:val="00980CCB"/>
    <w:rsid w:val="0098238D"/>
    <w:rsid w:val="0098361A"/>
    <w:rsid w:val="0098591A"/>
    <w:rsid w:val="009861ED"/>
    <w:rsid w:val="00986C7D"/>
    <w:rsid w:val="00992A4B"/>
    <w:rsid w:val="009941AB"/>
    <w:rsid w:val="00995732"/>
    <w:rsid w:val="009961E0"/>
    <w:rsid w:val="009A2EDD"/>
    <w:rsid w:val="009B7CAF"/>
    <w:rsid w:val="009C47B6"/>
    <w:rsid w:val="009D0E53"/>
    <w:rsid w:val="009D49EE"/>
    <w:rsid w:val="009D6A40"/>
    <w:rsid w:val="009D71F4"/>
    <w:rsid w:val="009E1A91"/>
    <w:rsid w:val="009F007A"/>
    <w:rsid w:val="00A00993"/>
    <w:rsid w:val="00A017F9"/>
    <w:rsid w:val="00A01804"/>
    <w:rsid w:val="00A02A86"/>
    <w:rsid w:val="00A05BBD"/>
    <w:rsid w:val="00A06C61"/>
    <w:rsid w:val="00A07E7C"/>
    <w:rsid w:val="00A10A9D"/>
    <w:rsid w:val="00A10DA2"/>
    <w:rsid w:val="00A255F5"/>
    <w:rsid w:val="00A25D0A"/>
    <w:rsid w:val="00A4786F"/>
    <w:rsid w:val="00A51204"/>
    <w:rsid w:val="00A51908"/>
    <w:rsid w:val="00A55505"/>
    <w:rsid w:val="00A57A5F"/>
    <w:rsid w:val="00A64D62"/>
    <w:rsid w:val="00A71477"/>
    <w:rsid w:val="00A75AEC"/>
    <w:rsid w:val="00A8115F"/>
    <w:rsid w:val="00A8245C"/>
    <w:rsid w:val="00A8421C"/>
    <w:rsid w:val="00A85403"/>
    <w:rsid w:val="00A90E0B"/>
    <w:rsid w:val="00A92ABC"/>
    <w:rsid w:val="00A92DB4"/>
    <w:rsid w:val="00A961F5"/>
    <w:rsid w:val="00A97C2D"/>
    <w:rsid w:val="00AA096B"/>
    <w:rsid w:val="00AA37A9"/>
    <w:rsid w:val="00AA44AA"/>
    <w:rsid w:val="00AA6A50"/>
    <w:rsid w:val="00AB3437"/>
    <w:rsid w:val="00AB4345"/>
    <w:rsid w:val="00AC07BF"/>
    <w:rsid w:val="00AD016C"/>
    <w:rsid w:val="00AD16F5"/>
    <w:rsid w:val="00AD3931"/>
    <w:rsid w:val="00AD6A79"/>
    <w:rsid w:val="00AE74AB"/>
    <w:rsid w:val="00AF1331"/>
    <w:rsid w:val="00AF2E9E"/>
    <w:rsid w:val="00AF3DB0"/>
    <w:rsid w:val="00AF4B8C"/>
    <w:rsid w:val="00B00305"/>
    <w:rsid w:val="00B031DB"/>
    <w:rsid w:val="00B05317"/>
    <w:rsid w:val="00B06A9B"/>
    <w:rsid w:val="00B06B8B"/>
    <w:rsid w:val="00B17D19"/>
    <w:rsid w:val="00B30317"/>
    <w:rsid w:val="00B31384"/>
    <w:rsid w:val="00B3333F"/>
    <w:rsid w:val="00B4040C"/>
    <w:rsid w:val="00B43487"/>
    <w:rsid w:val="00B43986"/>
    <w:rsid w:val="00B439C0"/>
    <w:rsid w:val="00B608E6"/>
    <w:rsid w:val="00B65EAD"/>
    <w:rsid w:val="00B74599"/>
    <w:rsid w:val="00B75267"/>
    <w:rsid w:val="00B81B0D"/>
    <w:rsid w:val="00B81BFD"/>
    <w:rsid w:val="00B82509"/>
    <w:rsid w:val="00B8461D"/>
    <w:rsid w:val="00B8716C"/>
    <w:rsid w:val="00B87221"/>
    <w:rsid w:val="00B87DF2"/>
    <w:rsid w:val="00B90AE7"/>
    <w:rsid w:val="00B92FE1"/>
    <w:rsid w:val="00B94E53"/>
    <w:rsid w:val="00B9584C"/>
    <w:rsid w:val="00B96472"/>
    <w:rsid w:val="00BA183E"/>
    <w:rsid w:val="00BB043D"/>
    <w:rsid w:val="00BB1256"/>
    <w:rsid w:val="00BB34A4"/>
    <w:rsid w:val="00BB562E"/>
    <w:rsid w:val="00BC213F"/>
    <w:rsid w:val="00BC6301"/>
    <w:rsid w:val="00BC7779"/>
    <w:rsid w:val="00BD3CBE"/>
    <w:rsid w:val="00BD3DF3"/>
    <w:rsid w:val="00BD4427"/>
    <w:rsid w:val="00BD564A"/>
    <w:rsid w:val="00BE5C8F"/>
    <w:rsid w:val="00BF1333"/>
    <w:rsid w:val="00BF4541"/>
    <w:rsid w:val="00BF5094"/>
    <w:rsid w:val="00BF6F67"/>
    <w:rsid w:val="00C04237"/>
    <w:rsid w:val="00C04FD8"/>
    <w:rsid w:val="00C07528"/>
    <w:rsid w:val="00C101BE"/>
    <w:rsid w:val="00C12752"/>
    <w:rsid w:val="00C20BE7"/>
    <w:rsid w:val="00C2152B"/>
    <w:rsid w:val="00C22080"/>
    <w:rsid w:val="00C22DD4"/>
    <w:rsid w:val="00C25146"/>
    <w:rsid w:val="00C30A0A"/>
    <w:rsid w:val="00C36C81"/>
    <w:rsid w:val="00C41ADE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FD5"/>
    <w:rsid w:val="00C63A31"/>
    <w:rsid w:val="00C65AE8"/>
    <w:rsid w:val="00C65DAC"/>
    <w:rsid w:val="00C67813"/>
    <w:rsid w:val="00C7052B"/>
    <w:rsid w:val="00C830F2"/>
    <w:rsid w:val="00C93709"/>
    <w:rsid w:val="00C96416"/>
    <w:rsid w:val="00C966DC"/>
    <w:rsid w:val="00CA28DA"/>
    <w:rsid w:val="00CA363E"/>
    <w:rsid w:val="00CA429F"/>
    <w:rsid w:val="00CB1CAF"/>
    <w:rsid w:val="00CC17B6"/>
    <w:rsid w:val="00CC1831"/>
    <w:rsid w:val="00CC2907"/>
    <w:rsid w:val="00CC2F81"/>
    <w:rsid w:val="00CC4F34"/>
    <w:rsid w:val="00CC59CE"/>
    <w:rsid w:val="00CD510D"/>
    <w:rsid w:val="00CE1D3F"/>
    <w:rsid w:val="00CE2563"/>
    <w:rsid w:val="00CF4455"/>
    <w:rsid w:val="00CF67DF"/>
    <w:rsid w:val="00CF75D3"/>
    <w:rsid w:val="00D034E8"/>
    <w:rsid w:val="00D066A8"/>
    <w:rsid w:val="00D06EE4"/>
    <w:rsid w:val="00D0754F"/>
    <w:rsid w:val="00D13B42"/>
    <w:rsid w:val="00D16901"/>
    <w:rsid w:val="00D22865"/>
    <w:rsid w:val="00D22C6F"/>
    <w:rsid w:val="00D3225E"/>
    <w:rsid w:val="00D32919"/>
    <w:rsid w:val="00D33BBF"/>
    <w:rsid w:val="00D55976"/>
    <w:rsid w:val="00D60272"/>
    <w:rsid w:val="00D724AE"/>
    <w:rsid w:val="00D8439D"/>
    <w:rsid w:val="00D954C8"/>
    <w:rsid w:val="00D9777E"/>
    <w:rsid w:val="00D979DA"/>
    <w:rsid w:val="00D97B4A"/>
    <w:rsid w:val="00DA53B9"/>
    <w:rsid w:val="00DA7F98"/>
    <w:rsid w:val="00DB182B"/>
    <w:rsid w:val="00DB3EC1"/>
    <w:rsid w:val="00DC0786"/>
    <w:rsid w:val="00DC09BF"/>
    <w:rsid w:val="00DC0CBC"/>
    <w:rsid w:val="00DC3CE3"/>
    <w:rsid w:val="00DD101C"/>
    <w:rsid w:val="00DD2A87"/>
    <w:rsid w:val="00DE4001"/>
    <w:rsid w:val="00DE4274"/>
    <w:rsid w:val="00DE62A8"/>
    <w:rsid w:val="00DE644D"/>
    <w:rsid w:val="00DF24C5"/>
    <w:rsid w:val="00DF5136"/>
    <w:rsid w:val="00DF68BD"/>
    <w:rsid w:val="00DF6AFE"/>
    <w:rsid w:val="00E00D68"/>
    <w:rsid w:val="00E00FCB"/>
    <w:rsid w:val="00E02DC4"/>
    <w:rsid w:val="00E03AC7"/>
    <w:rsid w:val="00E05F32"/>
    <w:rsid w:val="00E133B3"/>
    <w:rsid w:val="00E143ED"/>
    <w:rsid w:val="00E14A77"/>
    <w:rsid w:val="00E17EFE"/>
    <w:rsid w:val="00E2292A"/>
    <w:rsid w:val="00E242C3"/>
    <w:rsid w:val="00E2512E"/>
    <w:rsid w:val="00E33C41"/>
    <w:rsid w:val="00E351AA"/>
    <w:rsid w:val="00E357F0"/>
    <w:rsid w:val="00E3693C"/>
    <w:rsid w:val="00E42302"/>
    <w:rsid w:val="00E50C34"/>
    <w:rsid w:val="00E55E67"/>
    <w:rsid w:val="00E56962"/>
    <w:rsid w:val="00E56C21"/>
    <w:rsid w:val="00E5772E"/>
    <w:rsid w:val="00E77D23"/>
    <w:rsid w:val="00E83EBE"/>
    <w:rsid w:val="00E84676"/>
    <w:rsid w:val="00E87DE2"/>
    <w:rsid w:val="00E9243B"/>
    <w:rsid w:val="00E945BD"/>
    <w:rsid w:val="00E950D5"/>
    <w:rsid w:val="00EA0862"/>
    <w:rsid w:val="00EA1FA4"/>
    <w:rsid w:val="00EA2B9F"/>
    <w:rsid w:val="00EB419C"/>
    <w:rsid w:val="00EB58E7"/>
    <w:rsid w:val="00EB5E1F"/>
    <w:rsid w:val="00EB62B2"/>
    <w:rsid w:val="00EB7193"/>
    <w:rsid w:val="00EC0277"/>
    <w:rsid w:val="00EC49FB"/>
    <w:rsid w:val="00ED0D81"/>
    <w:rsid w:val="00ED1FCD"/>
    <w:rsid w:val="00ED3149"/>
    <w:rsid w:val="00ED7371"/>
    <w:rsid w:val="00EE1042"/>
    <w:rsid w:val="00EE1851"/>
    <w:rsid w:val="00EE65F1"/>
    <w:rsid w:val="00EF212A"/>
    <w:rsid w:val="00EF3ACC"/>
    <w:rsid w:val="00F00E6D"/>
    <w:rsid w:val="00F047D8"/>
    <w:rsid w:val="00F05BCA"/>
    <w:rsid w:val="00F06F8E"/>
    <w:rsid w:val="00F11E2B"/>
    <w:rsid w:val="00F218BE"/>
    <w:rsid w:val="00F22C2D"/>
    <w:rsid w:val="00F23DA5"/>
    <w:rsid w:val="00F25837"/>
    <w:rsid w:val="00F301B0"/>
    <w:rsid w:val="00F32AC0"/>
    <w:rsid w:val="00F36503"/>
    <w:rsid w:val="00F36EFF"/>
    <w:rsid w:val="00F46D2A"/>
    <w:rsid w:val="00F50B97"/>
    <w:rsid w:val="00F60121"/>
    <w:rsid w:val="00F66F96"/>
    <w:rsid w:val="00F70981"/>
    <w:rsid w:val="00F82AB7"/>
    <w:rsid w:val="00F83A54"/>
    <w:rsid w:val="00F8496A"/>
    <w:rsid w:val="00F91C7B"/>
    <w:rsid w:val="00F94176"/>
    <w:rsid w:val="00FA3A2F"/>
    <w:rsid w:val="00FA7C9E"/>
    <w:rsid w:val="00FB4DD4"/>
    <w:rsid w:val="00FB7F5C"/>
    <w:rsid w:val="00FC5ADA"/>
    <w:rsid w:val="00FC7D26"/>
    <w:rsid w:val="00FD3D2C"/>
    <w:rsid w:val="00FD6CC9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locked/>
    <w:rsid w:val="00AF4B8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AF4B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F4B8C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AF4B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F4B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687A3-C4B9-4F98-9CD1-485D579A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1708</Words>
  <Characters>11721</Characters>
  <Application>Microsoft Office Word</Application>
  <DocSecurity>0</DocSecurity>
  <Lines>97</Lines>
  <Paragraphs>26</Paragraphs>
  <ScaleCrop>false</ScaleCrop>
  <Company/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20/2017</dc:title>
  <dc:creator>Marek</dc:creator>
  <cp:lastModifiedBy>Alicja Czajkowska</cp:lastModifiedBy>
  <cp:revision>2</cp:revision>
  <cp:lastPrinted>2018-02-24T12:38:00Z</cp:lastPrinted>
  <dcterms:created xsi:type="dcterms:W3CDTF">2018-04-10T11:33:00Z</dcterms:created>
  <dcterms:modified xsi:type="dcterms:W3CDTF">2018-04-10T11:33:00Z</dcterms:modified>
</cp:coreProperties>
</file>