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5" w:rsidRPr="00595476" w:rsidRDefault="00B91375" w:rsidP="00C65AE8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95476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1375" w:rsidRPr="00595476" w:rsidRDefault="00B91375" w:rsidP="00C65AE8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z w:val="28"/>
          <w:szCs w:val="28"/>
        </w:rPr>
        <w:t xml:space="preserve">nr </w:t>
      </w:r>
      <w:r w:rsidR="006E6CE4">
        <w:rPr>
          <w:rFonts w:ascii="Times New Roman" w:hAnsi="Times New Roman"/>
          <w:b/>
          <w:sz w:val="28"/>
          <w:szCs w:val="28"/>
        </w:rPr>
        <w:t>23</w:t>
      </w:r>
      <w:r w:rsidRPr="00595476">
        <w:rPr>
          <w:rFonts w:ascii="Times New Roman" w:hAnsi="Times New Roman"/>
          <w:b/>
          <w:sz w:val="28"/>
          <w:szCs w:val="28"/>
        </w:rPr>
        <w:t>/2018</w:t>
      </w:r>
      <w:r w:rsidR="006E6CE4">
        <w:rPr>
          <w:rFonts w:ascii="Times New Roman" w:hAnsi="Times New Roman"/>
          <w:b/>
          <w:sz w:val="28"/>
          <w:szCs w:val="28"/>
        </w:rPr>
        <w:t>/W</w:t>
      </w:r>
    </w:p>
    <w:p w:rsidR="00B91375" w:rsidRPr="00595476" w:rsidRDefault="00B9137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91375" w:rsidRPr="00595476" w:rsidRDefault="00B91375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95476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C69FC">
        <w:rPr>
          <w:rFonts w:ascii="Times New Roman" w:hAnsi="Times New Roman"/>
          <w:b/>
          <w:spacing w:val="20"/>
          <w:sz w:val="28"/>
          <w:szCs w:val="28"/>
        </w:rPr>
        <w:t xml:space="preserve">10 kwietnia </w:t>
      </w:r>
      <w:r w:rsidRPr="00595476">
        <w:rPr>
          <w:rFonts w:ascii="Times New Roman" w:hAnsi="Times New Roman"/>
          <w:b/>
          <w:spacing w:val="20"/>
          <w:sz w:val="28"/>
          <w:szCs w:val="28"/>
        </w:rPr>
        <w:t>2018 r.</w:t>
      </w:r>
      <w:r w:rsidRPr="00595476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B91375" w:rsidRPr="00595476" w:rsidRDefault="00B91375" w:rsidP="00C65AE8">
      <w:pPr>
        <w:spacing w:after="0" w:line="100" w:lineRule="atLeast"/>
        <w:jc w:val="center"/>
      </w:pPr>
    </w:p>
    <w:p w:rsidR="00B91375" w:rsidRPr="00595476" w:rsidRDefault="00B9137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91375" w:rsidRPr="00595476" w:rsidRDefault="00B91375" w:rsidP="00C65AE8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B91375" w:rsidRPr="00595476" w:rsidRDefault="00B91375" w:rsidP="0013428C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B91375" w:rsidRPr="00595476" w:rsidRDefault="00B91375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476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B91375" w:rsidRPr="00595476" w:rsidRDefault="00B91375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9547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B91375" w:rsidRPr="00595476" w:rsidRDefault="00E16079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476">
        <w:rPr>
          <w:rFonts w:ascii="Times New Roman" w:hAnsi="Times New Roman"/>
          <w:b/>
          <w:sz w:val="24"/>
          <w:szCs w:val="24"/>
        </w:rPr>
        <w:t>ul. d</w:t>
      </w:r>
      <w:r w:rsidR="00B91375" w:rsidRPr="00595476">
        <w:rPr>
          <w:rFonts w:ascii="Times New Roman" w:hAnsi="Times New Roman"/>
          <w:b/>
          <w:sz w:val="24"/>
          <w:szCs w:val="24"/>
        </w:rPr>
        <w:t>r A. Jagalskiego 10, 84 – 200 Wejherowo</w:t>
      </w:r>
    </w:p>
    <w:p w:rsidR="00B91375" w:rsidRPr="00595476" w:rsidRDefault="00B91375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476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91375" w:rsidRPr="00595476" w:rsidRDefault="00B91375" w:rsidP="00C65AE8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z w:val="24"/>
          <w:szCs w:val="24"/>
        </w:rPr>
        <w:t>UDZIELAJĄCY ZAMÓWIENIA:</w:t>
      </w:r>
    </w:p>
    <w:p w:rsidR="00B91375" w:rsidRPr="00595476" w:rsidRDefault="00B91375" w:rsidP="00C65AE8">
      <w:pPr>
        <w:spacing w:after="0" w:line="100" w:lineRule="atLeast"/>
        <w:jc w:val="center"/>
      </w:pPr>
      <w:r w:rsidRPr="00595476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595476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595476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91375" w:rsidRPr="00595476" w:rsidRDefault="00B91375" w:rsidP="00C65AE8">
      <w:pPr>
        <w:spacing w:after="0" w:line="100" w:lineRule="atLeast"/>
      </w:pPr>
      <w:r w:rsidRPr="00595476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595476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595476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1375" w:rsidRPr="00595476" w:rsidRDefault="00B91375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B91375" w:rsidRPr="00595476" w:rsidRDefault="00B91375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E16079" w:rsidRPr="00595476" w:rsidRDefault="00E16079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E16079" w:rsidRPr="00595476" w:rsidRDefault="00E16079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B91375" w:rsidRPr="00595476" w:rsidRDefault="00B91375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</w:rPr>
      </w:pPr>
      <w:r w:rsidRPr="00595476">
        <w:rPr>
          <w:rFonts w:ascii="Times New Roman" w:hAnsi="Times New Roman"/>
          <w:b/>
          <w:bCs/>
        </w:rPr>
        <w:t>Załączniki:</w:t>
      </w:r>
    </w:p>
    <w:p w:rsidR="00B91375" w:rsidRPr="00595476" w:rsidRDefault="00B91375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95476">
        <w:rPr>
          <w:rFonts w:ascii="Times New Roman" w:hAnsi="Times New Roman"/>
        </w:rPr>
        <w:t xml:space="preserve">Formularz ofertowo-cenowy (Załącznik nr 1)  </w:t>
      </w:r>
    </w:p>
    <w:p w:rsidR="00B91375" w:rsidRPr="00595476" w:rsidRDefault="00B91375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95476">
        <w:rPr>
          <w:rFonts w:ascii="Times New Roman" w:hAnsi="Times New Roman"/>
        </w:rPr>
        <w:t>Informacja o kwalifikacjach zawodowych (Załącznik nr 2)</w:t>
      </w:r>
    </w:p>
    <w:p w:rsidR="00B91375" w:rsidRPr="00595476" w:rsidRDefault="00B91375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95476">
        <w:rPr>
          <w:rFonts w:ascii="Times New Roman" w:hAnsi="Times New Roman"/>
        </w:rPr>
        <w:t>Wzo</w:t>
      </w:r>
      <w:r w:rsidR="003C69FC">
        <w:rPr>
          <w:rFonts w:ascii="Times New Roman" w:hAnsi="Times New Roman"/>
        </w:rPr>
        <w:t xml:space="preserve">ry umów (Załącznik </w:t>
      </w:r>
      <w:r w:rsidR="00336747">
        <w:rPr>
          <w:rFonts w:ascii="Times New Roman" w:hAnsi="Times New Roman"/>
        </w:rPr>
        <w:t>nr 3.1.- 3.11</w:t>
      </w:r>
      <w:r w:rsidRPr="006E6CE4">
        <w:rPr>
          <w:rFonts w:ascii="Times New Roman" w:hAnsi="Times New Roman"/>
        </w:rPr>
        <w:t>.)</w:t>
      </w: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95476">
        <w:rPr>
          <w:rFonts w:ascii="Times New Roman" w:hAnsi="Times New Roman"/>
        </w:rPr>
        <w:tab/>
      </w: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FD7479" w:rsidRPr="00595476" w:rsidRDefault="00FD747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595476">
        <w:rPr>
          <w:rFonts w:ascii="Times New Roman" w:hAnsi="Times New Roman"/>
          <w:b/>
        </w:rPr>
        <w:t xml:space="preserve">Gdynia, </w:t>
      </w:r>
      <w:r w:rsidR="00626447">
        <w:rPr>
          <w:rFonts w:ascii="Times New Roman" w:hAnsi="Times New Roman"/>
          <w:b/>
        </w:rPr>
        <w:t xml:space="preserve">kwiecień </w:t>
      </w:r>
      <w:r w:rsidRPr="00595476">
        <w:rPr>
          <w:rFonts w:ascii="Times New Roman" w:hAnsi="Times New Roman"/>
          <w:b/>
        </w:rPr>
        <w:t>2018</w:t>
      </w: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B91375" w:rsidRPr="00595476" w:rsidRDefault="00B91375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B91375" w:rsidRPr="00595476" w:rsidRDefault="00B91375" w:rsidP="00C65AE8">
      <w:pPr>
        <w:spacing w:after="0" w:line="240" w:lineRule="auto"/>
        <w:rPr>
          <w:sz w:val="20"/>
          <w:szCs w:val="20"/>
        </w:rPr>
      </w:pPr>
      <w:r w:rsidRPr="00595476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595476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B91375" w:rsidRPr="00595476" w:rsidRDefault="00B91375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95476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81-519 Gdynia</w:t>
      </w:r>
    </w:p>
    <w:p w:rsidR="00B91375" w:rsidRPr="00595476" w:rsidRDefault="00B91375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954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B91375" w:rsidRPr="00595476" w:rsidRDefault="00B91375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91375" w:rsidRPr="00595476" w:rsidRDefault="00B91375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Art. 26 ust. 1 i 3 ustawy z dnia 15 kwietnia 2011r. o działalności leczniczej (t.j. Dz.U. z 2016r., poz.1638 ze zm.) </w:t>
      </w: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B91375" w:rsidRPr="00595476" w:rsidRDefault="00B91375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B91375" w:rsidRPr="00595476" w:rsidRDefault="00B91375" w:rsidP="00C65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91375" w:rsidRPr="00595476" w:rsidRDefault="00B91375" w:rsidP="00B313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595476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595476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595476">
        <w:rPr>
          <w:rFonts w:ascii="Times New Roman" w:hAnsi="Times New Roman"/>
          <w:sz w:val="20"/>
          <w:szCs w:val="20"/>
        </w:rPr>
        <w:t>w lokali</w:t>
      </w:r>
      <w:r w:rsidR="00ED7CA1" w:rsidRPr="00595476">
        <w:rPr>
          <w:rFonts w:ascii="Times New Roman" w:hAnsi="Times New Roman"/>
          <w:sz w:val="20"/>
          <w:szCs w:val="20"/>
        </w:rPr>
        <w:t>zacji przy ul. d</w:t>
      </w:r>
      <w:r w:rsidRPr="00595476">
        <w:rPr>
          <w:rFonts w:ascii="Times New Roman" w:hAnsi="Times New Roman"/>
          <w:sz w:val="20"/>
          <w:szCs w:val="20"/>
        </w:rPr>
        <w:t xml:space="preserve">r A. Jagalskiego 10, 84-200 Wejherowo - Szpital Specjalistyczny im. F. Ceynowy </w:t>
      </w:r>
      <w:r w:rsidRPr="0059547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9547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ED7CA1" w:rsidRPr="0059547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95476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B91375" w:rsidRPr="00595476" w:rsidRDefault="00B91375" w:rsidP="009E61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6004B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 Anestezjologii i Intensywnej Terapii – ordynacja i dyżury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r w:rsidR="00A83408">
        <w:rPr>
          <w:rFonts w:ascii="Times New Roman" w:hAnsi="Times New Roman"/>
          <w:b/>
          <w:bCs/>
          <w:sz w:val="20"/>
          <w:szCs w:val="20"/>
          <w:u w:val="single"/>
        </w:rPr>
        <w:t xml:space="preserve">w tym </w:t>
      </w:r>
      <w:proofErr w:type="spellStart"/>
      <w:r w:rsidR="003C69FC">
        <w:rPr>
          <w:rFonts w:ascii="Times New Roman" w:hAnsi="Times New Roman"/>
          <w:b/>
          <w:bCs/>
          <w:sz w:val="20"/>
          <w:szCs w:val="20"/>
          <w:u w:val="single"/>
        </w:rPr>
        <w:t>premedykacje</w:t>
      </w:r>
      <w:proofErr w:type="spellEnd"/>
      <w:r w:rsidR="003C69FC">
        <w:rPr>
          <w:rFonts w:ascii="Times New Roman" w:hAnsi="Times New Roman"/>
          <w:b/>
          <w:bCs/>
          <w:sz w:val="20"/>
          <w:szCs w:val="20"/>
          <w:u w:val="single"/>
        </w:rPr>
        <w:t xml:space="preserve"> i 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>znieczulenia do zabiegów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komercyjnych</w:t>
      </w:r>
      <w:r w:rsidR="00595476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, zakładanie portów naczyniowych </w:t>
      </w:r>
      <w:r w:rsidR="003C69F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>oraz praca w zespole leczenia żywieniowego</w:t>
      </w: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A41B3" w:rsidRPr="00595476" w:rsidRDefault="00B91375" w:rsidP="009A41B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>w Oddziale Anestezjologii i Intensywnej Terapii w lokalizacji: Szpitala Specjalistycznego w Wejherowie</w:t>
      </w:r>
      <w:r w:rsidRPr="00595476">
        <w:rPr>
          <w:rFonts w:ascii="Times New Roman" w:hAnsi="Times New Roman"/>
          <w:sz w:val="20"/>
          <w:szCs w:val="20"/>
        </w:rPr>
        <w:t xml:space="preserve"> zgodnie z harmonogramem ustalonym przez Udzielającego zamówienia w ramach ordynacji i dyżurów</w:t>
      </w:r>
      <w:r w:rsidR="00A83408">
        <w:rPr>
          <w:rFonts w:ascii="Times New Roman" w:hAnsi="Times New Roman"/>
          <w:bCs/>
          <w:sz w:val="20"/>
          <w:szCs w:val="20"/>
        </w:rPr>
        <w:t>, w tym</w:t>
      </w:r>
      <w:r w:rsidRPr="00595476">
        <w:rPr>
          <w:rFonts w:ascii="Times New Roman" w:hAnsi="Times New Roman"/>
          <w:bCs/>
          <w:sz w:val="20"/>
          <w:szCs w:val="20"/>
        </w:rPr>
        <w:t xml:space="preserve"> premedykacji i znieczulenia do zabiegów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 komercyjnych</w:t>
      </w:r>
      <w:r w:rsidR="003C69FC">
        <w:rPr>
          <w:rFonts w:ascii="Times New Roman" w:hAnsi="Times New Roman"/>
          <w:bCs/>
          <w:sz w:val="20"/>
          <w:szCs w:val="20"/>
        </w:rPr>
        <w:t>, zakładanie portów naczyniow</w:t>
      </w:r>
      <w:r w:rsidR="00595476" w:rsidRPr="00595476">
        <w:rPr>
          <w:rFonts w:ascii="Times New Roman" w:hAnsi="Times New Roman"/>
          <w:bCs/>
          <w:sz w:val="20"/>
          <w:szCs w:val="20"/>
        </w:rPr>
        <w:t xml:space="preserve">ych 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 oraz praca w zespole leczenia żywieniowego</w:t>
      </w:r>
      <w:r w:rsidR="009A41B3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3C69FC" w:rsidRDefault="00B91375" w:rsidP="006004B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>Udzielający zamówienia prefer</w:t>
      </w:r>
      <w:r w:rsidR="00E563B2" w:rsidRPr="001A2C6F">
        <w:rPr>
          <w:rFonts w:ascii="Times New Roman" w:hAnsi="Times New Roman"/>
          <w:sz w:val="20"/>
          <w:szCs w:val="20"/>
        </w:rPr>
        <w:t>uje udzielenie zamówienia kilku</w:t>
      </w:r>
      <w:r w:rsidRPr="001A2C6F">
        <w:rPr>
          <w:rFonts w:ascii="Times New Roman" w:hAnsi="Times New Roman"/>
          <w:sz w:val="20"/>
          <w:szCs w:val="20"/>
        </w:rPr>
        <w:t xml:space="preserve"> lekarzom o różnej miesięcznej dyspozycji czasowej</w:t>
      </w:r>
      <w:r w:rsidRPr="003C69FC">
        <w:rPr>
          <w:rFonts w:ascii="Times New Roman" w:hAnsi="Times New Roman"/>
          <w:color w:val="FF0000"/>
          <w:sz w:val="20"/>
          <w:szCs w:val="20"/>
        </w:rPr>
        <w:t>.</w:t>
      </w: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lekarzom, którzy złożyli najkorzystniejsze oferty, </w:t>
      </w:r>
      <w:r w:rsidRPr="001A2C6F">
        <w:rPr>
          <w:rFonts w:ascii="Times New Roman" w:hAnsi="Times New Roman"/>
          <w:sz w:val="20"/>
          <w:szCs w:val="20"/>
        </w:rPr>
        <w:t>do</w:t>
      </w:r>
      <w:r w:rsidRPr="003C69F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A2C6F">
        <w:rPr>
          <w:rFonts w:ascii="Times New Roman" w:hAnsi="Times New Roman"/>
          <w:sz w:val="20"/>
          <w:szCs w:val="20"/>
        </w:rPr>
        <w:t>wyczerpania wymaganej do zakontraktowania puli godzin</w:t>
      </w:r>
      <w:r w:rsidRPr="00595476">
        <w:rPr>
          <w:rFonts w:ascii="Times New Roman" w:hAnsi="Times New Roman"/>
          <w:sz w:val="20"/>
          <w:szCs w:val="20"/>
        </w:rPr>
        <w:t>, o ile cena danej oferty będzie się mieściła w kwocie, którą Udzielający zamówienia zamierza przeznaczyć na sfinansowanie zamówienia</w:t>
      </w: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6004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6004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6004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Umowa zostanie zawarta na okres do dnia </w:t>
      </w:r>
      <w:r w:rsidR="009C317B" w:rsidRPr="00595476">
        <w:rPr>
          <w:rFonts w:ascii="Times New Roman" w:hAnsi="Times New Roman"/>
          <w:bCs/>
          <w:sz w:val="20"/>
          <w:szCs w:val="20"/>
        </w:rPr>
        <w:t>31 marca 2020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 w:rsidR="00A72A62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6004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6004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 w:rsidR="00A83408"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88507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88507E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/>
          <w:bCs/>
          <w:sz w:val="20"/>
          <w:szCs w:val="20"/>
        </w:rPr>
        <w:t xml:space="preserve">III.2. 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 Anestezjologii i Intensywnej Terapi</w:t>
      </w:r>
      <w:r w:rsidR="009A41B3" w:rsidRPr="00595476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pracą lekarzy Oddziału</w:t>
      </w:r>
      <w:r w:rsidR="00A83408">
        <w:rPr>
          <w:rFonts w:ascii="Times New Roman" w:hAnsi="Times New Roman"/>
          <w:b/>
          <w:bCs/>
          <w:sz w:val="20"/>
          <w:szCs w:val="20"/>
          <w:u w:val="single"/>
        </w:rPr>
        <w:t>, w tym znieczuleń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do zabiegów komercyjnych</w:t>
      </w:r>
      <w:r w:rsidR="009A41B3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91375" w:rsidRPr="00595476" w:rsidRDefault="00B91375" w:rsidP="0088507E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83408" w:rsidRPr="00595476" w:rsidRDefault="00B91375" w:rsidP="00A8340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>w Oddziale Aneste</w:t>
      </w:r>
      <w:r w:rsidR="003C69FC">
        <w:rPr>
          <w:rFonts w:ascii="Times New Roman" w:hAnsi="Times New Roman"/>
          <w:bCs/>
          <w:sz w:val="20"/>
          <w:szCs w:val="20"/>
        </w:rPr>
        <w:t xml:space="preserve">zjologii i Intensywnej Terapii </w:t>
      </w:r>
      <w:r w:rsidRPr="00595476">
        <w:rPr>
          <w:rFonts w:ascii="Times New Roman" w:hAnsi="Times New Roman"/>
          <w:bCs/>
          <w:sz w:val="20"/>
          <w:szCs w:val="20"/>
        </w:rPr>
        <w:t>w lokalizacji Szpitala Specjalistycznego w Wejherowie</w:t>
      </w:r>
      <w:r w:rsidRPr="00595476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595476">
        <w:rPr>
          <w:rFonts w:ascii="Times New Roman" w:hAnsi="Times New Roman"/>
          <w:bCs/>
          <w:sz w:val="20"/>
          <w:szCs w:val="20"/>
        </w:rPr>
        <w:t xml:space="preserve"> w ramach ordynacji i dyżurów wraz z kierowaniem pracą lekarzy Oddziału</w:t>
      </w:r>
      <w:r w:rsidR="00A83408" w:rsidRPr="00A83408">
        <w:rPr>
          <w:rFonts w:ascii="Times New Roman" w:hAnsi="Times New Roman"/>
          <w:bCs/>
          <w:sz w:val="20"/>
          <w:szCs w:val="20"/>
        </w:rPr>
        <w:t>, w tym znieczuleń do zabiegów komercyjnych.</w:t>
      </w:r>
    </w:p>
    <w:p w:rsidR="00B91375" w:rsidRPr="00595476" w:rsidRDefault="00B91375" w:rsidP="0088507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B91375" w:rsidRPr="00595476" w:rsidRDefault="00B91375" w:rsidP="0088507E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91375" w:rsidRPr="00595476" w:rsidRDefault="00B91375" w:rsidP="00333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lastRenderedPageBreak/>
        <w:t xml:space="preserve">Udzielający zamówienia </w:t>
      </w:r>
      <w:r w:rsidRPr="001A2C6F">
        <w:rPr>
          <w:rFonts w:ascii="Times New Roman" w:hAnsi="Times New Roman"/>
          <w:sz w:val="20"/>
          <w:szCs w:val="20"/>
        </w:rPr>
        <w:t>preferuje udzielenie zamówienia 1 lekarzowi .</w:t>
      </w:r>
    </w:p>
    <w:p w:rsidR="00B91375" w:rsidRPr="00595476" w:rsidRDefault="00B91375" w:rsidP="008850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88507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88507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88507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</w:t>
      </w:r>
      <w:r w:rsidR="009C317B" w:rsidRPr="00595476">
        <w:rPr>
          <w:rFonts w:ascii="Times New Roman" w:hAnsi="Times New Roman"/>
          <w:bCs/>
          <w:sz w:val="20"/>
          <w:szCs w:val="20"/>
        </w:rPr>
        <w:t>a na okres do dnia 31 marca 2020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88507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3408" w:rsidRPr="00595476" w:rsidRDefault="00A83408" w:rsidP="00A834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88507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342AC4" w:rsidP="00DE313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74BF5"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="00B91375" w:rsidRPr="00174BF5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w ramach kontraktu lekarskiego w Oddziale Anestezjologii i Intensy</w:t>
      </w:r>
      <w:r w:rsidR="00513C2C" w:rsidRPr="00174BF5">
        <w:rPr>
          <w:rFonts w:ascii="Times New Roman" w:hAnsi="Times New Roman"/>
          <w:b/>
          <w:bCs/>
          <w:sz w:val="20"/>
          <w:szCs w:val="20"/>
          <w:u w:val="single"/>
        </w:rPr>
        <w:t>wnej Terapii wraz z zastępstwem kierującego</w:t>
      </w:r>
      <w:r w:rsidR="00B91375" w:rsidRPr="00174BF5">
        <w:rPr>
          <w:rFonts w:ascii="Times New Roman" w:hAnsi="Times New Roman"/>
          <w:b/>
          <w:bCs/>
          <w:sz w:val="20"/>
          <w:szCs w:val="20"/>
          <w:u w:val="single"/>
        </w:rPr>
        <w:t xml:space="preserve"> pracą lekarzy Oddziału oraz wykonywania czynności przewodniczącego Zespołu Terapeutycznego</w:t>
      </w:r>
      <w:r w:rsidR="00353651" w:rsidRPr="00174BF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>w Oddziale Anestezjologii i Intensywnej Terapii  w lokalizacji Szpitala Specjalistycznego w Wejherowie</w:t>
      </w:r>
      <w:r w:rsidRPr="00595476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595476">
        <w:rPr>
          <w:rFonts w:ascii="Times New Roman" w:hAnsi="Times New Roman"/>
          <w:bCs/>
          <w:sz w:val="20"/>
          <w:szCs w:val="20"/>
        </w:rPr>
        <w:t xml:space="preserve"> w ramach ordynacji i dyżurów wraz z zastępstwem kierującego pracą lekarzy Oddziału oraz wykonywaniem czynności Przewodniczącego Zespołu Terapeutycznego</w:t>
      </w: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91375" w:rsidRPr="001A2C6F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preferuje udzi</w:t>
      </w:r>
      <w:r w:rsidR="00A83408">
        <w:rPr>
          <w:rFonts w:ascii="Times New Roman" w:hAnsi="Times New Roman"/>
          <w:sz w:val="20"/>
          <w:szCs w:val="20"/>
        </w:rPr>
        <w:t xml:space="preserve">elenie </w:t>
      </w:r>
      <w:r w:rsidR="00A83408" w:rsidRPr="001A2C6F">
        <w:rPr>
          <w:rFonts w:ascii="Times New Roman" w:hAnsi="Times New Roman"/>
          <w:sz w:val="20"/>
          <w:szCs w:val="20"/>
        </w:rPr>
        <w:t>zamówienia 1 lekarzowi</w:t>
      </w:r>
      <w:r w:rsidRPr="001A2C6F">
        <w:rPr>
          <w:rFonts w:ascii="Times New Roman" w:hAnsi="Times New Roman"/>
          <w:sz w:val="20"/>
          <w:szCs w:val="20"/>
        </w:rPr>
        <w:t>.</w:t>
      </w: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2305C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="00A2305C" w:rsidRPr="00A2305C">
        <w:rPr>
          <w:rFonts w:ascii="Times New Roman" w:hAnsi="Times New Roman"/>
          <w:bCs/>
          <w:sz w:val="20"/>
          <w:szCs w:val="20"/>
          <w:shd w:val="clear" w:color="auto" w:fill="FFFFFF"/>
        </w:rPr>
        <w:t>3.2</w:t>
      </w:r>
      <w:r w:rsidRPr="00A2305C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</w:t>
      </w:r>
      <w:r w:rsidR="009C317B" w:rsidRPr="00595476">
        <w:rPr>
          <w:rFonts w:ascii="Times New Roman" w:hAnsi="Times New Roman"/>
          <w:bCs/>
          <w:sz w:val="20"/>
          <w:szCs w:val="20"/>
        </w:rPr>
        <w:t>a na okres do dnia 31 marca 2020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97D33" w:rsidRPr="00595476" w:rsidRDefault="00697D33" w:rsidP="00697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0C7E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8144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bCs/>
          <w:sz w:val="20"/>
          <w:szCs w:val="20"/>
        </w:rPr>
        <w:t xml:space="preserve">III.4. 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 Kardiologii i Angiologii Interwencyjnej z pracownią hemodynamiczną  – ordynacja i dyżury.</w:t>
      </w:r>
    </w:p>
    <w:p w:rsidR="00B91375" w:rsidRPr="00595476" w:rsidRDefault="00B91375" w:rsidP="008144CF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91375" w:rsidRPr="00595476" w:rsidRDefault="00B91375" w:rsidP="008144C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 xml:space="preserve">w Oddziale Kardiologii i Angiologii Interwencyjnej z pracownią hemodynamiczną  w lokalizacji  Szpitala Specjalistycznego im. F. Ceynowy w Wejherowie </w:t>
      </w:r>
      <w:r w:rsidRPr="00595476">
        <w:rPr>
          <w:rFonts w:ascii="Times New Roman" w:hAnsi="Times New Roman"/>
          <w:sz w:val="20"/>
          <w:szCs w:val="20"/>
        </w:rPr>
        <w:t xml:space="preserve">zgodnie z harmonogramem ustalonym przez Udzielającego </w:t>
      </w:r>
      <w:r w:rsidR="001243AE">
        <w:rPr>
          <w:rFonts w:ascii="Times New Roman" w:hAnsi="Times New Roman"/>
          <w:sz w:val="20"/>
          <w:szCs w:val="20"/>
        </w:rPr>
        <w:t>zamówienia – ordynacja i dyżury</w:t>
      </w:r>
      <w:r w:rsidRPr="00595476">
        <w:rPr>
          <w:rFonts w:ascii="Times New Roman" w:hAnsi="Times New Roman"/>
          <w:sz w:val="20"/>
          <w:szCs w:val="20"/>
        </w:rPr>
        <w:t>.</w:t>
      </w:r>
    </w:p>
    <w:p w:rsidR="00B91375" w:rsidRPr="00595476" w:rsidRDefault="00B91375" w:rsidP="00814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1A2C6F" w:rsidRDefault="00B91375" w:rsidP="004008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>Udzielający zamówienia preferuje udzielenie zamówienia kilkunastu  lekarzom o różnej miesięcznej dyspozycji czasowej.</w:t>
      </w:r>
    </w:p>
    <w:p w:rsidR="00B91375" w:rsidRPr="00595476" w:rsidRDefault="00B91375" w:rsidP="009641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1A2C6F" w:rsidRDefault="00B91375" w:rsidP="00814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>Udzielający zamówienia udzieli zamówienia na w/w łączną liczbę godzin lekarzom, którzy złożyli najkorzystniejsze oferty, do wyczerpania wymaganej do zakontraktowania puli godzin, o ile cena danej oferty będzie się mieściła w kwocie, którą Udzielający zamówienia zamierza przeznaczyć na sfinansowanie zamówienia</w:t>
      </w:r>
    </w:p>
    <w:p w:rsidR="00B91375" w:rsidRPr="00595476" w:rsidRDefault="00B91375" w:rsidP="008144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8144C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5775CB">
        <w:rPr>
          <w:rFonts w:ascii="Times New Roman" w:hAnsi="Times New Roman"/>
          <w:bCs/>
          <w:sz w:val="20"/>
          <w:szCs w:val="20"/>
          <w:shd w:val="clear" w:color="auto" w:fill="FFFFFF"/>
        </w:rPr>
        <w:t>3.4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8144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57CB0" w:rsidRPr="00C66BBC" w:rsidRDefault="00697D33" w:rsidP="00B57CB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57CB0" w:rsidRPr="00C66BBC" w:rsidRDefault="00B57CB0" w:rsidP="00B57CB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66BBC">
        <w:rPr>
          <w:rFonts w:ascii="Times New Roman" w:hAnsi="Times New Roman"/>
          <w:b/>
          <w:bCs/>
          <w:sz w:val="20"/>
          <w:szCs w:val="20"/>
        </w:rPr>
        <w:lastRenderedPageBreak/>
        <w:t xml:space="preserve">III.5. </w:t>
      </w:r>
      <w:r w:rsidRPr="00C66BBC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 Kardiologii i Angiologii Interwencyjnej z pracownią hemodynamiczną  – ordynacja i dyżury wraz z zastępstwem kierującego pracą lekarzy Oddziału.</w:t>
      </w:r>
    </w:p>
    <w:p w:rsidR="00B57CB0" w:rsidRPr="00C66BBC" w:rsidRDefault="00B57CB0" w:rsidP="00B57C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6BBC" w:rsidRPr="001A2C6F" w:rsidRDefault="00B57CB0" w:rsidP="00C66BB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A2C6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1A2C6F">
        <w:rPr>
          <w:rFonts w:ascii="Times New Roman" w:hAnsi="Times New Roman"/>
          <w:bCs/>
          <w:sz w:val="20"/>
          <w:szCs w:val="20"/>
        </w:rPr>
        <w:t>w Oddziale Kardiologii i Angiologii Interwencyj</w:t>
      </w:r>
      <w:r w:rsidR="00C66BBC" w:rsidRPr="001A2C6F">
        <w:rPr>
          <w:rFonts w:ascii="Times New Roman" w:hAnsi="Times New Roman"/>
          <w:bCs/>
          <w:sz w:val="20"/>
          <w:szCs w:val="20"/>
        </w:rPr>
        <w:t xml:space="preserve">nej z pracownią hemodynamiczną </w:t>
      </w:r>
      <w:r w:rsidRPr="001A2C6F">
        <w:rPr>
          <w:rFonts w:ascii="Times New Roman" w:hAnsi="Times New Roman"/>
          <w:bCs/>
          <w:sz w:val="20"/>
          <w:szCs w:val="20"/>
        </w:rPr>
        <w:t xml:space="preserve">w lokalizacji  Szpitala Specjalistycznego im. F. Ceynowy w Wejherowie </w:t>
      </w:r>
      <w:r w:rsidRPr="001A2C6F">
        <w:rPr>
          <w:rFonts w:ascii="Times New Roman" w:hAnsi="Times New Roman"/>
          <w:sz w:val="20"/>
          <w:szCs w:val="20"/>
        </w:rPr>
        <w:t>zgodnie z harmonogramem ustalonym przez Udzielającego zamówienia – ordynacja i dyżur</w:t>
      </w:r>
      <w:r w:rsidR="00C66BBC" w:rsidRPr="001A2C6F">
        <w:rPr>
          <w:rFonts w:ascii="Times New Roman" w:hAnsi="Times New Roman"/>
          <w:sz w:val="20"/>
          <w:szCs w:val="20"/>
        </w:rPr>
        <w:t>y</w:t>
      </w:r>
      <w:r w:rsidR="00C66BBC" w:rsidRPr="001A2C6F">
        <w:rPr>
          <w:rFonts w:ascii="Times New Roman" w:hAnsi="Times New Roman"/>
          <w:bCs/>
          <w:sz w:val="20"/>
          <w:szCs w:val="20"/>
        </w:rPr>
        <w:t xml:space="preserve"> wraz z zastępstwem kierującego pracą lekarzy Oddziału.</w:t>
      </w:r>
    </w:p>
    <w:p w:rsidR="00B57CB0" w:rsidRPr="001A2C6F" w:rsidRDefault="00B57CB0" w:rsidP="00B57CB0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57CB0" w:rsidRPr="001A2C6F" w:rsidRDefault="00B57CB0" w:rsidP="00B57C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="00C66BBC" w:rsidRPr="001A2C6F">
        <w:rPr>
          <w:rFonts w:ascii="Times New Roman" w:hAnsi="Times New Roman"/>
          <w:sz w:val="20"/>
          <w:szCs w:val="20"/>
        </w:rPr>
        <w:t xml:space="preserve">jednemu lekarzowi. </w:t>
      </w:r>
    </w:p>
    <w:p w:rsidR="00B57CB0" w:rsidRPr="001A2C6F" w:rsidRDefault="00B57CB0" w:rsidP="00B57C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7CB0" w:rsidRPr="001A2C6F" w:rsidRDefault="00B57CB0" w:rsidP="00B57CB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2C6F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 w:rsidRPr="001A2C6F">
        <w:rPr>
          <w:rFonts w:ascii="Times New Roman" w:hAnsi="Times New Roman"/>
          <w:bCs/>
          <w:sz w:val="20"/>
          <w:szCs w:val="20"/>
          <w:shd w:val="clear" w:color="auto" w:fill="FFFFFF"/>
        </w:rPr>
        <w:t>3.5</w:t>
      </w:r>
      <w:r w:rsidRPr="001A2C6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1A2C6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57CB0" w:rsidRPr="001A2C6F" w:rsidRDefault="00B57CB0" w:rsidP="00B57CB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57CB0" w:rsidRPr="00C66BBC" w:rsidRDefault="00B57CB0" w:rsidP="00B57CB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66BB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2F7BE5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57CB0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="00E563B2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Świadczenie usług medycznych w ramach kontraktu lekarskiego w Oddziale Kardiologii i Angiologii Interwencyjnej  z pracownią hemoodynamiczną  – ordynacja i dyżury wraz z opisem i odczytem EKG</w:t>
      </w:r>
      <w:r w:rsidR="00353651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53651" w:rsidRPr="00595476" w:rsidRDefault="00353651" w:rsidP="00DE313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DE313A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 xml:space="preserve">w Oddziale Kardiologii i Angiologii Interwencyjnej z pracownią hemodynamiczną  w lokalizacji  Szpitala Specjalistycznego im. F. Ceynowy w Wejherowie </w:t>
      </w:r>
      <w:r w:rsidRPr="00595476">
        <w:rPr>
          <w:rFonts w:ascii="Times New Roman" w:hAnsi="Times New Roman"/>
          <w:sz w:val="20"/>
          <w:szCs w:val="20"/>
        </w:rPr>
        <w:t>zgodnie z harmonogramem ustalonym przez Udzielającego zamówienia – ordynacja i dyżury wraz z odczytem i opisem EKG</w:t>
      </w:r>
      <w:r w:rsidR="002D0AF9">
        <w:rPr>
          <w:rFonts w:ascii="Times New Roman" w:hAnsi="Times New Roman"/>
          <w:sz w:val="20"/>
          <w:szCs w:val="20"/>
        </w:rPr>
        <w:t>.</w:t>
      </w: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preferuje udzielenie zamówienia 1 lekarzowi.</w:t>
      </w: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DE31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="009A41B3"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>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 maja</w:t>
      </w:r>
      <w:r w:rsidRPr="0059547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B91375" w:rsidRPr="00595476" w:rsidRDefault="00B91375" w:rsidP="00DE31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E7553" w:rsidRPr="00595476" w:rsidRDefault="001E7553" w:rsidP="001E75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2F7BE5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57CB0" w:rsidP="002F7BE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III.7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 Kardiologii i Angiologii Interwencyjnej z pracownią hemodynamiczną  – wraz z kierowaniem pracą lekarzy Oddziału</w:t>
      </w:r>
      <w:r w:rsidR="00196AE0">
        <w:rPr>
          <w:rFonts w:ascii="Times New Roman" w:hAnsi="Times New Roman"/>
          <w:b/>
          <w:bCs/>
          <w:sz w:val="20"/>
          <w:szCs w:val="20"/>
          <w:u w:val="single"/>
        </w:rPr>
        <w:t xml:space="preserve"> – zarządzanie Oddziałem </w:t>
      </w:r>
      <w:r w:rsidR="00196AE0" w:rsidRPr="00595476">
        <w:rPr>
          <w:rFonts w:ascii="Times New Roman" w:hAnsi="Times New Roman"/>
          <w:b/>
          <w:bCs/>
          <w:sz w:val="20"/>
          <w:szCs w:val="20"/>
          <w:u w:val="single"/>
        </w:rPr>
        <w:t>Kardiologii i Angiologii Interwencyjnej</w:t>
      </w:r>
      <w:r w:rsidR="00196AE0">
        <w:rPr>
          <w:rFonts w:ascii="Times New Roman" w:hAnsi="Times New Roman"/>
          <w:b/>
          <w:bCs/>
          <w:sz w:val="20"/>
          <w:szCs w:val="20"/>
          <w:u w:val="single"/>
        </w:rPr>
        <w:t xml:space="preserve">  i nadzór nad Poradnią Kardiologiczną.</w:t>
      </w:r>
    </w:p>
    <w:p w:rsidR="00B91375" w:rsidRPr="00595476" w:rsidRDefault="00B91375" w:rsidP="002F7B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6D0A72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 xml:space="preserve">w Oddziale Kardiologii i Angiologii Interwencyjnej z pracownią hemodynamiczną w lokalizacji Szpitala Specjalistycznego im. F. Ceynowy w Wejherowie </w:t>
      </w:r>
      <w:r w:rsidRPr="00595476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595476">
        <w:rPr>
          <w:rFonts w:ascii="Times New Roman" w:hAnsi="Times New Roman"/>
          <w:bCs/>
          <w:sz w:val="20"/>
          <w:szCs w:val="20"/>
        </w:rPr>
        <w:t xml:space="preserve"> – ordynacja i dyżury wraz z kierowaniem pracą lekarzy Oddziału</w:t>
      </w:r>
      <w:r w:rsidR="00196AE0" w:rsidRPr="00196AE0">
        <w:rPr>
          <w:rFonts w:ascii="Times New Roman" w:hAnsi="Times New Roman"/>
          <w:bCs/>
          <w:sz w:val="20"/>
          <w:szCs w:val="20"/>
        </w:rPr>
        <w:t xml:space="preserve"> - zarządzanie Oddziałem Kardiologii i Angiologii Interwencyjnej  i nadzór nad Poradnią Kardiologiczną</w:t>
      </w:r>
      <w:r w:rsidR="002D0AF9" w:rsidRPr="00196AE0">
        <w:rPr>
          <w:rFonts w:ascii="Times New Roman" w:hAnsi="Times New Roman"/>
          <w:bCs/>
          <w:sz w:val="20"/>
          <w:szCs w:val="20"/>
        </w:rPr>
        <w:t>.</w:t>
      </w:r>
    </w:p>
    <w:p w:rsidR="00B91375" w:rsidRPr="00595476" w:rsidRDefault="00B91375" w:rsidP="007A6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7A67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preferuje udzielenie zamówienia 1 lekarzowi.</w:t>
      </w:r>
    </w:p>
    <w:p w:rsidR="00B91375" w:rsidRPr="00595476" w:rsidRDefault="00B91375" w:rsidP="006D0A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6D0A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3.6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6D0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6D0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Umowa zostanie zawarta na okres do dnia 31 marca </w:t>
      </w:r>
      <w:r w:rsidR="009C317B" w:rsidRPr="00595476">
        <w:rPr>
          <w:rFonts w:ascii="Times New Roman" w:hAnsi="Times New Roman"/>
          <w:bCs/>
          <w:sz w:val="20"/>
          <w:szCs w:val="20"/>
        </w:rPr>
        <w:t>20</w:t>
      </w:r>
      <w:r w:rsidRPr="00595476">
        <w:rPr>
          <w:rFonts w:ascii="Times New Roman" w:hAnsi="Times New Roman"/>
          <w:bCs/>
          <w:sz w:val="20"/>
          <w:szCs w:val="20"/>
        </w:rPr>
        <w:t xml:space="preserve">20 r., począwszy od dnia podpisania umowy po prawomocnym rozstrzygnięciu konkursu, nie wcześniej jednak niż od dnia 1 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6D0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6D0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57CB0" w:rsidP="00925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III.8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Oddziale</w:t>
      </w:r>
      <w:r w:rsidR="00595476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Otolaryngologii  – ordynacja, dyżury i dyżury pod telefonem 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oraz wykonywanie zabiegów komercyjnych </w:t>
      </w:r>
      <w:r w:rsidR="002D0AF9">
        <w:rPr>
          <w:rFonts w:ascii="Times New Roman" w:hAnsi="Times New Roman"/>
          <w:b/>
          <w:bCs/>
          <w:sz w:val="20"/>
          <w:szCs w:val="20"/>
          <w:u w:val="single"/>
        </w:rPr>
        <w:t xml:space="preserve">zgodnych ze specyfiką Oddziału, a także 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w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Poradni Otolaryngologicznej</w:t>
      </w:r>
      <w:r w:rsidR="002D0AF9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B91375" w:rsidRPr="00595476" w:rsidRDefault="00B91375" w:rsidP="009254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1A2C6F" w:rsidRDefault="00B91375" w:rsidP="00CD16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1A2C6F">
        <w:rPr>
          <w:rFonts w:ascii="Times New Roman" w:hAnsi="Times New Roman"/>
          <w:bCs/>
          <w:sz w:val="20"/>
          <w:szCs w:val="20"/>
        </w:rPr>
        <w:t>w Oddziale Otolaryngologii i Poradni Otolaryngologicznej  w lokalizacji Szpitala Specjalistycznego im. F. Ceynowy w Wejherowie</w:t>
      </w:r>
      <w:r w:rsidRPr="001A2C6F">
        <w:rPr>
          <w:rFonts w:ascii="Times New Roman" w:hAnsi="Times New Roman"/>
          <w:sz w:val="20"/>
          <w:szCs w:val="20"/>
        </w:rPr>
        <w:t xml:space="preserve"> zgodnie z harmonogramem ustalonym przez Udzielającego zamówienia (ordynacja)</w:t>
      </w:r>
      <w:r w:rsidR="002D0AF9" w:rsidRPr="001A2C6F">
        <w:rPr>
          <w:rFonts w:ascii="Times New Roman" w:hAnsi="Times New Roman"/>
          <w:sz w:val="20"/>
          <w:szCs w:val="20"/>
        </w:rPr>
        <w:t>,</w:t>
      </w:r>
      <w:r w:rsidR="002D0AF9" w:rsidRPr="001A2C6F">
        <w:rPr>
          <w:rFonts w:ascii="Times New Roman" w:hAnsi="Times New Roman"/>
          <w:bCs/>
          <w:sz w:val="20"/>
          <w:szCs w:val="20"/>
        </w:rPr>
        <w:t xml:space="preserve"> dyżury i dyżury pod telefonem oraz wykonywanie zabiegów komercyjnych zgodnych ze specyfiką Oddziału</w:t>
      </w:r>
      <w:r w:rsidRPr="001A2C6F">
        <w:rPr>
          <w:rFonts w:ascii="Times New Roman" w:hAnsi="Times New Roman"/>
          <w:bCs/>
          <w:sz w:val="20"/>
          <w:szCs w:val="20"/>
        </w:rPr>
        <w:t>.</w:t>
      </w:r>
    </w:p>
    <w:p w:rsidR="00B91375" w:rsidRPr="00595476" w:rsidRDefault="00B91375" w:rsidP="00CD1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763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Pr="001A2C6F">
        <w:rPr>
          <w:rFonts w:ascii="Times New Roman" w:hAnsi="Times New Roman"/>
          <w:sz w:val="20"/>
          <w:szCs w:val="20"/>
        </w:rPr>
        <w:t>kilku lekarzom o różnej miesięcznej dyspozycji</w:t>
      </w:r>
      <w:r w:rsidRPr="00595476">
        <w:rPr>
          <w:rFonts w:ascii="Times New Roman" w:hAnsi="Times New Roman"/>
          <w:sz w:val="20"/>
          <w:szCs w:val="20"/>
        </w:rPr>
        <w:t xml:space="preserve"> czasowej.</w:t>
      </w:r>
    </w:p>
    <w:p w:rsidR="00B91375" w:rsidRPr="00595476" w:rsidRDefault="00B91375" w:rsidP="002A63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2A63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udzieli zamówienia na w/w łączną liczbę godzin lekarzom, którzy złożyli najkorzystniejsze o</w:t>
      </w:r>
      <w:r w:rsidRPr="001A2C6F">
        <w:rPr>
          <w:rFonts w:ascii="Times New Roman" w:hAnsi="Times New Roman"/>
          <w:sz w:val="20"/>
          <w:szCs w:val="20"/>
        </w:rPr>
        <w:t>ferty, do wyczerpania wymaganej do zakontraktowania puli godzin</w:t>
      </w:r>
      <w:r w:rsidRPr="00595476">
        <w:rPr>
          <w:rFonts w:ascii="Times New Roman" w:hAnsi="Times New Roman"/>
          <w:sz w:val="20"/>
          <w:szCs w:val="20"/>
        </w:rPr>
        <w:t xml:space="preserve">, o ile cena danej oferty będzie się mieściła w kwocie, którą Udzielający zamówienia zamierza przeznaczyć na sfinansowanie zamówienia. </w:t>
      </w:r>
    </w:p>
    <w:p w:rsidR="00B91375" w:rsidRPr="00595476" w:rsidRDefault="00B91375" w:rsidP="008723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8723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3.7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87236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87236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 xml:space="preserve">20 </w:t>
      </w:r>
      <w:r w:rsidRPr="00595476">
        <w:rPr>
          <w:rFonts w:ascii="Times New Roman" w:hAnsi="Times New Roman"/>
          <w:bCs/>
          <w:sz w:val="20"/>
          <w:szCs w:val="20"/>
        </w:rPr>
        <w:t xml:space="preserve">r., począwszy od dnia podpisania umowy po prawomocnym rozstrzygnięciu konkursu, nie wcześniej jednak niż od dnia 1 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87236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342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57CB0" w:rsidP="00342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III.9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</w:t>
      </w:r>
      <w:r w:rsidR="00DB2C27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Otolaryngologii – ordynac</w:t>
      </w:r>
      <w:r w:rsidR="00595476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ja, dyżury, dyżury pod telefonem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 Oddziału</w:t>
      </w:r>
      <w:r w:rsidR="00784FF8">
        <w:rPr>
          <w:rFonts w:ascii="Times New Roman" w:hAnsi="Times New Roman"/>
          <w:b/>
          <w:bCs/>
          <w:sz w:val="20"/>
          <w:szCs w:val="20"/>
          <w:u w:val="single"/>
        </w:rPr>
        <w:t xml:space="preserve"> – zarządzanie Oddziałem </w:t>
      </w:r>
      <w:r w:rsidR="00784FF8" w:rsidRPr="00595476">
        <w:rPr>
          <w:rFonts w:ascii="Times New Roman" w:hAnsi="Times New Roman"/>
          <w:b/>
          <w:bCs/>
          <w:sz w:val="20"/>
          <w:szCs w:val="20"/>
          <w:u w:val="single"/>
        </w:rPr>
        <w:t>Otolaryngologii</w:t>
      </w:r>
      <w:r w:rsidR="0075503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84FF8">
        <w:rPr>
          <w:rFonts w:ascii="Times New Roman" w:hAnsi="Times New Roman"/>
          <w:b/>
          <w:bCs/>
          <w:sz w:val="20"/>
          <w:szCs w:val="20"/>
          <w:u w:val="single"/>
        </w:rPr>
        <w:t xml:space="preserve">i Poradnią Laryngologiczną, </w:t>
      </w:r>
      <w:r w:rsidR="0075503A">
        <w:rPr>
          <w:rFonts w:ascii="Times New Roman" w:hAnsi="Times New Roman"/>
          <w:b/>
          <w:bCs/>
          <w:sz w:val="20"/>
          <w:szCs w:val="20"/>
          <w:u w:val="single"/>
        </w:rPr>
        <w:t xml:space="preserve">w tym 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</w:t>
      </w:r>
      <w:r w:rsidR="00595476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955DF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 zabiegów komercyjnych zgodnych ze specyfiką Oddziału</w:t>
      </w:r>
      <w:r w:rsidR="009A41B3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91375" w:rsidRPr="00595476" w:rsidRDefault="00B91375" w:rsidP="003424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1A2C6F" w:rsidRDefault="00B91375" w:rsidP="007637A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1A2C6F">
        <w:rPr>
          <w:rFonts w:ascii="Times New Roman" w:hAnsi="Times New Roman"/>
          <w:bCs/>
          <w:sz w:val="20"/>
          <w:szCs w:val="20"/>
        </w:rPr>
        <w:t>w Oddziale Otolaryngologii w lokalizacji Szpitala Specjalistycznego im. F. Ceynowy w Wejherowie</w:t>
      </w:r>
      <w:r w:rsidRPr="001A2C6F">
        <w:rPr>
          <w:rFonts w:ascii="Times New Roman" w:hAnsi="Times New Roman"/>
          <w:sz w:val="20"/>
          <w:szCs w:val="20"/>
        </w:rPr>
        <w:t xml:space="preserve"> zgodnie z harmonogramem ustalonym przez Udzielającego zamówienia –ordynacja, dyżury, </w:t>
      </w:r>
      <w:r w:rsidR="000B5345" w:rsidRPr="001A2C6F">
        <w:rPr>
          <w:rFonts w:ascii="Times New Roman" w:hAnsi="Times New Roman"/>
          <w:sz w:val="20"/>
          <w:szCs w:val="20"/>
        </w:rPr>
        <w:t xml:space="preserve">dyżury pod telefonem, </w:t>
      </w:r>
      <w:r w:rsidRPr="001A2C6F">
        <w:rPr>
          <w:rFonts w:ascii="Times New Roman" w:hAnsi="Times New Roman"/>
          <w:sz w:val="20"/>
          <w:szCs w:val="20"/>
        </w:rPr>
        <w:t>przyjazd na wezwanie wraz z kierowaniem pracą lekarzy Oddziału</w:t>
      </w:r>
      <w:r w:rsidR="00784FF8" w:rsidRPr="001A2C6F">
        <w:rPr>
          <w:rFonts w:ascii="Times New Roman" w:hAnsi="Times New Roman"/>
          <w:sz w:val="20"/>
          <w:szCs w:val="20"/>
        </w:rPr>
        <w:t xml:space="preserve"> - </w:t>
      </w:r>
      <w:r w:rsidR="00784FF8" w:rsidRPr="001A2C6F">
        <w:rPr>
          <w:rFonts w:ascii="Times New Roman" w:hAnsi="Times New Roman"/>
          <w:bCs/>
          <w:sz w:val="20"/>
          <w:szCs w:val="20"/>
        </w:rPr>
        <w:t xml:space="preserve">zarządzanie Oddziałem Otolaryngologii i Poradnią Laryngologiczną, </w:t>
      </w:r>
      <w:r w:rsidR="00FC48DF" w:rsidRPr="001A2C6F">
        <w:rPr>
          <w:rFonts w:ascii="Times New Roman" w:hAnsi="Times New Roman"/>
          <w:bCs/>
          <w:sz w:val="20"/>
          <w:szCs w:val="20"/>
        </w:rPr>
        <w:t>w tym  wykonywanie  zabiegów komercyjnych zgodnych ze specyfiką Oddziału.</w:t>
      </w:r>
    </w:p>
    <w:p w:rsidR="00B91375" w:rsidRPr="001A2C6F" w:rsidRDefault="00B91375" w:rsidP="007637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2A63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Udzielający zamówienia preferuje udzielenie zamówienia jednemu lekarzowi. </w:t>
      </w:r>
    </w:p>
    <w:p w:rsidR="00B91375" w:rsidRPr="00595476" w:rsidRDefault="00B91375" w:rsidP="00763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763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3.8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7637A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7637A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>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</w:t>
      </w:r>
      <w:r w:rsidR="009A41B3" w:rsidRPr="00595476">
        <w:rPr>
          <w:rFonts w:ascii="Times New Roman" w:hAnsi="Times New Roman"/>
          <w:bCs/>
          <w:sz w:val="20"/>
          <w:szCs w:val="20"/>
        </w:rPr>
        <w:t xml:space="preserve"> maja</w:t>
      </w:r>
      <w:r w:rsidRPr="00595476">
        <w:rPr>
          <w:rFonts w:ascii="Times New Roman" w:hAnsi="Times New Roman"/>
          <w:bCs/>
          <w:sz w:val="20"/>
          <w:szCs w:val="20"/>
        </w:rPr>
        <w:t xml:space="preserve"> 2018 r. </w:t>
      </w:r>
    </w:p>
    <w:p w:rsidR="00B91375" w:rsidRPr="00595476" w:rsidRDefault="00B91375" w:rsidP="007637A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57CB0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III.10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lekarskiego w  Poradni Onkologicznej 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>w Poradni Onkologicznej w lokalizacji Szpitala Specjalistycznego im. F. Ceynowy w Wejherowie</w:t>
      </w:r>
      <w:r w:rsidRPr="00595476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595476">
        <w:rPr>
          <w:rFonts w:ascii="Times New Roman" w:hAnsi="Times New Roman"/>
          <w:bCs/>
          <w:sz w:val="20"/>
          <w:szCs w:val="20"/>
        </w:rPr>
        <w:t>.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1A2C6F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Pr="001A2C6F">
        <w:rPr>
          <w:rFonts w:ascii="Times New Roman" w:hAnsi="Times New Roman"/>
          <w:sz w:val="20"/>
          <w:szCs w:val="20"/>
        </w:rPr>
        <w:t>kilku lekarzom o różnej miesięcznej dyspozycji czasowej.</w:t>
      </w:r>
    </w:p>
    <w:p w:rsidR="00B91375" w:rsidRPr="001A2C6F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1A2C6F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 xml:space="preserve">Udzielający zamówienia udzieli zamówienia na w/w łączną liczbę godzin lekarzom, którzy złożyli najkorzystniejsze oferty, do wyczerpania wymaganej do zakontraktowania puli godzin, o ile cena danej oferty będzie się mieściła w kwocie, którą Udzielający zamówienia zamierza przeznaczyć na sfinansowanie zamówienia. </w:t>
      </w:r>
    </w:p>
    <w:p w:rsidR="00B91375" w:rsidRPr="001A2C6F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3.9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>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</w:t>
      </w:r>
      <w:r w:rsidR="005F21FF" w:rsidRPr="00595476">
        <w:rPr>
          <w:rFonts w:ascii="Times New Roman" w:hAnsi="Times New Roman"/>
          <w:bCs/>
          <w:sz w:val="20"/>
          <w:szCs w:val="20"/>
        </w:rPr>
        <w:t xml:space="preserve">niej jednak niż od dnia 1 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57CB0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III.11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w Poradni Onkologicznej wraz z kierowaniem pracą lekarzy Poradni</w:t>
      </w:r>
      <w:r w:rsidR="00E563B2" w:rsidRPr="0059547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 xml:space="preserve">w </w:t>
      </w:r>
      <w:r w:rsidR="005F21FF" w:rsidRPr="00595476">
        <w:rPr>
          <w:rFonts w:ascii="Times New Roman" w:hAnsi="Times New Roman"/>
          <w:bCs/>
          <w:sz w:val="20"/>
          <w:szCs w:val="20"/>
        </w:rPr>
        <w:t xml:space="preserve">Poradni Onkologicznej </w:t>
      </w:r>
      <w:r w:rsidRPr="00595476">
        <w:rPr>
          <w:rFonts w:ascii="Times New Roman" w:hAnsi="Times New Roman"/>
          <w:bCs/>
          <w:sz w:val="20"/>
          <w:szCs w:val="20"/>
        </w:rPr>
        <w:t>w lokalizacji Szpitala Specjalistycznego im. F. Ceynowy w Wejherowie</w:t>
      </w:r>
      <w:r w:rsidRPr="00595476">
        <w:rPr>
          <w:rFonts w:ascii="Times New Roman" w:hAnsi="Times New Roman"/>
          <w:sz w:val="20"/>
          <w:szCs w:val="20"/>
        </w:rPr>
        <w:t xml:space="preserve"> zgodnie z harmonogramem ustalonym przez Udzielającego zamówienia – wraz z kierowaniem pracą lekarzy Poradni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preferuje udzielenie zam</w:t>
      </w:r>
      <w:r w:rsidRPr="001A2C6F">
        <w:rPr>
          <w:rFonts w:ascii="Times New Roman" w:hAnsi="Times New Roman"/>
          <w:sz w:val="20"/>
          <w:szCs w:val="20"/>
        </w:rPr>
        <w:t>ówienia jednemu lekarzowi.</w:t>
      </w:r>
      <w:r w:rsidRPr="00595476">
        <w:rPr>
          <w:rFonts w:ascii="Times New Roman" w:hAnsi="Times New Roman"/>
          <w:sz w:val="20"/>
          <w:szCs w:val="20"/>
        </w:rPr>
        <w:t xml:space="preserve">  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3.10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 xml:space="preserve">20 </w:t>
      </w:r>
      <w:r w:rsidRPr="00595476">
        <w:rPr>
          <w:rFonts w:ascii="Times New Roman" w:hAnsi="Times New Roman"/>
          <w:bCs/>
          <w:sz w:val="20"/>
          <w:szCs w:val="20"/>
        </w:rPr>
        <w:t xml:space="preserve">r., począwszy od dnia podpisania umowy po prawomocnym rozstrzygnięciu konkursu, nie wcześniej jednak niż od dnia 1 </w:t>
      </w:r>
      <w:r w:rsidR="00171374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57CB0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III.12</w:t>
      </w:r>
      <w:r w:rsidR="00B91375" w:rsidRPr="005954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B91375" w:rsidRPr="0059547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– konsultacje z zakresu onkologii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595476">
        <w:rPr>
          <w:rFonts w:ascii="Times New Roman" w:hAnsi="Times New Roman"/>
          <w:bCs/>
          <w:sz w:val="20"/>
          <w:szCs w:val="20"/>
        </w:rPr>
        <w:t>w zakresie konsultacji onkologicznych   w lokalizacji Szpitala Specjalistycznego im. F. Ceynowy w Wejherowie</w:t>
      </w:r>
      <w:r w:rsidRPr="00595476">
        <w:rPr>
          <w:rFonts w:ascii="Times New Roman" w:hAnsi="Times New Roman"/>
          <w:sz w:val="20"/>
          <w:szCs w:val="20"/>
        </w:rPr>
        <w:t xml:space="preserve"> zgodnie z aktualnymi potrzebami Udzielającego zamówienia 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Udzielający zamówienia preferuje udzielenie zamówienia jednemu lekarzowi. </w:t>
      </w: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="00A2305C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66BBC">
        <w:rPr>
          <w:rFonts w:ascii="Times New Roman" w:hAnsi="Times New Roman"/>
          <w:bCs/>
          <w:sz w:val="20"/>
          <w:szCs w:val="20"/>
          <w:shd w:val="clear" w:color="auto" w:fill="FFFFFF"/>
        </w:rPr>
        <w:t>11</w:t>
      </w:r>
      <w:r w:rsidRPr="0059547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lastRenderedPageBreak/>
        <w:t>Umowa zostanie zawarta na okres do dnia 31 marca 20</w:t>
      </w:r>
      <w:r w:rsidR="009C317B" w:rsidRPr="00595476">
        <w:rPr>
          <w:rFonts w:ascii="Times New Roman" w:hAnsi="Times New Roman"/>
          <w:bCs/>
          <w:sz w:val="20"/>
          <w:szCs w:val="20"/>
        </w:rPr>
        <w:t>20</w:t>
      </w:r>
      <w:r w:rsidRPr="00595476">
        <w:rPr>
          <w:rFonts w:ascii="Times New Roman" w:hAnsi="Times New Roman"/>
          <w:bCs/>
          <w:sz w:val="20"/>
          <w:szCs w:val="20"/>
        </w:rPr>
        <w:t xml:space="preserve"> r., począwszy od dnia podpisania umowy po prawomocnym rozstrzygnięciu konkursu, nie wcześniej jednak niż od dnia 1 </w:t>
      </w:r>
      <w:r w:rsidR="0094135C" w:rsidRPr="00595476">
        <w:rPr>
          <w:rFonts w:ascii="Times New Roman" w:hAnsi="Times New Roman"/>
          <w:bCs/>
          <w:sz w:val="20"/>
          <w:szCs w:val="20"/>
        </w:rPr>
        <w:t xml:space="preserve">maja </w:t>
      </w:r>
      <w:r w:rsidRPr="00595476">
        <w:rPr>
          <w:rFonts w:ascii="Times New Roman" w:hAnsi="Times New Roman"/>
          <w:bCs/>
          <w:sz w:val="20"/>
          <w:szCs w:val="20"/>
        </w:rPr>
        <w:t xml:space="preserve">2018 r. </w:t>
      </w:r>
    </w:p>
    <w:p w:rsidR="00B91375" w:rsidRPr="00595476" w:rsidRDefault="00B91375" w:rsidP="005C3D0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503A" w:rsidRPr="00595476" w:rsidRDefault="0075503A" w:rsidP="00755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</w:t>
      </w:r>
      <w:r>
        <w:rPr>
          <w:rFonts w:ascii="Times New Roman" w:hAnsi="Times New Roman"/>
          <w:bCs/>
          <w:sz w:val="20"/>
          <w:szCs w:val="20"/>
        </w:rPr>
        <w:t>owania Udzielającego Zamówienia, w tym rozszerzenia rodzaju świadczeń komercyjnych lub finansowanych ze środków publicznych, a nie objętych niniejszym konkursem.</w:t>
      </w:r>
    </w:p>
    <w:p w:rsidR="00B91375" w:rsidRPr="00595476" w:rsidRDefault="00B91375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91375" w:rsidRPr="00595476" w:rsidRDefault="00B91375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595476">
        <w:rPr>
          <w:rFonts w:ascii="Times New Roman" w:hAnsi="Times New Roman"/>
          <w:b/>
          <w:sz w:val="20"/>
          <w:szCs w:val="20"/>
          <w:u w:val="single"/>
        </w:rPr>
        <w:t>WARUNKI UDZIAŁU W POSTĘ</w:t>
      </w:r>
      <w:r w:rsidR="00DB2C27" w:rsidRPr="00595476">
        <w:rPr>
          <w:rFonts w:ascii="Times New Roman" w:hAnsi="Times New Roman"/>
          <w:b/>
          <w:sz w:val="20"/>
          <w:szCs w:val="20"/>
          <w:u w:val="single"/>
        </w:rPr>
        <w:t xml:space="preserve">POWANIU KONKURSOWYM WYMAGANE OD </w:t>
      </w:r>
      <w:r w:rsidRPr="005954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B91375" w:rsidRPr="00595476" w:rsidRDefault="00B91375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91375" w:rsidRPr="00595476" w:rsidRDefault="00B91375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595476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5954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B91375" w:rsidRPr="00595476" w:rsidRDefault="00B91375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(t.j. Dz.U.</w:t>
      </w:r>
      <w:r w:rsidR="00A72A62" w:rsidRPr="00595476">
        <w:rPr>
          <w:rFonts w:ascii="Times New Roman" w:hAnsi="Times New Roman"/>
          <w:sz w:val="20"/>
          <w:szCs w:val="20"/>
        </w:rPr>
        <w:t>2018.160</w:t>
      </w:r>
      <w:r w:rsidRPr="00595476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1 i 2 pkt 1) ustawy z dnia 15 kwietnia 2011 r. o działal</w:t>
      </w:r>
      <w:r w:rsidR="00A72A62" w:rsidRPr="00595476">
        <w:rPr>
          <w:rFonts w:ascii="Times New Roman" w:hAnsi="Times New Roman"/>
          <w:sz w:val="20"/>
          <w:szCs w:val="20"/>
        </w:rPr>
        <w:t>ności leczniczej (t.j. Dz.U.2018.160</w:t>
      </w:r>
      <w:r w:rsidRPr="00595476">
        <w:rPr>
          <w:rFonts w:ascii="Times New Roman" w:hAnsi="Times New Roman"/>
          <w:sz w:val="20"/>
          <w:szCs w:val="20"/>
        </w:rPr>
        <w:t xml:space="preserve"> ze zm.),</w:t>
      </w:r>
    </w:p>
    <w:p w:rsidR="00B91375" w:rsidRPr="00595476" w:rsidRDefault="00B91375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</w:t>
      </w:r>
      <w:r w:rsidR="00A72A62" w:rsidRPr="00595476">
        <w:rPr>
          <w:rFonts w:ascii="Times New Roman" w:hAnsi="Times New Roman"/>
          <w:sz w:val="20"/>
          <w:szCs w:val="20"/>
        </w:rPr>
        <w:t>ności leczniczej (t.j. Dz.U.2018.160</w:t>
      </w:r>
      <w:r w:rsidRPr="00595476">
        <w:rPr>
          <w:rFonts w:ascii="Times New Roman" w:hAnsi="Times New Roman"/>
          <w:sz w:val="20"/>
          <w:szCs w:val="20"/>
        </w:rPr>
        <w:t xml:space="preserve"> ze zm.),</w:t>
      </w:r>
    </w:p>
    <w:p w:rsidR="00B91375" w:rsidRPr="00595476" w:rsidRDefault="00B91375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54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B91375" w:rsidRPr="00595476" w:rsidRDefault="00B91375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595476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</w:p>
    <w:p w:rsidR="00B91375" w:rsidRPr="00595476" w:rsidRDefault="00B91375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95476">
        <w:rPr>
          <w:rFonts w:ascii="Times New Roman" w:hAnsi="Times New Roman"/>
          <w:bCs/>
          <w:sz w:val="20"/>
          <w:szCs w:val="20"/>
        </w:rPr>
        <w:t>dla zakresu III.1. lekarzem posiadającym wykształcenie wyższe medyczne, prawo do wykonywania zawodu i</w:t>
      </w:r>
      <w:r w:rsidRPr="00595476">
        <w:rPr>
          <w:rFonts w:ascii="Times New Roman" w:hAnsi="Times New Roman"/>
          <w:bCs/>
          <w:iCs/>
          <w:sz w:val="20"/>
          <w:szCs w:val="20"/>
        </w:rPr>
        <w:t xml:space="preserve"> tytuł specjalisty </w:t>
      </w:r>
      <w:r w:rsidRPr="00595476">
        <w:rPr>
          <w:rFonts w:ascii="Times New Roman" w:hAnsi="Times New Roman"/>
          <w:bCs/>
          <w:sz w:val="20"/>
          <w:szCs w:val="20"/>
        </w:rPr>
        <w:t>z zakresu anestezjologii i intensywnej terapii</w:t>
      </w:r>
      <w:r w:rsidR="00A72A62" w:rsidRPr="00595476">
        <w:rPr>
          <w:rFonts w:ascii="Times New Roman" w:hAnsi="Times New Roman"/>
          <w:bCs/>
          <w:sz w:val="20"/>
          <w:szCs w:val="20"/>
        </w:rPr>
        <w:t>,</w:t>
      </w:r>
    </w:p>
    <w:p w:rsidR="00B91375" w:rsidRPr="00595476" w:rsidRDefault="00B91375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dla zakresu III.2. lekarzem posiadającym wykształcenie wyższe medyczne, prawo do wykonywania zawodu i </w:t>
      </w:r>
      <w:r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595476">
        <w:rPr>
          <w:rFonts w:ascii="Times New Roman" w:hAnsi="Times New Roman"/>
          <w:bCs/>
          <w:sz w:val="20"/>
          <w:szCs w:val="20"/>
        </w:rPr>
        <w:t>z zakresu anestezjologii oraz minimum 5-letnie doświadczenie w kierowaniu komórką organizacyjną zakładu opieki zdrowotnej/podmiocie leczniczym,</w:t>
      </w:r>
    </w:p>
    <w:p w:rsidR="00B91375" w:rsidRPr="00595476" w:rsidRDefault="008D7E93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95476">
        <w:rPr>
          <w:rFonts w:ascii="Times New Roman" w:hAnsi="Times New Roman"/>
          <w:bCs/>
          <w:sz w:val="20"/>
          <w:szCs w:val="20"/>
        </w:rPr>
        <w:t>dla zakresu III.3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z zakresu </w:t>
      </w:r>
      <w:r w:rsidRPr="00595476">
        <w:rPr>
          <w:rFonts w:ascii="Times New Roman" w:hAnsi="Times New Roman"/>
          <w:bCs/>
          <w:sz w:val="20"/>
          <w:szCs w:val="20"/>
        </w:rPr>
        <w:t>anestezjologii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 oraz minimum 5-letnie doświadczenie w zakresie </w:t>
      </w:r>
      <w:r w:rsidR="0075503A">
        <w:rPr>
          <w:rFonts w:ascii="Times New Roman" w:hAnsi="Times New Roman"/>
          <w:bCs/>
          <w:sz w:val="20"/>
          <w:szCs w:val="20"/>
        </w:rPr>
        <w:t xml:space="preserve">kierowania lub </w:t>
      </w:r>
      <w:r w:rsidR="00B91375" w:rsidRPr="00595476">
        <w:rPr>
          <w:rFonts w:ascii="Times New Roman" w:hAnsi="Times New Roman"/>
          <w:bCs/>
          <w:sz w:val="20"/>
          <w:szCs w:val="20"/>
        </w:rPr>
        <w:t>zastępowania kierującego komórką organizacyjną zakładu opieki z</w:t>
      </w:r>
      <w:r w:rsidR="00DB2C27" w:rsidRPr="00595476">
        <w:rPr>
          <w:rFonts w:ascii="Times New Roman" w:hAnsi="Times New Roman"/>
          <w:bCs/>
          <w:sz w:val="20"/>
          <w:szCs w:val="20"/>
        </w:rPr>
        <w:t xml:space="preserve">drowotnej/podmiocie leczniczym </w:t>
      </w:r>
      <w:r w:rsidR="00B91375" w:rsidRPr="00595476">
        <w:rPr>
          <w:rFonts w:ascii="Times New Roman" w:hAnsi="Times New Roman"/>
          <w:bCs/>
          <w:sz w:val="20"/>
          <w:szCs w:val="20"/>
        </w:rPr>
        <w:t>oraz doświadczenie w pracach Zespołu Terapeutycznego</w:t>
      </w:r>
      <w:r w:rsidRPr="00595476">
        <w:rPr>
          <w:rFonts w:ascii="Times New Roman" w:hAnsi="Times New Roman"/>
          <w:bCs/>
          <w:sz w:val="20"/>
          <w:szCs w:val="20"/>
        </w:rPr>
        <w:t>,</w:t>
      </w:r>
    </w:p>
    <w:p w:rsidR="00B91375" w:rsidRPr="00595476" w:rsidRDefault="00B91375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95476">
        <w:rPr>
          <w:rFonts w:ascii="Times New Roman" w:hAnsi="Times New Roman"/>
          <w:bCs/>
          <w:sz w:val="20"/>
          <w:szCs w:val="20"/>
        </w:rPr>
        <w:t xml:space="preserve">dla zakresu III.4. </w:t>
      </w:r>
      <w:r w:rsidR="008D59BA">
        <w:rPr>
          <w:rFonts w:ascii="Times New Roman" w:hAnsi="Times New Roman"/>
          <w:bCs/>
          <w:sz w:val="20"/>
          <w:szCs w:val="20"/>
        </w:rPr>
        <w:t>- III.6</w:t>
      </w:r>
      <w:r w:rsidR="00DB2C27" w:rsidRPr="00595476">
        <w:rPr>
          <w:rFonts w:ascii="Times New Roman" w:hAnsi="Times New Roman"/>
          <w:bCs/>
          <w:sz w:val="20"/>
          <w:szCs w:val="20"/>
        </w:rPr>
        <w:t xml:space="preserve">. </w:t>
      </w:r>
      <w:r w:rsidRPr="00595476">
        <w:rPr>
          <w:rFonts w:ascii="Times New Roman" w:hAnsi="Times New Roman"/>
          <w:bCs/>
          <w:sz w:val="20"/>
          <w:szCs w:val="20"/>
        </w:rPr>
        <w:t xml:space="preserve">lekarzem posiadającym wykształcenie wyższe medyczne, prawo do wykonywania zawodu i </w:t>
      </w:r>
      <w:r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595476">
        <w:rPr>
          <w:rFonts w:ascii="Times New Roman" w:hAnsi="Times New Roman"/>
          <w:bCs/>
          <w:sz w:val="20"/>
          <w:szCs w:val="20"/>
        </w:rPr>
        <w:t>z zakresu kardiologii</w:t>
      </w:r>
      <w:r w:rsidR="00AB1F1F" w:rsidRPr="00595476">
        <w:rPr>
          <w:rFonts w:ascii="Times New Roman" w:hAnsi="Times New Roman"/>
          <w:bCs/>
          <w:sz w:val="20"/>
          <w:szCs w:val="20"/>
        </w:rPr>
        <w:t>,</w:t>
      </w:r>
    </w:p>
    <w:p w:rsidR="00B91375" w:rsidRPr="00595476" w:rsidRDefault="008D59BA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 III.7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C44D79" w:rsidRPr="00595476">
        <w:rPr>
          <w:rFonts w:ascii="Times New Roman" w:hAnsi="Times New Roman"/>
          <w:bCs/>
          <w:sz w:val="20"/>
          <w:szCs w:val="20"/>
        </w:rPr>
        <w:t>z zakresu kardiologii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 oraz minimum 5-letnie doświadczenie w kierowaniu komórką organizacyjną zakładu opieki zdrowotnej/podmiocie leczniczym,</w:t>
      </w:r>
    </w:p>
    <w:p w:rsidR="00B91375" w:rsidRPr="00595476" w:rsidRDefault="008D59BA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 III.8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z zakresu otolaryngologii </w:t>
      </w:r>
    </w:p>
    <w:p w:rsidR="00B91375" w:rsidRPr="00595476" w:rsidRDefault="008D59BA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 III.9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>z zakresu otolaryngologii  oraz minimum 5-letnie doświadczenie w kierowaniu komórką organizacyjną zakładu opieki zdrowotnej/podmiocie leczniczym,</w:t>
      </w:r>
    </w:p>
    <w:p w:rsidR="00B91375" w:rsidRPr="00595476" w:rsidRDefault="008D59BA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 III.10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>z zakresu onkologii, chirurgii onko</w:t>
      </w:r>
      <w:r w:rsidR="009F3DBB" w:rsidRPr="00595476">
        <w:rPr>
          <w:rFonts w:ascii="Times New Roman" w:hAnsi="Times New Roman"/>
          <w:bCs/>
          <w:sz w:val="20"/>
          <w:szCs w:val="20"/>
        </w:rPr>
        <w:t>logicznej, onkologii klinicznej lub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 radioterapii</w:t>
      </w:r>
      <w:r w:rsidR="009F3DBB" w:rsidRPr="00595476">
        <w:rPr>
          <w:rFonts w:ascii="Times New Roman" w:hAnsi="Times New Roman"/>
          <w:bCs/>
          <w:sz w:val="20"/>
          <w:szCs w:val="20"/>
        </w:rPr>
        <w:t>,</w:t>
      </w:r>
    </w:p>
    <w:p w:rsidR="00B91375" w:rsidRPr="00595476" w:rsidRDefault="008D59BA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dla zakresu III.11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>z zakresu onkologii klinicznej oraz minimum 5-letnie doświadczenie w kierowaniu komórką organizacyjną zakładu opieki zdrowotnej/podmiocie leczniczym</w:t>
      </w:r>
      <w:r w:rsidR="009F3DBB" w:rsidRPr="00595476">
        <w:rPr>
          <w:rFonts w:ascii="Times New Roman" w:hAnsi="Times New Roman"/>
          <w:bCs/>
          <w:sz w:val="20"/>
          <w:szCs w:val="20"/>
        </w:rPr>
        <w:t>,</w:t>
      </w:r>
    </w:p>
    <w:p w:rsidR="00B91375" w:rsidRPr="00595476" w:rsidRDefault="009F3DBB" w:rsidP="00182AB0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95476">
        <w:rPr>
          <w:rFonts w:ascii="Times New Roman" w:hAnsi="Times New Roman"/>
          <w:bCs/>
          <w:sz w:val="20"/>
          <w:szCs w:val="20"/>
        </w:rPr>
        <w:t>dla</w:t>
      </w:r>
      <w:r w:rsidR="008D59BA">
        <w:rPr>
          <w:rFonts w:ascii="Times New Roman" w:hAnsi="Times New Roman"/>
          <w:bCs/>
          <w:sz w:val="20"/>
          <w:szCs w:val="20"/>
        </w:rPr>
        <w:t xml:space="preserve"> zakresu III.12</w:t>
      </w:r>
      <w:r w:rsidR="00B91375" w:rsidRPr="00595476">
        <w:rPr>
          <w:rFonts w:ascii="Times New Roman" w:hAnsi="Times New Roman"/>
          <w:bCs/>
          <w:sz w:val="20"/>
          <w:szCs w:val="20"/>
        </w:rPr>
        <w:t xml:space="preserve">. lekarzem posiadającym wykształcenie wyższe medyczne, prawo do wykonywania zawodu i </w:t>
      </w:r>
      <w:r w:rsidR="00B91375" w:rsidRPr="0059547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B91375" w:rsidRPr="00595476">
        <w:rPr>
          <w:rFonts w:ascii="Times New Roman" w:hAnsi="Times New Roman"/>
          <w:bCs/>
          <w:sz w:val="20"/>
          <w:szCs w:val="20"/>
        </w:rPr>
        <w:t>z zakresu onkologii, chirurgii onkologicznej</w:t>
      </w:r>
    </w:p>
    <w:p w:rsidR="00B91375" w:rsidRPr="00595476" w:rsidRDefault="00B91375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lastRenderedPageBreak/>
        <w:t xml:space="preserve">potwierdzą dyspozycyjność/ dostępność do świadczeń zdrowotnych / usług zgodnie z zapotrzebowaniem Udzielającego zamówienia.                </w:t>
      </w:r>
    </w:p>
    <w:p w:rsidR="00E57E3F" w:rsidRPr="00595476" w:rsidRDefault="00B91375" w:rsidP="00E57E3F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5954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E57E3F" w:rsidRPr="00595476" w:rsidRDefault="00E57E3F" w:rsidP="00E57E3F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595476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 </w:t>
      </w:r>
    </w:p>
    <w:p w:rsidR="00B91375" w:rsidRPr="00595476" w:rsidRDefault="00B91375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B91375" w:rsidRPr="00595476" w:rsidRDefault="00B91375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2 </w:t>
      </w:r>
      <w:r w:rsidRPr="00595476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</w:t>
      </w:r>
      <w:r w:rsidR="003053E9" w:rsidRPr="00595476">
        <w:rPr>
          <w:rFonts w:ascii="Times New Roman" w:hAnsi="Times New Roman"/>
          <w:sz w:val="20"/>
          <w:szCs w:val="20"/>
          <w:u w:val="single"/>
        </w:rPr>
        <w:t xml:space="preserve">ułu specjalisty w  dziedzinie) </w:t>
      </w:r>
      <w:r w:rsidRPr="00595476">
        <w:rPr>
          <w:rFonts w:ascii="Times New Roman" w:hAnsi="Times New Roman"/>
          <w:sz w:val="20"/>
          <w:szCs w:val="20"/>
          <w:u w:val="single"/>
        </w:rPr>
        <w:t>oraz dokumenty potwierdzające aktualne posiadanie prawa do wykonywania zawodu</w:t>
      </w:r>
      <w:r w:rsidRPr="00595476">
        <w:rPr>
          <w:rFonts w:ascii="Times New Roman" w:hAnsi="Times New Roman"/>
          <w:sz w:val="20"/>
          <w:szCs w:val="20"/>
        </w:rPr>
        <w:t xml:space="preserve">, </w:t>
      </w:r>
      <w:r w:rsidR="00551BCD">
        <w:rPr>
          <w:rFonts w:ascii="Times New Roman" w:hAnsi="Times New Roman"/>
          <w:sz w:val="20"/>
          <w:szCs w:val="20"/>
        </w:rPr>
        <w:t xml:space="preserve">a </w:t>
      </w:r>
      <w:r w:rsidRPr="00595476">
        <w:rPr>
          <w:rFonts w:ascii="Times New Roman" w:hAnsi="Times New Roman"/>
          <w:sz w:val="20"/>
          <w:szCs w:val="20"/>
        </w:rPr>
        <w:t xml:space="preserve">do uzyskania dodatkowej punktacji - opinia przełożonego o nienagannej pracy za podany okres  – zgodnie z danymi zaoferowanymi na formularzu ofertowym – kryteria oceny punktowej, 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3053E9" w:rsidRPr="00595476">
        <w:rPr>
          <w:rFonts w:ascii="Times New Roman" w:hAnsi="Times New Roman"/>
          <w:sz w:val="20"/>
          <w:szCs w:val="20"/>
        </w:rPr>
        <w:t>leka</w:t>
      </w:r>
      <w:r w:rsidRPr="00595476">
        <w:rPr>
          <w:rFonts w:ascii="Times New Roman" w:hAnsi="Times New Roman"/>
          <w:sz w:val="20"/>
          <w:szCs w:val="20"/>
        </w:rPr>
        <w:t>rskich lub innego właściwego rejestru, poświadczony za zgodność z oryginałem przez osobę uprawnioną lub wydruk z systemu elektronicznego,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</w:t>
      </w:r>
      <w:r w:rsidR="003053E9" w:rsidRPr="00595476">
        <w:rPr>
          <w:rFonts w:ascii="Times New Roman" w:hAnsi="Times New Roman"/>
          <w:sz w:val="20"/>
          <w:szCs w:val="20"/>
        </w:rPr>
        <w:t xml:space="preserve"> </w:t>
      </w:r>
      <w:r w:rsidRPr="00595476">
        <w:rPr>
          <w:rFonts w:ascii="Times New Roman" w:hAnsi="Times New Roman"/>
          <w:sz w:val="20"/>
          <w:szCs w:val="20"/>
        </w:rPr>
        <w:t>na które złożono ofertę lub oświadczenie Oferenta o zamiarze zawarcia umowy ubezpieczenia OC w przypadku wyboru jego oferty,</w:t>
      </w:r>
    </w:p>
    <w:p w:rsidR="00B91375" w:rsidRPr="00595476" w:rsidRDefault="00B91375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highlight w:val="yellow"/>
        </w:rPr>
      </w:pPr>
    </w:p>
    <w:p w:rsidR="00B91375" w:rsidRPr="00595476" w:rsidRDefault="00B91375" w:rsidP="00363B15">
      <w:pPr>
        <w:spacing w:after="0" w:line="100" w:lineRule="atLeast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UWAGA! W PRZYPADKU GRUPOWEJ PRAKTYKI LEKARSKIEJ - DODATKOWO:</w:t>
      </w:r>
      <w:r w:rsidRPr="00595476">
        <w:rPr>
          <w:rFonts w:ascii="Times New Roman" w:hAnsi="Times New Roman"/>
          <w:b/>
          <w:sz w:val="20"/>
          <w:szCs w:val="20"/>
        </w:rPr>
        <w:br/>
      </w:r>
      <w:r w:rsidRPr="00595476">
        <w:rPr>
          <w:rFonts w:ascii="Times New Roman" w:hAnsi="Times New Roman"/>
          <w:sz w:val="20"/>
          <w:szCs w:val="20"/>
        </w:rPr>
        <w:t xml:space="preserve"> - </w:t>
      </w:r>
      <w:r w:rsidRPr="00595476">
        <w:rPr>
          <w:rFonts w:ascii="Times New Roman" w:hAnsi="Times New Roman"/>
          <w:b/>
          <w:sz w:val="20"/>
          <w:szCs w:val="20"/>
        </w:rPr>
        <w:t xml:space="preserve">Odpis CEIDG lub </w:t>
      </w:r>
      <w:r w:rsidRPr="00595476">
        <w:rPr>
          <w:rFonts w:ascii="Times New Roman" w:hAnsi="Times New Roman"/>
          <w:sz w:val="20"/>
          <w:szCs w:val="20"/>
          <w:lang w:eastAsia="pl-PL"/>
        </w:rPr>
        <w:t>wydruk z systemu elektronicznego</w:t>
      </w:r>
      <w:r w:rsidR="003053E9" w:rsidRPr="0059547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95476">
        <w:rPr>
          <w:rFonts w:ascii="Times New Roman" w:hAnsi="Times New Roman"/>
          <w:b/>
          <w:sz w:val="20"/>
          <w:szCs w:val="20"/>
        </w:rPr>
        <w:t>CEIDG</w:t>
      </w:r>
      <w:r w:rsidR="003053E9" w:rsidRPr="00595476">
        <w:rPr>
          <w:rFonts w:ascii="Times New Roman" w:hAnsi="Times New Roman"/>
          <w:b/>
          <w:sz w:val="20"/>
          <w:szCs w:val="20"/>
        </w:rPr>
        <w:t xml:space="preserve"> </w:t>
      </w:r>
      <w:r w:rsidRPr="00595476">
        <w:rPr>
          <w:rFonts w:ascii="Times New Roman" w:hAnsi="Times New Roman"/>
          <w:sz w:val="20"/>
          <w:szCs w:val="20"/>
        </w:rPr>
        <w:t>każdego ze wspólników spółki,</w:t>
      </w:r>
      <w:r w:rsidRPr="00595476">
        <w:rPr>
          <w:rFonts w:ascii="Times New Roman" w:hAnsi="Times New Roman"/>
          <w:sz w:val="20"/>
          <w:szCs w:val="20"/>
        </w:rPr>
        <w:br/>
        <w:t xml:space="preserve"> - Zaświadczenie o numerze identyfikacyjnym REGON,</w:t>
      </w:r>
      <w:r w:rsidRPr="00595476">
        <w:rPr>
          <w:rFonts w:ascii="Times New Roman" w:hAnsi="Times New Roman"/>
          <w:sz w:val="20"/>
          <w:szCs w:val="20"/>
        </w:rPr>
        <w:br/>
        <w:t xml:space="preserve"> - Decyzja w sprawie nadania numeru NIP,</w:t>
      </w:r>
      <w:r w:rsidRPr="00595476">
        <w:rPr>
          <w:rFonts w:ascii="Times New Roman" w:hAnsi="Times New Roman"/>
          <w:sz w:val="20"/>
          <w:szCs w:val="20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B91375" w:rsidRPr="00595476" w:rsidRDefault="00B91375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b/>
          <w:sz w:val="20"/>
          <w:szCs w:val="20"/>
        </w:rPr>
      </w:pPr>
    </w:p>
    <w:p w:rsidR="00B91375" w:rsidRPr="00595476" w:rsidRDefault="00B91375" w:rsidP="00C65AE8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Ponadto oferent składa:</w:t>
      </w:r>
    </w:p>
    <w:p w:rsidR="00B91375" w:rsidRPr="00595476" w:rsidRDefault="00B91375" w:rsidP="00C65AE8">
      <w:pPr>
        <w:spacing w:after="0" w:line="100" w:lineRule="atLeast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Oświadczenie o przetwarzaniu danych osobowych oferenta przez spółkę Szpitale Pomorskie Sp. z o.o. w Gdyni wraz z podpisem wg poniższego wzoru:</w:t>
      </w:r>
    </w:p>
    <w:p w:rsidR="00B91375" w:rsidRPr="00595476" w:rsidRDefault="00B91375" w:rsidP="00C65AE8">
      <w:pPr>
        <w:tabs>
          <w:tab w:val="center" w:pos="4818"/>
          <w:tab w:val="left" w:pos="6375"/>
        </w:tabs>
        <w:spacing w:after="0" w:line="100" w:lineRule="atLeast"/>
        <w:jc w:val="center"/>
        <w:rPr>
          <w:sz w:val="20"/>
          <w:szCs w:val="20"/>
        </w:rPr>
      </w:pPr>
      <w:r w:rsidRPr="00595476">
        <w:rPr>
          <w:rFonts w:ascii="Times New Roman" w:hAnsi="Times New Roman"/>
          <w:b/>
          <w:iCs/>
          <w:sz w:val="20"/>
          <w:szCs w:val="20"/>
        </w:rPr>
        <w:t>„OŚWIADCZENIE</w:t>
      </w:r>
    </w:p>
    <w:p w:rsidR="009C317B" w:rsidRPr="00595476" w:rsidRDefault="00B91375" w:rsidP="00C65AE8">
      <w:pPr>
        <w:spacing w:after="0"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595476">
        <w:rPr>
          <w:rFonts w:ascii="Times New Roman" w:hAnsi="Times New Roman"/>
          <w:i/>
          <w:iCs/>
          <w:sz w:val="20"/>
          <w:szCs w:val="20"/>
        </w:rPr>
        <w:t xml:space="preserve">Wyrażam zgodę na przetwarzanie moich danych osobowych przez spółkę Szpitale Pomorskie Sp. z o.o. w Gdyni, </w:t>
      </w:r>
      <w:r w:rsidRPr="00595476">
        <w:rPr>
          <w:rFonts w:ascii="Times New Roman" w:hAnsi="Times New Roman"/>
          <w:i/>
          <w:iCs/>
          <w:sz w:val="20"/>
          <w:szCs w:val="20"/>
        </w:rPr>
        <w:br/>
        <w:t xml:space="preserve">ul. Powstania Styczniowego 1 dla potrzeb niezbędnych do realizacji świadczeń medycznych określonych </w:t>
      </w:r>
      <w:r w:rsidRPr="00595476">
        <w:rPr>
          <w:rFonts w:ascii="Times New Roman" w:hAnsi="Times New Roman"/>
          <w:i/>
          <w:iCs/>
          <w:sz w:val="20"/>
          <w:szCs w:val="20"/>
        </w:rPr>
        <w:br/>
        <w:t>w ofercie/umowie,  zgodnie z ustawą z dnia 29.08.1997r. o ochronie danych osobowych (t.j. Dz. U. z 2016r., poz.922).  Przyjmuję do wiadomości, że przysługuje mi prawo wglądu do treści moich danych oraz ich poprawiania.</w:t>
      </w:r>
    </w:p>
    <w:p w:rsidR="00B91375" w:rsidRPr="00595476" w:rsidRDefault="00B91375" w:rsidP="005D34FA">
      <w:pPr>
        <w:spacing w:after="0" w:line="100" w:lineRule="atLeast"/>
        <w:ind w:left="2124" w:firstLine="708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                               ...............................................................................    </w:t>
      </w:r>
    </w:p>
    <w:p w:rsidR="00B91375" w:rsidRPr="00595476" w:rsidRDefault="00B91375" w:rsidP="009C317B">
      <w:pPr>
        <w:spacing w:after="0" w:line="100" w:lineRule="atLeast"/>
        <w:ind w:left="3540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         (data, podpis Oferenta / upoważnionego przedstawiciela     </w:t>
      </w:r>
      <w:r w:rsidRPr="00595476">
        <w:rPr>
          <w:rFonts w:ascii="Times New Roman" w:hAnsi="Times New Roman"/>
          <w:sz w:val="20"/>
          <w:szCs w:val="20"/>
        </w:rPr>
        <w:br/>
        <w:t xml:space="preserve">                                            Oferenta* )”</w:t>
      </w:r>
    </w:p>
    <w:p w:rsidR="00B91375" w:rsidRPr="00595476" w:rsidRDefault="00B91375" w:rsidP="00C65AE8">
      <w:pPr>
        <w:spacing w:after="0" w:line="100" w:lineRule="atLeast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8D59BA" w:rsidRPr="00595476" w:rsidRDefault="008D59BA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B91375" w:rsidRPr="00595476" w:rsidRDefault="00B91375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B91375" w:rsidRPr="00595476" w:rsidRDefault="00B9137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Oferent </w:t>
      </w:r>
      <w:r w:rsidRPr="00595476">
        <w:rPr>
          <w:rFonts w:ascii="Times New Roman" w:hAnsi="Times New Roman"/>
          <w:sz w:val="20"/>
          <w:szCs w:val="20"/>
          <w:u w:val="single"/>
        </w:rPr>
        <w:t xml:space="preserve">może złożyć ofertę </w:t>
      </w:r>
      <w:r w:rsidR="006B22C9" w:rsidRPr="00595476">
        <w:rPr>
          <w:rFonts w:ascii="Times New Roman" w:hAnsi="Times New Roman"/>
          <w:sz w:val="20"/>
          <w:szCs w:val="20"/>
          <w:u w:val="single"/>
        </w:rPr>
        <w:t>wyłącznie na jeden zakres</w:t>
      </w:r>
      <w:r w:rsidR="006B22C9" w:rsidRPr="00595476">
        <w:rPr>
          <w:rFonts w:ascii="Times New Roman" w:hAnsi="Times New Roman"/>
          <w:sz w:val="20"/>
          <w:szCs w:val="20"/>
        </w:rPr>
        <w:t xml:space="preserve"> </w:t>
      </w:r>
      <w:r w:rsidRPr="00595476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954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5954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595476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595476">
        <w:rPr>
          <w:rFonts w:ascii="Times New Roman" w:hAnsi="Times New Roman"/>
          <w:sz w:val="20"/>
          <w:szCs w:val="20"/>
          <w:u w:val="single"/>
        </w:rPr>
        <w:t>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B91375" w:rsidRPr="00595476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B91375" w:rsidRPr="001A2C6F" w:rsidRDefault="00B91375" w:rsidP="00386C5D">
      <w:pPr>
        <w:spacing w:after="0" w:line="240" w:lineRule="auto"/>
        <w:ind w:left="426" w:right="-141"/>
        <w:jc w:val="both"/>
        <w:rPr>
          <w:rFonts w:ascii="Times New Roman" w:hAnsi="Times New Roman"/>
          <w:bCs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</w:t>
      </w:r>
      <w:r w:rsidRPr="001A2C6F">
        <w:rPr>
          <w:rFonts w:ascii="Times New Roman" w:hAnsi="Times New Roman"/>
          <w:sz w:val="20"/>
          <w:szCs w:val="20"/>
        </w:rPr>
        <w:t xml:space="preserve">Oferenta (imię i nazwisko oferenta/nazwa oferenta i adres jego zamieszkania/siedziba podmiotu wraz z numerem kontaktu telefonicznego i opcjonalnie e-mail/fax) oraz opisem tematu, którego konkurs dotyczy, z dopiskiem dopiskiem </w:t>
      </w:r>
      <w:r w:rsidRPr="001A2C6F">
        <w:rPr>
          <w:rFonts w:ascii="Times New Roman" w:hAnsi="Times New Roman"/>
          <w:b/>
          <w:bCs/>
          <w:sz w:val="20"/>
          <w:szCs w:val="20"/>
        </w:rPr>
        <w:t>„Szpitale Pomorskie Sp. z o.o., -</w:t>
      </w:r>
      <w:r w:rsidR="002A3022" w:rsidRPr="001A2C6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A2C6F">
        <w:rPr>
          <w:rFonts w:ascii="Times New Roman" w:hAnsi="Times New Roman"/>
          <w:b/>
          <w:bCs/>
          <w:sz w:val="20"/>
          <w:szCs w:val="20"/>
        </w:rPr>
        <w:t xml:space="preserve">lokalizacja Szpital Specjalistyczny im. F. Ceynowy w Wejherowie, ul. Jagalskiego 10, 84 – 200 Wejherowo - Konkurs ofert nr </w:t>
      </w:r>
      <w:r w:rsidR="006E6CE4" w:rsidRPr="001A2C6F">
        <w:rPr>
          <w:rFonts w:ascii="Times New Roman" w:hAnsi="Times New Roman"/>
          <w:b/>
          <w:bCs/>
          <w:sz w:val="20"/>
          <w:szCs w:val="20"/>
        </w:rPr>
        <w:t>23</w:t>
      </w:r>
      <w:r w:rsidRPr="001A2C6F">
        <w:rPr>
          <w:rFonts w:ascii="Times New Roman" w:hAnsi="Times New Roman"/>
          <w:b/>
          <w:bCs/>
          <w:sz w:val="20"/>
          <w:szCs w:val="20"/>
        </w:rPr>
        <w:t>/2018</w:t>
      </w:r>
      <w:r w:rsidR="006E6CE4" w:rsidRPr="001A2C6F">
        <w:rPr>
          <w:rFonts w:ascii="Times New Roman" w:hAnsi="Times New Roman"/>
          <w:b/>
          <w:bCs/>
          <w:sz w:val="20"/>
          <w:szCs w:val="20"/>
        </w:rPr>
        <w:t>/W</w:t>
      </w:r>
      <w:r w:rsidRPr="001A2C6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A2C6F">
        <w:rPr>
          <w:rFonts w:ascii="Times New Roman" w:hAnsi="Times New Roman"/>
          <w:sz w:val="20"/>
          <w:szCs w:val="20"/>
        </w:rPr>
        <w:t>– (zakres oferty).</w:t>
      </w:r>
      <w:r w:rsidR="006B22C9" w:rsidRPr="001A2C6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B5345" w:rsidRPr="001A2C6F">
        <w:rPr>
          <w:rFonts w:ascii="Times New Roman" w:hAnsi="Times New Roman"/>
          <w:b/>
          <w:sz w:val="20"/>
          <w:szCs w:val="20"/>
        </w:rPr>
        <w:t xml:space="preserve">20 </w:t>
      </w:r>
      <w:r w:rsidR="006B22C9" w:rsidRPr="001A2C6F">
        <w:rPr>
          <w:rFonts w:ascii="Times New Roman" w:hAnsi="Times New Roman"/>
          <w:b/>
          <w:sz w:val="20"/>
          <w:szCs w:val="20"/>
        </w:rPr>
        <w:t>kwietnia</w:t>
      </w:r>
      <w:r w:rsidRPr="001A2C6F">
        <w:rPr>
          <w:rFonts w:ascii="Times New Roman" w:hAnsi="Times New Roman"/>
          <w:b/>
          <w:sz w:val="20"/>
          <w:szCs w:val="20"/>
        </w:rPr>
        <w:t xml:space="preserve"> 2018 </w:t>
      </w:r>
      <w:r w:rsidRPr="001A2C6F">
        <w:rPr>
          <w:rFonts w:ascii="Times New Roman" w:hAnsi="Times New Roman"/>
          <w:b/>
          <w:bCs/>
          <w:sz w:val="20"/>
          <w:szCs w:val="20"/>
        </w:rPr>
        <w:t>r.</w:t>
      </w:r>
      <w:r w:rsidRPr="001A2C6F">
        <w:rPr>
          <w:rFonts w:ascii="Times New Roman" w:hAnsi="Times New Roman"/>
          <w:b/>
          <w:sz w:val="20"/>
          <w:szCs w:val="20"/>
        </w:rPr>
        <w:t xml:space="preserve"> o godz. 10:30”</w:t>
      </w:r>
      <w:r w:rsidRPr="001A2C6F">
        <w:rPr>
          <w:rFonts w:ascii="Times New Roman" w:hAnsi="Times New Roman"/>
          <w:sz w:val="20"/>
          <w:szCs w:val="20"/>
        </w:rPr>
        <w:t xml:space="preserve"> –</w:t>
      </w:r>
      <w:r w:rsidR="00784423" w:rsidRPr="001A2C6F">
        <w:rPr>
          <w:rFonts w:ascii="Times New Roman" w:hAnsi="Times New Roman"/>
          <w:sz w:val="20"/>
          <w:szCs w:val="20"/>
        </w:rPr>
        <w:t xml:space="preserve"> </w:t>
      </w:r>
      <w:r w:rsidRPr="001A2C6F">
        <w:rPr>
          <w:rFonts w:ascii="Times New Roman" w:hAnsi="Times New Roman"/>
          <w:sz w:val="20"/>
          <w:szCs w:val="20"/>
        </w:rPr>
        <w:t>składać w Sekretariacie – lokalizacja  Szpit</w:t>
      </w:r>
      <w:r w:rsidR="000B5345" w:rsidRPr="001A2C6F">
        <w:rPr>
          <w:rFonts w:ascii="Times New Roman" w:hAnsi="Times New Roman"/>
          <w:sz w:val="20"/>
          <w:szCs w:val="20"/>
        </w:rPr>
        <w:t>al Specjalistyczny w Wejherowie</w:t>
      </w:r>
      <w:r w:rsidRPr="001A2C6F">
        <w:rPr>
          <w:rFonts w:ascii="Times New Roman" w:hAnsi="Times New Roman"/>
          <w:sz w:val="20"/>
          <w:szCs w:val="20"/>
        </w:rPr>
        <w:t xml:space="preserve"> </w:t>
      </w:r>
      <w:r w:rsidRPr="001A2C6F">
        <w:rPr>
          <w:rFonts w:ascii="Times New Roman" w:hAnsi="Times New Roman"/>
          <w:bCs/>
          <w:sz w:val="20"/>
          <w:szCs w:val="20"/>
        </w:rPr>
        <w:t xml:space="preserve">dnia </w:t>
      </w:r>
      <w:r w:rsidR="000B5345" w:rsidRPr="001A2C6F">
        <w:rPr>
          <w:rFonts w:ascii="Times New Roman" w:hAnsi="Times New Roman"/>
          <w:bCs/>
          <w:sz w:val="20"/>
          <w:szCs w:val="20"/>
        </w:rPr>
        <w:t xml:space="preserve">20 kwietnia </w:t>
      </w:r>
      <w:r w:rsidRPr="001A2C6F">
        <w:rPr>
          <w:rFonts w:ascii="Times New Roman" w:hAnsi="Times New Roman"/>
          <w:bCs/>
          <w:sz w:val="20"/>
          <w:szCs w:val="20"/>
        </w:rPr>
        <w:t>2018 r. do godz. 10.00.</w:t>
      </w:r>
    </w:p>
    <w:p w:rsidR="00B91375" w:rsidRPr="001A2C6F" w:rsidRDefault="00B91375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B91375" w:rsidRPr="00595476" w:rsidRDefault="00B91375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A2C6F">
        <w:rPr>
          <w:rFonts w:ascii="Times New Roman" w:hAnsi="Times New Roman"/>
          <w:sz w:val="20"/>
          <w:szCs w:val="20"/>
        </w:rPr>
        <w:t>Informacji</w:t>
      </w:r>
      <w:r w:rsidRPr="00595476">
        <w:rPr>
          <w:rFonts w:ascii="Times New Roman" w:hAnsi="Times New Roman"/>
          <w:sz w:val="20"/>
          <w:szCs w:val="20"/>
        </w:rPr>
        <w:t xml:space="preserve"> w sprawach formalnych konkursu ofert udziela  Alicja Czajkowska – Z-ca Dyrektora ds. HR pok. nr 1045A, tel. 58 57 27 313 zaś w sprawach merytorycznych – Dyrektor ds. Medycznych – Bożena Czepułkowska  tel. (58) 57 27 300</w:t>
      </w:r>
    </w:p>
    <w:p w:rsidR="00B91375" w:rsidRPr="00595476" w:rsidRDefault="00B91375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 Dziale Kadr</w:t>
      </w:r>
      <w:r w:rsidR="00386C5D" w:rsidRPr="00595476">
        <w:rPr>
          <w:rFonts w:ascii="Times New Roman" w:hAnsi="Times New Roman"/>
          <w:sz w:val="20"/>
          <w:szCs w:val="20"/>
        </w:rPr>
        <w:t xml:space="preserve"> </w:t>
      </w:r>
      <w:r w:rsidRPr="00595476">
        <w:rPr>
          <w:rFonts w:ascii="Times New Roman" w:hAnsi="Times New Roman"/>
          <w:sz w:val="20"/>
          <w:szCs w:val="20"/>
        </w:rPr>
        <w:t xml:space="preserve">– po. 1045 A </w:t>
      </w:r>
      <w:r w:rsidRPr="00595476">
        <w:rPr>
          <w:rFonts w:ascii="Times New Roman" w:hAnsi="Times New Roman"/>
          <w:b/>
          <w:sz w:val="20"/>
          <w:szCs w:val="20"/>
        </w:rPr>
        <w:t>- formularze ofert udostępni oferentom w/w Dział. S</w:t>
      </w:r>
      <w:r w:rsidRPr="00595476">
        <w:rPr>
          <w:rFonts w:ascii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r w:rsidR="00400935" w:rsidRPr="00595476">
        <w:rPr>
          <w:rFonts w:ascii="Times New Roman" w:hAnsi="Times New Roman"/>
          <w:sz w:val="20"/>
          <w:szCs w:val="20"/>
        </w:rPr>
        <w:fldChar w:fldCharType="begin"/>
      </w:r>
      <w:r w:rsidR="00F94361" w:rsidRPr="00595476">
        <w:rPr>
          <w:rFonts w:ascii="Times New Roman" w:hAnsi="Times New Roman"/>
          <w:sz w:val="20"/>
          <w:szCs w:val="20"/>
        </w:rPr>
        <w:instrText>"http://www.szpitalepomorskie.eu"</w:instrText>
      </w:r>
      <w:r w:rsidR="00400935" w:rsidRPr="00595476">
        <w:rPr>
          <w:rFonts w:ascii="Times New Roman" w:hAnsi="Times New Roman"/>
          <w:sz w:val="20"/>
          <w:szCs w:val="20"/>
        </w:rPr>
        <w:fldChar w:fldCharType="separate"/>
      </w:r>
      <w:r w:rsidRPr="00595476">
        <w:rPr>
          <w:rStyle w:val="Hipercze"/>
          <w:rFonts w:ascii="Times New Roman" w:hAnsi="Times New Roman"/>
          <w:color w:val="auto"/>
          <w:sz w:val="20"/>
          <w:szCs w:val="20"/>
        </w:rPr>
        <w:t>www.szpitalepomorskie.eu</w:t>
      </w:r>
      <w:r w:rsidR="00400935" w:rsidRPr="00595476">
        <w:rPr>
          <w:rFonts w:ascii="Times New Roman" w:hAnsi="Times New Roman"/>
          <w:sz w:val="20"/>
          <w:szCs w:val="20"/>
        </w:rPr>
        <w:fldChar w:fldCharType="end"/>
      </w:r>
      <w:r w:rsidRPr="00595476">
        <w:rPr>
          <w:rFonts w:ascii="Times New Roman" w:hAnsi="Times New Roman"/>
          <w:sz w:val="20"/>
          <w:szCs w:val="20"/>
        </w:rPr>
        <w:t>. Dokumenty dostępne od dnia ogłoszenia o konkursie.</w:t>
      </w:r>
    </w:p>
    <w:p w:rsidR="00B91375" w:rsidRPr="00AD79D9" w:rsidRDefault="00B91375" w:rsidP="00C65AE8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B91375" w:rsidRPr="00595476" w:rsidRDefault="00B91375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w lokalizacji </w:t>
      </w:r>
      <w:r w:rsidRPr="00595476">
        <w:rPr>
          <w:rFonts w:ascii="Times New Roman" w:hAnsi="Times New Roman"/>
          <w:b/>
          <w:sz w:val="20"/>
          <w:szCs w:val="20"/>
        </w:rPr>
        <w:t>Szpital Specjalistyczny w Wejherowie ul. A. Jagalskiego 10  84-200</w:t>
      </w:r>
      <w:r w:rsidRPr="00595476">
        <w:rPr>
          <w:rFonts w:ascii="Times New Roman" w:hAnsi="Times New Roman"/>
          <w:b/>
          <w:iCs/>
          <w:sz w:val="20"/>
          <w:szCs w:val="20"/>
        </w:rPr>
        <w:t xml:space="preserve"> Wejherowo</w:t>
      </w:r>
      <w:r w:rsidRPr="00595476">
        <w:rPr>
          <w:rFonts w:ascii="Times New Roman" w:hAnsi="Times New Roman"/>
          <w:iCs/>
          <w:sz w:val="20"/>
          <w:szCs w:val="20"/>
        </w:rPr>
        <w:t xml:space="preserve"> </w:t>
      </w:r>
      <w:r w:rsidRPr="00595476">
        <w:rPr>
          <w:rFonts w:ascii="Times New Roman" w:hAnsi="Times New Roman"/>
          <w:b/>
          <w:sz w:val="20"/>
          <w:szCs w:val="20"/>
        </w:rPr>
        <w:t xml:space="preserve">w Sekretariacie Szpitala, </w:t>
      </w:r>
      <w:r w:rsidRPr="00595476">
        <w:rPr>
          <w:rFonts w:ascii="Times New Roman" w:hAnsi="Times New Roman"/>
          <w:sz w:val="20"/>
          <w:szCs w:val="20"/>
        </w:rPr>
        <w:t>- do</w:t>
      </w:r>
      <w:r w:rsidRPr="00595476">
        <w:rPr>
          <w:rFonts w:ascii="Times New Roman" w:hAnsi="Times New Roman"/>
          <w:b/>
          <w:sz w:val="20"/>
          <w:szCs w:val="20"/>
        </w:rPr>
        <w:t xml:space="preserve"> dnia </w:t>
      </w:r>
      <w:r w:rsidR="000B5345" w:rsidRPr="001A2C6F">
        <w:rPr>
          <w:rFonts w:ascii="Times New Roman" w:hAnsi="Times New Roman"/>
          <w:b/>
          <w:bCs/>
          <w:sz w:val="20"/>
          <w:szCs w:val="20"/>
        </w:rPr>
        <w:t>20</w:t>
      </w:r>
      <w:r w:rsidR="006317A8" w:rsidRPr="001A2C6F">
        <w:rPr>
          <w:rFonts w:ascii="Times New Roman" w:hAnsi="Times New Roman"/>
          <w:b/>
          <w:bCs/>
          <w:sz w:val="20"/>
          <w:szCs w:val="20"/>
        </w:rPr>
        <w:t>.04</w:t>
      </w:r>
      <w:r w:rsidRPr="001A2C6F">
        <w:rPr>
          <w:rFonts w:ascii="Times New Roman" w:hAnsi="Times New Roman"/>
          <w:b/>
          <w:bCs/>
          <w:sz w:val="20"/>
          <w:szCs w:val="20"/>
        </w:rPr>
        <w:t>.2018</w:t>
      </w:r>
      <w:r w:rsidRPr="00595476">
        <w:rPr>
          <w:rFonts w:ascii="Times New Roman" w:hAnsi="Times New Roman"/>
          <w:b/>
          <w:bCs/>
          <w:sz w:val="20"/>
          <w:szCs w:val="20"/>
        </w:rPr>
        <w:t xml:space="preserve"> r. do godz. 10.00.</w:t>
      </w:r>
    </w:p>
    <w:p w:rsidR="00B91375" w:rsidRPr="00595476" w:rsidRDefault="00B91375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B91375" w:rsidRPr="00595476" w:rsidRDefault="00B91375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:rsidR="00B91375" w:rsidRPr="00595476" w:rsidRDefault="00B91375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Otwarcie ofert na w/w świadczenia nastąpi w Sali Konferencyjnej Nr 1 w lokalizacji Szpital Specjalistyczny w Wejherowie ul. A. Jagalskiego 10  84-200</w:t>
      </w:r>
      <w:r w:rsidRPr="00595476">
        <w:rPr>
          <w:rFonts w:ascii="Times New Roman" w:hAnsi="Times New Roman"/>
          <w:b/>
          <w:iCs/>
          <w:sz w:val="20"/>
          <w:szCs w:val="20"/>
        </w:rPr>
        <w:t xml:space="preserve"> Wejherowo</w:t>
      </w:r>
      <w:r w:rsidRPr="00595476">
        <w:rPr>
          <w:rFonts w:ascii="Times New Roman" w:hAnsi="Times New Roman"/>
          <w:iCs/>
          <w:sz w:val="20"/>
          <w:szCs w:val="20"/>
        </w:rPr>
        <w:t xml:space="preserve"> </w:t>
      </w:r>
      <w:r w:rsidRPr="001A2C6F">
        <w:rPr>
          <w:rFonts w:ascii="Times New Roman" w:hAnsi="Times New Roman"/>
          <w:b/>
          <w:sz w:val="20"/>
          <w:szCs w:val="20"/>
        </w:rPr>
        <w:t xml:space="preserve">w dniu </w:t>
      </w:r>
      <w:r w:rsidR="000B5345" w:rsidRPr="001A2C6F">
        <w:rPr>
          <w:rFonts w:ascii="Times New Roman" w:hAnsi="Times New Roman"/>
          <w:b/>
          <w:bCs/>
          <w:sz w:val="20"/>
          <w:szCs w:val="20"/>
        </w:rPr>
        <w:t>20</w:t>
      </w:r>
      <w:r w:rsidR="006317A8" w:rsidRPr="001A2C6F">
        <w:rPr>
          <w:rFonts w:ascii="Times New Roman" w:hAnsi="Times New Roman"/>
          <w:b/>
          <w:bCs/>
          <w:sz w:val="20"/>
          <w:szCs w:val="20"/>
        </w:rPr>
        <w:t>.04</w:t>
      </w:r>
      <w:r w:rsidRPr="001A2C6F">
        <w:rPr>
          <w:rFonts w:ascii="Times New Roman" w:hAnsi="Times New Roman"/>
          <w:b/>
          <w:bCs/>
          <w:sz w:val="20"/>
          <w:szCs w:val="20"/>
        </w:rPr>
        <w:t>.2018 r. o godz</w:t>
      </w:r>
      <w:r w:rsidRPr="00595476">
        <w:rPr>
          <w:rFonts w:ascii="Times New Roman" w:hAnsi="Times New Roman"/>
          <w:b/>
          <w:bCs/>
          <w:sz w:val="20"/>
          <w:szCs w:val="20"/>
        </w:rPr>
        <w:t>. 10.30.</w:t>
      </w:r>
    </w:p>
    <w:p w:rsidR="00B91375" w:rsidRPr="00595476" w:rsidRDefault="00B91375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91375" w:rsidRPr="00595476" w:rsidRDefault="00B91375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91375" w:rsidRPr="00595476" w:rsidRDefault="00B91375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B91375" w:rsidRPr="006E6CE4" w:rsidRDefault="00B91375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EB23D6" w:rsidRPr="00595476" w:rsidRDefault="00EB23D6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EB23D6" w:rsidRPr="006E6CE4" w:rsidRDefault="00EB23D6" w:rsidP="00C65AE8">
      <w:pPr>
        <w:tabs>
          <w:tab w:val="left" w:pos="1620"/>
        </w:tabs>
        <w:spacing w:after="0" w:line="240" w:lineRule="auto"/>
        <w:jc w:val="both"/>
        <w:rPr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C - cena (80%)</w:t>
      </w:r>
    </w:p>
    <w:p w:rsidR="00B91375" w:rsidRPr="00595476" w:rsidRDefault="00B91375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B91375" w:rsidRPr="00290D60" w:rsidRDefault="00B91375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 xml:space="preserve">Cena </w:t>
      </w:r>
      <w:r w:rsidRPr="00595476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595476">
        <w:rPr>
          <w:rFonts w:ascii="Times New Roman" w:hAnsi="Times New Roman"/>
          <w:b/>
          <w:sz w:val="20"/>
          <w:szCs w:val="20"/>
        </w:rPr>
        <w:t>80%</w:t>
      </w:r>
    </w:p>
    <w:p w:rsidR="00B91375" w:rsidRPr="00AD79D9" w:rsidRDefault="00B91375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spacing w:after="0" w:line="240" w:lineRule="auto"/>
        <w:ind w:left="2124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   najniższa cena oferty dla dane</w:t>
      </w:r>
      <w:r w:rsidR="00EB23D6" w:rsidRPr="00595476">
        <w:rPr>
          <w:rFonts w:ascii="Times New Roman" w:hAnsi="Times New Roman"/>
          <w:sz w:val="20"/>
          <w:szCs w:val="20"/>
        </w:rPr>
        <w:t>go zakresu</w:t>
      </w:r>
    </w:p>
    <w:p w:rsidR="00B91375" w:rsidRPr="00595476" w:rsidRDefault="00B91375" w:rsidP="00C65AE8">
      <w:pPr>
        <w:spacing w:after="0" w:line="240" w:lineRule="auto"/>
        <w:ind w:firstLine="708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B91375" w:rsidRPr="00595476" w:rsidRDefault="00B91375" w:rsidP="00C65AE8">
      <w:pPr>
        <w:spacing w:after="0" w:line="240" w:lineRule="auto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ab/>
        <w:t xml:space="preserve">             </w:t>
      </w:r>
      <w:r w:rsidR="00EB23D6" w:rsidRPr="00595476">
        <w:rPr>
          <w:rFonts w:ascii="Times New Roman" w:hAnsi="Times New Roman"/>
          <w:sz w:val="20"/>
          <w:szCs w:val="20"/>
        </w:rPr>
        <w:t xml:space="preserve">                            </w:t>
      </w:r>
      <w:r w:rsidRPr="00595476">
        <w:rPr>
          <w:rFonts w:ascii="Times New Roman" w:hAnsi="Times New Roman"/>
          <w:sz w:val="20"/>
          <w:szCs w:val="20"/>
        </w:rPr>
        <w:t xml:space="preserve"> cena badanej oferty  </w:t>
      </w:r>
    </w:p>
    <w:p w:rsidR="00B91375" w:rsidRPr="00AD79D9" w:rsidRDefault="00B91375" w:rsidP="00C65A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5954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595476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EB23D6" w:rsidRPr="00595476">
        <w:rPr>
          <w:rFonts w:ascii="Times New Roman" w:hAnsi="Times New Roman"/>
          <w:b/>
          <w:sz w:val="20"/>
          <w:szCs w:val="20"/>
        </w:rPr>
        <w:t>ertowa) odrębnie dla każdego z 11</w:t>
      </w:r>
      <w:r w:rsidRPr="00595476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:rsidR="00B91375" w:rsidRPr="00290D60" w:rsidRDefault="00B91375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1375" w:rsidRPr="00595476" w:rsidRDefault="00B91375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B91375" w:rsidRPr="00290D60" w:rsidRDefault="00B91375" w:rsidP="00C65AE8">
      <w:pPr>
        <w:tabs>
          <w:tab w:val="left" w:pos="706"/>
        </w:tabs>
        <w:spacing w:after="0" w:line="250" w:lineRule="exact"/>
        <w:jc w:val="both"/>
        <w:rPr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5954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595476">
        <w:rPr>
          <w:rFonts w:ascii="Times New Roman" w:hAnsi="Times New Roman"/>
          <w:b/>
          <w:sz w:val="20"/>
          <w:szCs w:val="20"/>
        </w:rPr>
        <w:t>20%</w:t>
      </w:r>
    </w:p>
    <w:p w:rsidR="00B91375" w:rsidRPr="00290D60" w:rsidRDefault="00B91375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B91375" w:rsidRPr="00595476" w:rsidRDefault="00B91375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B91375" w:rsidRPr="00595476" w:rsidRDefault="00B91375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B91375" w:rsidRPr="00AD79D9" w:rsidRDefault="00B91375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spacing w:after="0" w:line="240" w:lineRule="auto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B91375" w:rsidRPr="00AD79D9" w:rsidRDefault="00B91375" w:rsidP="00C65AE8">
      <w:pPr>
        <w:keepNext/>
        <w:spacing w:after="0" w:line="100" w:lineRule="atLeast"/>
        <w:rPr>
          <w:rFonts w:ascii="Times New Roman" w:hAnsi="Times New Roman"/>
          <w:b/>
          <w:i/>
          <w:sz w:val="16"/>
          <w:szCs w:val="16"/>
        </w:rPr>
      </w:pPr>
    </w:p>
    <w:p w:rsidR="00B91375" w:rsidRPr="00595476" w:rsidRDefault="00B91375" w:rsidP="00C65AE8">
      <w:pPr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b/>
          <w:sz w:val="20"/>
          <w:szCs w:val="20"/>
        </w:rPr>
        <w:t xml:space="preserve">X.   </w:t>
      </w:r>
      <w:r w:rsidRPr="00595476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B91375" w:rsidRPr="00595476" w:rsidRDefault="00B91375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B91375" w:rsidRPr="00595476" w:rsidRDefault="00B91375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B91375" w:rsidRPr="00595476" w:rsidRDefault="00B91375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B91375" w:rsidRPr="00595476" w:rsidRDefault="00B91375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</w:t>
      </w:r>
      <w:r w:rsidR="006317A8" w:rsidRPr="00595476">
        <w:rPr>
          <w:rFonts w:ascii="Times New Roman" w:hAnsi="Times New Roman"/>
          <w:color w:val="auto"/>
          <w:sz w:val="20"/>
          <w:szCs w:val="20"/>
        </w:rPr>
        <w:t>leczniczej (t.j. Dz.U.2018. 160</w:t>
      </w:r>
      <w:r w:rsidRPr="00595476">
        <w:rPr>
          <w:rFonts w:ascii="Times New Roman" w:hAnsi="Times New Roman"/>
          <w:color w:val="auto"/>
          <w:sz w:val="20"/>
          <w:szCs w:val="20"/>
        </w:rPr>
        <w:t xml:space="preserve"> ze zm.) oraz stosowanych odpowiednio przepisów ustawy z dnia 27 sierpnia 2004 r. o świadczeniach zdrowotnych finansowanych ze środków publicznych (j.t. Dz.U. z 2017 r. poz. 1938).</w:t>
      </w:r>
    </w:p>
    <w:p w:rsidR="00B91375" w:rsidRPr="00595476" w:rsidRDefault="00B91375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5.1. złożoną po terminie;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B91375" w:rsidRPr="00595476" w:rsidRDefault="00B91375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B91375" w:rsidRPr="00595476" w:rsidRDefault="00B91375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B91375" w:rsidRPr="00595476" w:rsidRDefault="00B91375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4F7D79" w:rsidRPr="00595476" w:rsidRDefault="004F7D79" w:rsidP="004F7D7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B91375" w:rsidRPr="00AD79D9" w:rsidRDefault="00B91375" w:rsidP="004F7D79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B91375" w:rsidRPr="00AD79D9" w:rsidRDefault="00B91375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1.1. nie wpłynęła żadna oferta;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1.3. odrzucono wszystkie oferty;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95476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B91375" w:rsidRPr="00595476" w:rsidRDefault="00B91375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lastRenderedPageBreak/>
        <w:t xml:space="preserve">Rozstrzygnięcie konkursu nastąpi w siedzibie Udzielającego zamówienia w siedzibie Udzielającego zamówienia – Szpitale Pomorskie Sp. z o.o., </w:t>
      </w:r>
      <w:r w:rsidRPr="00595476">
        <w:rPr>
          <w:rFonts w:ascii="Times New Roman" w:hAnsi="Times New Roman"/>
          <w:b/>
          <w:sz w:val="20"/>
          <w:szCs w:val="20"/>
        </w:rPr>
        <w:t>lokalizacji Szpital Specjalistyczny w Wejherowie ul. A. Jagalskiego 10  84-200</w:t>
      </w:r>
      <w:r w:rsidRPr="00595476">
        <w:rPr>
          <w:rFonts w:ascii="Times New Roman" w:hAnsi="Times New Roman"/>
          <w:b/>
          <w:iCs/>
          <w:sz w:val="20"/>
          <w:szCs w:val="20"/>
        </w:rPr>
        <w:t xml:space="preserve"> Wejherowo</w:t>
      </w:r>
      <w:r w:rsidRPr="001A2C6F">
        <w:rPr>
          <w:rFonts w:ascii="Times New Roman" w:hAnsi="Times New Roman"/>
          <w:iCs/>
          <w:sz w:val="20"/>
          <w:szCs w:val="20"/>
        </w:rPr>
        <w:t xml:space="preserve"> </w:t>
      </w:r>
      <w:r w:rsidR="004F7D79" w:rsidRPr="001A2C6F">
        <w:rPr>
          <w:rFonts w:ascii="Times New Roman" w:hAnsi="Times New Roman"/>
          <w:b/>
          <w:sz w:val="20"/>
          <w:szCs w:val="20"/>
          <w:u w:val="single"/>
        </w:rPr>
        <w:t>dnia</w:t>
      </w:r>
      <w:r w:rsidR="00AD79D9" w:rsidRPr="001A2C6F">
        <w:rPr>
          <w:rFonts w:ascii="Times New Roman" w:hAnsi="Times New Roman"/>
          <w:b/>
          <w:sz w:val="20"/>
          <w:szCs w:val="20"/>
          <w:u w:val="single"/>
        </w:rPr>
        <w:t xml:space="preserve"> 23</w:t>
      </w:r>
      <w:r w:rsidR="004F7D79" w:rsidRPr="001A2C6F">
        <w:rPr>
          <w:rFonts w:ascii="Times New Roman" w:hAnsi="Times New Roman"/>
          <w:b/>
          <w:sz w:val="20"/>
          <w:szCs w:val="20"/>
          <w:u w:val="single"/>
        </w:rPr>
        <w:t>.04</w:t>
      </w:r>
      <w:r w:rsidRPr="001A2C6F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1A2C6F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B91375" w:rsidRPr="00595476" w:rsidRDefault="00B91375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4F7D79" w:rsidRPr="00595476" w:rsidRDefault="004F7D79" w:rsidP="004F7D7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B91375" w:rsidRPr="00AD79D9" w:rsidRDefault="00B91375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1375" w:rsidRPr="00595476" w:rsidRDefault="00B91375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27275" w:rsidRPr="00AD79D9" w:rsidRDefault="00327275" w:rsidP="00327275">
      <w:pPr>
        <w:pStyle w:val="NormalnyWeb"/>
        <w:spacing w:before="0" w:beforeAutospacing="0" w:after="0" w:afterAutospacing="0"/>
        <w:jc w:val="both"/>
        <w:rPr>
          <w:sz w:val="16"/>
          <w:szCs w:val="16"/>
          <w:highlight w:val="yellow"/>
        </w:rPr>
      </w:pPr>
    </w:p>
    <w:p w:rsidR="00327275" w:rsidRPr="00595476" w:rsidRDefault="00327275" w:rsidP="0032727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niezwłocznie po prawomocnym rozstrzygnięcia konkursu ofert.</w:t>
      </w:r>
    </w:p>
    <w:p w:rsidR="004F7D79" w:rsidRPr="00595476" w:rsidRDefault="004F7D79" w:rsidP="0032727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W toku postępowania Oferent ma prawo złożyć umotywowane zastrzeżenia do umowy</w:t>
      </w:r>
      <w:r w:rsidR="00A320FA">
        <w:rPr>
          <w:rFonts w:ascii="Times New Roman" w:hAnsi="Times New Roman"/>
          <w:sz w:val="20"/>
          <w:szCs w:val="20"/>
        </w:rPr>
        <w:t xml:space="preserve">, </w:t>
      </w:r>
      <w:r w:rsidR="00A320FA" w:rsidRPr="00A320FA">
        <w:rPr>
          <w:rFonts w:ascii="Times New Roman" w:hAnsi="Times New Roman"/>
          <w:sz w:val="20"/>
          <w:szCs w:val="20"/>
          <w:u w:val="single"/>
        </w:rPr>
        <w:t>składając</w:t>
      </w:r>
      <w:r w:rsidR="00A0137F" w:rsidRPr="00A320FA">
        <w:rPr>
          <w:rFonts w:ascii="Times New Roman" w:hAnsi="Times New Roman"/>
          <w:sz w:val="20"/>
          <w:szCs w:val="20"/>
          <w:u w:val="single"/>
        </w:rPr>
        <w:t xml:space="preserve"> je na piśmie </w:t>
      </w:r>
      <w:r w:rsidR="006A08C4" w:rsidRPr="00A320FA">
        <w:rPr>
          <w:rFonts w:ascii="Times New Roman" w:hAnsi="Times New Roman"/>
          <w:sz w:val="20"/>
          <w:szCs w:val="20"/>
          <w:u w:val="single"/>
        </w:rPr>
        <w:t xml:space="preserve">wraz z uzasadnieniem proponowanych zmian </w:t>
      </w:r>
      <w:r w:rsidR="00A0137F" w:rsidRPr="00A320FA">
        <w:rPr>
          <w:rFonts w:ascii="Times New Roman" w:hAnsi="Times New Roman"/>
          <w:sz w:val="20"/>
          <w:szCs w:val="20"/>
          <w:u w:val="single"/>
        </w:rPr>
        <w:t>do momentu złożenia oferty</w:t>
      </w:r>
      <w:r w:rsidR="00A0137F" w:rsidRPr="00595476">
        <w:rPr>
          <w:rFonts w:ascii="Times New Roman" w:hAnsi="Times New Roman"/>
          <w:sz w:val="20"/>
          <w:szCs w:val="20"/>
        </w:rPr>
        <w:t xml:space="preserve">. Udzielający zamówienia może przedłożone </w:t>
      </w:r>
      <w:r w:rsidR="00A320FA">
        <w:rPr>
          <w:rFonts w:ascii="Times New Roman" w:hAnsi="Times New Roman"/>
          <w:sz w:val="20"/>
          <w:szCs w:val="20"/>
        </w:rPr>
        <w:t xml:space="preserve">zastrzeżenia </w:t>
      </w:r>
      <w:r w:rsidR="00A0137F" w:rsidRPr="00595476">
        <w:rPr>
          <w:rFonts w:ascii="Times New Roman" w:hAnsi="Times New Roman"/>
          <w:sz w:val="20"/>
          <w:szCs w:val="20"/>
        </w:rPr>
        <w:t xml:space="preserve">uwzględnić lub nie. </w:t>
      </w:r>
      <w:r w:rsidR="00A320FA">
        <w:rPr>
          <w:rFonts w:ascii="Times New Roman" w:hAnsi="Times New Roman"/>
          <w:sz w:val="20"/>
          <w:szCs w:val="20"/>
        </w:rPr>
        <w:t>W razie braku uwzględnienia zastrzeżeń przez Udzielającego zamówienia w toku postępowania oraz dalszego podtrzymywania zastrzeżeń, Oferent może złożyć zastrzeżenia w zakresie całości lub części nieuwzględnionych zastrzeżeń do składanej oferty. Do rozpatrywania tychże zastrzeżeń zastosowanie odpowiednie mają zapisy Rozdziału X. punkt 9-14. SWKO.</w:t>
      </w:r>
    </w:p>
    <w:p w:rsidR="00327275" w:rsidRPr="00595476" w:rsidRDefault="00327275" w:rsidP="0032727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327275" w:rsidRPr="00595476" w:rsidRDefault="00327275" w:rsidP="00327275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595476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327275" w:rsidRPr="00595476" w:rsidRDefault="00327275" w:rsidP="00327275">
      <w:pPr>
        <w:numPr>
          <w:ilvl w:val="1"/>
          <w:numId w:val="21"/>
        </w:numPr>
        <w:tabs>
          <w:tab w:val="clear" w:pos="1800"/>
          <w:tab w:val="left" w:pos="426"/>
          <w:tab w:val="num" w:pos="1134"/>
        </w:tabs>
        <w:suppressAutoHyphens/>
        <w:spacing w:after="0" w:line="240" w:lineRule="auto"/>
        <w:ind w:left="1134" w:right="-141" w:hanging="357"/>
        <w:jc w:val="both"/>
        <w:rPr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327275" w:rsidRPr="00595476" w:rsidRDefault="00327275" w:rsidP="00327275">
      <w:pPr>
        <w:numPr>
          <w:ilvl w:val="1"/>
          <w:numId w:val="21"/>
        </w:numPr>
        <w:tabs>
          <w:tab w:val="clear" w:pos="1800"/>
          <w:tab w:val="left" w:pos="426"/>
          <w:tab w:val="num" w:pos="1134"/>
        </w:tabs>
        <w:suppressAutoHyphens/>
        <w:spacing w:after="0" w:line="240" w:lineRule="auto"/>
        <w:ind w:left="1134" w:right="-141" w:hanging="357"/>
        <w:jc w:val="both"/>
        <w:rPr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</w:p>
    <w:p w:rsidR="00327275" w:rsidRPr="00595476" w:rsidRDefault="00327275" w:rsidP="00327275">
      <w:pPr>
        <w:numPr>
          <w:ilvl w:val="1"/>
          <w:numId w:val="21"/>
        </w:numPr>
        <w:tabs>
          <w:tab w:val="clear" w:pos="1800"/>
          <w:tab w:val="left" w:pos="426"/>
          <w:tab w:val="num" w:pos="1134"/>
        </w:tabs>
        <w:suppressAutoHyphens/>
        <w:spacing w:after="0" w:line="240" w:lineRule="auto"/>
        <w:ind w:left="1134" w:right="-141" w:hanging="357"/>
        <w:jc w:val="both"/>
        <w:rPr>
          <w:sz w:val="20"/>
          <w:szCs w:val="20"/>
        </w:rPr>
      </w:pPr>
      <w:r w:rsidRPr="00595476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327275" w:rsidRPr="0085527D" w:rsidRDefault="00327275" w:rsidP="0032727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85527D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85527D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327275" w:rsidRPr="00595476" w:rsidRDefault="00327275" w:rsidP="0032727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85527D">
        <w:rPr>
          <w:sz w:val="20"/>
          <w:szCs w:val="20"/>
        </w:rPr>
        <w:t>Rachunek/faktura może być wystawiony tylko za świadczenia zdrowotne faktycznie zrealizowane na rzecz</w:t>
      </w:r>
      <w:r w:rsidRPr="00595476">
        <w:rPr>
          <w:sz w:val="20"/>
          <w:szCs w:val="20"/>
        </w:rPr>
        <w:t xml:space="preserve"> Udzielającego zamówienie.</w:t>
      </w:r>
    </w:p>
    <w:p w:rsidR="00327275" w:rsidRPr="00595476" w:rsidRDefault="00327275" w:rsidP="0032727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595476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B91375" w:rsidRPr="00AD79D9" w:rsidRDefault="00B91375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1375" w:rsidRPr="00595476" w:rsidRDefault="00B91375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95476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B91375" w:rsidRPr="00AD79D9" w:rsidRDefault="00B91375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91375" w:rsidRPr="00595476" w:rsidRDefault="00B91375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B91375" w:rsidRPr="00595476" w:rsidRDefault="00B91375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Środki odwoławcze nie przysługują na:</w:t>
      </w:r>
    </w:p>
    <w:p w:rsidR="00B91375" w:rsidRPr="00595476" w:rsidRDefault="00B91375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2.1. wybór trybu postępowania;</w:t>
      </w:r>
    </w:p>
    <w:p w:rsidR="00B91375" w:rsidRPr="00595476" w:rsidRDefault="00B91375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B91375" w:rsidRPr="00595476" w:rsidRDefault="00B91375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595476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lastRenderedPageBreak/>
        <w:t>Informację o wniesieniu protestu i jego rozstrzygnięciu niezwłocznie zamieszcza się na tablicy ogłoszeń oraz na stronie internetowej Udzielającego zamówienia.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595476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B91375" w:rsidRPr="00595476" w:rsidRDefault="00B91375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95476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określonych w rozdziale III zakresach - w każdym czasie lub przesunięcia terminów składania lub otwarcia ofert, bądź terminu rozstrzygnięcia konkursu ofert - bez podawania przyczyny.</w:t>
      </w:r>
    </w:p>
    <w:p w:rsidR="00081AA1" w:rsidRDefault="00081AA1" w:rsidP="00081AA1">
      <w:pPr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551BCD" w:rsidRPr="00AD79D9" w:rsidRDefault="00551BCD" w:rsidP="00081AA1">
      <w:pPr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081AA1" w:rsidRPr="00595476" w:rsidRDefault="00B91375" w:rsidP="00081AA1">
      <w:pPr>
        <w:spacing w:after="0" w:line="100" w:lineRule="atLeast"/>
        <w:ind w:left="4956" w:firstLine="708"/>
        <w:rPr>
          <w:rFonts w:ascii="Times New Roman" w:hAnsi="Times New Roman"/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Zarząd  </w:t>
      </w:r>
    </w:p>
    <w:p w:rsidR="00AD79D9" w:rsidRDefault="00B91375" w:rsidP="00AD79D9">
      <w:pPr>
        <w:spacing w:after="0" w:line="100" w:lineRule="atLeast"/>
        <w:ind w:left="4956" w:firstLine="708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Szpitali Pomorskich Sp. z o.o. </w:t>
      </w:r>
    </w:p>
    <w:p w:rsidR="00551BCD" w:rsidRDefault="00551BCD" w:rsidP="00AD79D9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B91375" w:rsidRPr="00AD79D9" w:rsidRDefault="00B91375" w:rsidP="00AD79D9">
      <w:pPr>
        <w:spacing w:after="0" w:line="100" w:lineRule="atLeast"/>
        <w:rPr>
          <w:sz w:val="20"/>
          <w:szCs w:val="20"/>
        </w:rPr>
      </w:pPr>
      <w:r w:rsidRPr="00595476">
        <w:rPr>
          <w:rFonts w:ascii="Times New Roman" w:hAnsi="Times New Roman"/>
          <w:sz w:val="20"/>
          <w:szCs w:val="20"/>
        </w:rPr>
        <w:t xml:space="preserve">Gdynia, dnia </w:t>
      </w:r>
      <w:r w:rsidR="006E6CE4">
        <w:rPr>
          <w:rFonts w:ascii="Times New Roman" w:hAnsi="Times New Roman"/>
          <w:sz w:val="20"/>
          <w:szCs w:val="20"/>
        </w:rPr>
        <w:t xml:space="preserve">10 </w:t>
      </w:r>
      <w:r w:rsidR="00626447">
        <w:rPr>
          <w:rFonts w:ascii="Times New Roman" w:hAnsi="Times New Roman"/>
          <w:sz w:val="20"/>
          <w:szCs w:val="20"/>
        </w:rPr>
        <w:t xml:space="preserve">kwietnia </w:t>
      </w:r>
      <w:r w:rsidRPr="00595476">
        <w:rPr>
          <w:rFonts w:ascii="Times New Roman" w:hAnsi="Times New Roman"/>
          <w:sz w:val="20"/>
          <w:szCs w:val="20"/>
        </w:rPr>
        <w:t>2018 r.</w:t>
      </w:r>
    </w:p>
    <w:sectPr w:rsidR="00B91375" w:rsidRPr="00AD79D9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6F" w:rsidRDefault="001A2C6F" w:rsidP="00A8421C">
      <w:pPr>
        <w:spacing w:after="0" w:line="240" w:lineRule="auto"/>
      </w:pPr>
      <w:r>
        <w:separator/>
      </w:r>
    </w:p>
  </w:endnote>
  <w:endnote w:type="continuationSeparator" w:id="1">
    <w:p w:rsidR="001A2C6F" w:rsidRDefault="001A2C6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F" w:rsidRDefault="001A2C6F" w:rsidP="00631852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2C6F" w:rsidRPr="006F0083" w:rsidRDefault="001A2C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A2C6F" w:rsidRPr="006F0083" w:rsidRDefault="001A2C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2C6F" w:rsidRPr="006F0083" w:rsidRDefault="001A2C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1A2C6F" w:rsidRPr="006F0083" w:rsidRDefault="001A2C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A2C6F" w:rsidRPr="001800AA" w:rsidRDefault="001A2C6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6F" w:rsidRDefault="001A2C6F" w:rsidP="00A8421C">
      <w:pPr>
        <w:spacing w:after="0" w:line="240" w:lineRule="auto"/>
      </w:pPr>
      <w:r>
        <w:separator/>
      </w:r>
    </w:p>
  </w:footnote>
  <w:footnote w:type="continuationSeparator" w:id="1">
    <w:p w:rsidR="001A2C6F" w:rsidRDefault="001A2C6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F" w:rsidRDefault="001A2C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F" w:rsidRPr="00631852" w:rsidRDefault="001A2C6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093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1A2C6F" w:rsidRPr="002D500A" w:rsidRDefault="001A2C6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F" w:rsidRDefault="001A2C6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62EC680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5ED7EB4"/>
    <w:multiLevelType w:val="hybridMultilevel"/>
    <w:tmpl w:val="F430741C"/>
    <w:lvl w:ilvl="0" w:tplc="943E8A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4"/>
  </w:num>
  <w:num w:numId="9">
    <w:abstractNumId w:val="27"/>
  </w:num>
  <w:num w:numId="10">
    <w:abstractNumId w:val="11"/>
  </w:num>
  <w:num w:numId="11">
    <w:abstractNumId w:val="8"/>
  </w:num>
  <w:num w:numId="12">
    <w:abstractNumId w:val="24"/>
  </w:num>
  <w:num w:numId="13">
    <w:abstractNumId w:val="6"/>
  </w:num>
  <w:num w:numId="14">
    <w:abstractNumId w:val="9"/>
  </w:num>
  <w:num w:numId="15">
    <w:abstractNumId w:val="10"/>
  </w:num>
  <w:num w:numId="16">
    <w:abstractNumId w:val="22"/>
  </w:num>
  <w:num w:numId="17">
    <w:abstractNumId w:val="13"/>
  </w:num>
  <w:num w:numId="18">
    <w:abstractNumId w:val="32"/>
  </w:num>
  <w:num w:numId="19">
    <w:abstractNumId w:val="12"/>
  </w:num>
  <w:num w:numId="20">
    <w:abstractNumId w:val="17"/>
  </w:num>
  <w:num w:numId="21">
    <w:abstractNumId w:val="28"/>
  </w:num>
  <w:num w:numId="22">
    <w:abstractNumId w:val="21"/>
  </w:num>
  <w:num w:numId="23">
    <w:abstractNumId w:val="16"/>
  </w:num>
  <w:num w:numId="24">
    <w:abstractNumId w:val="30"/>
  </w:num>
  <w:num w:numId="25">
    <w:abstractNumId w:val="15"/>
  </w:num>
  <w:num w:numId="26">
    <w:abstractNumId w:val="14"/>
  </w:num>
  <w:num w:numId="27">
    <w:abstractNumId w:val="3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3"/>
  </w:num>
  <w:num w:numId="31">
    <w:abstractNumId w:val="23"/>
  </w:num>
  <w:num w:numId="32">
    <w:abstractNumId w:val="20"/>
  </w:num>
  <w:num w:numId="33">
    <w:abstractNumId w:val="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7FC"/>
    <w:rsid w:val="00000B14"/>
    <w:rsid w:val="00001E5B"/>
    <w:rsid w:val="000065BD"/>
    <w:rsid w:val="000109AF"/>
    <w:rsid w:val="0002076E"/>
    <w:rsid w:val="00030D44"/>
    <w:rsid w:val="00032260"/>
    <w:rsid w:val="00032DDC"/>
    <w:rsid w:val="00043BBE"/>
    <w:rsid w:val="00053908"/>
    <w:rsid w:val="000548AE"/>
    <w:rsid w:val="000636FD"/>
    <w:rsid w:val="000650AD"/>
    <w:rsid w:val="00073E35"/>
    <w:rsid w:val="000750D6"/>
    <w:rsid w:val="00075435"/>
    <w:rsid w:val="0007788C"/>
    <w:rsid w:val="00081AA1"/>
    <w:rsid w:val="00081B69"/>
    <w:rsid w:val="0008798E"/>
    <w:rsid w:val="00087F13"/>
    <w:rsid w:val="00094DED"/>
    <w:rsid w:val="00094E23"/>
    <w:rsid w:val="00096EF5"/>
    <w:rsid w:val="0009768C"/>
    <w:rsid w:val="000A08B2"/>
    <w:rsid w:val="000A4DC8"/>
    <w:rsid w:val="000A5AC9"/>
    <w:rsid w:val="000B5345"/>
    <w:rsid w:val="000C17C1"/>
    <w:rsid w:val="000C2113"/>
    <w:rsid w:val="000C7E9B"/>
    <w:rsid w:val="000D4AC8"/>
    <w:rsid w:val="000E2343"/>
    <w:rsid w:val="000F146E"/>
    <w:rsid w:val="00105159"/>
    <w:rsid w:val="001074D8"/>
    <w:rsid w:val="00111ACF"/>
    <w:rsid w:val="0011410D"/>
    <w:rsid w:val="0011599D"/>
    <w:rsid w:val="001169B1"/>
    <w:rsid w:val="00123FD8"/>
    <w:rsid w:val="001243AE"/>
    <w:rsid w:val="00125939"/>
    <w:rsid w:val="00126172"/>
    <w:rsid w:val="0013428C"/>
    <w:rsid w:val="00136EBC"/>
    <w:rsid w:val="0014056D"/>
    <w:rsid w:val="00141961"/>
    <w:rsid w:val="00144F19"/>
    <w:rsid w:val="001459CE"/>
    <w:rsid w:val="00150A1C"/>
    <w:rsid w:val="00160B4E"/>
    <w:rsid w:val="0016357C"/>
    <w:rsid w:val="0016744A"/>
    <w:rsid w:val="001706D1"/>
    <w:rsid w:val="00171374"/>
    <w:rsid w:val="00172685"/>
    <w:rsid w:val="00174BF5"/>
    <w:rsid w:val="001800AA"/>
    <w:rsid w:val="00182200"/>
    <w:rsid w:val="00182AB0"/>
    <w:rsid w:val="001873C5"/>
    <w:rsid w:val="00190F65"/>
    <w:rsid w:val="00192A04"/>
    <w:rsid w:val="0019324B"/>
    <w:rsid w:val="00195FB4"/>
    <w:rsid w:val="001967CB"/>
    <w:rsid w:val="00196AE0"/>
    <w:rsid w:val="001A06B6"/>
    <w:rsid w:val="001A26FD"/>
    <w:rsid w:val="001A2C6F"/>
    <w:rsid w:val="001A470F"/>
    <w:rsid w:val="001C1B60"/>
    <w:rsid w:val="001C5C24"/>
    <w:rsid w:val="001C79B9"/>
    <w:rsid w:val="001D3517"/>
    <w:rsid w:val="001D5DA9"/>
    <w:rsid w:val="001E2DBF"/>
    <w:rsid w:val="001E5400"/>
    <w:rsid w:val="001E7553"/>
    <w:rsid w:val="00200C88"/>
    <w:rsid w:val="00200FCD"/>
    <w:rsid w:val="002051A4"/>
    <w:rsid w:val="00211FF0"/>
    <w:rsid w:val="00213139"/>
    <w:rsid w:val="00221C47"/>
    <w:rsid w:val="00222997"/>
    <w:rsid w:val="00223A2D"/>
    <w:rsid w:val="00225FDD"/>
    <w:rsid w:val="00230602"/>
    <w:rsid w:val="002347D1"/>
    <w:rsid w:val="00234B33"/>
    <w:rsid w:val="00235DF8"/>
    <w:rsid w:val="00240106"/>
    <w:rsid w:val="00246701"/>
    <w:rsid w:val="00246B1F"/>
    <w:rsid w:val="002510C4"/>
    <w:rsid w:val="00252AFD"/>
    <w:rsid w:val="002614C2"/>
    <w:rsid w:val="00263B2C"/>
    <w:rsid w:val="002640D7"/>
    <w:rsid w:val="00264170"/>
    <w:rsid w:val="00264410"/>
    <w:rsid w:val="00266CF6"/>
    <w:rsid w:val="00267241"/>
    <w:rsid w:val="002721D7"/>
    <w:rsid w:val="00272AD2"/>
    <w:rsid w:val="00274962"/>
    <w:rsid w:val="00275DD2"/>
    <w:rsid w:val="0028035B"/>
    <w:rsid w:val="0028167E"/>
    <w:rsid w:val="00281ADD"/>
    <w:rsid w:val="00287741"/>
    <w:rsid w:val="00290D60"/>
    <w:rsid w:val="0029148D"/>
    <w:rsid w:val="00295289"/>
    <w:rsid w:val="0029662F"/>
    <w:rsid w:val="002A11FF"/>
    <w:rsid w:val="002A3022"/>
    <w:rsid w:val="002A6327"/>
    <w:rsid w:val="002A6C9C"/>
    <w:rsid w:val="002B336D"/>
    <w:rsid w:val="002B688F"/>
    <w:rsid w:val="002C5377"/>
    <w:rsid w:val="002C795A"/>
    <w:rsid w:val="002D06F5"/>
    <w:rsid w:val="002D0AF9"/>
    <w:rsid w:val="002D3CAE"/>
    <w:rsid w:val="002D3D68"/>
    <w:rsid w:val="002D500A"/>
    <w:rsid w:val="002E0160"/>
    <w:rsid w:val="002F1D1F"/>
    <w:rsid w:val="002F3002"/>
    <w:rsid w:val="002F5856"/>
    <w:rsid w:val="002F6679"/>
    <w:rsid w:val="002F7BE5"/>
    <w:rsid w:val="00301707"/>
    <w:rsid w:val="0030244D"/>
    <w:rsid w:val="003032FB"/>
    <w:rsid w:val="003049DB"/>
    <w:rsid w:val="003053E9"/>
    <w:rsid w:val="00306D19"/>
    <w:rsid w:val="00307801"/>
    <w:rsid w:val="0031769A"/>
    <w:rsid w:val="00321708"/>
    <w:rsid w:val="003228EB"/>
    <w:rsid w:val="0032366B"/>
    <w:rsid w:val="00324FE0"/>
    <w:rsid w:val="00326105"/>
    <w:rsid w:val="00327275"/>
    <w:rsid w:val="00330BF0"/>
    <w:rsid w:val="00332675"/>
    <w:rsid w:val="00333D9B"/>
    <w:rsid w:val="0033461B"/>
    <w:rsid w:val="00336747"/>
    <w:rsid w:val="00340326"/>
    <w:rsid w:val="00341D32"/>
    <w:rsid w:val="00342487"/>
    <w:rsid w:val="00342AC4"/>
    <w:rsid w:val="00343A1D"/>
    <w:rsid w:val="00343A86"/>
    <w:rsid w:val="00353651"/>
    <w:rsid w:val="003553D2"/>
    <w:rsid w:val="003620AC"/>
    <w:rsid w:val="003626C2"/>
    <w:rsid w:val="00363B15"/>
    <w:rsid w:val="00370126"/>
    <w:rsid w:val="00373E5E"/>
    <w:rsid w:val="00381E21"/>
    <w:rsid w:val="00384719"/>
    <w:rsid w:val="00386C5D"/>
    <w:rsid w:val="00386DAC"/>
    <w:rsid w:val="003907A0"/>
    <w:rsid w:val="00395233"/>
    <w:rsid w:val="003A47AD"/>
    <w:rsid w:val="003A5640"/>
    <w:rsid w:val="003B02EC"/>
    <w:rsid w:val="003B0D38"/>
    <w:rsid w:val="003B1887"/>
    <w:rsid w:val="003B4274"/>
    <w:rsid w:val="003C05B2"/>
    <w:rsid w:val="003C0644"/>
    <w:rsid w:val="003C08C8"/>
    <w:rsid w:val="003C3BFC"/>
    <w:rsid w:val="003C5128"/>
    <w:rsid w:val="003C69FC"/>
    <w:rsid w:val="003C77D2"/>
    <w:rsid w:val="003D120F"/>
    <w:rsid w:val="003D18B6"/>
    <w:rsid w:val="003D2741"/>
    <w:rsid w:val="003D6A6C"/>
    <w:rsid w:val="003E2999"/>
    <w:rsid w:val="003E43DF"/>
    <w:rsid w:val="003E7C8F"/>
    <w:rsid w:val="003F0C2C"/>
    <w:rsid w:val="003F4895"/>
    <w:rsid w:val="003F7DB1"/>
    <w:rsid w:val="004008F2"/>
    <w:rsid w:val="00400935"/>
    <w:rsid w:val="00401DAE"/>
    <w:rsid w:val="0040350C"/>
    <w:rsid w:val="00406824"/>
    <w:rsid w:val="0041091E"/>
    <w:rsid w:val="00422A5E"/>
    <w:rsid w:val="004279EF"/>
    <w:rsid w:val="004304BE"/>
    <w:rsid w:val="00430C43"/>
    <w:rsid w:val="0043225B"/>
    <w:rsid w:val="00432574"/>
    <w:rsid w:val="00433C79"/>
    <w:rsid w:val="00435296"/>
    <w:rsid w:val="00444F17"/>
    <w:rsid w:val="00447731"/>
    <w:rsid w:val="00453D07"/>
    <w:rsid w:val="004576B1"/>
    <w:rsid w:val="004577E4"/>
    <w:rsid w:val="004655F0"/>
    <w:rsid w:val="00465BBB"/>
    <w:rsid w:val="00466E0F"/>
    <w:rsid w:val="004675E5"/>
    <w:rsid w:val="00467FF8"/>
    <w:rsid w:val="00470EAE"/>
    <w:rsid w:val="004742A9"/>
    <w:rsid w:val="004764C7"/>
    <w:rsid w:val="00476AD9"/>
    <w:rsid w:val="00480E1B"/>
    <w:rsid w:val="0048231E"/>
    <w:rsid w:val="00485BAD"/>
    <w:rsid w:val="00487FAE"/>
    <w:rsid w:val="0049000D"/>
    <w:rsid w:val="00491641"/>
    <w:rsid w:val="00494C3C"/>
    <w:rsid w:val="004A0EE8"/>
    <w:rsid w:val="004A1416"/>
    <w:rsid w:val="004A5229"/>
    <w:rsid w:val="004A68C9"/>
    <w:rsid w:val="004B24A5"/>
    <w:rsid w:val="004B3CEC"/>
    <w:rsid w:val="004C4531"/>
    <w:rsid w:val="004C4A71"/>
    <w:rsid w:val="004D0739"/>
    <w:rsid w:val="004F00E5"/>
    <w:rsid w:val="004F2056"/>
    <w:rsid w:val="004F2CF1"/>
    <w:rsid w:val="004F6BE1"/>
    <w:rsid w:val="004F6F76"/>
    <w:rsid w:val="004F7D79"/>
    <w:rsid w:val="0050092F"/>
    <w:rsid w:val="005010D2"/>
    <w:rsid w:val="00501918"/>
    <w:rsid w:val="00502AF9"/>
    <w:rsid w:val="00503DD3"/>
    <w:rsid w:val="00507BED"/>
    <w:rsid w:val="00513C2C"/>
    <w:rsid w:val="005149C1"/>
    <w:rsid w:val="005152E2"/>
    <w:rsid w:val="00516728"/>
    <w:rsid w:val="00517079"/>
    <w:rsid w:val="00517840"/>
    <w:rsid w:val="005215AB"/>
    <w:rsid w:val="00522AE4"/>
    <w:rsid w:val="00530428"/>
    <w:rsid w:val="00530CC4"/>
    <w:rsid w:val="00542B3E"/>
    <w:rsid w:val="00551237"/>
    <w:rsid w:val="00551BCD"/>
    <w:rsid w:val="005522F0"/>
    <w:rsid w:val="00553DD5"/>
    <w:rsid w:val="00554491"/>
    <w:rsid w:val="00561528"/>
    <w:rsid w:val="00562440"/>
    <w:rsid w:val="00562FD7"/>
    <w:rsid w:val="005775CB"/>
    <w:rsid w:val="00583BE5"/>
    <w:rsid w:val="00584189"/>
    <w:rsid w:val="0059065B"/>
    <w:rsid w:val="00590C33"/>
    <w:rsid w:val="005921D5"/>
    <w:rsid w:val="00592569"/>
    <w:rsid w:val="00595476"/>
    <w:rsid w:val="005A35B5"/>
    <w:rsid w:val="005A3DF9"/>
    <w:rsid w:val="005B2169"/>
    <w:rsid w:val="005B391D"/>
    <w:rsid w:val="005B4774"/>
    <w:rsid w:val="005B770B"/>
    <w:rsid w:val="005C0783"/>
    <w:rsid w:val="005C3D03"/>
    <w:rsid w:val="005D102E"/>
    <w:rsid w:val="005D16F3"/>
    <w:rsid w:val="005D34FA"/>
    <w:rsid w:val="005E06BA"/>
    <w:rsid w:val="005E08D8"/>
    <w:rsid w:val="005E4D60"/>
    <w:rsid w:val="005F21FF"/>
    <w:rsid w:val="005F648F"/>
    <w:rsid w:val="005F6D21"/>
    <w:rsid w:val="006004B1"/>
    <w:rsid w:val="00601E81"/>
    <w:rsid w:val="00603F3B"/>
    <w:rsid w:val="00617F6E"/>
    <w:rsid w:val="00626447"/>
    <w:rsid w:val="006317A8"/>
    <w:rsid w:val="00631852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A22"/>
    <w:rsid w:val="00670F87"/>
    <w:rsid w:val="006716EE"/>
    <w:rsid w:val="0068006D"/>
    <w:rsid w:val="0068013D"/>
    <w:rsid w:val="006807D3"/>
    <w:rsid w:val="00682AAF"/>
    <w:rsid w:val="00682EC8"/>
    <w:rsid w:val="0068368F"/>
    <w:rsid w:val="0068416A"/>
    <w:rsid w:val="0069409B"/>
    <w:rsid w:val="00695F9B"/>
    <w:rsid w:val="00697D33"/>
    <w:rsid w:val="006A08C4"/>
    <w:rsid w:val="006A1146"/>
    <w:rsid w:val="006A1567"/>
    <w:rsid w:val="006A1DD8"/>
    <w:rsid w:val="006A3224"/>
    <w:rsid w:val="006A645A"/>
    <w:rsid w:val="006A7CBB"/>
    <w:rsid w:val="006B22C9"/>
    <w:rsid w:val="006B3FF7"/>
    <w:rsid w:val="006B738D"/>
    <w:rsid w:val="006C12EB"/>
    <w:rsid w:val="006C3673"/>
    <w:rsid w:val="006C6A61"/>
    <w:rsid w:val="006C74ED"/>
    <w:rsid w:val="006C75B0"/>
    <w:rsid w:val="006D0A72"/>
    <w:rsid w:val="006D0D53"/>
    <w:rsid w:val="006E0150"/>
    <w:rsid w:val="006E06F4"/>
    <w:rsid w:val="006E0AFE"/>
    <w:rsid w:val="006E1782"/>
    <w:rsid w:val="006E189B"/>
    <w:rsid w:val="006E24B4"/>
    <w:rsid w:val="006E6CE4"/>
    <w:rsid w:val="006E7F37"/>
    <w:rsid w:val="006F0083"/>
    <w:rsid w:val="006F5127"/>
    <w:rsid w:val="007016E8"/>
    <w:rsid w:val="00705C1D"/>
    <w:rsid w:val="0071073F"/>
    <w:rsid w:val="007116FB"/>
    <w:rsid w:val="00712C85"/>
    <w:rsid w:val="00712F09"/>
    <w:rsid w:val="00714B69"/>
    <w:rsid w:val="00715D6A"/>
    <w:rsid w:val="00716124"/>
    <w:rsid w:val="00716462"/>
    <w:rsid w:val="00717F40"/>
    <w:rsid w:val="0072043E"/>
    <w:rsid w:val="007231DC"/>
    <w:rsid w:val="007278FE"/>
    <w:rsid w:val="00730EAB"/>
    <w:rsid w:val="00731B3E"/>
    <w:rsid w:val="0073317D"/>
    <w:rsid w:val="00736007"/>
    <w:rsid w:val="007417B3"/>
    <w:rsid w:val="00743708"/>
    <w:rsid w:val="00743ABB"/>
    <w:rsid w:val="00745617"/>
    <w:rsid w:val="00745AD8"/>
    <w:rsid w:val="00750442"/>
    <w:rsid w:val="0075503A"/>
    <w:rsid w:val="00755A5F"/>
    <w:rsid w:val="007617C9"/>
    <w:rsid w:val="007637A7"/>
    <w:rsid w:val="00764D32"/>
    <w:rsid w:val="00766ABD"/>
    <w:rsid w:val="007704DD"/>
    <w:rsid w:val="00772B56"/>
    <w:rsid w:val="00773560"/>
    <w:rsid w:val="00773A86"/>
    <w:rsid w:val="00777021"/>
    <w:rsid w:val="0078043A"/>
    <w:rsid w:val="00780734"/>
    <w:rsid w:val="00784423"/>
    <w:rsid w:val="00784FF8"/>
    <w:rsid w:val="007966E1"/>
    <w:rsid w:val="007A1CD3"/>
    <w:rsid w:val="007A2805"/>
    <w:rsid w:val="007A28AE"/>
    <w:rsid w:val="007A36EE"/>
    <w:rsid w:val="007A4FBF"/>
    <w:rsid w:val="007A62FA"/>
    <w:rsid w:val="007A67B0"/>
    <w:rsid w:val="007B0216"/>
    <w:rsid w:val="007B2BEF"/>
    <w:rsid w:val="007B5A3B"/>
    <w:rsid w:val="007B6F7F"/>
    <w:rsid w:val="007C07C2"/>
    <w:rsid w:val="007F0F2E"/>
    <w:rsid w:val="007F6688"/>
    <w:rsid w:val="008024D8"/>
    <w:rsid w:val="00810A67"/>
    <w:rsid w:val="008113F7"/>
    <w:rsid w:val="008116AE"/>
    <w:rsid w:val="00813492"/>
    <w:rsid w:val="008144CF"/>
    <w:rsid w:val="008152BE"/>
    <w:rsid w:val="00815BEE"/>
    <w:rsid w:val="00816F13"/>
    <w:rsid w:val="00823EA6"/>
    <w:rsid w:val="008253B8"/>
    <w:rsid w:val="0082645E"/>
    <w:rsid w:val="00826AD4"/>
    <w:rsid w:val="0082748A"/>
    <w:rsid w:val="00827640"/>
    <w:rsid w:val="008320B4"/>
    <w:rsid w:val="008442AD"/>
    <w:rsid w:val="00844E4D"/>
    <w:rsid w:val="00844EC7"/>
    <w:rsid w:val="00852C5C"/>
    <w:rsid w:val="008536AB"/>
    <w:rsid w:val="0085527D"/>
    <w:rsid w:val="00855947"/>
    <w:rsid w:val="00861566"/>
    <w:rsid w:val="0087236D"/>
    <w:rsid w:val="008766FA"/>
    <w:rsid w:val="0088507E"/>
    <w:rsid w:val="008856C0"/>
    <w:rsid w:val="00891AA6"/>
    <w:rsid w:val="0089445D"/>
    <w:rsid w:val="008954E9"/>
    <w:rsid w:val="00896FC8"/>
    <w:rsid w:val="008A2B67"/>
    <w:rsid w:val="008A5BCF"/>
    <w:rsid w:val="008C31AB"/>
    <w:rsid w:val="008C3620"/>
    <w:rsid w:val="008C45B3"/>
    <w:rsid w:val="008C5A9C"/>
    <w:rsid w:val="008D118D"/>
    <w:rsid w:val="008D59BA"/>
    <w:rsid w:val="008D7E93"/>
    <w:rsid w:val="008E07DB"/>
    <w:rsid w:val="008E123C"/>
    <w:rsid w:val="008E4CCA"/>
    <w:rsid w:val="008E6FF6"/>
    <w:rsid w:val="008E7EA6"/>
    <w:rsid w:val="009235E8"/>
    <w:rsid w:val="00924737"/>
    <w:rsid w:val="00925487"/>
    <w:rsid w:val="00930267"/>
    <w:rsid w:val="00930AF2"/>
    <w:rsid w:val="00931128"/>
    <w:rsid w:val="00931FBC"/>
    <w:rsid w:val="009333E2"/>
    <w:rsid w:val="00935601"/>
    <w:rsid w:val="009410BC"/>
    <w:rsid w:val="00941130"/>
    <w:rsid w:val="0094135C"/>
    <w:rsid w:val="009432DE"/>
    <w:rsid w:val="0094458D"/>
    <w:rsid w:val="00947C04"/>
    <w:rsid w:val="00951FDF"/>
    <w:rsid w:val="00952685"/>
    <w:rsid w:val="00954A33"/>
    <w:rsid w:val="00955ABC"/>
    <w:rsid w:val="00955CA5"/>
    <w:rsid w:val="00964169"/>
    <w:rsid w:val="00964664"/>
    <w:rsid w:val="00964F82"/>
    <w:rsid w:val="00976115"/>
    <w:rsid w:val="009834CF"/>
    <w:rsid w:val="0098361C"/>
    <w:rsid w:val="00985D05"/>
    <w:rsid w:val="00987255"/>
    <w:rsid w:val="00987E78"/>
    <w:rsid w:val="009941AB"/>
    <w:rsid w:val="00994712"/>
    <w:rsid w:val="009954D3"/>
    <w:rsid w:val="009960E0"/>
    <w:rsid w:val="009961E0"/>
    <w:rsid w:val="0099646F"/>
    <w:rsid w:val="009A2EDD"/>
    <w:rsid w:val="009A41B3"/>
    <w:rsid w:val="009B0950"/>
    <w:rsid w:val="009B66B1"/>
    <w:rsid w:val="009B7DA0"/>
    <w:rsid w:val="009C1BC3"/>
    <w:rsid w:val="009C2A42"/>
    <w:rsid w:val="009C317B"/>
    <w:rsid w:val="009C3759"/>
    <w:rsid w:val="009C47B6"/>
    <w:rsid w:val="009C5BA4"/>
    <w:rsid w:val="009D0D05"/>
    <w:rsid w:val="009D24B6"/>
    <w:rsid w:val="009D36F8"/>
    <w:rsid w:val="009D6777"/>
    <w:rsid w:val="009E5E81"/>
    <w:rsid w:val="009E613D"/>
    <w:rsid w:val="009F3DBB"/>
    <w:rsid w:val="009F6441"/>
    <w:rsid w:val="00A0137F"/>
    <w:rsid w:val="00A017F9"/>
    <w:rsid w:val="00A037E5"/>
    <w:rsid w:val="00A05622"/>
    <w:rsid w:val="00A11318"/>
    <w:rsid w:val="00A116DC"/>
    <w:rsid w:val="00A1294E"/>
    <w:rsid w:val="00A153D0"/>
    <w:rsid w:val="00A169D7"/>
    <w:rsid w:val="00A2305C"/>
    <w:rsid w:val="00A246DB"/>
    <w:rsid w:val="00A320FA"/>
    <w:rsid w:val="00A32B74"/>
    <w:rsid w:val="00A426C5"/>
    <w:rsid w:val="00A51908"/>
    <w:rsid w:val="00A54BB7"/>
    <w:rsid w:val="00A55A86"/>
    <w:rsid w:val="00A56D18"/>
    <w:rsid w:val="00A72A62"/>
    <w:rsid w:val="00A75079"/>
    <w:rsid w:val="00A75AEC"/>
    <w:rsid w:val="00A767E2"/>
    <w:rsid w:val="00A80980"/>
    <w:rsid w:val="00A83408"/>
    <w:rsid w:val="00A8421C"/>
    <w:rsid w:val="00A84886"/>
    <w:rsid w:val="00A85403"/>
    <w:rsid w:val="00A86C28"/>
    <w:rsid w:val="00A92DB4"/>
    <w:rsid w:val="00A93C15"/>
    <w:rsid w:val="00A949AE"/>
    <w:rsid w:val="00AA37A9"/>
    <w:rsid w:val="00AA4EF0"/>
    <w:rsid w:val="00AA61B5"/>
    <w:rsid w:val="00AB1F1F"/>
    <w:rsid w:val="00AB5175"/>
    <w:rsid w:val="00AB63BB"/>
    <w:rsid w:val="00AB67D0"/>
    <w:rsid w:val="00AC2CAB"/>
    <w:rsid w:val="00AD3931"/>
    <w:rsid w:val="00AD3D0D"/>
    <w:rsid w:val="00AD79D9"/>
    <w:rsid w:val="00AE74AB"/>
    <w:rsid w:val="00B00305"/>
    <w:rsid w:val="00B031DB"/>
    <w:rsid w:val="00B045D5"/>
    <w:rsid w:val="00B051EC"/>
    <w:rsid w:val="00B05E97"/>
    <w:rsid w:val="00B125F0"/>
    <w:rsid w:val="00B13462"/>
    <w:rsid w:val="00B235DE"/>
    <w:rsid w:val="00B2579E"/>
    <w:rsid w:val="00B30395"/>
    <w:rsid w:val="00B31384"/>
    <w:rsid w:val="00B31535"/>
    <w:rsid w:val="00B3333F"/>
    <w:rsid w:val="00B33E50"/>
    <w:rsid w:val="00B3464D"/>
    <w:rsid w:val="00B354FD"/>
    <w:rsid w:val="00B4100A"/>
    <w:rsid w:val="00B4484F"/>
    <w:rsid w:val="00B463EA"/>
    <w:rsid w:val="00B52D4A"/>
    <w:rsid w:val="00B56069"/>
    <w:rsid w:val="00B57880"/>
    <w:rsid w:val="00B57CB0"/>
    <w:rsid w:val="00B608E6"/>
    <w:rsid w:val="00B6229D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375"/>
    <w:rsid w:val="00B91EAD"/>
    <w:rsid w:val="00B954D2"/>
    <w:rsid w:val="00B975E7"/>
    <w:rsid w:val="00BA52C0"/>
    <w:rsid w:val="00BA6563"/>
    <w:rsid w:val="00BB250B"/>
    <w:rsid w:val="00BB341A"/>
    <w:rsid w:val="00BB34A4"/>
    <w:rsid w:val="00BC6301"/>
    <w:rsid w:val="00BD257E"/>
    <w:rsid w:val="00BD32BF"/>
    <w:rsid w:val="00BD332F"/>
    <w:rsid w:val="00BD3DF3"/>
    <w:rsid w:val="00BD564A"/>
    <w:rsid w:val="00BF5970"/>
    <w:rsid w:val="00C04237"/>
    <w:rsid w:val="00C050DB"/>
    <w:rsid w:val="00C12C08"/>
    <w:rsid w:val="00C153A3"/>
    <w:rsid w:val="00C162F8"/>
    <w:rsid w:val="00C17656"/>
    <w:rsid w:val="00C2152B"/>
    <w:rsid w:val="00C23D12"/>
    <w:rsid w:val="00C33A5C"/>
    <w:rsid w:val="00C34BA7"/>
    <w:rsid w:val="00C40257"/>
    <w:rsid w:val="00C40AC0"/>
    <w:rsid w:val="00C41DE8"/>
    <w:rsid w:val="00C43D92"/>
    <w:rsid w:val="00C44AA0"/>
    <w:rsid w:val="00C44D79"/>
    <w:rsid w:val="00C46BCA"/>
    <w:rsid w:val="00C50E4A"/>
    <w:rsid w:val="00C51740"/>
    <w:rsid w:val="00C52741"/>
    <w:rsid w:val="00C52E8B"/>
    <w:rsid w:val="00C54255"/>
    <w:rsid w:val="00C5734D"/>
    <w:rsid w:val="00C635FB"/>
    <w:rsid w:val="00C65AE8"/>
    <w:rsid w:val="00C66BBC"/>
    <w:rsid w:val="00C66E83"/>
    <w:rsid w:val="00C7052B"/>
    <w:rsid w:val="00C82693"/>
    <w:rsid w:val="00C82E1E"/>
    <w:rsid w:val="00C830F2"/>
    <w:rsid w:val="00C8326E"/>
    <w:rsid w:val="00C84467"/>
    <w:rsid w:val="00C91555"/>
    <w:rsid w:val="00C92291"/>
    <w:rsid w:val="00C93709"/>
    <w:rsid w:val="00C955DF"/>
    <w:rsid w:val="00C96416"/>
    <w:rsid w:val="00CA363E"/>
    <w:rsid w:val="00CA5846"/>
    <w:rsid w:val="00CB1341"/>
    <w:rsid w:val="00CB1CA8"/>
    <w:rsid w:val="00CB20EB"/>
    <w:rsid w:val="00CB3203"/>
    <w:rsid w:val="00CB3AFC"/>
    <w:rsid w:val="00CB3EF7"/>
    <w:rsid w:val="00CC1831"/>
    <w:rsid w:val="00CC44CA"/>
    <w:rsid w:val="00CC55C5"/>
    <w:rsid w:val="00CC62CE"/>
    <w:rsid w:val="00CC78A8"/>
    <w:rsid w:val="00CD1620"/>
    <w:rsid w:val="00CD2CB3"/>
    <w:rsid w:val="00CD35F6"/>
    <w:rsid w:val="00CD3B00"/>
    <w:rsid w:val="00CD4641"/>
    <w:rsid w:val="00CD510D"/>
    <w:rsid w:val="00CD59A7"/>
    <w:rsid w:val="00CD7C9C"/>
    <w:rsid w:val="00CE2563"/>
    <w:rsid w:val="00CE43E0"/>
    <w:rsid w:val="00CF43EC"/>
    <w:rsid w:val="00CF4455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654E5"/>
    <w:rsid w:val="00D74805"/>
    <w:rsid w:val="00D76E91"/>
    <w:rsid w:val="00D86963"/>
    <w:rsid w:val="00D86E35"/>
    <w:rsid w:val="00D915C5"/>
    <w:rsid w:val="00D94CB2"/>
    <w:rsid w:val="00D9513D"/>
    <w:rsid w:val="00D97B4A"/>
    <w:rsid w:val="00DA1E7F"/>
    <w:rsid w:val="00DA53B9"/>
    <w:rsid w:val="00DB2019"/>
    <w:rsid w:val="00DB2C27"/>
    <w:rsid w:val="00DC09BF"/>
    <w:rsid w:val="00DC3CE3"/>
    <w:rsid w:val="00DC541E"/>
    <w:rsid w:val="00DD0646"/>
    <w:rsid w:val="00DD20AD"/>
    <w:rsid w:val="00DD2A87"/>
    <w:rsid w:val="00DE1D33"/>
    <w:rsid w:val="00DE313A"/>
    <w:rsid w:val="00DE6365"/>
    <w:rsid w:val="00DE6676"/>
    <w:rsid w:val="00DE7F4A"/>
    <w:rsid w:val="00DF34AD"/>
    <w:rsid w:val="00E0011D"/>
    <w:rsid w:val="00E03496"/>
    <w:rsid w:val="00E04862"/>
    <w:rsid w:val="00E052D3"/>
    <w:rsid w:val="00E059D2"/>
    <w:rsid w:val="00E11E18"/>
    <w:rsid w:val="00E13AC7"/>
    <w:rsid w:val="00E143ED"/>
    <w:rsid w:val="00E154B6"/>
    <w:rsid w:val="00E16079"/>
    <w:rsid w:val="00E2292A"/>
    <w:rsid w:val="00E24658"/>
    <w:rsid w:val="00E2512E"/>
    <w:rsid w:val="00E26C26"/>
    <w:rsid w:val="00E33C41"/>
    <w:rsid w:val="00E340D1"/>
    <w:rsid w:val="00E376C7"/>
    <w:rsid w:val="00E432BA"/>
    <w:rsid w:val="00E4488B"/>
    <w:rsid w:val="00E45B2E"/>
    <w:rsid w:val="00E47A48"/>
    <w:rsid w:val="00E515CF"/>
    <w:rsid w:val="00E53972"/>
    <w:rsid w:val="00E563B2"/>
    <w:rsid w:val="00E56C21"/>
    <w:rsid w:val="00E56F0D"/>
    <w:rsid w:val="00E57E3F"/>
    <w:rsid w:val="00E57FDD"/>
    <w:rsid w:val="00E63080"/>
    <w:rsid w:val="00E64CBB"/>
    <w:rsid w:val="00E67986"/>
    <w:rsid w:val="00E8248D"/>
    <w:rsid w:val="00E82492"/>
    <w:rsid w:val="00E84676"/>
    <w:rsid w:val="00E91810"/>
    <w:rsid w:val="00E91F38"/>
    <w:rsid w:val="00E9243B"/>
    <w:rsid w:val="00E947C1"/>
    <w:rsid w:val="00E94AEC"/>
    <w:rsid w:val="00E96A1B"/>
    <w:rsid w:val="00EA0862"/>
    <w:rsid w:val="00EA1580"/>
    <w:rsid w:val="00EA2167"/>
    <w:rsid w:val="00EA2B9F"/>
    <w:rsid w:val="00EB23D6"/>
    <w:rsid w:val="00EB4FCC"/>
    <w:rsid w:val="00EB58E7"/>
    <w:rsid w:val="00EB6280"/>
    <w:rsid w:val="00EC41F2"/>
    <w:rsid w:val="00EC5651"/>
    <w:rsid w:val="00EC7E26"/>
    <w:rsid w:val="00ED3149"/>
    <w:rsid w:val="00ED4CED"/>
    <w:rsid w:val="00ED6F51"/>
    <w:rsid w:val="00ED7CA1"/>
    <w:rsid w:val="00EE6E81"/>
    <w:rsid w:val="00EF297E"/>
    <w:rsid w:val="00EF36C8"/>
    <w:rsid w:val="00EF3EEC"/>
    <w:rsid w:val="00EF5C7B"/>
    <w:rsid w:val="00F11E2B"/>
    <w:rsid w:val="00F1224B"/>
    <w:rsid w:val="00F1350D"/>
    <w:rsid w:val="00F17304"/>
    <w:rsid w:val="00F22C2D"/>
    <w:rsid w:val="00F54250"/>
    <w:rsid w:val="00F564D6"/>
    <w:rsid w:val="00F57E71"/>
    <w:rsid w:val="00F60121"/>
    <w:rsid w:val="00F66F96"/>
    <w:rsid w:val="00F7568C"/>
    <w:rsid w:val="00F8226E"/>
    <w:rsid w:val="00F8496A"/>
    <w:rsid w:val="00F86448"/>
    <w:rsid w:val="00F91846"/>
    <w:rsid w:val="00F91C7B"/>
    <w:rsid w:val="00F93E6C"/>
    <w:rsid w:val="00F94361"/>
    <w:rsid w:val="00F95EC3"/>
    <w:rsid w:val="00FA0AFC"/>
    <w:rsid w:val="00FA19E1"/>
    <w:rsid w:val="00FA3A2F"/>
    <w:rsid w:val="00FB2EB1"/>
    <w:rsid w:val="00FC050B"/>
    <w:rsid w:val="00FC1A64"/>
    <w:rsid w:val="00FC48B3"/>
    <w:rsid w:val="00FC48DF"/>
    <w:rsid w:val="00FC5342"/>
    <w:rsid w:val="00FC5ADA"/>
    <w:rsid w:val="00FC6F40"/>
    <w:rsid w:val="00FD1DF9"/>
    <w:rsid w:val="00FD2265"/>
    <w:rsid w:val="00FD419D"/>
    <w:rsid w:val="00FD6CC9"/>
    <w:rsid w:val="00FD7479"/>
    <w:rsid w:val="00FD7CB1"/>
    <w:rsid w:val="00FE1C5C"/>
    <w:rsid w:val="00FE372C"/>
    <w:rsid w:val="00FE65F3"/>
    <w:rsid w:val="00FF0024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locked/>
    <w:rsid w:val="006C75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C75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F8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C7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C16-72EE-49DF-BB09-E1D3A83A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5351</Words>
  <Characters>36318</Characters>
  <Application>Microsoft Office Word</Application>
  <DocSecurity>0</DocSecurity>
  <Lines>302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Alicja Czajkowska</cp:lastModifiedBy>
  <cp:revision>3</cp:revision>
  <cp:lastPrinted>2018-01-10T08:53:00Z</cp:lastPrinted>
  <dcterms:created xsi:type="dcterms:W3CDTF">2018-04-10T11:17:00Z</dcterms:created>
  <dcterms:modified xsi:type="dcterms:W3CDTF">2018-04-10T11:27:00Z</dcterms:modified>
</cp:coreProperties>
</file>