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A" w:rsidRPr="00FD5A24" w:rsidRDefault="006F0E3A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F72E1">
        <w:rPr>
          <w:rFonts w:ascii="Times New Roman" w:hAnsi="Times New Roman"/>
          <w:b/>
          <w:color w:val="auto"/>
          <w:sz w:val="21"/>
          <w:szCs w:val="21"/>
        </w:rPr>
        <w:t>Konkurs nr 32</w:t>
      </w:r>
      <w:r w:rsidR="00CF39AA" w:rsidRPr="004F72E1">
        <w:rPr>
          <w:rFonts w:ascii="Times New Roman" w:hAnsi="Times New Roman"/>
          <w:b/>
          <w:color w:val="auto"/>
          <w:sz w:val="21"/>
          <w:szCs w:val="21"/>
        </w:rPr>
        <w:t>/2018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Załącznik nr 1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CF39AA" w:rsidRPr="00FD5A24" w:rsidRDefault="00CF39AA" w:rsidP="005F16B7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EB4C79" w:rsidRDefault="00EB4C79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CF39AA" w:rsidRPr="00FD5A24" w:rsidRDefault="00CF39AA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CF39AA" w:rsidRPr="00FD5A24" w:rsidRDefault="00CF39AA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CF39AA" w:rsidRPr="00FD5A24" w:rsidRDefault="00CF39AA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CF39AA" w:rsidRDefault="00CF39AA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Oferuję udzielanie świadczeń zdrowotnych pielęgniarki</w:t>
      </w:r>
      <w:r w:rsidR="00114218">
        <w:rPr>
          <w:rFonts w:ascii="Times New Roman" w:hAnsi="Times New Roman"/>
          <w:sz w:val="21"/>
          <w:szCs w:val="21"/>
        </w:rPr>
        <w:t>/położnej</w:t>
      </w:r>
      <w:r w:rsidRPr="00FD5A24">
        <w:rPr>
          <w:rFonts w:ascii="Times New Roman" w:hAnsi="Times New Roman"/>
          <w:sz w:val="21"/>
          <w:szCs w:val="21"/>
        </w:rPr>
        <w:t xml:space="preserve"> w lokalizacji przy ul. Powstania Styczniowego 1, Gdynia - Szpital Morski im. PCK w zakresie (*właściwe zaznaczyć krzyżykiem – można wskazać więcej niż jeden zakres):</w:t>
      </w: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591"/>
        <w:gridCol w:w="706"/>
        <w:gridCol w:w="2270"/>
        <w:gridCol w:w="2019"/>
      </w:tblGrid>
      <w:tr w:rsidR="00CF39AA" w:rsidRPr="00FD5A24" w:rsidTr="00F73AE9">
        <w:trPr>
          <w:trHeight w:val="485"/>
        </w:trPr>
        <w:tc>
          <w:tcPr>
            <w:tcW w:w="268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D5A24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979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389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5A24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251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>Proponowane wynagrodzenie -  stawka za 1 godzinę świadczenia usług</w:t>
            </w:r>
          </w:p>
        </w:tc>
        <w:tc>
          <w:tcPr>
            <w:tcW w:w="1113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 xml:space="preserve">Oferowana liczba godzin świadczenia usług w przedziale </w:t>
            </w:r>
          </w:p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>min – max</w:t>
            </w:r>
          </w:p>
        </w:tc>
      </w:tr>
      <w:tr w:rsidR="00CF39AA" w:rsidRPr="00FD5A24" w:rsidTr="00F73AE9">
        <w:trPr>
          <w:trHeight w:val="255"/>
        </w:trPr>
        <w:tc>
          <w:tcPr>
            <w:tcW w:w="268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79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9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251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113" w:type="pct"/>
            <w:shd w:val="clear" w:color="auto" w:fill="F2F2F2"/>
          </w:tcPr>
          <w:p w:rsidR="00CF39AA" w:rsidRPr="00FD5A24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A24">
              <w:rPr>
                <w:rFonts w:ascii="Times New Roman" w:hAnsi="Times New Roman"/>
                <w:b/>
              </w:rPr>
              <w:t>5.</w:t>
            </w:r>
          </w:p>
        </w:tc>
      </w:tr>
      <w:tr w:rsidR="00E01F46" w:rsidRPr="00FD5A24" w:rsidTr="00F73AE9">
        <w:trPr>
          <w:trHeight w:val="555"/>
        </w:trPr>
        <w:tc>
          <w:tcPr>
            <w:tcW w:w="268" w:type="pct"/>
          </w:tcPr>
          <w:p w:rsidR="00E01F46" w:rsidRPr="00FD5A24" w:rsidRDefault="00E01F46" w:rsidP="00C27D5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9" w:type="pct"/>
          </w:tcPr>
          <w:p w:rsidR="00E01F46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III.1. Świadczenie usług medycznych przez pielęgniarkę w Oddziale </w:t>
            </w:r>
            <w:r w:rsidR="0009302B">
              <w:rPr>
                <w:rFonts w:ascii="Times New Roman" w:hAnsi="Times New Roman"/>
                <w:bCs/>
                <w:sz w:val="20"/>
                <w:szCs w:val="20"/>
              </w:rPr>
              <w:t xml:space="preserve">Anestezjologii i </w:t>
            </w:r>
            <w:r w:rsidRPr="00E60E3D">
              <w:rPr>
                <w:rFonts w:ascii="Times New Roman" w:hAnsi="Times New Roman"/>
                <w:bCs/>
                <w:sz w:val="20"/>
                <w:szCs w:val="20"/>
              </w:rPr>
              <w:t>Intensywnej Terapii</w:t>
            </w:r>
            <w:r w:rsidR="0009302B">
              <w:rPr>
                <w:rFonts w:ascii="Times New Roman" w:hAnsi="Times New Roman"/>
                <w:bCs/>
                <w:sz w:val="20"/>
                <w:szCs w:val="20"/>
              </w:rPr>
              <w:t xml:space="preserve"> – część Intensywna Terapia</w:t>
            </w:r>
            <w:r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E01F46" w:rsidRPr="00FD5A24" w:rsidRDefault="00E01F4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E01F46" w:rsidRPr="00FD5A24" w:rsidRDefault="00E01F4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E01F46" w:rsidRPr="00FD5A24" w:rsidRDefault="00E01F4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555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79" w:type="pct"/>
          </w:tcPr>
          <w:p w:rsidR="00CF39AA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III.2.</w:t>
            </w:r>
            <w:r w:rsidR="00CF39AA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Świadczenie usług medycznych przez pielęgniarkę w</w:t>
            </w:r>
            <w:r w:rsidR="002E6DD6">
              <w:rPr>
                <w:rFonts w:ascii="Times New Roman" w:hAnsi="Times New Roman"/>
                <w:bCs/>
                <w:sz w:val="20"/>
                <w:szCs w:val="20"/>
              </w:rPr>
              <w:t xml:space="preserve"> Oddziale Anestezjologii i Intensywnej Terapii -</w:t>
            </w:r>
            <w:r w:rsidR="00CF39AA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E6DD6">
              <w:rPr>
                <w:rFonts w:ascii="Times New Roman" w:hAnsi="Times New Roman"/>
                <w:bCs/>
                <w:sz w:val="20"/>
                <w:szCs w:val="20"/>
              </w:rPr>
              <w:t>pododdział</w:t>
            </w:r>
            <w:r w:rsidR="00F05CAD">
              <w:rPr>
                <w:rFonts w:ascii="Times New Roman" w:hAnsi="Times New Roman"/>
                <w:bCs/>
                <w:sz w:val="20"/>
                <w:szCs w:val="20"/>
              </w:rPr>
              <w:t xml:space="preserve"> Anestezjologii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832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79" w:type="pct"/>
          </w:tcPr>
          <w:p w:rsidR="00CF39AA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III.3.</w:t>
            </w:r>
            <w:r w:rsidR="00CF39AA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Świadczenie usług medycznych przez położną w Oddziale Ginekologii Onkologicznej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337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79" w:type="pct"/>
          </w:tcPr>
          <w:p w:rsidR="00CF39AA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III.4.</w:t>
            </w:r>
            <w:r w:rsidR="00CF39AA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Świadczenie usług medycznych przez pielęgniarkę w Oddziale Nefrologicznym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337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79" w:type="pct"/>
          </w:tcPr>
          <w:p w:rsidR="00CF39AA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III.5. </w:t>
            </w:r>
            <w:r w:rsidR="00CF39AA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Świadczenie usług medycznych przez pielęgniarkę/położną w Oddziale </w:t>
            </w:r>
            <w:r w:rsidR="00CF39AA" w:rsidRPr="00E60E3D">
              <w:rPr>
                <w:rFonts w:ascii="Times New Roman" w:hAnsi="Times New Roman"/>
                <w:sz w:val="20"/>
                <w:szCs w:val="20"/>
              </w:rPr>
              <w:t>Neonatologicznym i Intensywnej Terapii Noworodka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337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79" w:type="pct"/>
          </w:tcPr>
          <w:p w:rsidR="00CF39AA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III.6.</w:t>
            </w:r>
            <w:r w:rsidR="00CF39AA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Świadczenie usług medycznych przez pielęgniarkę w Izbie Przyjęć Ogólnej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337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79" w:type="pct"/>
          </w:tcPr>
          <w:p w:rsidR="00CF39AA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III.7.</w:t>
            </w:r>
            <w:r w:rsidR="00CF39AA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Świadczenie usług medycznych przez położną w Oddziale Ginekologiczno-Położniczym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337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79" w:type="pct"/>
          </w:tcPr>
          <w:p w:rsidR="00CF39AA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III.8.</w:t>
            </w:r>
            <w:r w:rsidR="00CF39AA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Świadczenie usług medycznych przez pielęgniarkę w Oddziale Pulmonologicznym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792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79" w:type="pct"/>
          </w:tcPr>
          <w:p w:rsidR="00CF39AA" w:rsidRPr="00E60E3D" w:rsidRDefault="00CF39AA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0E3D">
              <w:rPr>
                <w:rFonts w:ascii="Times New Roman" w:hAnsi="Times New Roman"/>
                <w:bCs/>
                <w:sz w:val="20"/>
                <w:szCs w:val="20"/>
              </w:rPr>
              <w:t>III.</w:t>
            </w:r>
            <w:r w:rsidR="00E01F46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  <w:r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Świadczenie usług medycznych przez pielęgniarkę w Oddziale Onkologii i Radioterapii – Onkologia Kliniczna leczenie „jednego dnia”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5E3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73AE9">
        <w:trPr>
          <w:trHeight w:val="792"/>
        </w:trPr>
        <w:tc>
          <w:tcPr>
            <w:tcW w:w="268" w:type="pct"/>
          </w:tcPr>
          <w:p w:rsidR="00CF39AA" w:rsidRPr="00FD5A24" w:rsidRDefault="00E01F46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79" w:type="pct"/>
          </w:tcPr>
          <w:p w:rsidR="00CF39AA" w:rsidRPr="00E60E3D" w:rsidRDefault="00CF39AA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0E3D">
              <w:rPr>
                <w:rFonts w:ascii="Times New Roman" w:hAnsi="Times New Roman"/>
                <w:bCs/>
                <w:sz w:val="20"/>
                <w:szCs w:val="20"/>
              </w:rPr>
              <w:t>III.</w:t>
            </w:r>
            <w:r w:rsidR="00E01F46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  <w:r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Świadczenie usług medycznych przez pielęgniarkę w Oddziale Chorób Wewnętrznych i Leczenia Schorzeń Endokrynologicznych</w:t>
            </w:r>
          </w:p>
        </w:tc>
        <w:tc>
          <w:tcPr>
            <w:tcW w:w="389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:rsidR="00CF39AA" w:rsidRPr="00FD5A24" w:rsidRDefault="00CF39AA" w:rsidP="005E3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CF39AA" w:rsidRPr="00FD5A2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E9" w:rsidRPr="00FD5A24" w:rsidTr="00F73AE9">
        <w:trPr>
          <w:trHeight w:val="7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FD5A24" w:rsidRDefault="00E01F46" w:rsidP="00575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III.11</w:t>
            </w:r>
            <w:r w:rsidR="00E60E3D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. Świadczenie usług medycznych przez </w:t>
            </w:r>
            <w:r w:rsidR="00E60E3D">
              <w:rPr>
                <w:rFonts w:ascii="Times New Roman" w:hAnsi="Times New Roman"/>
                <w:bCs/>
                <w:sz w:val="20"/>
                <w:szCs w:val="20"/>
              </w:rPr>
              <w:t>położną w Poradni Chirurgii Onkologicznej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FD5A24" w:rsidRDefault="00E60E3D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FD5A24" w:rsidRDefault="00E60E3D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FD5A24" w:rsidRDefault="00E60E3D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E9" w:rsidRPr="00FD5A24" w:rsidTr="00F73AE9">
        <w:trPr>
          <w:trHeight w:val="7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FD5A24" w:rsidRDefault="00E01F46" w:rsidP="00575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E60E3D" w:rsidRDefault="00E01F46" w:rsidP="008D162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III.12</w:t>
            </w:r>
            <w:r w:rsidR="00E60E3D" w:rsidRPr="00E60E3D">
              <w:rPr>
                <w:rFonts w:ascii="Times New Roman" w:hAnsi="Times New Roman"/>
                <w:bCs/>
                <w:sz w:val="20"/>
                <w:szCs w:val="20"/>
              </w:rPr>
              <w:t>. Świadczenie usług medycznych przez pielęgniarkę w</w:t>
            </w:r>
            <w:r w:rsidR="00E60E3D">
              <w:rPr>
                <w:rFonts w:ascii="Times New Roman" w:hAnsi="Times New Roman"/>
                <w:bCs/>
                <w:sz w:val="20"/>
                <w:szCs w:val="20"/>
              </w:rPr>
              <w:t xml:space="preserve"> Oddziale Chirurgii Onkologicznej</w:t>
            </w:r>
            <w:r w:rsidR="00E60E3D" w:rsidRPr="00E60E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FD5A24" w:rsidRDefault="00E60E3D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FD5A24" w:rsidRDefault="00E60E3D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D" w:rsidRPr="00FD5A24" w:rsidRDefault="00E60E3D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8F8" w:rsidRPr="00FD5A24" w:rsidTr="00F73AE9">
        <w:trPr>
          <w:trHeight w:val="7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8" w:rsidRDefault="001E78F8" w:rsidP="00575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8" w:rsidRDefault="001E78F8" w:rsidP="001E78F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III.13</w:t>
            </w:r>
            <w:r w:rsidRPr="00E60E3D">
              <w:rPr>
                <w:rFonts w:ascii="Times New Roman" w:hAnsi="Times New Roman"/>
                <w:bCs/>
                <w:sz w:val="20"/>
                <w:szCs w:val="20"/>
              </w:rPr>
              <w:t>. Świadczenie usług medycznych przez pielęgniarkę 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Oddziale Okulistycznym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8" w:rsidRPr="00FD5A24" w:rsidRDefault="001E78F8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8" w:rsidRPr="00FD5A24" w:rsidRDefault="001E78F8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8" w:rsidRPr="00FD5A24" w:rsidRDefault="001E78F8" w:rsidP="00575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C540F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  <w:u w:val="single"/>
        </w:rPr>
        <w:t>Uwaga:</w:t>
      </w:r>
    </w:p>
    <w:p w:rsidR="00CF39AA" w:rsidRPr="00FD5A24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D5A24">
        <w:rPr>
          <w:rFonts w:ascii="Times New Roman" w:hAnsi="Times New Roman"/>
          <w:sz w:val="21"/>
          <w:szCs w:val="21"/>
        </w:rPr>
        <w:t>W kolumnie nr 4 należy podać proponowane wynagrodzenie za jedną godzinę świadczenia usług bez względu na porę ich świadczenia oraz dzień – zwykły czy świąteczny.</w:t>
      </w:r>
    </w:p>
    <w:p w:rsidR="00CF39AA" w:rsidRPr="00FD5A24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D5A24">
        <w:rPr>
          <w:rFonts w:ascii="Times New Roman" w:hAnsi="Times New Roman"/>
          <w:sz w:val="21"/>
          <w:szCs w:val="21"/>
        </w:rPr>
        <w:t>Wynagrodzenie należy podać w złotych polskich cyfrowo.</w:t>
      </w:r>
    </w:p>
    <w:p w:rsidR="00CF39AA" w:rsidRPr="00FD5A24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D5A24">
        <w:rPr>
          <w:rFonts w:ascii="Times New Roman" w:hAnsi="Times New Roman"/>
          <w:sz w:val="21"/>
          <w:szCs w:val="21"/>
          <w:shd w:val="clear" w:color="auto" w:fill="FFFFFF"/>
        </w:rPr>
        <w:t xml:space="preserve">Uwaga: wynagrodzenie nie obejmuje dodatku dla pielęgniarek, tj. </w:t>
      </w:r>
      <w:r w:rsidRPr="00FD5A24">
        <w:rPr>
          <w:rFonts w:ascii="Times New Roman" w:hAnsi="Times New Roman"/>
          <w:sz w:val="21"/>
          <w:szCs w:val="21"/>
        </w:rPr>
        <w:t xml:space="preserve">wzrostu wynagrodzenia wynikającego z przepisów rozporządzenia Ministra Zdrowia z dnia 14 października 2015 roku zmieniającego rozporządzenie w sprawie ogólnych warunków umów o udzielanie świadczeń opieki zdrowotnej z dnia 12 września 2017 roku (Dz.U. z 2015 r. </w:t>
      </w:r>
      <w:proofErr w:type="spellStart"/>
      <w:r w:rsidRPr="00FD5A24">
        <w:rPr>
          <w:rFonts w:ascii="Times New Roman" w:hAnsi="Times New Roman"/>
          <w:sz w:val="21"/>
          <w:szCs w:val="21"/>
        </w:rPr>
        <w:t>poz</w:t>
      </w:r>
      <w:proofErr w:type="spellEnd"/>
      <w:r w:rsidRPr="00FD5A24">
        <w:rPr>
          <w:rFonts w:ascii="Times New Roman" w:hAnsi="Times New Roman"/>
          <w:sz w:val="21"/>
          <w:szCs w:val="21"/>
        </w:rPr>
        <w:t xml:space="preserve"> 1628) zgodnie z treścią odpowiednich Porozumień płacowych (tzw. „</w:t>
      </w:r>
      <w:proofErr w:type="spellStart"/>
      <w:r w:rsidRPr="00FD5A24">
        <w:rPr>
          <w:rFonts w:ascii="Times New Roman" w:hAnsi="Times New Roman"/>
          <w:sz w:val="21"/>
          <w:szCs w:val="21"/>
        </w:rPr>
        <w:t>zębalowe</w:t>
      </w:r>
      <w:proofErr w:type="spellEnd"/>
      <w:r w:rsidRPr="00FD5A24">
        <w:rPr>
          <w:rFonts w:ascii="Times New Roman" w:hAnsi="Times New Roman"/>
          <w:sz w:val="21"/>
          <w:szCs w:val="21"/>
        </w:rPr>
        <w:t>”).</w:t>
      </w:r>
    </w:p>
    <w:p w:rsidR="00CF39AA" w:rsidRPr="00FD5A24" w:rsidRDefault="00CF39AA" w:rsidP="00C56B9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FD5A24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 xml:space="preserve">Zapoznałam/-em się z treścią Ogłoszenia konkursu ofert, SWKO </w:t>
      </w:r>
      <w:r w:rsidR="0006721B">
        <w:rPr>
          <w:rFonts w:ascii="Times New Roman" w:hAnsi="Times New Roman"/>
          <w:sz w:val="21"/>
          <w:szCs w:val="21"/>
        </w:rPr>
        <w:t xml:space="preserve"> oraz projektem umowy, akceptuję</w:t>
      </w:r>
      <w:r w:rsidRPr="00FD5A24">
        <w:rPr>
          <w:rFonts w:ascii="Times New Roman" w:hAnsi="Times New Roman"/>
          <w:sz w:val="21"/>
          <w:szCs w:val="21"/>
        </w:rPr>
        <w:t xml:space="preserve"> ich treść oraz  – nie wnoszę zastrzeżeń / wnoszę zastrzeżenia do umowy – wykaz w załączeniu*.</w:t>
      </w:r>
    </w:p>
    <w:p w:rsidR="00CF39AA" w:rsidRPr="00FD5A24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FD5A24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FD5A24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CF39AA" w:rsidRPr="00FD5A24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i faktycznym na dzień składania oferty. </w:t>
      </w:r>
    </w:p>
    <w:p w:rsidR="00CF39AA" w:rsidRPr="00FD5A24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lastRenderedPageBreak/>
        <w:t>Zobowiązuję się do pozostawania w gotowości do udzielania świadczeń zdrowotnych w dniach i godzinach wyznaczonych przez Udzielającego zamówienia.</w:t>
      </w:r>
    </w:p>
    <w:p w:rsidR="00CF39AA" w:rsidRPr="00FD5A24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Posiadam ubezpieczenie o odpowiedzialności cywilnej /zawrę umowę o odpowiedzialności cywilnej i dostarczę kopię polisy najpóźniej w terminie podpisania umowy**.</w:t>
      </w:r>
    </w:p>
    <w:p w:rsidR="00CF39AA" w:rsidRPr="00FD5A24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Samodzielnie rozliczam się z urzędem skarbowym i ZUS-em.</w:t>
      </w:r>
    </w:p>
    <w:p w:rsidR="00CF39AA" w:rsidRPr="00FD5A24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Zgłosiłam/-</w:t>
      </w:r>
      <w:proofErr w:type="spellStart"/>
      <w:r w:rsidRPr="00FD5A24">
        <w:rPr>
          <w:rFonts w:ascii="Times New Roman" w:hAnsi="Times New Roman"/>
          <w:sz w:val="21"/>
          <w:szCs w:val="21"/>
        </w:rPr>
        <w:t>łem</w:t>
      </w:r>
      <w:proofErr w:type="spellEnd"/>
      <w:r w:rsidRPr="00FD5A24"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FD5A24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Zobowiązuję się do dostarczenia w dniu zawarcia umowy kserokopii dokumentu  potwierdzającego ukończenie kurs BHP oraz stosownych zaświadczeń lekarskich.</w:t>
      </w:r>
    </w:p>
    <w:p w:rsidR="00CF39AA" w:rsidRPr="00FD5A24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Oświadczam, że nie byłam/-em karana/-y za przewinienia/przestępstwa umyślne.</w:t>
      </w:r>
    </w:p>
    <w:p w:rsidR="00CF39AA" w:rsidRPr="005D57E1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D57E1">
        <w:rPr>
          <w:rFonts w:ascii="Times New Roman" w:hAnsi="Times New Roman"/>
          <w:sz w:val="21"/>
          <w:szCs w:val="21"/>
        </w:rPr>
        <w:t>Oświadczam, że w spółce Szpitale Pomorskie Sp. z o.o. świadczę pracę/nie świadczę pracy</w:t>
      </w:r>
      <w:r w:rsidRPr="005D57E1">
        <w:rPr>
          <w:rFonts w:ascii="Times New Roman" w:hAnsi="Times New Roman"/>
          <w:sz w:val="21"/>
          <w:szCs w:val="21"/>
          <w:vertAlign w:val="superscript"/>
        </w:rPr>
        <w:t>**)</w:t>
      </w:r>
      <w:r w:rsidRPr="005D57E1">
        <w:rPr>
          <w:rFonts w:ascii="Times New Roman" w:hAnsi="Times New Roman"/>
          <w:sz w:val="21"/>
          <w:szCs w:val="21"/>
        </w:rPr>
        <w:t xml:space="preserve"> na podstawie stosunku pracy w zakresie </w:t>
      </w:r>
      <w:r w:rsidR="00893E81" w:rsidRPr="005D57E1">
        <w:rPr>
          <w:rFonts w:ascii="Times New Roman" w:hAnsi="Times New Roman"/>
          <w:sz w:val="21"/>
          <w:szCs w:val="21"/>
        </w:rPr>
        <w:t>tożsamym</w:t>
      </w:r>
      <w:r w:rsidRPr="005D57E1">
        <w:rPr>
          <w:rFonts w:ascii="Times New Roman" w:hAnsi="Times New Roman"/>
          <w:sz w:val="21"/>
          <w:szCs w:val="21"/>
        </w:rPr>
        <w:t xml:space="preserve"> z przedmiotem konkursu. W przypadku pozostawania w zatrudnieniu na podstawie stosunku pracy w zakresie pokrywającym się z przedmiotem konkursu, oświadczam, że z chwilą podpisania umowy o świadczenie usług zdrowotnych złożę w wniosek </w:t>
      </w:r>
      <w:r w:rsidR="005D57E1">
        <w:rPr>
          <w:rFonts w:ascii="Times New Roman" w:hAnsi="Times New Roman"/>
          <w:sz w:val="21"/>
          <w:szCs w:val="21"/>
        </w:rPr>
        <w:br/>
      </w:r>
      <w:r w:rsidRPr="005D57E1">
        <w:rPr>
          <w:rFonts w:ascii="Times New Roman" w:hAnsi="Times New Roman"/>
          <w:sz w:val="21"/>
          <w:szCs w:val="21"/>
        </w:rPr>
        <w:t xml:space="preserve">o rozwiązanie łączącej mnie ze Spółką Szpitale Pomorskie Sp. z o.o. umowy za porozumieniem stron. </w:t>
      </w:r>
    </w:p>
    <w:p w:rsidR="00CF39AA" w:rsidRPr="00FD5A24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D5A24">
        <w:rPr>
          <w:rFonts w:ascii="Times New Roman" w:hAnsi="Times New Roman"/>
          <w:sz w:val="21"/>
          <w:szCs w:val="21"/>
        </w:rPr>
        <w:t>Zobowiązuję się do nie podwyższania ceny za realizację świadczeń przez okres trwania umowy.</w:t>
      </w:r>
    </w:p>
    <w:p w:rsidR="00CF39AA" w:rsidRPr="00FD5A24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FD5A24"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0" w:type="auto"/>
        <w:jc w:val="center"/>
        <w:tblLook w:val="01E0"/>
      </w:tblPr>
      <w:tblGrid>
        <w:gridCol w:w="4541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FD5A24" w:rsidRDefault="001976C3" w:rsidP="005201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F39AA" w:rsidRPr="00FD5A24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5A24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CF39AA" w:rsidRPr="00FD5A24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5A24">
              <w:rPr>
                <w:rFonts w:ascii="Times New Roman" w:hAnsi="Times New Roman"/>
                <w:sz w:val="21"/>
                <w:szCs w:val="21"/>
              </w:rPr>
              <w:tab/>
              <w:t>…………………………</w:t>
            </w:r>
            <w:r w:rsidR="00987995">
              <w:rPr>
                <w:rFonts w:ascii="Times New Roman" w:hAnsi="Times New Roman"/>
                <w:sz w:val="21"/>
                <w:szCs w:val="21"/>
              </w:rPr>
              <w:t>…</w:t>
            </w:r>
          </w:p>
        </w:tc>
        <w:tc>
          <w:tcPr>
            <w:tcW w:w="4531" w:type="dxa"/>
          </w:tcPr>
          <w:p w:rsidR="00CF39AA" w:rsidRPr="00FD5A24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F39AA" w:rsidRPr="00FD5A24" w:rsidRDefault="00CF39AA" w:rsidP="006F0B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F39AA" w:rsidRPr="00FD5A24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D5A24">
              <w:rPr>
                <w:rFonts w:ascii="Times New Roman" w:hAnsi="Times New Roman"/>
                <w:sz w:val="21"/>
                <w:szCs w:val="21"/>
              </w:rPr>
              <w:t>.…………………………</w:t>
            </w:r>
            <w:r w:rsidR="00987995">
              <w:rPr>
                <w:rFonts w:ascii="Times New Roman" w:hAnsi="Times New Roman"/>
                <w:sz w:val="21"/>
                <w:szCs w:val="21"/>
              </w:rPr>
              <w:t>……….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FD5A24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D5A24">
              <w:rPr>
                <w:rFonts w:ascii="Times New Roman" w:hAnsi="Times New Roman"/>
                <w:sz w:val="21"/>
                <w:szCs w:val="21"/>
              </w:rPr>
              <w:t>Miejscowość, data</w:t>
            </w:r>
          </w:p>
        </w:tc>
        <w:tc>
          <w:tcPr>
            <w:tcW w:w="4531" w:type="dxa"/>
          </w:tcPr>
          <w:p w:rsidR="00CF39AA" w:rsidRPr="00FD5A24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Podpis O</w:t>
            </w:r>
            <w:r w:rsidR="00CF39AA" w:rsidRPr="00FD5A24">
              <w:rPr>
                <w:rFonts w:ascii="Times New Roman" w:hAnsi="Times New Roman"/>
                <w:sz w:val="21"/>
                <w:szCs w:val="21"/>
              </w:rPr>
              <w:t>ferenta / upoważnionego przedstawiciela***- wraz z pieczątką</w:t>
            </w: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CF39AA" w:rsidRPr="00970636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Y="102"/>
        <w:tblW w:w="9430" w:type="dxa"/>
        <w:tblCellMar>
          <w:left w:w="70" w:type="dxa"/>
          <w:right w:w="70" w:type="dxa"/>
        </w:tblCellMar>
        <w:tblLook w:val="0000"/>
      </w:tblPr>
      <w:tblGrid>
        <w:gridCol w:w="5889"/>
        <w:gridCol w:w="121"/>
        <w:gridCol w:w="998"/>
        <w:gridCol w:w="802"/>
        <w:gridCol w:w="78"/>
        <w:gridCol w:w="1542"/>
      </w:tblGrid>
      <w:tr w:rsidR="00CF39AA" w:rsidRPr="00FD5A24" w:rsidTr="009433AE">
        <w:trPr>
          <w:trHeight w:val="418"/>
        </w:trPr>
        <w:tc>
          <w:tcPr>
            <w:tcW w:w="94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F39AA" w:rsidRPr="00FD5A24" w:rsidRDefault="00CF39AA" w:rsidP="00BD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PIELĘGNIARSKI</w:t>
            </w:r>
            <w:r w:rsidR="004B43BF">
              <w:rPr>
                <w:rFonts w:ascii="Times New Roman" w:hAnsi="Times New Roman"/>
                <w:b/>
                <w:sz w:val="20"/>
                <w:szCs w:val="20"/>
              </w:rPr>
              <w:t>/POŁOŻNEJ</w:t>
            </w:r>
          </w:p>
        </w:tc>
      </w:tr>
      <w:tr w:rsidR="00CF39AA" w:rsidRPr="00FD5A24" w:rsidTr="009433AE">
        <w:trPr>
          <w:trHeight w:val="418"/>
        </w:trPr>
        <w:tc>
          <w:tcPr>
            <w:tcW w:w="5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9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9AA" w:rsidRPr="00FD5A24" w:rsidTr="009433AE">
        <w:trPr>
          <w:trHeight w:val="403"/>
        </w:trPr>
        <w:tc>
          <w:tcPr>
            <w:tcW w:w="94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  <w:p w:rsidR="00CF39AA" w:rsidRPr="00FD5A24" w:rsidRDefault="00CF39AA" w:rsidP="000D4B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39AA" w:rsidRPr="00FD5A24" w:rsidTr="009433AE">
        <w:trPr>
          <w:trHeight w:val="403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39AA" w:rsidRPr="00FD5A24" w:rsidRDefault="00CF39AA" w:rsidP="00FD5A24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TYTUŁ SPECJALISTY W DZIEDZINIE: (</w:t>
            </w:r>
            <w:r w:rsidRPr="00FD5A24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zakresu)</w:t>
            </w:r>
          </w:p>
        </w:tc>
      </w:tr>
      <w:tr w:rsidR="00CF39AA" w:rsidRPr="00FD5A24" w:rsidTr="009433AE">
        <w:trPr>
          <w:trHeight w:val="403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5A24"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5A24">
              <w:rPr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CF39AA" w:rsidRPr="00FD5A24" w:rsidTr="009433AE">
        <w:trPr>
          <w:trHeight w:val="187"/>
        </w:trPr>
        <w:tc>
          <w:tcPr>
            <w:tcW w:w="60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CF39AA" w:rsidRPr="00FD5A24" w:rsidRDefault="006A624E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99D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4E0EC6">
              <w:rPr>
                <w:rFonts w:ascii="Times New Roman" w:hAnsi="Times New Roman"/>
                <w:sz w:val="20"/>
                <w:szCs w:val="20"/>
              </w:rPr>
              <w:t>y</w:t>
            </w:r>
            <w:r w:rsidR="008850BA">
              <w:rPr>
                <w:rFonts w:ascii="Times New Roman" w:hAnsi="Times New Roman"/>
                <w:sz w:val="20"/>
                <w:szCs w:val="20"/>
              </w:rPr>
              <w:t>:</w:t>
            </w:r>
            <w:r w:rsidRPr="0078199D">
              <w:rPr>
                <w:rFonts w:ascii="Times New Roman" w:hAnsi="Times New Roman"/>
                <w:sz w:val="20"/>
                <w:szCs w:val="20"/>
              </w:rPr>
              <w:t xml:space="preserve"> III.1,</w:t>
            </w:r>
            <w:r w:rsidR="00CF39AA" w:rsidRPr="0078199D">
              <w:rPr>
                <w:rFonts w:ascii="Times New Roman" w:hAnsi="Times New Roman"/>
                <w:sz w:val="20"/>
                <w:szCs w:val="20"/>
              </w:rPr>
              <w:t>III.</w:t>
            </w:r>
            <w:bookmarkStart w:id="0" w:name="_GoBack"/>
            <w:bookmarkEnd w:id="0"/>
            <w:r w:rsidRPr="0078199D">
              <w:rPr>
                <w:rFonts w:ascii="Times New Roman" w:hAnsi="Times New Roman"/>
                <w:sz w:val="20"/>
                <w:szCs w:val="20"/>
              </w:rPr>
              <w:t>2, III.5, III.6, III.8 ,</w:t>
            </w:r>
            <w:r w:rsidR="00220354">
              <w:rPr>
                <w:rFonts w:ascii="Times New Roman" w:hAnsi="Times New Roman"/>
                <w:sz w:val="20"/>
                <w:szCs w:val="20"/>
              </w:rPr>
              <w:t>III.10</w:t>
            </w:r>
            <w:r w:rsidRPr="007819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 3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9AA" w:rsidRPr="00FD5A24" w:rsidTr="009433AE">
        <w:trPr>
          <w:trHeight w:val="157"/>
        </w:trPr>
        <w:tc>
          <w:tcPr>
            <w:tcW w:w="60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Pielęgniarstwo Geriatryczne </w:t>
            </w:r>
          </w:p>
          <w:p w:rsidR="00CF39AA" w:rsidRPr="00FD5A24" w:rsidRDefault="004E0EC6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D8D">
              <w:rPr>
                <w:rFonts w:ascii="Times New Roman" w:hAnsi="Times New Roman"/>
                <w:sz w:val="20"/>
                <w:szCs w:val="20"/>
              </w:rPr>
              <w:t>(Zakresy</w:t>
            </w:r>
            <w:r w:rsidR="008850BA">
              <w:rPr>
                <w:rFonts w:ascii="Times New Roman" w:hAnsi="Times New Roman"/>
                <w:sz w:val="20"/>
                <w:szCs w:val="20"/>
              </w:rPr>
              <w:t>:</w:t>
            </w:r>
            <w:r w:rsidRPr="00EB5D8D">
              <w:rPr>
                <w:rFonts w:ascii="Times New Roman" w:hAnsi="Times New Roman"/>
                <w:sz w:val="20"/>
                <w:szCs w:val="20"/>
              </w:rPr>
              <w:t xml:space="preserve"> III.8, </w:t>
            </w:r>
            <w:r w:rsidR="002F4565">
              <w:rPr>
                <w:rFonts w:ascii="Times New Roman" w:hAnsi="Times New Roman"/>
                <w:sz w:val="20"/>
                <w:szCs w:val="20"/>
              </w:rPr>
              <w:t>III.10</w:t>
            </w:r>
            <w:r w:rsidRPr="00EB5D8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9433AE">
        <w:trPr>
          <w:trHeight w:val="157"/>
        </w:trPr>
        <w:tc>
          <w:tcPr>
            <w:tcW w:w="60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0C65FE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5FE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CF39AA" w:rsidRPr="00FD5A24" w:rsidRDefault="000C65FE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5FE">
              <w:rPr>
                <w:rFonts w:ascii="Times New Roman" w:hAnsi="Times New Roman"/>
                <w:sz w:val="20"/>
                <w:szCs w:val="20"/>
              </w:rPr>
              <w:t>(Zakresy</w:t>
            </w:r>
            <w:r w:rsidR="008850BA">
              <w:rPr>
                <w:rFonts w:ascii="Times New Roman" w:hAnsi="Times New Roman"/>
                <w:sz w:val="20"/>
                <w:szCs w:val="20"/>
              </w:rPr>
              <w:t>:</w:t>
            </w:r>
            <w:r w:rsidRPr="000C65FE">
              <w:rPr>
                <w:rFonts w:ascii="Times New Roman" w:hAnsi="Times New Roman"/>
                <w:sz w:val="20"/>
                <w:szCs w:val="20"/>
              </w:rPr>
              <w:t xml:space="preserve"> III.4, III.6, III.8, III.10</w:t>
            </w:r>
            <w:r w:rsidR="00CF39AA" w:rsidRPr="000C65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9433AE">
        <w:trPr>
          <w:trHeight w:val="157"/>
        </w:trPr>
        <w:tc>
          <w:tcPr>
            <w:tcW w:w="60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30134C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34C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CF39AA" w:rsidRPr="00FD5A24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34C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8850BA" w:rsidRPr="0030134C">
              <w:rPr>
                <w:rFonts w:ascii="Times New Roman" w:hAnsi="Times New Roman"/>
                <w:sz w:val="20"/>
                <w:szCs w:val="20"/>
              </w:rPr>
              <w:t>y</w:t>
            </w:r>
            <w:r w:rsidR="00EE58D5">
              <w:rPr>
                <w:rFonts w:ascii="Times New Roman" w:hAnsi="Times New Roman"/>
                <w:sz w:val="20"/>
                <w:szCs w:val="20"/>
              </w:rPr>
              <w:t>:</w:t>
            </w:r>
            <w:r w:rsidR="007D1199">
              <w:rPr>
                <w:rFonts w:ascii="Times New Roman" w:hAnsi="Times New Roman"/>
                <w:sz w:val="20"/>
                <w:szCs w:val="20"/>
              </w:rPr>
              <w:t xml:space="preserve"> III.6, </w:t>
            </w:r>
            <w:r w:rsidR="00CC2F65" w:rsidRPr="0030134C">
              <w:rPr>
                <w:rFonts w:ascii="Times New Roman" w:hAnsi="Times New Roman"/>
                <w:sz w:val="20"/>
                <w:szCs w:val="20"/>
              </w:rPr>
              <w:t xml:space="preserve">III.8, </w:t>
            </w:r>
            <w:r w:rsidR="008F6589" w:rsidRPr="0030134C">
              <w:rPr>
                <w:rFonts w:ascii="Times New Roman" w:hAnsi="Times New Roman"/>
                <w:sz w:val="20"/>
                <w:szCs w:val="20"/>
              </w:rPr>
              <w:t>III.10</w:t>
            </w:r>
            <w:r w:rsidR="00CC2F65" w:rsidRPr="00301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F6589" w:rsidRPr="0030134C">
              <w:rPr>
                <w:rFonts w:ascii="Times New Roman" w:hAnsi="Times New Roman"/>
                <w:sz w:val="20"/>
                <w:szCs w:val="20"/>
              </w:rPr>
              <w:t>III.11</w:t>
            </w:r>
            <w:r w:rsidR="0011098E">
              <w:rPr>
                <w:rFonts w:ascii="Times New Roman" w:hAnsi="Times New Roman"/>
                <w:sz w:val="20"/>
                <w:szCs w:val="20"/>
              </w:rPr>
              <w:t>, III.12</w:t>
            </w:r>
            <w:r w:rsidRPr="003013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6010" w:type="dxa"/>
            <w:gridSpan w:val="2"/>
            <w:noWrap/>
            <w:vAlign w:val="bottom"/>
          </w:tcPr>
          <w:p w:rsidR="00CF39AA" w:rsidRPr="001953C2" w:rsidRDefault="00575AC9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CF39AA" w:rsidRPr="001953C2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CF39AA" w:rsidRPr="00FD5A24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3C2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1953C2" w:rsidRPr="001953C2">
              <w:rPr>
                <w:rFonts w:ascii="Times New Roman" w:hAnsi="Times New Roman"/>
                <w:sz w:val="20"/>
                <w:szCs w:val="20"/>
              </w:rPr>
              <w:t>y</w:t>
            </w:r>
            <w:r w:rsidR="00EE58D5">
              <w:rPr>
                <w:rFonts w:ascii="Times New Roman" w:hAnsi="Times New Roman"/>
                <w:sz w:val="20"/>
                <w:szCs w:val="20"/>
              </w:rPr>
              <w:t>:</w:t>
            </w:r>
            <w:r w:rsidR="001953C2" w:rsidRPr="001953C2">
              <w:rPr>
                <w:rFonts w:ascii="Times New Roman" w:hAnsi="Times New Roman"/>
                <w:sz w:val="20"/>
                <w:szCs w:val="20"/>
              </w:rPr>
              <w:t xml:space="preserve"> III.8, III.10, </w:t>
            </w:r>
            <w:r w:rsidRPr="001953C2">
              <w:rPr>
                <w:rFonts w:ascii="Times New Roman" w:hAnsi="Times New Roman"/>
                <w:sz w:val="20"/>
                <w:szCs w:val="20"/>
              </w:rPr>
              <w:t>I</w:t>
            </w:r>
            <w:r w:rsidR="001953C2" w:rsidRPr="001953C2">
              <w:rPr>
                <w:rFonts w:ascii="Times New Roman" w:hAnsi="Times New Roman"/>
                <w:sz w:val="20"/>
                <w:szCs w:val="20"/>
              </w:rPr>
              <w:t>II.11</w:t>
            </w:r>
            <w:r w:rsidR="005C644A">
              <w:rPr>
                <w:rFonts w:ascii="Times New Roman" w:hAnsi="Times New Roman"/>
                <w:sz w:val="20"/>
                <w:szCs w:val="20"/>
              </w:rPr>
              <w:t>, III.12</w:t>
            </w:r>
            <w:r w:rsidRPr="001953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6010" w:type="dxa"/>
            <w:gridSpan w:val="2"/>
            <w:noWrap/>
            <w:vAlign w:val="bottom"/>
          </w:tcPr>
          <w:p w:rsidR="00CF39AA" w:rsidRPr="00D90CF9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F9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CF39AA" w:rsidRPr="00FD5A24" w:rsidRDefault="00046782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F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6720CA">
              <w:rPr>
                <w:rFonts w:ascii="Times New Roman" w:hAnsi="Times New Roman"/>
                <w:sz w:val="20"/>
                <w:szCs w:val="20"/>
              </w:rPr>
              <w:t>y</w:t>
            </w:r>
            <w:r w:rsidR="00EE58D5">
              <w:rPr>
                <w:rFonts w:ascii="Times New Roman" w:hAnsi="Times New Roman"/>
                <w:sz w:val="20"/>
                <w:szCs w:val="20"/>
              </w:rPr>
              <w:t>:</w:t>
            </w:r>
            <w:r w:rsidRPr="00D90CF9">
              <w:rPr>
                <w:rFonts w:ascii="Times New Roman" w:hAnsi="Times New Roman"/>
                <w:sz w:val="20"/>
                <w:szCs w:val="20"/>
              </w:rPr>
              <w:t xml:space="preserve"> III.5, </w:t>
            </w:r>
            <w:r w:rsidR="001953C2" w:rsidRPr="00D90CF9">
              <w:rPr>
                <w:rFonts w:ascii="Times New Roman" w:hAnsi="Times New Roman"/>
                <w:sz w:val="20"/>
                <w:szCs w:val="20"/>
              </w:rPr>
              <w:t>III.6</w:t>
            </w:r>
            <w:r w:rsidRPr="00D90CF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6010" w:type="dxa"/>
            <w:gridSpan w:val="2"/>
            <w:noWrap/>
            <w:vAlign w:val="bottom"/>
          </w:tcPr>
          <w:p w:rsidR="00CF39AA" w:rsidRPr="00F120AC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AC">
              <w:rPr>
                <w:rFonts w:ascii="Times New Roman" w:hAnsi="Times New Roman"/>
                <w:sz w:val="20"/>
                <w:szCs w:val="20"/>
              </w:rPr>
              <w:t>Pielęgniarstwo Epidemiologiczne</w:t>
            </w:r>
          </w:p>
          <w:p w:rsidR="00CF39AA" w:rsidRPr="00FD5A24" w:rsidRDefault="00CF39AA" w:rsidP="00EE5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AC">
              <w:rPr>
                <w:rFonts w:ascii="Times New Roman" w:hAnsi="Times New Roman"/>
                <w:sz w:val="20"/>
                <w:szCs w:val="20"/>
              </w:rPr>
              <w:t>(</w:t>
            </w:r>
            <w:r w:rsidR="00EE58D5" w:rsidRPr="00F120AC">
              <w:rPr>
                <w:rFonts w:ascii="Times New Roman" w:hAnsi="Times New Roman"/>
                <w:sz w:val="20"/>
                <w:szCs w:val="20"/>
              </w:rPr>
              <w:t>Z</w:t>
            </w:r>
            <w:r w:rsidRPr="00F120AC">
              <w:rPr>
                <w:rFonts w:ascii="Times New Roman" w:hAnsi="Times New Roman"/>
                <w:sz w:val="20"/>
                <w:szCs w:val="20"/>
              </w:rPr>
              <w:t>akresy</w:t>
            </w:r>
            <w:r w:rsidR="00EE58D5" w:rsidRPr="00F120AC">
              <w:rPr>
                <w:rFonts w:ascii="Times New Roman" w:hAnsi="Times New Roman"/>
                <w:sz w:val="20"/>
                <w:szCs w:val="20"/>
              </w:rPr>
              <w:t>:III.3, III.4, III.7, III.9, III.10, III.11, III.12</w:t>
            </w:r>
            <w:r w:rsidRPr="00F120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6010" w:type="dxa"/>
            <w:gridSpan w:val="2"/>
            <w:noWrap/>
            <w:vAlign w:val="bottom"/>
          </w:tcPr>
          <w:p w:rsidR="00CF39AA" w:rsidRPr="00A63E63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E63">
              <w:rPr>
                <w:rFonts w:ascii="Times New Roman" w:hAnsi="Times New Roman"/>
                <w:sz w:val="20"/>
                <w:szCs w:val="20"/>
              </w:rPr>
              <w:t>Pielęgniarstwo Neonatologiczne</w:t>
            </w:r>
          </w:p>
          <w:p w:rsidR="00CF39AA" w:rsidRPr="00FD5A24" w:rsidRDefault="00A63E63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E63">
              <w:rPr>
                <w:rFonts w:ascii="Times New Roman" w:hAnsi="Times New Roman"/>
                <w:sz w:val="20"/>
                <w:szCs w:val="20"/>
              </w:rPr>
              <w:t>(Zakres III.5</w:t>
            </w:r>
            <w:r w:rsidR="00CF39AA" w:rsidRPr="00A63E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6010" w:type="dxa"/>
            <w:gridSpan w:val="2"/>
            <w:noWrap/>
            <w:vAlign w:val="bottom"/>
          </w:tcPr>
          <w:p w:rsidR="00CF39AA" w:rsidRPr="00DA4F72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F72">
              <w:rPr>
                <w:rFonts w:ascii="Times New Roman" w:hAnsi="Times New Roman"/>
                <w:sz w:val="20"/>
                <w:szCs w:val="20"/>
              </w:rPr>
              <w:t>Pielęgniarstwo Ginekologiczno-Położnicze</w:t>
            </w:r>
          </w:p>
          <w:p w:rsidR="00CF39AA" w:rsidRPr="00FD5A24" w:rsidRDefault="0057590D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F72">
              <w:rPr>
                <w:rFonts w:ascii="Times New Roman" w:hAnsi="Times New Roman"/>
                <w:sz w:val="20"/>
                <w:szCs w:val="20"/>
              </w:rPr>
              <w:t>(Zakresy: III.3, III.5, III.7, III.11</w:t>
            </w:r>
            <w:r w:rsidR="00CF39AA" w:rsidRPr="00DA4F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6010" w:type="dxa"/>
            <w:gridSpan w:val="2"/>
            <w:noWrap/>
            <w:vAlign w:val="bottom"/>
          </w:tcPr>
          <w:p w:rsidR="00CF39AA" w:rsidRPr="0063174F" w:rsidRDefault="00CF39AA" w:rsidP="00756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74F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CF39AA" w:rsidRPr="00FD5A24" w:rsidRDefault="0063174F" w:rsidP="00756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74F">
              <w:rPr>
                <w:rFonts w:ascii="Times New Roman" w:hAnsi="Times New Roman"/>
                <w:sz w:val="20"/>
                <w:szCs w:val="20"/>
              </w:rPr>
              <w:t>(Zakres III.6</w:t>
            </w:r>
            <w:r w:rsidR="00CF39AA" w:rsidRPr="006317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75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75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75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6010" w:type="dxa"/>
            <w:gridSpan w:val="2"/>
            <w:noWrap/>
            <w:vAlign w:val="bottom"/>
          </w:tcPr>
          <w:p w:rsidR="00CF39AA" w:rsidRPr="003117D8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D8">
              <w:rPr>
                <w:rFonts w:ascii="Times New Roman" w:hAnsi="Times New Roman"/>
                <w:sz w:val="20"/>
                <w:szCs w:val="20"/>
              </w:rPr>
              <w:t xml:space="preserve">Pielęgniarstwo Ratunkowe </w:t>
            </w:r>
          </w:p>
          <w:p w:rsidR="00CF39AA" w:rsidRPr="00FD5A24" w:rsidRDefault="003117D8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D8">
              <w:rPr>
                <w:rFonts w:ascii="Times New Roman" w:hAnsi="Times New Roman"/>
                <w:sz w:val="20"/>
                <w:szCs w:val="20"/>
              </w:rPr>
              <w:t>(Zakres III.6</w:t>
            </w:r>
            <w:r w:rsidR="00CF39AA" w:rsidRPr="003117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DDF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6010" w:type="dxa"/>
            <w:gridSpan w:val="2"/>
            <w:noWrap/>
            <w:vAlign w:val="bottom"/>
          </w:tcPr>
          <w:p w:rsidR="00026DDF" w:rsidRPr="003117D8" w:rsidRDefault="00026DDF" w:rsidP="00026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D8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:rsidR="00026DDF" w:rsidRPr="003117D8" w:rsidRDefault="00A10BC7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 III.13</w:t>
            </w:r>
            <w:r w:rsidRPr="003117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026DDF" w:rsidRPr="00FD5A24" w:rsidRDefault="00026DDF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</w:tcPr>
          <w:p w:rsidR="00026DDF" w:rsidRPr="00FD5A24" w:rsidRDefault="00026DDF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noWrap/>
            <w:vAlign w:val="bottom"/>
          </w:tcPr>
          <w:p w:rsidR="00026DDF" w:rsidRPr="00FD5A24" w:rsidRDefault="00026DDF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430" w:type="dxa"/>
            <w:gridSpan w:val="6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1.2. KURSY KWALIFIKACYJNE W DZIEDZINIE: (</w:t>
            </w:r>
            <w:r w:rsidRPr="00FD5A24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rodzaju.)</w:t>
            </w: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010" w:type="dxa"/>
            <w:gridSpan w:val="2"/>
            <w:noWrap/>
            <w:vAlign w:val="center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5A24"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800" w:type="dxa"/>
            <w:gridSpan w:val="2"/>
            <w:vAlign w:val="center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5A24">
              <w:rPr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620" w:type="dxa"/>
            <w:gridSpan w:val="2"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010" w:type="dxa"/>
            <w:gridSpan w:val="2"/>
            <w:noWrap/>
            <w:vAlign w:val="bottom"/>
          </w:tcPr>
          <w:p w:rsidR="00CF39AA" w:rsidRPr="00781840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840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CF39AA" w:rsidRPr="00FD5A24" w:rsidRDefault="00781840" w:rsidP="007818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840">
              <w:rPr>
                <w:rFonts w:ascii="Times New Roman" w:hAnsi="Times New Roman"/>
                <w:sz w:val="20"/>
                <w:szCs w:val="20"/>
              </w:rPr>
              <w:t>(Zakresy: III.1,III.2, III.5, III.6, III.8 ,III.10)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FF4DCD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DCD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CF39AA" w:rsidRPr="00FD5A24" w:rsidRDefault="009F1AA9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DCD">
              <w:rPr>
                <w:rFonts w:ascii="Times New Roman" w:hAnsi="Times New Roman"/>
                <w:sz w:val="20"/>
                <w:szCs w:val="20"/>
              </w:rPr>
              <w:t>(Zakresy</w:t>
            </w:r>
            <w:r w:rsidR="00C037C4">
              <w:rPr>
                <w:rFonts w:ascii="Times New Roman" w:hAnsi="Times New Roman"/>
                <w:sz w:val="20"/>
                <w:szCs w:val="20"/>
              </w:rPr>
              <w:t>:</w:t>
            </w:r>
            <w:r w:rsidRPr="00FF4DCD">
              <w:rPr>
                <w:rFonts w:ascii="Times New Roman" w:hAnsi="Times New Roman"/>
                <w:sz w:val="20"/>
                <w:szCs w:val="20"/>
              </w:rPr>
              <w:t xml:space="preserve"> III.8, III.10</w:t>
            </w:r>
            <w:r w:rsidR="00CF39AA" w:rsidRPr="00FF4DC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C037C4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7C4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CF39AA" w:rsidRPr="00FD5A24" w:rsidRDefault="00BD4B35" w:rsidP="006307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37C4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037C4">
              <w:rPr>
                <w:rFonts w:ascii="Times New Roman" w:hAnsi="Times New Roman"/>
                <w:sz w:val="20"/>
                <w:szCs w:val="20"/>
              </w:rPr>
              <w:t>y:</w:t>
            </w:r>
            <w:r w:rsidRPr="00C037C4">
              <w:rPr>
                <w:rFonts w:ascii="Times New Roman" w:hAnsi="Times New Roman"/>
                <w:sz w:val="20"/>
                <w:szCs w:val="20"/>
              </w:rPr>
              <w:t xml:space="preserve"> III.8, III.10</w:t>
            </w:r>
            <w:r w:rsidR="00CF39AA" w:rsidRPr="00C037C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CA2113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113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CF39AA" w:rsidRPr="00FD5A24" w:rsidRDefault="00745DBF" w:rsidP="006307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2113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A2113" w:rsidRPr="00CA2113">
              <w:rPr>
                <w:rFonts w:ascii="Times New Roman" w:hAnsi="Times New Roman"/>
                <w:sz w:val="20"/>
                <w:szCs w:val="20"/>
              </w:rPr>
              <w:t>y:</w:t>
            </w:r>
            <w:r w:rsidRPr="00CA2113">
              <w:rPr>
                <w:rFonts w:ascii="Times New Roman" w:hAnsi="Times New Roman"/>
                <w:sz w:val="20"/>
                <w:szCs w:val="20"/>
              </w:rPr>
              <w:t xml:space="preserve"> III.8, III.10</w:t>
            </w:r>
            <w:r w:rsidR="00CF39AA" w:rsidRPr="00CA21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757105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105">
              <w:rPr>
                <w:rFonts w:ascii="Times New Roman" w:hAnsi="Times New Roman"/>
                <w:sz w:val="20"/>
                <w:szCs w:val="20"/>
              </w:rPr>
              <w:t xml:space="preserve">Pielęgniarstwo Nefrologiczne </w:t>
            </w:r>
          </w:p>
          <w:p w:rsidR="00CF39AA" w:rsidRPr="00FD5A24" w:rsidRDefault="00757105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105">
              <w:rPr>
                <w:rFonts w:ascii="Times New Roman" w:hAnsi="Times New Roman"/>
                <w:sz w:val="20"/>
                <w:szCs w:val="20"/>
              </w:rPr>
              <w:t>(Zakres III.4</w:t>
            </w:r>
            <w:r w:rsidR="00CF39AA" w:rsidRPr="007571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734822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822">
              <w:rPr>
                <w:rFonts w:ascii="Times New Roman" w:hAnsi="Times New Roman"/>
                <w:sz w:val="20"/>
                <w:szCs w:val="20"/>
              </w:rPr>
              <w:t>Pielęgniarstwo Neonatologiczne</w:t>
            </w:r>
          </w:p>
          <w:p w:rsidR="00CF39AA" w:rsidRPr="00FD5A24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822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34822" w:rsidRPr="00734822">
              <w:rPr>
                <w:rFonts w:ascii="Times New Roman" w:hAnsi="Times New Roman"/>
                <w:sz w:val="20"/>
                <w:szCs w:val="20"/>
              </w:rPr>
              <w:t>y: III.5, III.6</w:t>
            </w:r>
            <w:r w:rsidRPr="007348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7C05C9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5C9">
              <w:rPr>
                <w:rFonts w:ascii="Times New Roman" w:hAnsi="Times New Roman"/>
                <w:sz w:val="20"/>
                <w:szCs w:val="20"/>
              </w:rPr>
              <w:t xml:space="preserve">Pielęgniarstwo Kardiologiczne </w:t>
            </w:r>
          </w:p>
          <w:p w:rsidR="00CF39AA" w:rsidRPr="00FD5A24" w:rsidRDefault="007C05C9" w:rsidP="006307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C9">
              <w:rPr>
                <w:rFonts w:ascii="Times New Roman" w:hAnsi="Times New Roman"/>
                <w:sz w:val="20"/>
                <w:szCs w:val="20"/>
              </w:rPr>
              <w:t>(Zakres III.10</w:t>
            </w:r>
            <w:r w:rsidR="00CF39AA" w:rsidRPr="007C05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7609B4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B4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CF39AA" w:rsidRPr="00FD5A24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B4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C05C9" w:rsidRPr="007609B4">
              <w:rPr>
                <w:rFonts w:ascii="Times New Roman" w:hAnsi="Times New Roman"/>
                <w:sz w:val="20"/>
                <w:szCs w:val="20"/>
              </w:rPr>
              <w:t>y: III.8, III.9, III.10, III.12</w:t>
            </w:r>
            <w:r w:rsidRPr="007609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6010" w:type="dxa"/>
            <w:gridSpan w:val="2"/>
            <w:noWrap/>
            <w:vAlign w:val="bottom"/>
          </w:tcPr>
          <w:p w:rsidR="00CF39AA" w:rsidRPr="00392BE0" w:rsidRDefault="00CF4307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CF39AA" w:rsidRPr="00392BE0"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CF39AA" w:rsidRPr="00FD5A24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BE0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609B4" w:rsidRPr="00392BE0">
              <w:rPr>
                <w:rFonts w:ascii="Times New Roman" w:hAnsi="Times New Roman"/>
                <w:sz w:val="20"/>
                <w:szCs w:val="20"/>
              </w:rPr>
              <w:t>y: III.8, III.9, III.10, III.12</w:t>
            </w:r>
            <w:r w:rsidRPr="00392BE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6010" w:type="dxa"/>
            <w:gridSpan w:val="2"/>
            <w:noWrap/>
            <w:vAlign w:val="bottom"/>
          </w:tcPr>
          <w:p w:rsidR="00CF39AA" w:rsidRPr="00D16994" w:rsidRDefault="00CF4307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CF39AA" w:rsidRPr="00D16994"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:rsidR="00CF39AA" w:rsidRPr="00FD5A24" w:rsidRDefault="00D16994" w:rsidP="006307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994">
              <w:rPr>
                <w:rFonts w:ascii="Times New Roman" w:hAnsi="Times New Roman"/>
                <w:sz w:val="20"/>
                <w:szCs w:val="20"/>
              </w:rPr>
              <w:t>(Zakres III.7</w:t>
            </w:r>
            <w:r w:rsidR="00341ADC">
              <w:rPr>
                <w:rFonts w:ascii="Times New Roman" w:hAnsi="Times New Roman"/>
                <w:sz w:val="20"/>
                <w:szCs w:val="20"/>
              </w:rPr>
              <w:t>, III.13)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A54284" w:rsidRDefault="00C3317B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284">
              <w:rPr>
                <w:rFonts w:ascii="Times New Roman" w:hAnsi="Times New Roman"/>
                <w:sz w:val="20"/>
                <w:szCs w:val="20"/>
              </w:rPr>
              <w:t>Pielęgniarstwo Opieki P</w:t>
            </w:r>
            <w:r w:rsidR="00CF39AA" w:rsidRPr="00A54284">
              <w:rPr>
                <w:rFonts w:ascii="Times New Roman" w:hAnsi="Times New Roman"/>
                <w:sz w:val="20"/>
                <w:szCs w:val="20"/>
              </w:rPr>
              <w:t>aliatywnej</w:t>
            </w:r>
          </w:p>
          <w:p w:rsidR="00CF39AA" w:rsidRPr="00FD5A24" w:rsidRDefault="00A54284" w:rsidP="00A54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284">
              <w:rPr>
                <w:rFonts w:ascii="Times New Roman" w:hAnsi="Times New Roman"/>
                <w:sz w:val="20"/>
                <w:szCs w:val="20"/>
              </w:rPr>
              <w:t>Zakresy: III.8, III.9, III.10, III.12)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570E4B" w:rsidRDefault="00CF39AA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E4B">
              <w:rPr>
                <w:rFonts w:ascii="Times New Roman" w:hAnsi="Times New Roman"/>
                <w:sz w:val="20"/>
                <w:szCs w:val="20"/>
              </w:rPr>
              <w:t xml:space="preserve">Pielęgniarstwo Pediatryczne </w:t>
            </w:r>
          </w:p>
          <w:p w:rsidR="00CF39AA" w:rsidRPr="00FD5A24" w:rsidRDefault="00B81B20" w:rsidP="0063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E4B">
              <w:rPr>
                <w:rFonts w:ascii="Times New Roman" w:hAnsi="Times New Roman"/>
                <w:sz w:val="20"/>
                <w:szCs w:val="20"/>
              </w:rPr>
              <w:t>(Zakresy: III.5, III.6</w:t>
            </w:r>
            <w:r w:rsidR="00CF39AA" w:rsidRPr="00570E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630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7C3D96" w:rsidRDefault="00CF39AA" w:rsidP="00FD5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D96">
              <w:rPr>
                <w:rFonts w:ascii="Times New Roman" w:hAnsi="Times New Roman"/>
                <w:sz w:val="20"/>
                <w:szCs w:val="20"/>
              </w:rPr>
              <w:t xml:space="preserve">Pielęgniarstwo Rodzinne  </w:t>
            </w:r>
          </w:p>
          <w:p w:rsidR="00CF39AA" w:rsidRPr="00FD5A24" w:rsidRDefault="00D13748" w:rsidP="00FD5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D96">
              <w:rPr>
                <w:rFonts w:ascii="Times New Roman" w:hAnsi="Times New Roman"/>
                <w:sz w:val="20"/>
                <w:szCs w:val="20"/>
              </w:rPr>
              <w:t>(Zakres III.6</w:t>
            </w:r>
            <w:r w:rsidR="00CF39AA" w:rsidRPr="007C3D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F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F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F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57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10" w:type="dxa"/>
            <w:gridSpan w:val="2"/>
            <w:noWrap/>
            <w:vAlign w:val="bottom"/>
          </w:tcPr>
          <w:p w:rsidR="00CF39AA" w:rsidRPr="00BF06D5" w:rsidRDefault="00CF39AA" w:rsidP="00FD5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6D5">
              <w:rPr>
                <w:rFonts w:ascii="Times New Roman" w:hAnsi="Times New Roman"/>
                <w:sz w:val="20"/>
                <w:szCs w:val="20"/>
              </w:rPr>
              <w:t>Pielęgniarstwo Epidemiologiczne</w:t>
            </w:r>
          </w:p>
          <w:p w:rsidR="00CF39AA" w:rsidRPr="00FD5A24" w:rsidRDefault="00CF39AA" w:rsidP="00BF0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6D5">
              <w:rPr>
                <w:rFonts w:ascii="Times New Roman" w:hAnsi="Times New Roman"/>
                <w:sz w:val="20"/>
                <w:szCs w:val="20"/>
              </w:rPr>
              <w:t>(</w:t>
            </w:r>
            <w:r w:rsidR="00BF06D5" w:rsidRPr="00BF06D5">
              <w:rPr>
                <w:rFonts w:ascii="Times New Roman" w:hAnsi="Times New Roman"/>
                <w:sz w:val="20"/>
                <w:szCs w:val="20"/>
              </w:rPr>
              <w:t>Z</w:t>
            </w:r>
            <w:r w:rsidRPr="00BF06D5">
              <w:rPr>
                <w:rFonts w:ascii="Times New Roman" w:hAnsi="Times New Roman"/>
                <w:sz w:val="20"/>
                <w:szCs w:val="20"/>
              </w:rPr>
              <w:t>akresy</w:t>
            </w:r>
            <w:r w:rsidR="00BF06D5" w:rsidRPr="00BF06D5">
              <w:rPr>
                <w:rFonts w:ascii="Times New Roman" w:hAnsi="Times New Roman"/>
                <w:sz w:val="20"/>
                <w:szCs w:val="20"/>
              </w:rPr>
              <w:t>: III.3, III.7, III.11, III.12)</w:t>
            </w:r>
          </w:p>
        </w:tc>
        <w:tc>
          <w:tcPr>
            <w:tcW w:w="998" w:type="dxa"/>
            <w:noWrap/>
            <w:vAlign w:val="bottom"/>
          </w:tcPr>
          <w:p w:rsidR="00CF39AA" w:rsidRPr="00FD5A24" w:rsidRDefault="00CF39AA" w:rsidP="00F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</w:tcPr>
          <w:p w:rsidR="00CF39AA" w:rsidRPr="00FD5A24" w:rsidRDefault="00CF39AA" w:rsidP="00F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CF39AA" w:rsidRPr="00FD5A24" w:rsidRDefault="00CF39AA" w:rsidP="00F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575AC9" w:rsidRDefault="00575AC9" w:rsidP="00BB562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0"/>
          <w:szCs w:val="20"/>
        </w:rPr>
        <w:t>*</w:t>
      </w:r>
      <w:r w:rsidR="00CF39AA" w:rsidRPr="00FD5A24">
        <w:rPr>
          <w:rFonts w:ascii="Times New Roman" w:hAnsi="Times New Roman"/>
          <w:b/>
          <w:bCs/>
          <w:sz w:val="20"/>
          <w:szCs w:val="20"/>
        </w:rPr>
        <w:t xml:space="preserve">CZ. 1 FORMULARZA </w:t>
      </w:r>
      <w:r w:rsidR="00CF39AA" w:rsidRPr="00FD5A24">
        <w:rPr>
          <w:rFonts w:ascii="Times New Roman" w:hAnsi="Times New Roman"/>
          <w:sz w:val="20"/>
          <w:szCs w:val="20"/>
        </w:rPr>
        <w:t xml:space="preserve">- Punkty uzyskane w części 1 (kwalifikacje zawodowe) sumują się – kwalifikacje </w:t>
      </w:r>
      <w:r w:rsidR="00CF39AA" w:rsidRPr="00575AC9">
        <w:rPr>
          <w:rFonts w:ascii="Times New Roman" w:hAnsi="Times New Roman"/>
          <w:sz w:val="18"/>
          <w:szCs w:val="18"/>
        </w:rPr>
        <w:t>należy potwierdzić załączeniem kserokopii stosownego dokumentu. Nie sumują się punkty za specjalizację i kurs z tej samej dziedziny.</w:t>
      </w:r>
    </w:p>
    <w:tbl>
      <w:tblPr>
        <w:tblW w:w="4925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1"/>
        <w:gridCol w:w="1800"/>
        <w:gridCol w:w="1261"/>
      </w:tblGrid>
      <w:tr w:rsidR="00CF39AA" w:rsidRPr="00FD5A24" w:rsidTr="000712F6">
        <w:trPr>
          <w:trHeight w:val="675"/>
        </w:trPr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AA" w:rsidRPr="00FD5A24" w:rsidRDefault="00CF39AA" w:rsidP="00E139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br w:type="column"/>
            </w: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AA" w:rsidRPr="00FD5A24" w:rsidRDefault="00CF39AA" w:rsidP="00E139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AA" w:rsidRPr="00FD5A24" w:rsidRDefault="00CF39AA" w:rsidP="00E139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9AA" w:rsidRPr="00FD5A24" w:rsidTr="000712F6">
        <w:trPr>
          <w:trHeight w:val="3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F39AA" w:rsidRPr="00FD5A24" w:rsidRDefault="00CF39AA" w:rsidP="00E139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2. DYSPOZYCYJNOŚĆ</w:t>
            </w:r>
          </w:p>
        </w:tc>
      </w:tr>
      <w:tr w:rsidR="00CF39AA" w:rsidRPr="00FD5A24" w:rsidTr="000712F6">
        <w:trPr>
          <w:trHeight w:val="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9AA" w:rsidRPr="00FD5A24" w:rsidRDefault="00CF39AA" w:rsidP="002F6A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2.1. DEKLAROWANA minimalna LICZBA GODZI</w:t>
            </w:r>
            <w:r w:rsidR="001D11E4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MIESIĄCU*</w:t>
            </w: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F39AA" w:rsidRPr="00FD5A24" w:rsidTr="000712F6">
        <w:trPr>
          <w:trHeight w:val="335"/>
        </w:trPr>
        <w:tc>
          <w:tcPr>
            <w:tcW w:w="3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0712F6">
        <w:trPr>
          <w:trHeight w:val="265"/>
        </w:trPr>
        <w:tc>
          <w:tcPr>
            <w:tcW w:w="3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9AA" w:rsidRPr="00FD5A24" w:rsidTr="000712F6">
        <w:trPr>
          <w:trHeight w:val="265"/>
        </w:trPr>
        <w:tc>
          <w:tcPr>
            <w:tcW w:w="3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9AA" w:rsidRPr="00FD5A24" w:rsidTr="000712F6">
        <w:trPr>
          <w:trHeight w:val="265"/>
        </w:trPr>
        <w:tc>
          <w:tcPr>
            <w:tcW w:w="3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F39AA" w:rsidRPr="00FD5A24" w:rsidRDefault="00CF39AA" w:rsidP="00FD5A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F39AA" w:rsidRPr="007E6E0D" w:rsidRDefault="00CF39AA" w:rsidP="00BB56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D5A24">
        <w:rPr>
          <w:rFonts w:ascii="Times New Roman" w:hAnsi="Times New Roman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0"/>
        <w:gridCol w:w="2592"/>
      </w:tblGrid>
      <w:tr w:rsidR="00CF39AA" w:rsidRPr="00FD5A24" w:rsidTr="00BC3AC4">
        <w:trPr>
          <w:trHeight w:val="410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00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940"/>
              <w:gridCol w:w="1800"/>
              <w:gridCol w:w="1267"/>
            </w:tblGrid>
            <w:tr w:rsidR="00CF39AA" w:rsidRPr="00FD5A24" w:rsidTr="00BC3AC4">
              <w:trPr>
                <w:trHeight w:val="348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CF39AA" w:rsidRPr="00FD5A24" w:rsidRDefault="00CF39AA" w:rsidP="00332C96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F39AA" w:rsidRPr="00FD5A24" w:rsidTr="00BC3AC4">
              <w:trPr>
                <w:trHeight w:val="552"/>
              </w:trPr>
              <w:tc>
                <w:tcPr>
                  <w:tcW w:w="90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CF39AA" w:rsidRPr="00FD5A24" w:rsidRDefault="00CF39AA" w:rsidP="0052141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LUB USŁUG W ZAWODZIE PIELĘGNIARKI potwierdzone opinią bezpośredniego przełożonego</w:t>
                  </w:r>
                </w:p>
              </w:tc>
            </w:tr>
            <w:tr w:rsidR="00CF39AA" w:rsidRPr="00FD5A24" w:rsidTr="00BC3AC4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E17E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sz w:val="20"/>
                      <w:szCs w:val="20"/>
                    </w:rPr>
                    <w:t xml:space="preserve">do 2 lat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39AA" w:rsidRPr="00FD5A24" w:rsidTr="00BC3AC4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sz w:val="20"/>
                      <w:szCs w:val="20"/>
                    </w:rPr>
                    <w:t>powyżej 2 do 8 lat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39AA" w:rsidRPr="00FD5A24" w:rsidTr="00BC3AC4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sz w:val="20"/>
                      <w:szCs w:val="20"/>
                    </w:rPr>
                    <w:t>powyżej 8 lat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sz w:val="20"/>
                      <w:szCs w:val="20"/>
                    </w:rPr>
                    <w:t>2 pkt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39AA" w:rsidRPr="00FD5A24" w:rsidTr="00BC3AC4">
              <w:trPr>
                <w:trHeight w:val="224"/>
              </w:trPr>
              <w:tc>
                <w:tcPr>
                  <w:tcW w:w="90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FD5A24" w:rsidRDefault="00CF39AA" w:rsidP="004103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5A24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CF39AA" w:rsidRPr="00FD5A24" w:rsidRDefault="00CF39AA" w:rsidP="000D4B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39AA" w:rsidRPr="00FD5A24" w:rsidTr="00BC3AC4">
        <w:trPr>
          <w:trHeight w:val="958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CF39AA" w:rsidRPr="00FD5A24" w:rsidRDefault="00CF39AA" w:rsidP="000D4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9AA" w:rsidRPr="00FD5A24" w:rsidRDefault="00CF39AA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BC3AC4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</w:tbl>
    <w:p w:rsidR="00575AC9" w:rsidRDefault="00970636" w:rsidP="00970636">
      <w:pPr>
        <w:tabs>
          <w:tab w:val="center" w:pos="4818"/>
          <w:tab w:val="left" w:pos="6375"/>
        </w:tabs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ab/>
      </w:r>
    </w:p>
    <w:p w:rsidR="00CF39AA" w:rsidRPr="00FD5A24" w:rsidRDefault="00575AC9" w:rsidP="00970636">
      <w:pPr>
        <w:tabs>
          <w:tab w:val="center" w:pos="4818"/>
          <w:tab w:val="left" w:pos="6375"/>
        </w:tabs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ab/>
      </w:r>
      <w:r w:rsidR="00CF39AA" w:rsidRPr="00FD5A24">
        <w:rPr>
          <w:rFonts w:ascii="Times New Roman" w:hAnsi="Times New Roman"/>
          <w:b/>
          <w:iCs/>
        </w:rPr>
        <w:t>OŚWIADCZENIE</w:t>
      </w:r>
    </w:p>
    <w:p w:rsidR="00CF39AA" w:rsidRPr="00575AC9" w:rsidRDefault="00CF39AA" w:rsidP="00BB562E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75AC9">
        <w:rPr>
          <w:rFonts w:ascii="Times New Roman" w:hAnsi="Times New Roman"/>
          <w:i/>
          <w:iCs/>
          <w:sz w:val="20"/>
          <w:szCs w:val="20"/>
        </w:rPr>
        <w:t>Wyrażam zgodę na przetwarzanie moich danych osobowych przez spółkę Szpitale Pomorskie Sp. z o.o., ul. Powstania Styczniowego 1, 81-519 Gdynia, dla potrzeb niezbędnych do realizacji świadczeń medycznych określonych w ofercie/umowie, zgodnie z ustawą z dnia 29.08.1997r. o ochronie danych osobowych (</w:t>
      </w:r>
      <w:proofErr w:type="spellStart"/>
      <w:r w:rsidRPr="00575AC9"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 w:rsidRPr="00575AC9">
        <w:rPr>
          <w:rFonts w:ascii="Times New Roman" w:hAnsi="Times New Roman"/>
          <w:i/>
          <w:iCs/>
          <w:sz w:val="20"/>
          <w:szCs w:val="20"/>
        </w:rPr>
        <w:t>. Dz.U. z</w:t>
      </w:r>
      <w:r w:rsidR="00C26FAF">
        <w:rPr>
          <w:rFonts w:ascii="Times New Roman" w:hAnsi="Times New Roman"/>
          <w:i/>
          <w:iCs/>
          <w:sz w:val="20"/>
          <w:szCs w:val="20"/>
        </w:rPr>
        <w:t xml:space="preserve"> 2016r., poz. 922) lub innymi obowiązującymi przepisami prawa. </w:t>
      </w:r>
      <w:r w:rsidRPr="00575AC9">
        <w:rPr>
          <w:rFonts w:ascii="Times New Roman" w:hAnsi="Times New Roman"/>
          <w:i/>
          <w:iCs/>
          <w:sz w:val="20"/>
          <w:szCs w:val="20"/>
        </w:rPr>
        <w:t>Przyjmuję do wiadomości, że przysługuje mi prawo wglądu do treści moich danych oraz ich poprawiania.</w:t>
      </w:r>
    </w:p>
    <w:p w:rsidR="00CF39AA" w:rsidRPr="00FD5A24" w:rsidRDefault="00CF39AA" w:rsidP="00BB56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FD5A24">
        <w:rPr>
          <w:rFonts w:ascii="Times New Roman" w:hAnsi="Times New Roman"/>
          <w:sz w:val="20"/>
          <w:szCs w:val="20"/>
        </w:rPr>
        <w:t xml:space="preserve">…………..................................................    </w:t>
      </w:r>
    </w:p>
    <w:p w:rsidR="00CF39AA" w:rsidRPr="00FD5A24" w:rsidRDefault="00CF39AA" w:rsidP="000E6966">
      <w:pPr>
        <w:spacing w:after="0" w:line="240" w:lineRule="auto"/>
        <w:ind w:left="5664"/>
        <w:rPr>
          <w:rFonts w:ascii="Times New Roman" w:hAnsi="Times New Roman"/>
          <w:sz w:val="4"/>
          <w:szCs w:val="4"/>
        </w:rPr>
      </w:pPr>
      <w:r w:rsidRPr="00FD5A24">
        <w:rPr>
          <w:rFonts w:ascii="Times New Roman" w:hAnsi="Times New Roman"/>
          <w:sz w:val="18"/>
          <w:szCs w:val="18"/>
        </w:rPr>
        <w:t xml:space="preserve">          (data, podpis Oferenta/upoważnionego   </w:t>
      </w:r>
      <w:r w:rsidRPr="00FD5A24">
        <w:rPr>
          <w:rFonts w:ascii="Times New Roman" w:hAnsi="Times New Roman"/>
          <w:sz w:val="18"/>
          <w:szCs w:val="18"/>
        </w:rPr>
        <w:br/>
        <w:t xml:space="preserve">                    przedstawiciela Oferenta***)</w:t>
      </w:r>
    </w:p>
    <w:p w:rsidR="005D57E1" w:rsidRDefault="005D57E1" w:rsidP="000437E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5D57E1" w:rsidRDefault="005D57E1" w:rsidP="000437E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5D57E1" w:rsidRDefault="005D57E1" w:rsidP="000437E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5D57E1" w:rsidRDefault="005D57E1" w:rsidP="000437E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CF39AA" w:rsidRPr="00FD5A24" w:rsidRDefault="00CF39AA" w:rsidP="000437E3">
      <w:pPr>
        <w:pStyle w:val="Tekstpodstawowy"/>
        <w:spacing w:after="0" w:line="240" w:lineRule="auto"/>
        <w:jc w:val="both"/>
        <w:rPr>
          <w:color w:val="auto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 lub uwierzytelnione przez notariusza lub przez mocodawcę</w:t>
      </w:r>
    </w:p>
    <w:sectPr w:rsidR="00CF39AA" w:rsidRPr="00FD5A2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C9" w:rsidRDefault="00575AC9" w:rsidP="00A8421C">
      <w:pPr>
        <w:spacing w:after="0" w:line="240" w:lineRule="auto"/>
      </w:pPr>
      <w:r>
        <w:separator/>
      </w:r>
    </w:p>
  </w:endnote>
  <w:endnote w:type="continuationSeparator" w:id="1">
    <w:p w:rsidR="00575AC9" w:rsidRDefault="00575AC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C9" w:rsidRDefault="00575AC9" w:rsidP="00B90AE7">
    <w:pPr>
      <w:pStyle w:val="Stopka"/>
      <w:jc w:val="center"/>
      <w:rPr>
        <w:b/>
        <w:sz w:val="16"/>
        <w:szCs w:val="16"/>
      </w:rPr>
    </w:pPr>
  </w:p>
  <w:p w:rsidR="00575AC9" w:rsidRDefault="00575AC9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893E81" w:rsidRPr="0005070F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299.5pt;height:18.45pt;visibility:visible">
          <v:imagedata r:id="rId1" o:title=""/>
        </v:shape>
      </w:pict>
    </w:r>
  </w:p>
  <w:p w:rsidR="00575AC9" w:rsidRPr="006F0083" w:rsidRDefault="00575AC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75AC9" w:rsidRPr="006F0083" w:rsidRDefault="00575AC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75AC9" w:rsidRPr="006F0083" w:rsidRDefault="00575AC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575AC9" w:rsidRPr="006F0083" w:rsidRDefault="00575AC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75AC9" w:rsidRPr="001800AA" w:rsidRDefault="00575AC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C9" w:rsidRDefault="00575AC9" w:rsidP="00A8421C">
      <w:pPr>
        <w:spacing w:after="0" w:line="240" w:lineRule="auto"/>
      </w:pPr>
      <w:r>
        <w:separator/>
      </w:r>
    </w:p>
  </w:footnote>
  <w:footnote w:type="continuationSeparator" w:id="1">
    <w:p w:rsidR="00575AC9" w:rsidRDefault="00575AC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C9" w:rsidRDefault="0005070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C9" w:rsidRPr="00406824" w:rsidRDefault="0005070F" w:rsidP="00B90AE7">
    <w:pPr>
      <w:pStyle w:val="Nagwek"/>
      <w:rPr>
        <w:noProof/>
        <w:sz w:val="24"/>
        <w:szCs w:val="24"/>
        <w:lang w:eastAsia="pl-PL"/>
      </w:rPr>
    </w:pPr>
    <w:r w:rsidRPr="0005070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 w:rsidRPr="0005070F"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35pt;height:44.35pt;visibility:visible">
          <v:imagedata r:id="rId3" o:title=""/>
        </v:shape>
      </w:pict>
    </w:r>
    <w:r w:rsidR="00575AC9">
      <w:tab/>
    </w:r>
  </w:p>
  <w:p w:rsidR="00575AC9" w:rsidRDefault="00575AC9" w:rsidP="00B90AE7">
    <w:pPr>
      <w:pStyle w:val="Nagwek"/>
    </w:pPr>
    <w:r>
      <w:tab/>
    </w:r>
  </w:p>
  <w:p w:rsidR="00575AC9" w:rsidRDefault="0005070F" w:rsidP="002D500A">
    <w:pPr>
      <w:pStyle w:val="Nagwek"/>
      <w:rPr>
        <w:noProof/>
        <w:sz w:val="24"/>
        <w:szCs w:val="24"/>
        <w:lang w:eastAsia="pl-PL"/>
      </w:rPr>
    </w:pPr>
    <w:r w:rsidRPr="0005070F">
      <w:rPr>
        <w:noProof/>
        <w:sz w:val="24"/>
        <w:szCs w:val="24"/>
        <w:lang w:eastAsia="pl-PL"/>
      </w:rPr>
      <w:pict>
        <v:shape id="Obraz 10" o:spid="_x0000_i1026" type="#_x0000_t75" style="width:453.9pt;height:30.55pt;visibility:visible">
          <v:imagedata r:id="rId4" o:title=""/>
        </v:shape>
      </w:pict>
    </w:r>
  </w:p>
  <w:p w:rsidR="00575AC9" w:rsidRPr="002D500A" w:rsidRDefault="00575AC9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C9" w:rsidRDefault="0005070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6"/>
  </w:num>
  <w:num w:numId="10">
    <w:abstractNumId w:val="10"/>
  </w:num>
  <w:num w:numId="11">
    <w:abstractNumId w:val="7"/>
  </w:num>
  <w:num w:numId="12">
    <w:abstractNumId w:val="24"/>
  </w:num>
  <w:num w:numId="13">
    <w:abstractNumId w:val="5"/>
  </w:num>
  <w:num w:numId="14">
    <w:abstractNumId w:val="8"/>
  </w:num>
  <w:num w:numId="15">
    <w:abstractNumId w:val="9"/>
  </w:num>
  <w:num w:numId="16">
    <w:abstractNumId w:val="22"/>
  </w:num>
  <w:num w:numId="17">
    <w:abstractNumId w:val="12"/>
  </w:num>
  <w:num w:numId="18">
    <w:abstractNumId w:val="32"/>
  </w:num>
  <w:num w:numId="19">
    <w:abstractNumId w:val="11"/>
  </w:num>
  <w:num w:numId="20">
    <w:abstractNumId w:val="16"/>
  </w:num>
  <w:num w:numId="21">
    <w:abstractNumId w:val="27"/>
  </w:num>
  <w:num w:numId="22">
    <w:abstractNumId w:val="20"/>
  </w:num>
  <w:num w:numId="23">
    <w:abstractNumId w:val="15"/>
  </w:num>
  <w:num w:numId="24">
    <w:abstractNumId w:val="29"/>
  </w:num>
  <w:num w:numId="25">
    <w:abstractNumId w:val="14"/>
  </w:num>
  <w:num w:numId="26">
    <w:abstractNumId w:val="13"/>
  </w:num>
  <w:num w:numId="27">
    <w:abstractNumId w:val="3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3"/>
  </w:num>
  <w:num w:numId="31">
    <w:abstractNumId w:val="23"/>
  </w:num>
  <w:num w:numId="32">
    <w:abstractNumId w:val="19"/>
  </w:num>
  <w:num w:numId="33">
    <w:abstractNumId w:val="3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109AF"/>
    <w:rsid w:val="00026DDF"/>
    <w:rsid w:val="00030A66"/>
    <w:rsid w:val="0003591C"/>
    <w:rsid w:val="00037AFB"/>
    <w:rsid w:val="000437E3"/>
    <w:rsid w:val="00046782"/>
    <w:rsid w:val="0005070F"/>
    <w:rsid w:val="00062939"/>
    <w:rsid w:val="0006721B"/>
    <w:rsid w:val="00067476"/>
    <w:rsid w:val="000712F6"/>
    <w:rsid w:val="0007428A"/>
    <w:rsid w:val="0007788C"/>
    <w:rsid w:val="0009302B"/>
    <w:rsid w:val="00094B0A"/>
    <w:rsid w:val="000A08B2"/>
    <w:rsid w:val="000A5AC9"/>
    <w:rsid w:val="000A7DCB"/>
    <w:rsid w:val="000B19DD"/>
    <w:rsid w:val="000B57D9"/>
    <w:rsid w:val="000B713F"/>
    <w:rsid w:val="000B7B9A"/>
    <w:rsid w:val="000C1352"/>
    <w:rsid w:val="000C2113"/>
    <w:rsid w:val="000C2FD0"/>
    <w:rsid w:val="000C65FE"/>
    <w:rsid w:val="000D4B0C"/>
    <w:rsid w:val="000E6966"/>
    <w:rsid w:val="000F146E"/>
    <w:rsid w:val="0011098E"/>
    <w:rsid w:val="00114218"/>
    <w:rsid w:val="00114BF2"/>
    <w:rsid w:val="001174A8"/>
    <w:rsid w:val="00132CF4"/>
    <w:rsid w:val="0013428C"/>
    <w:rsid w:val="00144F19"/>
    <w:rsid w:val="00150A1C"/>
    <w:rsid w:val="00152AE5"/>
    <w:rsid w:val="00160056"/>
    <w:rsid w:val="001706D1"/>
    <w:rsid w:val="001800AA"/>
    <w:rsid w:val="00185908"/>
    <w:rsid w:val="001873C5"/>
    <w:rsid w:val="00192A04"/>
    <w:rsid w:val="001953C2"/>
    <w:rsid w:val="001976C3"/>
    <w:rsid w:val="001B2370"/>
    <w:rsid w:val="001B39EC"/>
    <w:rsid w:val="001C79B9"/>
    <w:rsid w:val="001D11E4"/>
    <w:rsid w:val="001D4E9C"/>
    <w:rsid w:val="001E138B"/>
    <w:rsid w:val="001E2848"/>
    <w:rsid w:val="001E78F8"/>
    <w:rsid w:val="001F5BAA"/>
    <w:rsid w:val="00210041"/>
    <w:rsid w:val="00211E05"/>
    <w:rsid w:val="00211FF0"/>
    <w:rsid w:val="0021724F"/>
    <w:rsid w:val="00220354"/>
    <w:rsid w:val="00221C47"/>
    <w:rsid w:val="00222997"/>
    <w:rsid w:val="00223E6E"/>
    <w:rsid w:val="0022461C"/>
    <w:rsid w:val="00225FDD"/>
    <w:rsid w:val="0022674E"/>
    <w:rsid w:val="0024154F"/>
    <w:rsid w:val="00244A93"/>
    <w:rsid w:val="00246701"/>
    <w:rsid w:val="00256276"/>
    <w:rsid w:val="00261151"/>
    <w:rsid w:val="00266CF6"/>
    <w:rsid w:val="0028167E"/>
    <w:rsid w:val="00281ADD"/>
    <w:rsid w:val="00296028"/>
    <w:rsid w:val="00297C52"/>
    <w:rsid w:val="002B1E55"/>
    <w:rsid w:val="002C5377"/>
    <w:rsid w:val="002D3D68"/>
    <w:rsid w:val="002D500A"/>
    <w:rsid w:val="002E0160"/>
    <w:rsid w:val="002E6DD6"/>
    <w:rsid w:val="002F4565"/>
    <w:rsid w:val="002F6AB5"/>
    <w:rsid w:val="0030134C"/>
    <w:rsid w:val="00301A95"/>
    <w:rsid w:val="003032FB"/>
    <w:rsid w:val="003117D8"/>
    <w:rsid w:val="00313B0C"/>
    <w:rsid w:val="00326105"/>
    <w:rsid w:val="00330BF0"/>
    <w:rsid w:val="00332C96"/>
    <w:rsid w:val="00334C64"/>
    <w:rsid w:val="00341ADC"/>
    <w:rsid w:val="00341D32"/>
    <w:rsid w:val="00347B9D"/>
    <w:rsid w:val="003514B3"/>
    <w:rsid w:val="0035162A"/>
    <w:rsid w:val="00352A75"/>
    <w:rsid w:val="00355350"/>
    <w:rsid w:val="0035759A"/>
    <w:rsid w:val="00370126"/>
    <w:rsid w:val="0037444A"/>
    <w:rsid w:val="00383586"/>
    <w:rsid w:val="00392BE0"/>
    <w:rsid w:val="00394430"/>
    <w:rsid w:val="00395233"/>
    <w:rsid w:val="003A4BD5"/>
    <w:rsid w:val="003B02EC"/>
    <w:rsid w:val="003C0301"/>
    <w:rsid w:val="003C08C8"/>
    <w:rsid w:val="003C60D1"/>
    <w:rsid w:val="003C7C99"/>
    <w:rsid w:val="004028FC"/>
    <w:rsid w:val="00406824"/>
    <w:rsid w:val="0041037E"/>
    <w:rsid w:val="0041038B"/>
    <w:rsid w:val="00411A6E"/>
    <w:rsid w:val="004206F0"/>
    <w:rsid w:val="00422A5E"/>
    <w:rsid w:val="00426585"/>
    <w:rsid w:val="00431FF8"/>
    <w:rsid w:val="00435296"/>
    <w:rsid w:val="004576B1"/>
    <w:rsid w:val="004577E4"/>
    <w:rsid w:val="00471F7C"/>
    <w:rsid w:val="004848EF"/>
    <w:rsid w:val="0049000D"/>
    <w:rsid w:val="004979AB"/>
    <w:rsid w:val="004A68C9"/>
    <w:rsid w:val="004B43BF"/>
    <w:rsid w:val="004B5BF7"/>
    <w:rsid w:val="004C4531"/>
    <w:rsid w:val="004D2377"/>
    <w:rsid w:val="004E0EC6"/>
    <w:rsid w:val="004F72E1"/>
    <w:rsid w:val="00507BED"/>
    <w:rsid w:val="00510662"/>
    <w:rsid w:val="00516728"/>
    <w:rsid w:val="00520125"/>
    <w:rsid w:val="00521417"/>
    <w:rsid w:val="00542B3E"/>
    <w:rsid w:val="0055429F"/>
    <w:rsid w:val="005578AE"/>
    <w:rsid w:val="00557A4E"/>
    <w:rsid w:val="00561528"/>
    <w:rsid w:val="00564762"/>
    <w:rsid w:val="00570E4B"/>
    <w:rsid w:val="0057590D"/>
    <w:rsid w:val="00575AC9"/>
    <w:rsid w:val="005777C1"/>
    <w:rsid w:val="005800E3"/>
    <w:rsid w:val="00584189"/>
    <w:rsid w:val="005941FE"/>
    <w:rsid w:val="0059642E"/>
    <w:rsid w:val="005A3DF9"/>
    <w:rsid w:val="005A63B5"/>
    <w:rsid w:val="005C2F40"/>
    <w:rsid w:val="005C3095"/>
    <w:rsid w:val="005C5BCE"/>
    <w:rsid w:val="005C644A"/>
    <w:rsid w:val="005D16F3"/>
    <w:rsid w:val="005D34FA"/>
    <w:rsid w:val="005D4F34"/>
    <w:rsid w:val="005D57E1"/>
    <w:rsid w:val="005E06BA"/>
    <w:rsid w:val="005E3E89"/>
    <w:rsid w:val="005F16B7"/>
    <w:rsid w:val="005F4543"/>
    <w:rsid w:val="005F7DBF"/>
    <w:rsid w:val="0060267B"/>
    <w:rsid w:val="0061058D"/>
    <w:rsid w:val="00620AA3"/>
    <w:rsid w:val="0063075D"/>
    <w:rsid w:val="0063174F"/>
    <w:rsid w:val="00633F55"/>
    <w:rsid w:val="00643C64"/>
    <w:rsid w:val="00647A29"/>
    <w:rsid w:val="00653BFA"/>
    <w:rsid w:val="006716EE"/>
    <w:rsid w:val="006720CA"/>
    <w:rsid w:val="006737E9"/>
    <w:rsid w:val="00676DDF"/>
    <w:rsid w:val="0068006D"/>
    <w:rsid w:val="0069459A"/>
    <w:rsid w:val="00694CBC"/>
    <w:rsid w:val="006A0462"/>
    <w:rsid w:val="006A1DD8"/>
    <w:rsid w:val="006A624E"/>
    <w:rsid w:val="006B3FF7"/>
    <w:rsid w:val="006C6A61"/>
    <w:rsid w:val="006D50CB"/>
    <w:rsid w:val="006E01F2"/>
    <w:rsid w:val="006E189B"/>
    <w:rsid w:val="006E24B4"/>
    <w:rsid w:val="006E7F37"/>
    <w:rsid w:val="006F0083"/>
    <w:rsid w:val="006F0B7D"/>
    <w:rsid w:val="006F0E3A"/>
    <w:rsid w:val="0071073F"/>
    <w:rsid w:val="00715D6A"/>
    <w:rsid w:val="007215A7"/>
    <w:rsid w:val="0073317D"/>
    <w:rsid w:val="00734822"/>
    <w:rsid w:val="007411E0"/>
    <w:rsid w:val="00745617"/>
    <w:rsid w:val="00745DBF"/>
    <w:rsid w:val="00750294"/>
    <w:rsid w:val="00750442"/>
    <w:rsid w:val="0075636A"/>
    <w:rsid w:val="00757105"/>
    <w:rsid w:val="007609B4"/>
    <w:rsid w:val="00771138"/>
    <w:rsid w:val="0078006E"/>
    <w:rsid w:val="00780734"/>
    <w:rsid w:val="00781840"/>
    <w:rsid w:val="0078199D"/>
    <w:rsid w:val="007831BB"/>
    <w:rsid w:val="00792410"/>
    <w:rsid w:val="007A13E1"/>
    <w:rsid w:val="007B0216"/>
    <w:rsid w:val="007B0D52"/>
    <w:rsid w:val="007B55D5"/>
    <w:rsid w:val="007C05C9"/>
    <w:rsid w:val="007C3D96"/>
    <w:rsid w:val="007D0C96"/>
    <w:rsid w:val="007D1199"/>
    <w:rsid w:val="007E6E0D"/>
    <w:rsid w:val="00802056"/>
    <w:rsid w:val="008152BE"/>
    <w:rsid w:val="00815B65"/>
    <w:rsid w:val="00820FED"/>
    <w:rsid w:val="008253B8"/>
    <w:rsid w:val="0082748A"/>
    <w:rsid w:val="0083073C"/>
    <w:rsid w:val="00834621"/>
    <w:rsid w:val="008442AD"/>
    <w:rsid w:val="00873731"/>
    <w:rsid w:val="008766FA"/>
    <w:rsid w:val="0088024B"/>
    <w:rsid w:val="008850BA"/>
    <w:rsid w:val="00893E81"/>
    <w:rsid w:val="0089478C"/>
    <w:rsid w:val="00895798"/>
    <w:rsid w:val="008A5BCF"/>
    <w:rsid w:val="008C1018"/>
    <w:rsid w:val="008D162F"/>
    <w:rsid w:val="008D7EF5"/>
    <w:rsid w:val="008E7EA6"/>
    <w:rsid w:val="008F6589"/>
    <w:rsid w:val="009100CC"/>
    <w:rsid w:val="00910987"/>
    <w:rsid w:val="00913301"/>
    <w:rsid w:val="00925487"/>
    <w:rsid w:val="00926EF6"/>
    <w:rsid w:val="00927812"/>
    <w:rsid w:val="00930AF2"/>
    <w:rsid w:val="0093338D"/>
    <w:rsid w:val="009433AE"/>
    <w:rsid w:val="0094569B"/>
    <w:rsid w:val="0094583F"/>
    <w:rsid w:val="00947C04"/>
    <w:rsid w:val="00951E66"/>
    <w:rsid w:val="00951FDF"/>
    <w:rsid w:val="00953CC7"/>
    <w:rsid w:val="009559A6"/>
    <w:rsid w:val="00956BD6"/>
    <w:rsid w:val="00964664"/>
    <w:rsid w:val="00964F82"/>
    <w:rsid w:val="009650DB"/>
    <w:rsid w:val="00970636"/>
    <w:rsid w:val="0098238D"/>
    <w:rsid w:val="0098361A"/>
    <w:rsid w:val="0098591A"/>
    <w:rsid w:val="00986C7D"/>
    <w:rsid w:val="00987995"/>
    <w:rsid w:val="00992A4B"/>
    <w:rsid w:val="009941AB"/>
    <w:rsid w:val="0099599C"/>
    <w:rsid w:val="009961E0"/>
    <w:rsid w:val="009A2EDD"/>
    <w:rsid w:val="009B7CAF"/>
    <w:rsid w:val="009C476D"/>
    <w:rsid w:val="009C47B6"/>
    <w:rsid w:val="009D0C58"/>
    <w:rsid w:val="009E2D36"/>
    <w:rsid w:val="009F1AA9"/>
    <w:rsid w:val="00A017F9"/>
    <w:rsid w:val="00A0305B"/>
    <w:rsid w:val="00A06C61"/>
    <w:rsid w:val="00A10A9D"/>
    <w:rsid w:val="00A10BC7"/>
    <w:rsid w:val="00A14178"/>
    <w:rsid w:val="00A25D0A"/>
    <w:rsid w:val="00A4786F"/>
    <w:rsid w:val="00A51908"/>
    <w:rsid w:val="00A54284"/>
    <w:rsid w:val="00A63E63"/>
    <w:rsid w:val="00A741DA"/>
    <w:rsid w:val="00A75AEC"/>
    <w:rsid w:val="00A8115F"/>
    <w:rsid w:val="00A8245C"/>
    <w:rsid w:val="00A82631"/>
    <w:rsid w:val="00A8421C"/>
    <w:rsid w:val="00A85403"/>
    <w:rsid w:val="00A92ABC"/>
    <w:rsid w:val="00A92DB4"/>
    <w:rsid w:val="00A97C2D"/>
    <w:rsid w:val="00AA37A9"/>
    <w:rsid w:val="00AB4345"/>
    <w:rsid w:val="00AC07BF"/>
    <w:rsid w:val="00AD3931"/>
    <w:rsid w:val="00AD6A79"/>
    <w:rsid w:val="00AE08BC"/>
    <w:rsid w:val="00AE74AB"/>
    <w:rsid w:val="00AF1331"/>
    <w:rsid w:val="00AF2E9E"/>
    <w:rsid w:val="00B00305"/>
    <w:rsid w:val="00B031DB"/>
    <w:rsid w:val="00B17D19"/>
    <w:rsid w:val="00B31384"/>
    <w:rsid w:val="00B3333F"/>
    <w:rsid w:val="00B4040C"/>
    <w:rsid w:val="00B608E6"/>
    <w:rsid w:val="00B75267"/>
    <w:rsid w:val="00B81B0D"/>
    <w:rsid w:val="00B81B20"/>
    <w:rsid w:val="00B8461D"/>
    <w:rsid w:val="00B90AE7"/>
    <w:rsid w:val="00B9584C"/>
    <w:rsid w:val="00BB34A4"/>
    <w:rsid w:val="00BB3CE7"/>
    <w:rsid w:val="00BB562E"/>
    <w:rsid w:val="00BC3AC4"/>
    <w:rsid w:val="00BC6301"/>
    <w:rsid w:val="00BC7779"/>
    <w:rsid w:val="00BD18D7"/>
    <w:rsid w:val="00BD3CBE"/>
    <w:rsid w:val="00BD3DF3"/>
    <w:rsid w:val="00BD4B35"/>
    <w:rsid w:val="00BD564A"/>
    <w:rsid w:val="00BD5DCC"/>
    <w:rsid w:val="00BF06D5"/>
    <w:rsid w:val="00C037C4"/>
    <w:rsid w:val="00C04237"/>
    <w:rsid w:val="00C12752"/>
    <w:rsid w:val="00C2152B"/>
    <w:rsid w:val="00C22DD4"/>
    <w:rsid w:val="00C24A45"/>
    <w:rsid w:val="00C25146"/>
    <w:rsid w:val="00C26FAF"/>
    <w:rsid w:val="00C27D57"/>
    <w:rsid w:val="00C30A0A"/>
    <w:rsid w:val="00C3317B"/>
    <w:rsid w:val="00C41ADE"/>
    <w:rsid w:val="00C43D92"/>
    <w:rsid w:val="00C445E8"/>
    <w:rsid w:val="00C44AA0"/>
    <w:rsid w:val="00C45846"/>
    <w:rsid w:val="00C4590D"/>
    <w:rsid w:val="00C46BCA"/>
    <w:rsid w:val="00C50E4A"/>
    <w:rsid w:val="00C540FD"/>
    <w:rsid w:val="00C54255"/>
    <w:rsid w:val="00C545D5"/>
    <w:rsid w:val="00C56B90"/>
    <w:rsid w:val="00C64D00"/>
    <w:rsid w:val="00C65AE8"/>
    <w:rsid w:val="00C65DAC"/>
    <w:rsid w:val="00C7052B"/>
    <w:rsid w:val="00C830F2"/>
    <w:rsid w:val="00C93709"/>
    <w:rsid w:val="00C96416"/>
    <w:rsid w:val="00C966DC"/>
    <w:rsid w:val="00CA2113"/>
    <w:rsid w:val="00CA363E"/>
    <w:rsid w:val="00CC1831"/>
    <w:rsid w:val="00CC2F65"/>
    <w:rsid w:val="00CC59CE"/>
    <w:rsid w:val="00CD510D"/>
    <w:rsid w:val="00CE1D3F"/>
    <w:rsid w:val="00CE2563"/>
    <w:rsid w:val="00CF39AA"/>
    <w:rsid w:val="00CF4307"/>
    <w:rsid w:val="00CF4455"/>
    <w:rsid w:val="00CF75D3"/>
    <w:rsid w:val="00D034E8"/>
    <w:rsid w:val="00D0561D"/>
    <w:rsid w:val="00D13748"/>
    <w:rsid w:val="00D13B42"/>
    <w:rsid w:val="00D16901"/>
    <w:rsid w:val="00D16994"/>
    <w:rsid w:val="00D22865"/>
    <w:rsid w:val="00D22C6F"/>
    <w:rsid w:val="00D3155B"/>
    <w:rsid w:val="00D33482"/>
    <w:rsid w:val="00D34713"/>
    <w:rsid w:val="00D55976"/>
    <w:rsid w:val="00D60272"/>
    <w:rsid w:val="00D71AA1"/>
    <w:rsid w:val="00D90CF9"/>
    <w:rsid w:val="00D97B4A"/>
    <w:rsid w:val="00DA4F72"/>
    <w:rsid w:val="00DA53B9"/>
    <w:rsid w:val="00DB3EC1"/>
    <w:rsid w:val="00DC0786"/>
    <w:rsid w:val="00DC09BF"/>
    <w:rsid w:val="00DC3CE3"/>
    <w:rsid w:val="00DD2A87"/>
    <w:rsid w:val="00DF24C5"/>
    <w:rsid w:val="00DF5136"/>
    <w:rsid w:val="00DF6AFE"/>
    <w:rsid w:val="00E003D9"/>
    <w:rsid w:val="00E01F46"/>
    <w:rsid w:val="00E05F32"/>
    <w:rsid w:val="00E139D4"/>
    <w:rsid w:val="00E141DA"/>
    <w:rsid w:val="00E143ED"/>
    <w:rsid w:val="00E17EFE"/>
    <w:rsid w:val="00E2292A"/>
    <w:rsid w:val="00E2512E"/>
    <w:rsid w:val="00E33C41"/>
    <w:rsid w:val="00E42302"/>
    <w:rsid w:val="00E54051"/>
    <w:rsid w:val="00E56C21"/>
    <w:rsid w:val="00E60E3D"/>
    <w:rsid w:val="00E83EBE"/>
    <w:rsid w:val="00E84676"/>
    <w:rsid w:val="00E87DE2"/>
    <w:rsid w:val="00E9243B"/>
    <w:rsid w:val="00EA0862"/>
    <w:rsid w:val="00EA1121"/>
    <w:rsid w:val="00EA2B9F"/>
    <w:rsid w:val="00EB4C79"/>
    <w:rsid w:val="00EB58E7"/>
    <w:rsid w:val="00EB5D8D"/>
    <w:rsid w:val="00EB62B2"/>
    <w:rsid w:val="00EB7193"/>
    <w:rsid w:val="00EC530C"/>
    <w:rsid w:val="00EC6390"/>
    <w:rsid w:val="00ED1FCD"/>
    <w:rsid w:val="00ED3149"/>
    <w:rsid w:val="00EE0498"/>
    <w:rsid w:val="00EE58D5"/>
    <w:rsid w:val="00F05BCA"/>
    <w:rsid w:val="00F05CAD"/>
    <w:rsid w:val="00F11E2B"/>
    <w:rsid w:val="00F120AC"/>
    <w:rsid w:val="00F22C2D"/>
    <w:rsid w:val="00F25263"/>
    <w:rsid w:val="00F25837"/>
    <w:rsid w:val="00F34354"/>
    <w:rsid w:val="00F5292F"/>
    <w:rsid w:val="00F60121"/>
    <w:rsid w:val="00F66F96"/>
    <w:rsid w:val="00F73AE9"/>
    <w:rsid w:val="00F82AB7"/>
    <w:rsid w:val="00F83A54"/>
    <w:rsid w:val="00F8496A"/>
    <w:rsid w:val="00F91C7B"/>
    <w:rsid w:val="00F92813"/>
    <w:rsid w:val="00F94176"/>
    <w:rsid w:val="00FA3A2F"/>
    <w:rsid w:val="00FB7F5C"/>
    <w:rsid w:val="00FC5ADA"/>
    <w:rsid w:val="00FC7D26"/>
    <w:rsid w:val="00FD5A24"/>
    <w:rsid w:val="00FD6CC9"/>
    <w:rsid w:val="00FF4DCD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7809-950E-4A2B-A825-81F15A3D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1265</Words>
  <Characters>9076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 </vt:lpstr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 </dc:title>
  <dc:subject/>
  <dc:creator>Marek</dc:creator>
  <cp:keywords/>
  <dc:description/>
  <cp:lastModifiedBy>Agata Pszczolinska</cp:lastModifiedBy>
  <cp:revision>116</cp:revision>
  <cp:lastPrinted>2018-05-18T06:06:00Z</cp:lastPrinted>
  <dcterms:created xsi:type="dcterms:W3CDTF">2018-02-26T18:26:00Z</dcterms:created>
  <dcterms:modified xsi:type="dcterms:W3CDTF">2018-05-21T11:40:00Z</dcterms:modified>
</cp:coreProperties>
</file>