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A39" w:rsidRPr="00961466" w:rsidRDefault="00800A39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961466">
        <w:rPr>
          <w:rFonts w:ascii="Times New Roman" w:hAnsi="Times New Roman"/>
          <w:bCs/>
          <w:sz w:val="20"/>
          <w:szCs w:val="20"/>
        </w:rPr>
        <w:t xml:space="preserve">Gdynia, dnia </w:t>
      </w:r>
      <w:r w:rsidR="00C10984">
        <w:rPr>
          <w:rFonts w:ascii="Times New Roman" w:hAnsi="Times New Roman"/>
          <w:bCs/>
          <w:sz w:val="20"/>
          <w:szCs w:val="20"/>
        </w:rPr>
        <w:t>15</w:t>
      </w:r>
      <w:r w:rsidR="00961466" w:rsidRPr="00961466">
        <w:rPr>
          <w:rFonts w:ascii="Times New Roman" w:hAnsi="Times New Roman"/>
          <w:bCs/>
          <w:sz w:val="20"/>
          <w:szCs w:val="20"/>
        </w:rPr>
        <w:t>.</w:t>
      </w:r>
      <w:r w:rsidR="00C10984">
        <w:rPr>
          <w:rFonts w:ascii="Times New Roman" w:hAnsi="Times New Roman"/>
          <w:bCs/>
          <w:sz w:val="20"/>
          <w:szCs w:val="20"/>
        </w:rPr>
        <w:t>05</w:t>
      </w:r>
      <w:r w:rsidRPr="00961466">
        <w:rPr>
          <w:rFonts w:ascii="Times New Roman" w:hAnsi="Times New Roman"/>
          <w:bCs/>
          <w:sz w:val="20"/>
          <w:szCs w:val="20"/>
        </w:rPr>
        <w:t>.2018 r.</w:t>
      </w:r>
    </w:p>
    <w:p w:rsidR="00800A39" w:rsidRPr="00961466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1466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800A39" w:rsidRPr="00961466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1466">
        <w:rPr>
          <w:rFonts w:ascii="Times New Roman" w:hAnsi="Times New Roman"/>
          <w:b/>
          <w:bCs/>
          <w:sz w:val="20"/>
          <w:szCs w:val="20"/>
        </w:rPr>
        <w:br/>
      </w:r>
      <w:r w:rsidRPr="00961466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800A39" w:rsidRPr="00961466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1466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800A39" w:rsidRPr="00961466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1466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800A39" w:rsidRPr="00961466" w:rsidRDefault="00800A39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61466">
        <w:rPr>
          <w:rFonts w:ascii="Times New Roman" w:hAnsi="Times New Roman"/>
          <w:sz w:val="20"/>
          <w:szCs w:val="20"/>
        </w:rPr>
        <w:t>działając na podstawie ustawy z dnia 15 kwietnia 2011r.  o działalności leczniczej</w:t>
      </w:r>
    </w:p>
    <w:p w:rsidR="00800A39" w:rsidRPr="00961466" w:rsidRDefault="00800A39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61466">
        <w:rPr>
          <w:rFonts w:ascii="Times New Roman" w:hAnsi="Times New Roman"/>
          <w:sz w:val="20"/>
          <w:szCs w:val="20"/>
        </w:rPr>
        <w:t xml:space="preserve">(tj. Dz.U. </w:t>
      </w:r>
      <w:r w:rsidR="00404639" w:rsidRPr="00961466">
        <w:rPr>
          <w:rFonts w:ascii="Times New Roman" w:hAnsi="Times New Roman"/>
          <w:sz w:val="20"/>
          <w:szCs w:val="20"/>
        </w:rPr>
        <w:t>2018 poz. 160</w:t>
      </w:r>
      <w:r w:rsidR="00CD47E6" w:rsidRPr="00961466">
        <w:rPr>
          <w:rFonts w:ascii="Times New Roman" w:hAnsi="Times New Roman"/>
          <w:sz w:val="20"/>
          <w:szCs w:val="20"/>
        </w:rPr>
        <w:t xml:space="preserve"> ze zm.</w:t>
      </w:r>
      <w:r w:rsidRPr="00961466">
        <w:rPr>
          <w:rFonts w:ascii="Times New Roman" w:hAnsi="Times New Roman"/>
          <w:sz w:val="20"/>
          <w:szCs w:val="20"/>
        </w:rPr>
        <w:t>)</w:t>
      </w:r>
    </w:p>
    <w:p w:rsidR="00800A39" w:rsidRPr="00961466" w:rsidRDefault="00800A39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800A39" w:rsidRPr="00961466" w:rsidRDefault="00800A39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61466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800A39" w:rsidRPr="00961466" w:rsidRDefault="00CD47E6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61466">
        <w:rPr>
          <w:rFonts w:ascii="Times New Roman" w:hAnsi="Times New Roman"/>
          <w:b/>
          <w:sz w:val="20"/>
          <w:szCs w:val="20"/>
        </w:rPr>
        <w:t xml:space="preserve">numer </w:t>
      </w:r>
      <w:r w:rsidR="00C10984">
        <w:rPr>
          <w:rFonts w:ascii="Times New Roman" w:hAnsi="Times New Roman"/>
          <w:b/>
          <w:sz w:val="20"/>
          <w:szCs w:val="20"/>
        </w:rPr>
        <w:t>30</w:t>
      </w:r>
      <w:r w:rsidR="00800A39" w:rsidRPr="00961466">
        <w:rPr>
          <w:rFonts w:ascii="Times New Roman" w:hAnsi="Times New Roman"/>
          <w:b/>
          <w:sz w:val="20"/>
          <w:szCs w:val="20"/>
        </w:rPr>
        <w:t>/2018</w:t>
      </w:r>
    </w:p>
    <w:p w:rsidR="00800A39" w:rsidRPr="00961466" w:rsidRDefault="00800A39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61466">
        <w:rPr>
          <w:rFonts w:ascii="Times New Roman" w:hAnsi="Times New Roman"/>
          <w:b/>
          <w:sz w:val="20"/>
          <w:szCs w:val="20"/>
        </w:rPr>
        <w:t>ZAKRES CZYNNOŚCI: LEKARSKIE</w:t>
      </w:r>
    </w:p>
    <w:p w:rsidR="00800A39" w:rsidRPr="00961466" w:rsidRDefault="00800A39" w:rsidP="00270F2A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961466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961466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</w:t>
      </w:r>
      <w:r w:rsidRPr="00961466">
        <w:rPr>
          <w:rFonts w:ascii="Times New Roman" w:hAnsi="Times New Roman"/>
          <w:bCs/>
          <w:i/>
          <w:sz w:val="20"/>
          <w:szCs w:val="20"/>
        </w:rPr>
        <w:t>)</w:t>
      </w:r>
    </w:p>
    <w:p w:rsidR="00800A39" w:rsidRPr="00961466" w:rsidRDefault="00800A39" w:rsidP="00A74DBB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  <w:r w:rsidRPr="00961466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 od dnia </w:t>
      </w:r>
      <w:r w:rsidR="00B03CF5">
        <w:rPr>
          <w:rStyle w:val="Domylnaczcionkaakapitu1"/>
          <w:rFonts w:ascii="Times New Roman" w:hAnsi="Times New Roman"/>
          <w:b/>
          <w:sz w:val="20"/>
          <w:szCs w:val="20"/>
        </w:rPr>
        <w:t>prawomocnego rozstrzygnięcia konkursu do dnia 31.10</w:t>
      </w:r>
      <w:r w:rsidRPr="00961466">
        <w:rPr>
          <w:rStyle w:val="Domylnaczcionkaakapitu1"/>
          <w:rFonts w:ascii="Times New Roman" w:hAnsi="Times New Roman"/>
          <w:b/>
          <w:sz w:val="20"/>
          <w:szCs w:val="20"/>
        </w:rPr>
        <w:t>.2020 roku</w:t>
      </w:r>
    </w:p>
    <w:p w:rsidR="00800A39" w:rsidRPr="00961466" w:rsidRDefault="00800A39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61466">
        <w:rPr>
          <w:rStyle w:val="Domylnaczcionkaakapitu1"/>
          <w:rFonts w:ascii="Times New Roman" w:hAnsi="Times New Roman"/>
          <w:sz w:val="20"/>
          <w:szCs w:val="20"/>
        </w:rPr>
        <w:t xml:space="preserve">dla </w:t>
      </w:r>
      <w:r w:rsidRPr="00961466">
        <w:rPr>
          <w:rFonts w:ascii="Times New Roman" w:hAnsi="Times New Roman"/>
          <w:sz w:val="20"/>
          <w:szCs w:val="20"/>
        </w:rPr>
        <w:t xml:space="preserve">Spółki </w:t>
      </w:r>
      <w:r w:rsidRPr="0096146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961466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961466">
        <w:rPr>
          <w:rFonts w:ascii="Times New Roman" w:hAnsi="Times New Roman"/>
        </w:rPr>
        <w:t>ul. Powstania Styczniowego 1, Gdynia - Szpital Morski im. PCK</w:t>
      </w:r>
      <w:r w:rsidRPr="00961466">
        <w:rPr>
          <w:rFonts w:ascii="Times New Roman" w:hAnsi="Times New Roman"/>
          <w:bCs/>
          <w:sz w:val="20"/>
          <w:szCs w:val="20"/>
        </w:rPr>
        <w:t xml:space="preserve"> w zakresach:</w:t>
      </w:r>
    </w:p>
    <w:p w:rsidR="00C10984" w:rsidRDefault="00C10984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800A39" w:rsidRPr="00961466" w:rsidRDefault="00CD47E6" w:rsidP="008F7F87">
      <w:pPr>
        <w:spacing w:after="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  <w:r w:rsidRPr="00961466">
        <w:rPr>
          <w:rFonts w:ascii="Times New Roman" w:hAnsi="Times New Roman"/>
          <w:bCs/>
          <w:kern w:val="3"/>
          <w:sz w:val="20"/>
          <w:szCs w:val="20"/>
        </w:rPr>
        <w:t xml:space="preserve">1. </w:t>
      </w:r>
      <w:r w:rsidRPr="00961466">
        <w:rPr>
          <w:rFonts w:ascii="Times New Roman" w:hAnsi="Times New Roman"/>
          <w:bCs/>
          <w:kern w:val="3"/>
          <w:sz w:val="20"/>
          <w:szCs w:val="20"/>
          <w:u w:val="single"/>
        </w:rPr>
        <w:t xml:space="preserve">Świadczenie usług medycznych w ramach kontraktu lekarskiego w Oddziale Chirurgii Onkologicznej z pododdziałem chirurgii nowotworów piersi, skóry i tkanek miękkich –w zakresie lekarza specjalisty - chirurga </w:t>
      </w:r>
      <w:r w:rsidR="00C10984">
        <w:rPr>
          <w:rFonts w:ascii="Times New Roman" w:hAnsi="Times New Roman"/>
          <w:bCs/>
          <w:kern w:val="3"/>
          <w:sz w:val="20"/>
          <w:szCs w:val="20"/>
          <w:u w:val="single"/>
        </w:rPr>
        <w:t>plastycznego</w:t>
      </w:r>
      <w:r w:rsidR="0080507D" w:rsidRPr="00961466">
        <w:rPr>
          <w:rFonts w:ascii="Times New Roman" w:hAnsi="Times New Roman"/>
          <w:bCs/>
          <w:kern w:val="3"/>
          <w:sz w:val="20"/>
          <w:szCs w:val="20"/>
          <w:u w:val="single"/>
        </w:rPr>
        <w:t>.</w:t>
      </w:r>
    </w:p>
    <w:p w:rsidR="0080507D" w:rsidRPr="00961466" w:rsidRDefault="0080507D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800A39" w:rsidRPr="00961466" w:rsidRDefault="00800A39" w:rsidP="005E772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61466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800A39" w:rsidRPr="00961466" w:rsidRDefault="00800A39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0A39" w:rsidRPr="00961466" w:rsidRDefault="00800A39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1466">
        <w:rPr>
          <w:rFonts w:ascii="Times New Roman" w:hAnsi="Times New Roman"/>
          <w:sz w:val="20"/>
          <w:szCs w:val="20"/>
        </w:rPr>
        <w:t>Umowy zostaną zawarte niezwłocznie po prawomocnym rozstrzygnięciu konkursu</w:t>
      </w:r>
      <w:r w:rsidR="00AC2596" w:rsidRPr="00961466">
        <w:rPr>
          <w:rFonts w:ascii="Times New Roman" w:hAnsi="Times New Roman"/>
          <w:sz w:val="20"/>
          <w:szCs w:val="20"/>
        </w:rPr>
        <w:t>.</w:t>
      </w:r>
    </w:p>
    <w:p w:rsidR="00800A39" w:rsidRPr="00961466" w:rsidRDefault="00800A39" w:rsidP="00E94862">
      <w:pPr>
        <w:spacing w:after="0" w:line="240" w:lineRule="auto"/>
        <w:jc w:val="both"/>
        <w:rPr>
          <w:rStyle w:val="Domylnaczcionkaakapitu1"/>
          <w:rFonts w:ascii="Times New Roman" w:hAnsi="Times New Roman"/>
          <w:sz w:val="20"/>
          <w:szCs w:val="20"/>
        </w:rPr>
      </w:pPr>
    </w:p>
    <w:p w:rsidR="00800A39" w:rsidRPr="00961466" w:rsidRDefault="00800A39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1466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:rsidR="00800A39" w:rsidRPr="00961466" w:rsidRDefault="00800A39" w:rsidP="0040463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1466">
        <w:rPr>
          <w:rFonts w:ascii="Times New Roman" w:hAnsi="Times New Roman"/>
          <w:sz w:val="20"/>
          <w:szCs w:val="20"/>
        </w:rPr>
        <w:t>są uprawnione do udzielania świadczeń zdrowotnych zgodnie z przedmiotem konkursu  zgodnie z ustawą z dnia 15 kwietnia 2011 r. o działalności leczniczej (</w:t>
      </w:r>
      <w:proofErr w:type="spellStart"/>
      <w:r w:rsidRPr="00961466">
        <w:rPr>
          <w:rFonts w:ascii="Times New Roman" w:hAnsi="Times New Roman"/>
          <w:sz w:val="20"/>
          <w:szCs w:val="20"/>
        </w:rPr>
        <w:t>t.j</w:t>
      </w:r>
      <w:proofErr w:type="spellEnd"/>
      <w:r w:rsidRPr="00961466">
        <w:rPr>
          <w:rFonts w:ascii="Times New Roman" w:hAnsi="Times New Roman"/>
          <w:sz w:val="20"/>
          <w:szCs w:val="20"/>
        </w:rPr>
        <w:t xml:space="preserve">. </w:t>
      </w:r>
      <w:r w:rsidR="00404639" w:rsidRPr="00961466">
        <w:rPr>
          <w:rFonts w:ascii="Times New Roman" w:hAnsi="Times New Roman"/>
          <w:sz w:val="20"/>
          <w:szCs w:val="20"/>
        </w:rPr>
        <w:t>Dz.U. 2018 poz. 160</w:t>
      </w:r>
      <w:r w:rsidR="00911C3E" w:rsidRPr="00961466">
        <w:rPr>
          <w:rFonts w:ascii="Times New Roman" w:hAnsi="Times New Roman"/>
          <w:sz w:val="20"/>
          <w:szCs w:val="20"/>
        </w:rPr>
        <w:t xml:space="preserve"> ze zm.</w:t>
      </w:r>
      <w:r w:rsidRPr="00961466">
        <w:rPr>
          <w:rFonts w:ascii="Times New Roman" w:hAnsi="Times New Roman"/>
          <w:sz w:val="20"/>
          <w:szCs w:val="20"/>
        </w:rPr>
        <w:t>) i pozostałych przepisach, tj. wykonują działalność w formie praktyki zawodowej stosownie do art. 5 ust. 1 i 2 pkt 1) ustawy z dnia 15 kwietnia 2011 r. o działalności leczniczej (</w:t>
      </w:r>
      <w:proofErr w:type="spellStart"/>
      <w:r w:rsidRPr="00961466">
        <w:rPr>
          <w:rFonts w:ascii="Times New Roman" w:hAnsi="Times New Roman"/>
          <w:sz w:val="20"/>
          <w:szCs w:val="20"/>
        </w:rPr>
        <w:t>t.j</w:t>
      </w:r>
      <w:proofErr w:type="spellEnd"/>
      <w:r w:rsidRPr="00961466">
        <w:rPr>
          <w:rFonts w:ascii="Times New Roman" w:hAnsi="Times New Roman"/>
          <w:sz w:val="20"/>
          <w:szCs w:val="20"/>
        </w:rPr>
        <w:t xml:space="preserve">. </w:t>
      </w:r>
      <w:r w:rsidR="00404639" w:rsidRPr="00961466">
        <w:rPr>
          <w:rFonts w:ascii="Times New Roman" w:hAnsi="Times New Roman"/>
          <w:sz w:val="20"/>
          <w:szCs w:val="20"/>
        </w:rPr>
        <w:t>Dz.U. 2018 poz. 160</w:t>
      </w:r>
      <w:r w:rsidR="00911C3E" w:rsidRPr="00961466">
        <w:rPr>
          <w:rFonts w:ascii="Times New Roman" w:hAnsi="Times New Roman"/>
          <w:sz w:val="20"/>
          <w:szCs w:val="20"/>
        </w:rPr>
        <w:t xml:space="preserve"> ze zm.</w:t>
      </w:r>
      <w:r w:rsidRPr="00961466">
        <w:rPr>
          <w:rFonts w:ascii="Times New Roman" w:hAnsi="Times New Roman"/>
          <w:sz w:val="20"/>
          <w:szCs w:val="20"/>
        </w:rPr>
        <w:t>),</w:t>
      </w:r>
    </w:p>
    <w:p w:rsidR="00800A39" w:rsidRPr="00961466" w:rsidRDefault="00800A39" w:rsidP="0040463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1466">
        <w:rPr>
          <w:rFonts w:ascii="Times New Roman" w:hAnsi="Times New Roman"/>
          <w:sz w:val="20"/>
          <w:szCs w:val="20"/>
        </w:rPr>
        <w:t>spełniają warunki wymagane art. 18 ust. 4 lub 6 w związku z ust. 1 lub wymagane w art. 18 ust. 7 ustawy z dnia 15 kwietnia 2011 r. o działalności leczniczej (</w:t>
      </w:r>
      <w:proofErr w:type="spellStart"/>
      <w:r w:rsidRPr="00961466">
        <w:rPr>
          <w:rFonts w:ascii="Times New Roman" w:hAnsi="Times New Roman"/>
          <w:sz w:val="20"/>
          <w:szCs w:val="20"/>
        </w:rPr>
        <w:t>t.j</w:t>
      </w:r>
      <w:proofErr w:type="spellEnd"/>
      <w:r w:rsidRPr="00961466">
        <w:rPr>
          <w:rFonts w:ascii="Times New Roman" w:hAnsi="Times New Roman"/>
          <w:sz w:val="20"/>
          <w:szCs w:val="20"/>
        </w:rPr>
        <w:t xml:space="preserve">. </w:t>
      </w:r>
      <w:r w:rsidR="00404639" w:rsidRPr="00961466">
        <w:rPr>
          <w:rFonts w:ascii="Times New Roman" w:hAnsi="Times New Roman"/>
          <w:sz w:val="20"/>
          <w:szCs w:val="20"/>
        </w:rPr>
        <w:t>Dz.U. 2018 poz. 160</w:t>
      </w:r>
      <w:r w:rsidR="00911C3E" w:rsidRPr="00961466">
        <w:rPr>
          <w:rFonts w:ascii="Times New Roman" w:hAnsi="Times New Roman"/>
          <w:sz w:val="20"/>
          <w:szCs w:val="20"/>
        </w:rPr>
        <w:t xml:space="preserve"> ze zm.</w:t>
      </w:r>
      <w:r w:rsidRPr="00961466">
        <w:rPr>
          <w:rFonts w:ascii="Times New Roman" w:hAnsi="Times New Roman"/>
          <w:sz w:val="20"/>
          <w:szCs w:val="20"/>
        </w:rPr>
        <w:t>),</w:t>
      </w:r>
    </w:p>
    <w:p w:rsidR="00800A39" w:rsidRPr="00961466" w:rsidRDefault="00800A39" w:rsidP="0014136A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61466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800A39" w:rsidRPr="00961466" w:rsidRDefault="00800A39" w:rsidP="0014136A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61466">
        <w:rPr>
          <w:rFonts w:ascii="Times New Roman" w:hAnsi="Times New Roman"/>
          <w:sz w:val="20"/>
          <w:szCs w:val="20"/>
          <w:shd w:val="clear" w:color="auto" w:fill="FFFFFF"/>
        </w:rPr>
        <w:t xml:space="preserve">posiadają niezbędną wiedzę i doświadczenie, a także dysponują </w:t>
      </w:r>
      <w:r w:rsidRPr="00961466">
        <w:rPr>
          <w:rFonts w:ascii="Times New Roman" w:hAnsi="Times New Roman"/>
          <w:sz w:val="20"/>
          <w:szCs w:val="20"/>
        </w:rPr>
        <w:t>osobami uprawnionymi do wykonywania świadczeń objętych konkursem, tj.:</w:t>
      </w:r>
    </w:p>
    <w:p w:rsidR="00800A39" w:rsidRPr="00961466" w:rsidRDefault="00C1342C" w:rsidP="00C1342C">
      <w:pPr>
        <w:tabs>
          <w:tab w:val="left" w:pos="709"/>
        </w:tabs>
        <w:suppressAutoHyphens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hAnsi="Times New Roman"/>
          <w:bCs/>
          <w:sz w:val="20"/>
          <w:szCs w:val="20"/>
        </w:rPr>
        <w:t xml:space="preserve">- </w:t>
      </w:r>
      <w:r w:rsidR="00800A39" w:rsidRPr="00961466">
        <w:rPr>
          <w:rFonts w:ascii="Times New Roman" w:hAnsi="Times New Roman"/>
          <w:bCs/>
          <w:sz w:val="20"/>
          <w:szCs w:val="20"/>
        </w:rPr>
        <w:t>lekarzem posiadającym wykształcenie wyższe medyczne, prawo do wykonywania za</w:t>
      </w:r>
      <w:r w:rsidR="00B5450E">
        <w:rPr>
          <w:rFonts w:ascii="Times New Roman" w:hAnsi="Times New Roman"/>
          <w:bCs/>
          <w:sz w:val="20"/>
          <w:szCs w:val="20"/>
        </w:rPr>
        <w:t>wodu oraz</w:t>
      </w:r>
      <w:r w:rsidR="00800A39" w:rsidRPr="00961466">
        <w:rPr>
          <w:rFonts w:ascii="Times New Roman" w:hAnsi="Times New Roman"/>
          <w:bCs/>
          <w:sz w:val="20"/>
          <w:szCs w:val="20"/>
        </w:rPr>
        <w:t xml:space="preserve"> </w:t>
      </w:r>
      <w:r w:rsidR="00800A39" w:rsidRPr="00961466">
        <w:rPr>
          <w:rFonts w:ascii="Times New Roman" w:hAnsi="Times New Roman"/>
          <w:bCs/>
          <w:iCs/>
          <w:sz w:val="20"/>
          <w:szCs w:val="20"/>
        </w:rPr>
        <w:t xml:space="preserve">tytuł specjalisty </w:t>
      </w:r>
      <w:r w:rsidR="00800A39" w:rsidRPr="00961466">
        <w:rPr>
          <w:rFonts w:ascii="Times New Roman" w:hAnsi="Times New Roman"/>
          <w:bCs/>
          <w:sz w:val="20"/>
          <w:szCs w:val="20"/>
        </w:rPr>
        <w:t xml:space="preserve">z zakresu </w:t>
      </w:r>
      <w:r w:rsidR="00911C3E" w:rsidRPr="00961466">
        <w:rPr>
          <w:rFonts w:ascii="Times New Roman" w:hAnsi="Times New Roman"/>
          <w:bCs/>
          <w:sz w:val="20"/>
          <w:szCs w:val="20"/>
        </w:rPr>
        <w:t xml:space="preserve">chirurgii </w:t>
      </w:r>
      <w:r w:rsidR="00B5450E">
        <w:rPr>
          <w:rFonts w:ascii="Times New Roman" w:hAnsi="Times New Roman"/>
          <w:bCs/>
          <w:sz w:val="20"/>
          <w:szCs w:val="20"/>
        </w:rPr>
        <w:t>plastycznej</w:t>
      </w:r>
      <w:r w:rsidR="00C10984">
        <w:rPr>
          <w:rFonts w:ascii="Times New Roman" w:hAnsi="Times New Roman"/>
          <w:bCs/>
          <w:sz w:val="20"/>
          <w:szCs w:val="20"/>
        </w:rPr>
        <w:t>.</w:t>
      </w:r>
    </w:p>
    <w:p w:rsidR="00C10984" w:rsidRDefault="00C10984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0A39" w:rsidRPr="00961466" w:rsidRDefault="00800A39" w:rsidP="00E948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61466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C10984">
        <w:rPr>
          <w:rFonts w:ascii="Times New Roman" w:hAnsi="Times New Roman"/>
          <w:sz w:val="20"/>
          <w:szCs w:val="20"/>
        </w:rPr>
        <w:t>30</w:t>
      </w:r>
      <w:r w:rsidRPr="00961466">
        <w:rPr>
          <w:rFonts w:ascii="Times New Roman" w:hAnsi="Times New Roman"/>
          <w:sz w:val="20"/>
          <w:szCs w:val="20"/>
        </w:rPr>
        <w:t>/2018 oraz Formularze ofertowe dostępne są na stronie internetowej Spółki</w:t>
      </w:r>
      <w:r w:rsidRPr="00961466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961466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961466">
        <w:rPr>
          <w:rFonts w:ascii="Times New Roman" w:hAnsi="Times New Roman"/>
          <w:b/>
          <w:sz w:val="20"/>
          <w:szCs w:val="20"/>
        </w:rPr>
        <w:t xml:space="preserve">  </w:t>
      </w:r>
      <w:r w:rsidRPr="00961466">
        <w:rPr>
          <w:rFonts w:ascii="Times New Roman" w:hAnsi="Times New Roman"/>
          <w:sz w:val="20"/>
          <w:szCs w:val="20"/>
        </w:rPr>
        <w:t>Wzory umów dostępne są w Dziale Kadr spółki Szpitale Pomorskie Sp. z o.o. ul. Powstania Styczniowego 1, 81-519 Gdynia.</w:t>
      </w:r>
    </w:p>
    <w:p w:rsidR="00800A39" w:rsidRPr="00961466" w:rsidRDefault="00800A39" w:rsidP="00DD5478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800A39" w:rsidRPr="00961466" w:rsidRDefault="00800A39" w:rsidP="00E94862">
      <w:pPr>
        <w:spacing w:after="0" w:line="240" w:lineRule="auto"/>
        <w:ind w:right="-141"/>
        <w:jc w:val="both"/>
        <w:rPr>
          <w:rFonts w:ascii="Times New Roman" w:hAnsi="Times New Roman"/>
          <w:bCs/>
          <w:sz w:val="20"/>
          <w:szCs w:val="20"/>
        </w:rPr>
      </w:pPr>
      <w:r w:rsidRPr="00961466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961466">
        <w:rPr>
          <w:rFonts w:ascii="Times New Roman" w:hAnsi="Times New Roman"/>
          <w:b/>
          <w:sz w:val="20"/>
          <w:szCs w:val="20"/>
        </w:rPr>
        <w:t xml:space="preserve"> </w:t>
      </w:r>
      <w:r w:rsidRPr="00961466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C10984">
        <w:rPr>
          <w:rFonts w:ascii="Times New Roman" w:hAnsi="Times New Roman"/>
          <w:b/>
          <w:bCs/>
          <w:sz w:val="20"/>
          <w:szCs w:val="20"/>
        </w:rPr>
        <w:t>30</w:t>
      </w:r>
      <w:r w:rsidRPr="00961466">
        <w:rPr>
          <w:rFonts w:ascii="Times New Roman" w:hAnsi="Times New Roman"/>
          <w:b/>
          <w:bCs/>
          <w:sz w:val="20"/>
          <w:szCs w:val="20"/>
        </w:rPr>
        <w:t xml:space="preserve">/2018 </w:t>
      </w:r>
      <w:r w:rsidRPr="00961466">
        <w:rPr>
          <w:rFonts w:ascii="Times New Roman" w:hAnsi="Times New Roman"/>
          <w:sz w:val="20"/>
          <w:szCs w:val="20"/>
        </w:rPr>
        <w:t>– (zakres oferty).</w:t>
      </w:r>
      <w:r w:rsidRPr="00961466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961466" w:rsidRPr="00961466">
        <w:rPr>
          <w:rFonts w:ascii="Times New Roman" w:hAnsi="Times New Roman"/>
          <w:b/>
          <w:sz w:val="20"/>
          <w:szCs w:val="20"/>
        </w:rPr>
        <w:t>2</w:t>
      </w:r>
      <w:r w:rsidR="00C10984">
        <w:rPr>
          <w:rFonts w:ascii="Times New Roman" w:hAnsi="Times New Roman"/>
          <w:b/>
          <w:sz w:val="20"/>
          <w:szCs w:val="20"/>
        </w:rPr>
        <w:t>8 maj</w:t>
      </w:r>
      <w:r w:rsidR="00AC2596" w:rsidRPr="00961466">
        <w:rPr>
          <w:rFonts w:ascii="Times New Roman" w:hAnsi="Times New Roman"/>
          <w:b/>
          <w:sz w:val="20"/>
          <w:szCs w:val="20"/>
        </w:rPr>
        <w:t>a</w:t>
      </w:r>
      <w:r w:rsidRPr="00961466">
        <w:rPr>
          <w:rFonts w:ascii="Times New Roman" w:hAnsi="Times New Roman"/>
          <w:b/>
          <w:sz w:val="20"/>
          <w:szCs w:val="20"/>
        </w:rPr>
        <w:t xml:space="preserve"> 2018</w:t>
      </w:r>
      <w:r w:rsidRPr="00961466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="00404639" w:rsidRPr="00961466">
        <w:rPr>
          <w:rFonts w:ascii="Times New Roman" w:hAnsi="Times New Roman"/>
          <w:b/>
          <w:sz w:val="20"/>
          <w:szCs w:val="20"/>
        </w:rPr>
        <w:t xml:space="preserve"> o godz. 1</w:t>
      </w:r>
      <w:r w:rsidR="00AC2596" w:rsidRPr="00961466">
        <w:rPr>
          <w:rFonts w:ascii="Times New Roman" w:hAnsi="Times New Roman"/>
          <w:b/>
          <w:sz w:val="20"/>
          <w:szCs w:val="20"/>
        </w:rPr>
        <w:t>0</w:t>
      </w:r>
      <w:r w:rsidR="00404639" w:rsidRPr="00961466">
        <w:rPr>
          <w:rFonts w:ascii="Times New Roman" w:hAnsi="Times New Roman"/>
          <w:b/>
          <w:sz w:val="20"/>
          <w:szCs w:val="20"/>
        </w:rPr>
        <w:t>.00</w:t>
      </w:r>
      <w:r w:rsidRPr="00961466">
        <w:rPr>
          <w:rFonts w:ascii="Times New Roman" w:hAnsi="Times New Roman"/>
          <w:b/>
          <w:sz w:val="20"/>
          <w:szCs w:val="20"/>
        </w:rPr>
        <w:t>”</w:t>
      </w:r>
      <w:r w:rsidRPr="00961466">
        <w:rPr>
          <w:rFonts w:ascii="Times New Roman" w:hAnsi="Times New Roman"/>
          <w:sz w:val="20"/>
          <w:szCs w:val="20"/>
        </w:rPr>
        <w:t xml:space="preserve"> –</w:t>
      </w:r>
      <w:r w:rsidRPr="00961466">
        <w:rPr>
          <w:rFonts w:ascii="Times New Roman" w:hAnsi="Times New Roman"/>
          <w:b/>
          <w:sz w:val="20"/>
          <w:szCs w:val="20"/>
        </w:rPr>
        <w:t xml:space="preserve"> </w:t>
      </w:r>
      <w:r w:rsidRPr="00961466">
        <w:rPr>
          <w:rFonts w:ascii="Times New Roman" w:hAnsi="Times New Roman"/>
          <w:sz w:val="20"/>
          <w:szCs w:val="20"/>
        </w:rPr>
        <w:t>składać w Kancelarii Spółki,</w:t>
      </w:r>
      <w:r w:rsidRPr="00961466">
        <w:rPr>
          <w:rFonts w:ascii="Times New Roman" w:hAnsi="Times New Roman"/>
          <w:b/>
          <w:sz w:val="20"/>
          <w:szCs w:val="20"/>
        </w:rPr>
        <w:t xml:space="preserve"> </w:t>
      </w:r>
      <w:r w:rsidRPr="00961466">
        <w:rPr>
          <w:rFonts w:ascii="Times New Roman" w:hAnsi="Times New Roman"/>
          <w:sz w:val="20"/>
          <w:szCs w:val="20"/>
        </w:rPr>
        <w:t>budynek nr 6, 0/I p. - pok. nr 04, tel. (58) 72 60 115 lub 33</w:t>
      </w:r>
      <w:r w:rsidRPr="00961466">
        <w:rPr>
          <w:rFonts w:ascii="Times New Roman" w:hAnsi="Times New Roman"/>
          <w:bCs/>
          <w:sz w:val="20"/>
          <w:szCs w:val="20"/>
        </w:rPr>
        <w:t xml:space="preserve">4 do dnia </w:t>
      </w:r>
      <w:r w:rsidR="00961466" w:rsidRPr="00961466">
        <w:rPr>
          <w:rFonts w:ascii="Times New Roman" w:hAnsi="Times New Roman"/>
          <w:bCs/>
          <w:sz w:val="20"/>
          <w:szCs w:val="20"/>
        </w:rPr>
        <w:t>2</w:t>
      </w:r>
      <w:r w:rsidR="00C10984">
        <w:rPr>
          <w:rFonts w:ascii="Times New Roman" w:hAnsi="Times New Roman"/>
          <w:bCs/>
          <w:sz w:val="20"/>
          <w:szCs w:val="20"/>
        </w:rPr>
        <w:t>8.05</w:t>
      </w:r>
      <w:r w:rsidRPr="00961466">
        <w:rPr>
          <w:rFonts w:ascii="Times New Roman" w:hAnsi="Times New Roman"/>
          <w:bCs/>
          <w:sz w:val="20"/>
          <w:szCs w:val="20"/>
        </w:rPr>
        <w:t xml:space="preserve">.2018 r. do godz. </w:t>
      </w:r>
      <w:r w:rsidR="00AC2596" w:rsidRPr="00961466">
        <w:rPr>
          <w:rFonts w:ascii="Times New Roman" w:hAnsi="Times New Roman"/>
          <w:bCs/>
          <w:sz w:val="20"/>
          <w:szCs w:val="20"/>
        </w:rPr>
        <w:t>9</w:t>
      </w:r>
      <w:r w:rsidR="00404639" w:rsidRPr="00961466">
        <w:rPr>
          <w:rFonts w:ascii="Times New Roman" w:hAnsi="Times New Roman"/>
          <w:bCs/>
          <w:sz w:val="20"/>
          <w:szCs w:val="20"/>
        </w:rPr>
        <w:t>.30.</w:t>
      </w:r>
    </w:p>
    <w:p w:rsidR="00800A39" w:rsidRPr="00961466" w:rsidRDefault="00800A39" w:rsidP="00E9486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:rsidR="00800A39" w:rsidRPr="00961466" w:rsidRDefault="00800A39" w:rsidP="00E9486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961466">
        <w:rPr>
          <w:rFonts w:ascii="Times New Roman" w:hAnsi="Times New Roman"/>
          <w:sz w:val="20"/>
          <w:szCs w:val="20"/>
        </w:rPr>
        <w:lastRenderedPageBreak/>
        <w:t>W przypadku przesłania oferty drogą pocztową o terminie jej złożenia decyduje data wpływu do Kancelarii Udzielającego zamówienia.</w:t>
      </w:r>
    </w:p>
    <w:p w:rsidR="00800A39" w:rsidRPr="00961466" w:rsidRDefault="00800A39" w:rsidP="00774F3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0A39" w:rsidRPr="00961466" w:rsidRDefault="00800A39" w:rsidP="00774F3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1466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w dniu </w:t>
      </w:r>
      <w:r w:rsidR="00C10984">
        <w:rPr>
          <w:rFonts w:ascii="Times New Roman" w:hAnsi="Times New Roman"/>
          <w:sz w:val="20"/>
          <w:szCs w:val="20"/>
        </w:rPr>
        <w:t>28.05</w:t>
      </w:r>
      <w:r w:rsidRPr="00961466">
        <w:rPr>
          <w:rFonts w:ascii="Times New Roman" w:hAnsi="Times New Roman"/>
          <w:sz w:val="20"/>
          <w:szCs w:val="20"/>
        </w:rPr>
        <w:t xml:space="preserve">.2018 r. o godz. </w:t>
      </w:r>
      <w:r w:rsidR="00404639" w:rsidRPr="00961466">
        <w:rPr>
          <w:rFonts w:ascii="Times New Roman" w:hAnsi="Times New Roman"/>
          <w:sz w:val="20"/>
          <w:szCs w:val="20"/>
        </w:rPr>
        <w:t>1</w:t>
      </w:r>
      <w:r w:rsidR="00D31676" w:rsidRPr="00961466">
        <w:rPr>
          <w:rFonts w:ascii="Times New Roman" w:hAnsi="Times New Roman"/>
          <w:sz w:val="20"/>
          <w:szCs w:val="20"/>
        </w:rPr>
        <w:t>0</w:t>
      </w:r>
      <w:r w:rsidR="00404639" w:rsidRPr="00961466">
        <w:rPr>
          <w:rFonts w:ascii="Times New Roman" w:hAnsi="Times New Roman"/>
          <w:sz w:val="20"/>
          <w:szCs w:val="20"/>
        </w:rPr>
        <w:t>.00.</w:t>
      </w:r>
    </w:p>
    <w:p w:rsidR="00800A39" w:rsidRPr="00961466" w:rsidRDefault="00800A39" w:rsidP="00774F3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0A39" w:rsidRPr="00961466" w:rsidRDefault="00800A39" w:rsidP="00774F3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1466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961466">
        <w:rPr>
          <w:rFonts w:ascii="Times New Roman" w:hAnsi="Times New Roman"/>
          <w:iCs/>
          <w:sz w:val="20"/>
          <w:szCs w:val="20"/>
        </w:rPr>
        <w:t>81- 519 Gdynia</w:t>
      </w:r>
      <w:r w:rsidRPr="00961466">
        <w:rPr>
          <w:rFonts w:ascii="Times New Roman" w:hAnsi="Times New Roman"/>
          <w:sz w:val="20"/>
          <w:szCs w:val="20"/>
        </w:rPr>
        <w:t xml:space="preserve"> </w:t>
      </w:r>
      <w:r w:rsidRPr="00961466">
        <w:rPr>
          <w:rFonts w:ascii="Times New Roman" w:hAnsi="Times New Roman"/>
          <w:b/>
          <w:sz w:val="20"/>
          <w:szCs w:val="20"/>
          <w:u w:val="single"/>
        </w:rPr>
        <w:t xml:space="preserve">dnia </w:t>
      </w:r>
      <w:r w:rsidR="00C10984">
        <w:rPr>
          <w:rFonts w:ascii="Times New Roman" w:hAnsi="Times New Roman"/>
          <w:b/>
          <w:sz w:val="20"/>
          <w:szCs w:val="20"/>
          <w:u w:val="single"/>
        </w:rPr>
        <w:t>29</w:t>
      </w:r>
      <w:r w:rsidR="00D31676" w:rsidRPr="00961466">
        <w:rPr>
          <w:rFonts w:ascii="Times New Roman" w:hAnsi="Times New Roman"/>
          <w:b/>
          <w:sz w:val="20"/>
          <w:szCs w:val="20"/>
          <w:u w:val="single"/>
        </w:rPr>
        <w:t>.0</w:t>
      </w:r>
      <w:r w:rsidR="00C10984">
        <w:rPr>
          <w:rFonts w:ascii="Times New Roman" w:hAnsi="Times New Roman"/>
          <w:b/>
          <w:sz w:val="20"/>
          <w:szCs w:val="20"/>
          <w:u w:val="single"/>
        </w:rPr>
        <w:t>5</w:t>
      </w:r>
      <w:r w:rsidRPr="00961466">
        <w:rPr>
          <w:rFonts w:ascii="Times New Roman" w:hAnsi="Times New Roman"/>
          <w:b/>
          <w:sz w:val="20"/>
          <w:szCs w:val="20"/>
          <w:u w:val="single"/>
        </w:rPr>
        <w:t>.2018</w:t>
      </w:r>
      <w:r w:rsidRPr="00961466">
        <w:rPr>
          <w:rFonts w:ascii="Times New Roman" w:hAnsi="Times New Roman"/>
          <w:b/>
          <w:bCs/>
          <w:sz w:val="20"/>
          <w:szCs w:val="20"/>
          <w:u w:val="single"/>
        </w:rPr>
        <w:t xml:space="preserve"> r.</w:t>
      </w:r>
    </w:p>
    <w:p w:rsidR="00800A39" w:rsidRPr="00961466" w:rsidRDefault="00800A39" w:rsidP="00E94862">
      <w:pPr>
        <w:pStyle w:val="Tekstpodstawowy"/>
        <w:rPr>
          <w:sz w:val="20"/>
        </w:rPr>
      </w:pPr>
    </w:p>
    <w:p w:rsidR="00800A39" w:rsidRPr="00961466" w:rsidRDefault="00800A39" w:rsidP="00774F3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61466">
        <w:rPr>
          <w:rFonts w:ascii="Times New Roman" w:hAnsi="Times New Roman"/>
          <w:sz w:val="20"/>
          <w:szCs w:val="20"/>
        </w:rPr>
        <w:t>O rozstrzygnięciu konkursu Udzielający zamówienia ogłosi w dniu rozstrzygnięcia na tablicy ogłoszeń Spółki w jej siedzibie w Gdyni przy ul. Powstania Styczniowego 1 oraz na jego stronie internetowej, zaś Oferenci zostaną powiadomieni drogą elektroniczną lub pisemnie.</w:t>
      </w:r>
    </w:p>
    <w:p w:rsidR="00800A39" w:rsidRPr="00961466" w:rsidRDefault="00800A39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0A39" w:rsidRPr="00961466" w:rsidRDefault="00800A39" w:rsidP="0014145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1466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800A39" w:rsidRPr="00961466" w:rsidRDefault="00800A39" w:rsidP="00E9486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00A39" w:rsidRPr="00961466" w:rsidRDefault="00800A39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1466">
        <w:rPr>
          <w:rFonts w:ascii="Times New Roman" w:hAnsi="Times New Roman"/>
          <w:sz w:val="20"/>
          <w:szCs w:val="20"/>
        </w:rPr>
        <w:t>Udzielający zamówienia zastrzega sobie prawo do odwołania konkursu, w całości bądź w poszczególnych zakresach, w każdym czasie lub prawo do przesunięcia terminu składania lub otwarcia ofert, albo terminu rozstrzygnięcia konkursu - bez podawania przyczyny.</w:t>
      </w:r>
    </w:p>
    <w:p w:rsidR="00800A39" w:rsidRPr="00961466" w:rsidRDefault="00800A39" w:rsidP="00E948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00A39" w:rsidRPr="00961466" w:rsidRDefault="00800A39" w:rsidP="00610FC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61466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961466" w:rsidRPr="00961466">
        <w:rPr>
          <w:rFonts w:ascii="Times New Roman" w:hAnsi="Times New Roman"/>
          <w:bCs/>
          <w:sz w:val="20"/>
          <w:szCs w:val="20"/>
        </w:rPr>
        <w:t>16</w:t>
      </w:r>
      <w:r w:rsidRPr="00961466">
        <w:rPr>
          <w:rFonts w:ascii="Times New Roman" w:hAnsi="Times New Roman"/>
          <w:bCs/>
          <w:sz w:val="20"/>
          <w:szCs w:val="20"/>
        </w:rPr>
        <w:t>/2018.</w:t>
      </w:r>
      <w:r w:rsidRPr="00961466">
        <w:rPr>
          <w:rFonts w:ascii="Times New Roman" w:hAnsi="Times New Roman"/>
          <w:sz w:val="20"/>
          <w:szCs w:val="20"/>
        </w:rPr>
        <w:t xml:space="preserve">        </w:t>
      </w:r>
    </w:p>
    <w:p w:rsidR="00800A39" w:rsidRPr="00961466" w:rsidRDefault="00800A39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800A39" w:rsidRPr="00961466" w:rsidRDefault="00800A39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961466">
        <w:rPr>
          <w:rFonts w:ascii="Times New Roman" w:hAnsi="Times New Roman"/>
          <w:sz w:val="20"/>
          <w:szCs w:val="20"/>
        </w:rPr>
        <w:t xml:space="preserve">Zarząd      </w:t>
      </w:r>
      <w:r w:rsidRPr="00961466">
        <w:rPr>
          <w:rFonts w:ascii="Times New Roman" w:hAnsi="Times New Roman"/>
          <w:sz w:val="20"/>
          <w:szCs w:val="20"/>
        </w:rPr>
        <w:tab/>
      </w:r>
    </w:p>
    <w:p w:rsidR="00800A39" w:rsidRPr="00961466" w:rsidRDefault="00800A39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1466">
        <w:rPr>
          <w:rFonts w:ascii="Times New Roman" w:hAnsi="Times New Roman"/>
          <w:sz w:val="20"/>
          <w:szCs w:val="20"/>
        </w:rPr>
        <w:tab/>
      </w:r>
      <w:r w:rsidRPr="00961466">
        <w:rPr>
          <w:rFonts w:ascii="Times New Roman" w:hAnsi="Times New Roman"/>
          <w:sz w:val="20"/>
          <w:szCs w:val="20"/>
        </w:rPr>
        <w:tab/>
      </w:r>
      <w:r w:rsidRPr="00961466">
        <w:rPr>
          <w:rFonts w:ascii="Times New Roman" w:hAnsi="Times New Roman"/>
          <w:sz w:val="20"/>
          <w:szCs w:val="20"/>
        </w:rPr>
        <w:tab/>
      </w:r>
      <w:r w:rsidRPr="00961466">
        <w:rPr>
          <w:rFonts w:ascii="Times New Roman" w:hAnsi="Times New Roman"/>
          <w:sz w:val="20"/>
          <w:szCs w:val="20"/>
        </w:rPr>
        <w:tab/>
      </w:r>
      <w:r w:rsidRPr="00961466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:rsidR="00800A39" w:rsidRPr="00961466" w:rsidRDefault="00800A39" w:rsidP="00E94862">
      <w:pPr>
        <w:rPr>
          <w:rFonts w:ascii="Times New Roman" w:hAnsi="Times New Roman"/>
        </w:rPr>
      </w:pPr>
    </w:p>
    <w:sectPr w:rsidR="00800A39" w:rsidRPr="00961466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A39" w:rsidRDefault="00800A39" w:rsidP="00A8421C">
      <w:pPr>
        <w:spacing w:after="0" w:line="240" w:lineRule="auto"/>
      </w:pPr>
      <w:r>
        <w:separator/>
      </w:r>
    </w:p>
  </w:endnote>
  <w:endnote w:type="continuationSeparator" w:id="0">
    <w:p w:rsidR="00800A39" w:rsidRDefault="00800A39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A39" w:rsidRDefault="00800A39" w:rsidP="00424AA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656F71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0A39" w:rsidRPr="006F0083" w:rsidRDefault="00800A3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00A39" w:rsidRPr="006F0083" w:rsidRDefault="00800A3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00A39" w:rsidRPr="006F0083" w:rsidRDefault="00800A3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>2 881 500,00 zł</w:t>
    </w:r>
  </w:p>
  <w:p w:rsidR="00800A39" w:rsidRPr="006F0083" w:rsidRDefault="00800A3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00A39" w:rsidRPr="001800AA" w:rsidRDefault="00800A3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A39" w:rsidRDefault="00800A39" w:rsidP="00A8421C">
      <w:pPr>
        <w:spacing w:after="0" w:line="240" w:lineRule="auto"/>
      </w:pPr>
      <w:r>
        <w:separator/>
      </w:r>
    </w:p>
  </w:footnote>
  <w:footnote w:type="continuationSeparator" w:id="0">
    <w:p w:rsidR="00800A39" w:rsidRDefault="00800A39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A39" w:rsidRDefault="00C1342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A39" w:rsidRPr="00406824" w:rsidRDefault="00656F71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342C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0A39">
      <w:tab/>
    </w:r>
  </w:p>
  <w:p w:rsidR="00800A39" w:rsidRDefault="00800A39" w:rsidP="00B90AE7">
    <w:pPr>
      <w:pStyle w:val="Nagwek"/>
    </w:pPr>
    <w:r>
      <w:tab/>
    </w:r>
  </w:p>
  <w:p w:rsidR="00800A39" w:rsidRPr="002D500A" w:rsidRDefault="00656F71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A39" w:rsidRDefault="00C1342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22CEA8B6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36944F0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28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9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B3E5264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1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4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6"/>
  </w:num>
  <w:num w:numId="13">
    <w:abstractNumId w:val="10"/>
  </w:num>
  <w:num w:numId="14">
    <w:abstractNumId w:val="7"/>
  </w:num>
  <w:num w:numId="15">
    <w:abstractNumId w:val="24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3"/>
  </w:num>
  <w:num w:numId="22">
    <w:abstractNumId w:val="11"/>
  </w:num>
  <w:num w:numId="23">
    <w:abstractNumId w:val="16"/>
  </w:num>
  <w:num w:numId="24">
    <w:abstractNumId w:val="28"/>
  </w:num>
  <w:num w:numId="25">
    <w:abstractNumId w:val="20"/>
  </w:num>
  <w:num w:numId="26">
    <w:abstractNumId w:val="15"/>
  </w:num>
  <w:num w:numId="27">
    <w:abstractNumId w:val="31"/>
  </w:num>
  <w:num w:numId="28">
    <w:abstractNumId w:val="14"/>
  </w:num>
  <w:num w:numId="29">
    <w:abstractNumId w:val="13"/>
  </w:num>
  <w:num w:numId="30">
    <w:abstractNumId w:val="32"/>
  </w:num>
  <w:num w:numId="31">
    <w:abstractNumId w:val="25"/>
  </w:num>
  <w:num w:numId="32">
    <w:abstractNumId w:val="34"/>
  </w:num>
  <w:num w:numId="33">
    <w:abstractNumId w:val="23"/>
  </w:num>
  <w:num w:numId="34">
    <w:abstractNumId w:val="19"/>
  </w:num>
  <w:num w:numId="35">
    <w:abstractNumId w:val="27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1C"/>
    <w:rsid w:val="000033F7"/>
    <w:rsid w:val="00027CCB"/>
    <w:rsid w:val="00031B3E"/>
    <w:rsid w:val="00032580"/>
    <w:rsid w:val="00035400"/>
    <w:rsid w:val="00045D0A"/>
    <w:rsid w:val="0007788C"/>
    <w:rsid w:val="000D7854"/>
    <w:rsid w:val="0011393E"/>
    <w:rsid w:val="0014136A"/>
    <w:rsid w:val="00141450"/>
    <w:rsid w:val="00141978"/>
    <w:rsid w:val="001675E8"/>
    <w:rsid w:val="001800AA"/>
    <w:rsid w:val="00186C77"/>
    <w:rsid w:val="001C79B9"/>
    <w:rsid w:val="00211FF0"/>
    <w:rsid w:val="00217D02"/>
    <w:rsid w:val="00221C47"/>
    <w:rsid w:val="00225FDD"/>
    <w:rsid w:val="0023034C"/>
    <w:rsid w:val="00232C25"/>
    <w:rsid w:val="00235D58"/>
    <w:rsid w:val="00270F2A"/>
    <w:rsid w:val="0027263B"/>
    <w:rsid w:val="00285ED3"/>
    <w:rsid w:val="002C37A5"/>
    <w:rsid w:val="002D500A"/>
    <w:rsid w:val="002E0160"/>
    <w:rsid w:val="002E4B04"/>
    <w:rsid w:val="002F6612"/>
    <w:rsid w:val="00314976"/>
    <w:rsid w:val="00317D2B"/>
    <w:rsid w:val="00330BF0"/>
    <w:rsid w:val="00341D32"/>
    <w:rsid w:val="003718D5"/>
    <w:rsid w:val="00395233"/>
    <w:rsid w:val="003D6054"/>
    <w:rsid w:val="00404639"/>
    <w:rsid w:val="00406824"/>
    <w:rsid w:val="00422A5E"/>
    <w:rsid w:val="00424AA8"/>
    <w:rsid w:val="004270F9"/>
    <w:rsid w:val="00455169"/>
    <w:rsid w:val="004577E4"/>
    <w:rsid w:val="0046620C"/>
    <w:rsid w:val="0049316A"/>
    <w:rsid w:val="00493A81"/>
    <w:rsid w:val="004A68C9"/>
    <w:rsid w:val="004F0812"/>
    <w:rsid w:val="00513CDD"/>
    <w:rsid w:val="0055160A"/>
    <w:rsid w:val="005904EA"/>
    <w:rsid w:val="005A79E9"/>
    <w:rsid w:val="005E772A"/>
    <w:rsid w:val="005F3789"/>
    <w:rsid w:val="00610FC2"/>
    <w:rsid w:val="006403D3"/>
    <w:rsid w:val="0064716C"/>
    <w:rsid w:val="00656F71"/>
    <w:rsid w:val="0069180E"/>
    <w:rsid w:val="006A1DD8"/>
    <w:rsid w:val="006B346E"/>
    <w:rsid w:val="006B3FF7"/>
    <w:rsid w:val="006C6A61"/>
    <w:rsid w:val="006E1DE1"/>
    <w:rsid w:val="006E24B4"/>
    <w:rsid w:val="006F0083"/>
    <w:rsid w:val="006F3CA9"/>
    <w:rsid w:val="006F4195"/>
    <w:rsid w:val="00706A9A"/>
    <w:rsid w:val="00721AA4"/>
    <w:rsid w:val="00750442"/>
    <w:rsid w:val="00754EEB"/>
    <w:rsid w:val="00770195"/>
    <w:rsid w:val="00774F31"/>
    <w:rsid w:val="00780734"/>
    <w:rsid w:val="00781E4F"/>
    <w:rsid w:val="0078666D"/>
    <w:rsid w:val="007B0216"/>
    <w:rsid w:val="007B1674"/>
    <w:rsid w:val="00800A39"/>
    <w:rsid w:val="0080507D"/>
    <w:rsid w:val="0080519A"/>
    <w:rsid w:val="00812675"/>
    <w:rsid w:val="008478E4"/>
    <w:rsid w:val="00867D52"/>
    <w:rsid w:val="00894710"/>
    <w:rsid w:val="008A5BCF"/>
    <w:rsid w:val="008F7F87"/>
    <w:rsid w:val="00911C3E"/>
    <w:rsid w:val="00961466"/>
    <w:rsid w:val="00964664"/>
    <w:rsid w:val="00965528"/>
    <w:rsid w:val="0096746F"/>
    <w:rsid w:val="00967F92"/>
    <w:rsid w:val="0098792E"/>
    <w:rsid w:val="00993266"/>
    <w:rsid w:val="00995240"/>
    <w:rsid w:val="009A715F"/>
    <w:rsid w:val="009B7405"/>
    <w:rsid w:val="009C3C9D"/>
    <w:rsid w:val="00A017F9"/>
    <w:rsid w:val="00A04766"/>
    <w:rsid w:val="00A17CC1"/>
    <w:rsid w:val="00A21CD0"/>
    <w:rsid w:val="00A31295"/>
    <w:rsid w:val="00A33FCC"/>
    <w:rsid w:val="00A724AC"/>
    <w:rsid w:val="00A74DBB"/>
    <w:rsid w:val="00A8421C"/>
    <w:rsid w:val="00A911CD"/>
    <w:rsid w:val="00A92DB4"/>
    <w:rsid w:val="00AA37A9"/>
    <w:rsid w:val="00AA669D"/>
    <w:rsid w:val="00AB7059"/>
    <w:rsid w:val="00AC0845"/>
    <w:rsid w:val="00AC2596"/>
    <w:rsid w:val="00AE74AB"/>
    <w:rsid w:val="00B03CF5"/>
    <w:rsid w:val="00B3778D"/>
    <w:rsid w:val="00B5450E"/>
    <w:rsid w:val="00B602E6"/>
    <w:rsid w:val="00B7534A"/>
    <w:rsid w:val="00B81B0D"/>
    <w:rsid w:val="00B90AE7"/>
    <w:rsid w:val="00BC1D36"/>
    <w:rsid w:val="00BC6301"/>
    <w:rsid w:val="00BF20D2"/>
    <w:rsid w:val="00BF7334"/>
    <w:rsid w:val="00C04237"/>
    <w:rsid w:val="00C10984"/>
    <w:rsid w:val="00C1342C"/>
    <w:rsid w:val="00C2152B"/>
    <w:rsid w:val="00C43D92"/>
    <w:rsid w:val="00C4545D"/>
    <w:rsid w:val="00C46BCA"/>
    <w:rsid w:val="00C50E4A"/>
    <w:rsid w:val="00C54255"/>
    <w:rsid w:val="00C60B7A"/>
    <w:rsid w:val="00C66E83"/>
    <w:rsid w:val="00C7052B"/>
    <w:rsid w:val="00C863E3"/>
    <w:rsid w:val="00C93709"/>
    <w:rsid w:val="00C96416"/>
    <w:rsid w:val="00CA363E"/>
    <w:rsid w:val="00CA73CC"/>
    <w:rsid w:val="00CD47E6"/>
    <w:rsid w:val="00CD7763"/>
    <w:rsid w:val="00D16901"/>
    <w:rsid w:val="00D24CD0"/>
    <w:rsid w:val="00D31676"/>
    <w:rsid w:val="00D55976"/>
    <w:rsid w:val="00D57F6C"/>
    <w:rsid w:val="00D60272"/>
    <w:rsid w:val="00D74805"/>
    <w:rsid w:val="00D97B4A"/>
    <w:rsid w:val="00DA0EE1"/>
    <w:rsid w:val="00DA1105"/>
    <w:rsid w:val="00DB7101"/>
    <w:rsid w:val="00DC57F2"/>
    <w:rsid w:val="00DD5478"/>
    <w:rsid w:val="00E2292A"/>
    <w:rsid w:val="00E3037B"/>
    <w:rsid w:val="00E33C41"/>
    <w:rsid w:val="00E56C21"/>
    <w:rsid w:val="00E9243B"/>
    <w:rsid w:val="00E94862"/>
    <w:rsid w:val="00EA355F"/>
    <w:rsid w:val="00EB2454"/>
    <w:rsid w:val="00EB58E7"/>
    <w:rsid w:val="00ED3149"/>
    <w:rsid w:val="00F11E2B"/>
    <w:rsid w:val="00F277A2"/>
    <w:rsid w:val="00F60121"/>
    <w:rsid w:val="00F661A9"/>
    <w:rsid w:val="00FA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2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659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07</vt:lpstr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07</dc:title>
  <dc:subject/>
  <dc:creator>Marek</dc:creator>
  <cp:keywords/>
  <dc:description/>
  <cp:lastModifiedBy>Anna Karpik</cp:lastModifiedBy>
  <cp:revision>9</cp:revision>
  <cp:lastPrinted>2018-05-15T09:48:00Z</cp:lastPrinted>
  <dcterms:created xsi:type="dcterms:W3CDTF">2018-03-01T13:49:00Z</dcterms:created>
  <dcterms:modified xsi:type="dcterms:W3CDTF">2018-05-15T09:53:00Z</dcterms:modified>
</cp:coreProperties>
</file>