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B7" w:rsidRPr="00397D7B" w:rsidRDefault="00172FB7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Gdynia, dnia</w:t>
      </w:r>
      <w:r w:rsidR="007E5733">
        <w:rPr>
          <w:rFonts w:ascii="Times New Roman" w:hAnsi="Times New Roman"/>
          <w:bCs/>
          <w:sz w:val="20"/>
          <w:szCs w:val="20"/>
        </w:rPr>
        <w:t xml:space="preserve"> </w:t>
      </w:r>
      <w:r w:rsidR="000C619B">
        <w:rPr>
          <w:rFonts w:ascii="Times New Roman" w:hAnsi="Times New Roman"/>
          <w:bCs/>
          <w:sz w:val="20"/>
          <w:szCs w:val="20"/>
        </w:rPr>
        <w:t>21</w:t>
      </w:r>
      <w:r w:rsidR="00BF6AA4">
        <w:rPr>
          <w:rFonts w:ascii="Times New Roman" w:hAnsi="Times New Roman"/>
          <w:bCs/>
          <w:sz w:val="20"/>
          <w:szCs w:val="20"/>
        </w:rPr>
        <w:t>.</w:t>
      </w:r>
      <w:r w:rsidR="00137D88">
        <w:rPr>
          <w:rFonts w:ascii="Times New Roman" w:hAnsi="Times New Roman"/>
          <w:bCs/>
          <w:sz w:val="20"/>
          <w:szCs w:val="20"/>
        </w:rPr>
        <w:t>05</w:t>
      </w:r>
      <w:r w:rsidRPr="00397D7B">
        <w:rPr>
          <w:rFonts w:ascii="Times New Roman" w:hAnsi="Times New Roman"/>
          <w:bCs/>
          <w:sz w:val="20"/>
          <w:szCs w:val="20"/>
        </w:rPr>
        <w:t>.2018 r.</w:t>
      </w:r>
    </w:p>
    <w:p w:rsidR="00150B0B" w:rsidRDefault="00150B0B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(tj. Dz.U. z 201</w:t>
      </w:r>
      <w:r>
        <w:rPr>
          <w:rFonts w:ascii="Times New Roman" w:hAnsi="Times New Roman"/>
          <w:sz w:val="20"/>
          <w:szCs w:val="20"/>
        </w:rPr>
        <w:t>8</w:t>
      </w:r>
      <w:r w:rsidRPr="00397D7B">
        <w:rPr>
          <w:rFonts w:ascii="Times New Roman" w:hAnsi="Times New Roman"/>
          <w:sz w:val="20"/>
          <w:szCs w:val="20"/>
        </w:rPr>
        <w:t xml:space="preserve"> r., poz.16</w:t>
      </w:r>
      <w:r>
        <w:rPr>
          <w:rFonts w:ascii="Times New Roman" w:hAnsi="Times New Roman"/>
          <w:sz w:val="20"/>
          <w:szCs w:val="20"/>
        </w:rPr>
        <w:t>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137D88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32</w:t>
      </w:r>
      <w:r w:rsidR="00172FB7" w:rsidRPr="00397D7B">
        <w:rPr>
          <w:rFonts w:ascii="Times New Roman" w:hAnsi="Times New Roman"/>
          <w:b/>
          <w:sz w:val="20"/>
          <w:szCs w:val="20"/>
        </w:rPr>
        <w:t>/2018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ZAKRES CZYNNOŚCI PIELĘGNIARKI / POŁOŻNEJ 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172FB7" w:rsidRPr="00FC420A" w:rsidRDefault="00FC420A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w okresie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od 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prawomocnego rozstrzygnięcia konkursu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do dnia 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31.10.2020 r.</w:t>
      </w:r>
    </w:p>
    <w:p w:rsidR="00137D88" w:rsidRDefault="00137D88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397D7B">
        <w:rPr>
          <w:rFonts w:ascii="Times New Roman" w:hAnsi="Times New Roman"/>
          <w:sz w:val="20"/>
          <w:szCs w:val="20"/>
        </w:rPr>
        <w:t xml:space="preserve">Spółki 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B">
        <w:rPr>
          <w:rFonts w:ascii="Times New Roman" w:hAnsi="Times New Roman"/>
        </w:rPr>
        <w:t xml:space="preserve">ul. Powstania Styczniowego 1, Gdynia </w:t>
      </w:r>
      <w:r w:rsidR="008A1064">
        <w:rPr>
          <w:rFonts w:ascii="Times New Roman" w:hAnsi="Times New Roman"/>
        </w:rPr>
        <w:br/>
      </w:r>
      <w:r w:rsidRPr="00397D7B">
        <w:rPr>
          <w:rFonts w:ascii="Times New Roman" w:hAnsi="Times New Roman"/>
        </w:rPr>
        <w:t>- Szpital Morski im. PCK</w:t>
      </w:r>
      <w:r w:rsidRPr="00397D7B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172FB7" w:rsidRPr="00397D7B" w:rsidRDefault="00172FB7" w:rsidP="002C37A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60E3D">
        <w:rPr>
          <w:rFonts w:ascii="Times New Roman" w:hAnsi="Times New Roman"/>
          <w:bCs/>
          <w:sz w:val="20"/>
          <w:szCs w:val="20"/>
        </w:rPr>
        <w:t>III.1. Świadczenie usług medycznych przez pielęgniarkę w Oddziale</w:t>
      </w:r>
      <w:r w:rsidR="000E3662" w:rsidRPr="000E3662">
        <w:rPr>
          <w:rFonts w:ascii="Times New Roman" w:hAnsi="Times New Roman"/>
          <w:bCs/>
          <w:sz w:val="20"/>
          <w:szCs w:val="20"/>
        </w:rPr>
        <w:t xml:space="preserve"> </w:t>
      </w:r>
      <w:r w:rsidR="000E3662">
        <w:rPr>
          <w:rFonts w:ascii="Times New Roman" w:hAnsi="Times New Roman"/>
          <w:bCs/>
          <w:sz w:val="20"/>
          <w:szCs w:val="20"/>
        </w:rPr>
        <w:t xml:space="preserve">Anestezjologii i </w:t>
      </w:r>
      <w:r w:rsidRPr="00E60E3D">
        <w:rPr>
          <w:rFonts w:ascii="Times New Roman" w:hAnsi="Times New Roman"/>
          <w:bCs/>
          <w:sz w:val="20"/>
          <w:szCs w:val="20"/>
        </w:rPr>
        <w:t>Intensywnej Terapii</w:t>
      </w:r>
      <w:r w:rsidR="000E3662">
        <w:rPr>
          <w:rFonts w:ascii="Times New Roman" w:hAnsi="Times New Roman"/>
          <w:bCs/>
          <w:sz w:val="20"/>
          <w:szCs w:val="20"/>
        </w:rPr>
        <w:t xml:space="preserve"> </w:t>
      </w:r>
      <w:r w:rsidR="00500AB8">
        <w:rPr>
          <w:rFonts w:ascii="Times New Roman" w:hAnsi="Times New Roman"/>
          <w:bCs/>
          <w:sz w:val="20"/>
          <w:szCs w:val="20"/>
        </w:rPr>
        <w:br/>
      </w:r>
      <w:r w:rsidR="000E3662">
        <w:rPr>
          <w:rFonts w:ascii="Times New Roman" w:hAnsi="Times New Roman"/>
          <w:bCs/>
          <w:sz w:val="20"/>
          <w:szCs w:val="20"/>
        </w:rPr>
        <w:t>– część Intensywna Terapia;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172FB7" w:rsidRDefault="00217D4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III.2.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</w:t>
      </w:r>
      <w:r>
        <w:rPr>
          <w:rFonts w:ascii="Times New Roman" w:hAnsi="Times New Roman"/>
          <w:bCs/>
          <w:sz w:val="20"/>
          <w:szCs w:val="20"/>
        </w:rPr>
        <w:t xml:space="preserve"> Oddziale Anestezjologii i Intensywnej Terapii </w:t>
      </w:r>
      <w:r w:rsidR="00150B0B">
        <w:rPr>
          <w:rFonts w:ascii="Times New Roman" w:hAnsi="Times New Roman"/>
          <w:bCs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-</w:t>
      </w:r>
      <w:r w:rsidRPr="00E60E3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pododdział Anestezjologii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III.3.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położną w Oddziale Ginekologii Onkologicznej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III.4.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 Oddziale Nefrologicznym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III.5. </w:t>
      </w:r>
      <w:r w:rsidRPr="00E60E3D">
        <w:rPr>
          <w:rFonts w:ascii="Times New Roman" w:hAnsi="Times New Roman"/>
          <w:bCs/>
          <w:sz w:val="20"/>
          <w:szCs w:val="20"/>
        </w:rPr>
        <w:t xml:space="preserve">Świadczenie usług medycznych przez pielęgniarkę/położną w Oddziale </w:t>
      </w:r>
      <w:r w:rsidRPr="00E60E3D">
        <w:rPr>
          <w:rFonts w:ascii="Times New Roman" w:hAnsi="Times New Roman"/>
          <w:sz w:val="20"/>
          <w:szCs w:val="20"/>
        </w:rPr>
        <w:t>Neonatologicznym i Intensywnej Terapii Noworodka</w:t>
      </w:r>
      <w:r w:rsidR="009B3F2B">
        <w:rPr>
          <w:rFonts w:ascii="Times New Roman" w:hAnsi="Times New Roman"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III.6.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 Izbie Przyjęć Ogólnej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III.7.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położną w Oddziale Ginekologiczno-Położniczym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III.8.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 Oddziale Pulmonologicznym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>
        <w:rPr>
          <w:rFonts w:ascii="Times New Roman" w:hAnsi="Times New Roman"/>
          <w:bCs/>
          <w:sz w:val="20"/>
          <w:szCs w:val="20"/>
        </w:rPr>
        <w:t>9.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 Oddziale Onkologii i Radioterapii –</w:t>
      </w:r>
      <w:r w:rsidR="00150B0B">
        <w:rPr>
          <w:rFonts w:ascii="Times New Roman" w:hAnsi="Times New Roman"/>
          <w:bCs/>
          <w:sz w:val="20"/>
          <w:szCs w:val="20"/>
        </w:rPr>
        <w:t xml:space="preserve"> Onkologia Kliniczna Leczenie „Jednego D</w:t>
      </w:r>
      <w:r w:rsidRPr="00E60E3D">
        <w:rPr>
          <w:rFonts w:ascii="Times New Roman" w:hAnsi="Times New Roman"/>
          <w:bCs/>
          <w:sz w:val="20"/>
          <w:szCs w:val="20"/>
        </w:rPr>
        <w:t>nia”</w:t>
      </w:r>
      <w:r w:rsidR="0073526F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E3D">
        <w:rPr>
          <w:rFonts w:ascii="Times New Roman" w:hAnsi="Times New Roman"/>
          <w:bCs/>
          <w:sz w:val="20"/>
          <w:szCs w:val="20"/>
        </w:rPr>
        <w:t>III.</w:t>
      </w:r>
      <w:r>
        <w:rPr>
          <w:rFonts w:ascii="Times New Roman" w:hAnsi="Times New Roman"/>
          <w:bCs/>
          <w:sz w:val="20"/>
          <w:szCs w:val="20"/>
        </w:rPr>
        <w:t>10.</w:t>
      </w:r>
      <w:r w:rsidRPr="00E60E3D">
        <w:rPr>
          <w:rFonts w:ascii="Times New Roman" w:hAnsi="Times New Roman"/>
          <w:bCs/>
          <w:sz w:val="20"/>
          <w:szCs w:val="20"/>
        </w:rPr>
        <w:t xml:space="preserve"> Świadczenie usług medycznych przez pielęgniarkę w Oddziale Chorób Wewnętrznych i Leczenia Schorzeń Endokrynologicznych</w:t>
      </w:r>
      <w:r w:rsidR="009B3F2B">
        <w:rPr>
          <w:rFonts w:ascii="Times New Roman" w:hAnsi="Times New Roman"/>
          <w:bCs/>
          <w:sz w:val="20"/>
          <w:szCs w:val="20"/>
        </w:rPr>
        <w:t>;</w:t>
      </w: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III.11</w:t>
      </w:r>
      <w:r w:rsidRPr="00E60E3D">
        <w:rPr>
          <w:rFonts w:ascii="Times New Roman" w:hAnsi="Times New Roman"/>
          <w:bCs/>
          <w:sz w:val="20"/>
          <w:szCs w:val="20"/>
        </w:rPr>
        <w:t>. Świadczenie usług medycznych</w:t>
      </w:r>
      <w:r w:rsidR="004926EA">
        <w:rPr>
          <w:rFonts w:ascii="Times New Roman" w:hAnsi="Times New Roman"/>
          <w:bCs/>
          <w:sz w:val="20"/>
          <w:szCs w:val="20"/>
        </w:rPr>
        <w:t xml:space="preserve"> przez</w:t>
      </w:r>
      <w:r w:rsidRPr="00E60E3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położną w Poradni Chirurgii Onkologicznej</w:t>
      </w:r>
      <w:r w:rsidR="0073526F">
        <w:rPr>
          <w:rFonts w:ascii="Times New Roman" w:hAnsi="Times New Roman"/>
          <w:bCs/>
          <w:sz w:val="20"/>
          <w:szCs w:val="20"/>
        </w:rPr>
        <w:t>;</w:t>
      </w:r>
    </w:p>
    <w:p w:rsidR="00CD566B" w:rsidRDefault="00CD566B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37D88" w:rsidRDefault="00137D8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III.12</w:t>
      </w:r>
      <w:r w:rsidRPr="00E60E3D">
        <w:rPr>
          <w:rFonts w:ascii="Times New Roman" w:hAnsi="Times New Roman"/>
          <w:bCs/>
          <w:sz w:val="20"/>
          <w:szCs w:val="20"/>
        </w:rPr>
        <w:t>. Świadczenie usług medycznych przez pielęgniarkę w</w:t>
      </w:r>
      <w:r>
        <w:rPr>
          <w:rFonts w:ascii="Times New Roman" w:hAnsi="Times New Roman"/>
          <w:bCs/>
          <w:sz w:val="20"/>
          <w:szCs w:val="20"/>
        </w:rPr>
        <w:t xml:space="preserve"> Oddziale Chirurgii Onkologicznej</w:t>
      </w:r>
      <w:r w:rsidR="000147DA">
        <w:rPr>
          <w:rFonts w:ascii="Times New Roman" w:hAnsi="Times New Roman"/>
          <w:bCs/>
          <w:sz w:val="20"/>
          <w:szCs w:val="20"/>
        </w:rPr>
        <w:t>;</w:t>
      </w:r>
    </w:p>
    <w:p w:rsidR="00516858" w:rsidRDefault="0051685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16858" w:rsidRPr="00397D7B" w:rsidRDefault="00516858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III.13</w:t>
      </w:r>
      <w:r w:rsidRPr="00E60E3D">
        <w:rPr>
          <w:rFonts w:ascii="Times New Roman" w:hAnsi="Times New Roman"/>
          <w:bCs/>
          <w:sz w:val="20"/>
          <w:szCs w:val="20"/>
        </w:rPr>
        <w:t>. Świadczenie usług medycznych przez pielęgniarkę w</w:t>
      </w:r>
      <w:r>
        <w:rPr>
          <w:rFonts w:ascii="Times New Roman" w:hAnsi="Times New Roman"/>
          <w:bCs/>
          <w:sz w:val="20"/>
          <w:szCs w:val="20"/>
        </w:rPr>
        <w:t xml:space="preserve"> Oddziale Okulistycznym</w:t>
      </w:r>
      <w:r w:rsidR="000147DA">
        <w:rPr>
          <w:rFonts w:ascii="Times New Roman" w:hAnsi="Times New Roman"/>
          <w:bCs/>
          <w:sz w:val="20"/>
          <w:szCs w:val="20"/>
        </w:rPr>
        <w:t>.</w:t>
      </w:r>
    </w:p>
    <w:p w:rsidR="00172FB7" w:rsidRPr="00397D7B" w:rsidRDefault="00172FB7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CD566B" w:rsidRDefault="00172FB7" w:rsidP="00E9486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>
        <w:rPr>
          <w:rFonts w:ascii="Times New Roman" w:hAnsi="Times New Roman"/>
          <w:sz w:val="20"/>
          <w:szCs w:val="20"/>
        </w:rPr>
        <w:t xml:space="preserve">. </w:t>
      </w:r>
    </w:p>
    <w:p w:rsidR="00172FB7" w:rsidRPr="00CD566B" w:rsidRDefault="00172FB7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7672EB" w:rsidRPr="00397D7B" w:rsidRDefault="007672EB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6558B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1. są uprawnione do udzielania świadczeń zdrowotnych zgodnie z przedmiotem konkursu  zgodnie z ustawą z dnia 15 kwietnia 2011 r. o działalności leczni</w:t>
      </w:r>
      <w:r>
        <w:rPr>
          <w:rFonts w:ascii="Times New Roman" w:hAnsi="Times New Roman"/>
          <w:sz w:val="20"/>
          <w:szCs w:val="20"/>
        </w:rPr>
        <w:t>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2018 poz. 160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2 pkt 2) ustawy z dnia 15 kwietnia 2011 r. o działalności leczni</w:t>
      </w:r>
      <w:r>
        <w:rPr>
          <w:rFonts w:ascii="Times New Roman" w:hAnsi="Times New Roman"/>
          <w:sz w:val="20"/>
          <w:szCs w:val="20"/>
        </w:rPr>
        <w:t>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2018 poz. 160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6558B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2. spełniają warunki wymagane art. 19 ust. 4, 5 lub 6 ustawy z dnia 15 kwietnia 2011 r. o działalności leczniczej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2018 poz. 160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bookmarkStart w:id="0" w:name="_GoBack"/>
      <w:bookmarkEnd w:id="0"/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6558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 w:rsidRPr="00397D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6558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2)   nie mogą być:</w:t>
      </w:r>
    </w:p>
    <w:p w:rsidR="00172FB7" w:rsidRPr="00397D7B" w:rsidRDefault="00172FB7" w:rsidP="001D6B9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1D6B9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172FB7" w:rsidRPr="00397D7B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3)   nie mogą mieć przerwy w wykonywaniu zawodu łącznie przez okres dłuższy niż 5 lat w okresie ostatnich 6 lat poprzedzających wniosek o wpis;</w:t>
      </w:r>
    </w:p>
    <w:p w:rsidR="00172FB7" w:rsidRPr="00397D7B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172FB7" w:rsidRPr="00397D7B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5)   mają zawartą umowę ubezpieczenia odpowiedzialności cywilnej w zakresie określonym w art. 25 ust. 1 pkt 1 ustawy o działalności leczniczej lub złożą oświadczenie o zamiarze jej zawarcia, </w:t>
      </w:r>
    </w:p>
    <w:p w:rsidR="00172FB7" w:rsidRPr="00EC4141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5022E0" w:rsidRPr="005022E0" w:rsidRDefault="00172FB7" w:rsidP="006558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F918CE">
        <w:rPr>
          <w:rFonts w:ascii="Times New Roman" w:hAnsi="Times New Roman"/>
          <w:sz w:val="20"/>
          <w:szCs w:val="20"/>
        </w:rPr>
        <w:t>4.</w:t>
      </w:r>
      <w:r w:rsidR="009E727D" w:rsidRPr="00F918CE"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F918CE">
        <w:rPr>
          <w:rFonts w:ascii="Times New Roman" w:hAnsi="Times New Roman"/>
          <w:sz w:val="20"/>
          <w:szCs w:val="20"/>
        </w:rPr>
        <w:t>la zakres</w:t>
      </w:r>
      <w:r w:rsidR="00E669F7">
        <w:rPr>
          <w:rFonts w:ascii="Times New Roman" w:hAnsi="Times New Roman"/>
          <w:sz w:val="20"/>
          <w:szCs w:val="20"/>
        </w:rPr>
        <w:t>u</w:t>
      </w:r>
      <w:r w:rsidR="00500AB8">
        <w:rPr>
          <w:rFonts w:ascii="Times New Roman" w:hAnsi="Times New Roman"/>
          <w:sz w:val="20"/>
          <w:szCs w:val="20"/>
        </w:rPr>
        <w:t xml:space="preserve"> </w:t>
      </w:r>
      <w:r w:rsidR="00F918CE" w:rsidRPr="00F918CE">
        <w:rPr>
          <w:rFonts w:ascii="Times New Roman" w:hAnsi="Times New Roman"/>
          <w:sz w:val="20"/>
          <w:szCs w:val="20"/>
        </w:rPr>
        <w:t>III.2</w:t>
      </w:r>
      <w:r w:rsidR="00500AB8"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F918C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F918C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F918CE">
        <w:rPr>
          <w:rFonts w:ascii="Times New Roman" w:hAnsi="Times New Roman"/>
          <w:bCs/>
          <w:sz w:val="20"/>
          <w:szCs w:val="20"/>
        </w:rPr>
        <w:t>ukończonego kursu kwalifikacyjnego</w:t>
      </w:r>
      <w:r w:rsidR="00500AB8">
        <w:rPr>
          <w:rFonts w:ascii="Times New Roman" w:hAnsi="Times New Roman"/>
          <w:bCs/>
          <w:sz w:val="20"/>
          <w:szCs w:val="20"/>
        </w:rPr>
        <w:t xml:space="preserve"> lub specjalizacji</w:t>
      </w:r>
      <w:r w:rsidRPr="00F918CE">
        <w:rPr>
          <w:rFonts w:ascii="Times New Roman" w:hAnsi="Times New Roman"/>
          <w:bCs/>
          <w:sz w:val="20"/>
          <w:szCs w:val="20"/>
        </w:rPr>
        <w:t xml:space="preserve"> w dziedzinie anes</w:t>
      </w:r>
      <w:r w:rsidR="00DD63B9">
        <w:rPr>
          <w:rFonts w:ascii="Times New Roman" w:hAnsi="Times New Roman"/>
          <w:bCs/>
          <w:sz w:val="20"/>
          <w:szCs w:val="20"/>
        </w:rPr>
        <w:t>tezjologii i intensywnej opieki,</w:t>
      </w:r>
    </w:p>
    <w:p w:rsidR="005022E0" w:rsidRDefault="005022E0" w:rsidP="005022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DD63B9">
        <w:rPr>
          <w:rFonts w:ascii="Times New Roman" w:hAnsi="Times New Roman"/>
          <w:sz w:val="20"/>
          <w:szCs w:val="20"/>
        </w:rPr>
        <w:t xml:space="preserve">5. </w:t>
      </w:r>
      <w:r w:rsidRPr="00DD63B9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DD63B9">
        <w:rPr>
          <w:rFonts w:ascii="Times New Roman" w:hAnsi="Times New Roman"/>
          <w:sz w:val="20"/>
          <w:szCs w:val="20"/>
        </w:rPr>
        <w:t xml:space="preserve">la zakresu III.13 oferty na wykonywanie świadczeń zdrowotnych mogą składać </w:t>
      </w:r>
      <w:r w:rsidRPr="00DD63B9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DD63B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DD63B9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DD63B9">
        <w:rPr>
          <w:rFonts w:ascii="Times New Roman" w:hAnsi="Times New Roman"/>
          <w:bCs/>
          <w:sz w:val="20"/>
          <w:szCs w:val="20"/>
        </w:rPr>
        <w:t>ukończonego kursu kwalifikacyjnego w dziedzinie pielęgniarstwa operacyjnego.</w:t>
      </w:r>
    </w:p>
    <w:p w:rsidR="00172FB7" w:rsidRPr="00397D7B" w:rsidRDefault="00172FB7" w:rsidP="00E94862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CD566B">
        <w:rPr>
          <w:rFonts w:ascii="Times New Roman" w:hAnsi="Times New Roman"/>
          <w:sz w:val="20"/>
          <w:szCs w:val="20"/>
        </w:rPr>
        <w:t>owe Warunki Konkursu Ofert nr 32</w:t>
      </w:r>
      <w:r w:rsidRPr="00397D7B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 xml:space="preserve">Wzory umów dostępne są w Dziale Kadr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172FB7" w:rsidRPr="00397D7B" w:rsidRDefault="00172FB7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72FB7" w:rsidRPr="00397D7B" w:rsidRDefault="00172FB7" w:rsidP="00774F31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Konkurs ofert nr 32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866986">
        <w:rPr>
          <w:rFonts w:ascii="Times New Roman" w:hAnsi="Times New Roman"/>
          <w:b/>
          <w:sz w:val="20"/>
          <w:szCs w:val="20"/>
        </w:rPr>
        <w:t>Nie otwierać przed 01.06</w:t>
      </w:r>
      <w:r w:rsidR="000C2402" w:rsidRPr="000C2402">
        <w:rPr>
          <w:rFonts w:ascii="Times New Roman" w:hAnsi="Times New Roman"/>
          <w:b/>
          <w:sz w:val="20"/>
          <w:szCs w:val="20"/>
        </w:rPr>
        <w:t>.</w:t>
      </w:r>
      <w:r w:rsidRPr="000C2402">
        <w:rPr>
          <w:rFonts w:ascii="Times New Roman" w:hAnsi="Times New Roman"/>
          <w:b/>
          <w:sz w:val="20"/>
          <w:szCs w:val="20"/>
        </w:rPr>
        <w:t xml:space="preserve">2018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0C2402" w:rsidRPr="000C2402">
        <w:rPr>
          <w:rFonts w:ascii="Times New Roman" w:hAnsi="Times New Roman"/>
          <w:b/>
          <w:sz w:val="20"/>
          <w:szCs w:val="20"/>
        </w:rPr>
        <w:t xml:space="preserve"> o godz. 10.00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 xml:space="preserve">budynek nr 6, 0/I p. </w:t>
      </w:r>
      <w:r w:rsidR="008E3AC4">
        <w:rPr>
          <w:rFonts w:ascii="Times New Roman" w:hAnsi="Times New Roman"/>
          <w:sz w:val="20"/>
          <w:szCs w:val="20"/>
        </w:rPr>
        <w:br/>
      </w:r>
      <w:r w:rsidRPr="000C2402">
        <w:rPr>
          <w:rFonts w:ascii="Times New Roman" w:hAnsi="Times New Roman"/>
          <w:sz w:val="20"/>
          <w:szCs w:val="20"/>
        </w:rPr>
        <w:t>- pok. nr 04,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9453BB">
        <w:rPr>
          <w:rFonts w:ascii="Times New Roman" w:hAnsi="Times New Roman"/>
          <w:b/>
          <w:bCs/>
          <w:sz w:val="20"/>
          <w:szCs w:val="20"/>
        </w:rPr>
        <w:t xml:space="preserve"> 01.06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>.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2018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9.30.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Pr="00397D7B" w:rsidRDefault="00172FB7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2E5DD4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2C008C">
        <w:rPr>
          <w:rFonts w:ascii="Times New Roman" w:hAnsi="Times New Roman"/>
          <w:b/>
          <w:sz w:val="20"/>
          <w:szCs w:val="20"/>
        </w:rPr>
        <w:t xml:space="preserve"> 01.06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.2018 r. o godz. 10.00. 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>81- 519 Gdynia</w:t>
      </w:r>
      <w:r w:rsidR="002B4BB0">
        <w:rPr>
          <w:rFonts w:ascii="Times New Roman" w:hAnsi="Times New Roman"/>
          <w:iCs/>
          <w:sz w:val="20"/>
          <w:szCs w:val="20"/>
        </w:rPr>
        <w:t xml:space="preserve"> </w:t>
      </w:r>
      <w:r w:rsidR="005228B3" w:rsidRPr="00273E13">
        <w:rPr>
          <w:rFonts w:ascii="Times New Roman" w:hAnsi="Times New Roman"/>
          <w:b/>
          <w:sz w:val="20"/>
          <w:szCs w:val="20"/>
        </w:rPr>
        <w:t>dnia 07</w:t>
      </w:r>
      <w:r w:rsidR="00765C65" w:rsidRPr="00273E13">
        <w:rPr>
          <w:rFonts w:ascii="Times New Roman" w:hAnsi="Times New Roman"/>
          <w:b/>
          <w:sz w:val="20"/>
          <w:szCs w:val="20"/>
        </w:rPr>
        <w:t xml:space="preserve">.06. </w:t>
      </w:r>
      <w:r w:rsidRPr="00273E13">
        <w:rPr>
          <w:rFonts w:ascii="Times New Roman" w:hAnsi="Times New Roman"/>
          <w:b/>
          <w:sz w:val="20"/>
          <w:szCs w:val="20"/>
        </w:rPr>
        <w:t xml:space="preserve">2018 </w:t>
      </w:r>
      <w:r w:rsidRPr="00273E13">
        <w:rPr>
          <w:rFonts w:ascii="Times New Roman" w:hAnsi="Times New Roman"/>
          <w:b/>
          <w:bCs/>
          <w:sz w:val="20"/>
          <w:szCs w:val="20"/>
        </w:rPr>
        <w:t>r.</w:t>
      </w:r>
    </w:p>
    <w:p w:rsidR="00172FB7" w:rsidRPr="00397D7B" w:rsidRDefault="00172FB7" w:rsidP="00E94862">
      <w:pPr>
        <w:pStyle w:val="Tekstpodstawowy"/>
        <w:rPr>
          <w:rFonts w:ascii="Tahoma" w:hAnsi="Tahoma" w:cs="Tahoma"/>
          <w:sz w:val="20"/>
        </w:rPr>
      </w:pPr>
    </w:p>
    <w:p w:rsidR="00172FB7" w:rsidRPr="00397D7B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99018A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 xml:space="preserve">ch Warunkach Konkursu </w:t>
      </w:r>
      <w:r w:rsidR="0099018A">
        <w:rPr>
          <w:rFonts w:ascii="Times New Roman" w:hAnsi="Times New Roman"/>
          <w:sz w:val="20"/>
          <w:szCs w:val="20"/>
        </w:rPr>
        <w:t>Ofert Nr 32</w:t>
      </w:r>
      <w:r w:rsidRPr="00397D7B">
        <w:rPr>
          <w:rFonts w:ascii="Times New Roman" w:hAnsi="Times New Roman"/>
          <w:sz w:val="20"/>
          <w:szCs w:val="20"/>
        </w:rPr>
        <w:t>/2018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172FB7" w:rsidRPr="00397D7B" w:rsidRDefault="00172FB7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72FB7" w:rsidRPr="00397D7B" w:rsidRDefault="00172FB7" w:rsidP="00E94862"/>
    <w:sectPr w:rsidR="00172FB7" w:rsidRPr="00397D7B" w:rsidSect="002D5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86" w:rsidRDefault="00866986" w:rsidP="00A8421C">
      <w:pPr>
        <w:spacing w:after="0" w:line="240" w:lineRule="auto"/>
      </w:pPr>
      <w:r>
        <w:separator/>
      </w:r>
    </w:p>
  </w:endnote>
  <w:endnote w:type="continuationSeparator" w:id="1">
    <w:p w:rsidR="00866986" w:rsidRDefault="0086698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Default="008669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Default="00866986" w:rsidP="00B90AE7">
    <w:pPr>
      <w:pStyle w:val="Stopka"/>
      <w:jc w:val="center"/>
      <w:rPr>
        <w:b/>
        <w:sz w:val="16"/>
        <w:szCs w:val="16"/>
      </w:rPr>
    </w:pPr>
  </w:p>
  <w:p w:rsidR="00866986" w:rsidRDefault="00866986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8A1064" w:rsidRPr="007417A6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8pt;height:17.75pt;visibility:visible">
          <v:imagedata r:id="rId1" o:title=""/>
        </v:shape>
      </w:pict>
    </w:r>
  </w:p>
  <w:p w:rsidR="00866986" w:rsidRDefault="00866986" w:rsidP="001C79B9">
    <w:pPr>
      <w:pStyle w:val="Stopka"/>
      <w:rPr>
        <w:b/>
        <w:noProof/>
        <w:lang w:eastAsia="pl-PL"/>
      </w:rPr>
    </w:pPr>
  </w:p>
  <w:p w:rsidR="00866986" w:rsidRPr="006F0083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66986" w:rsidRPr="006F0083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66986" w:rsidRPr="006F0083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866986" w:rsidRPr="006F0083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866986" w:rsidRPr="006F0083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66986" w:rsidRPr="001800AA" w:rsidRDefault="008669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Default="00866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86" w:rsidRDefault="00866986" w:rsidP="00A8421C">
      <w:pPr>
        <w:spacing w:after="0" w:line="240" w:lineRule="auto"/>
      </w:pPr>
      <w:r>
        <w:separator/>
      </w:r>
    </w:p>
  </w:footnote>
  <w:footnote w:type="continuationSeparator" w:id="1">
    <w:p w:rsidR="00866986" w:rsidRDefault="0086698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Default="007417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Pr="00406824" w:rsidRDefault="007417A6" w:rsidP="00B90AE7">
    <w:pPr>
      <w:pStyle w:val="Nagwek"/>
      <w:rPr>
        <w:noProof/>
        <w:sz w:val="24"/>
        <w:szCs w:val="24"/>
        <w:lang w:eastAsia="pl-PL"/>
      </w:rPr>
    </w:pPr>
    <w:r w:rsidRPr="007417A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7417A6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4pt;height:44.05pt;visibility:visible">
          <v:imagedata r:id="rId3" o:title=""/>
        </v:shape>
      </w:pict>
    </w:r>
    <w:r w:rsidR="00866986">
      <w:tab/>
    </w:r>
  </w:p>
  <w:p w:rsidR="00866986" w:rsidRDefault="00866986" w:rsidP="00B90AE7">
    <w:pPr>
      <w:pStyle w:val="Nagwek"/>
    </w:pPr>
    <w:r>
      <w:tab/>
    </w:r>
  </w:p>
  <w:p w:rsidR="00866986" w:rsidRDefault="007417A6" w:rsidP="002D500A">
    <w:pPr>
      <w:pStyle w:val="Nagwek"/>
      <w:rPr>
        <w:noProof/>
        <w:sz w:val="24"/>
        <w:szCs w:val="24"/>
        <w:lang w:eastAsia="pl-PL"/>
      </w:rPr>
    </w:pPr>
    <w:r w:rsidRPr="007417A6">
      <w:rPr>
        <w:noProof/>
        <w:sz w:val="24"/>
        <w:szCs w:val="24"/>
        <w:lang w:eastAsia="pl-PL"/>
      </w:rPr>
      <w:pict>
        <v:shape id="Obraz 10" o:spid="_x0000_i1026" type="#_x0000_t75" style="width:454.05pt;height:30.65pt;visibility:visible">
          <v:imagedata r:id="rId4" o:title=""/>
        </v:shape>
      </w:pict>
    </w:r>
  </w:p>
  <w:p w:rsidR="00866986" w:rsidRPr="002D500A" w:rsidRDefault="0086698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6" w:rsidRDefault="007417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1"/>
  </w:num>
  <w:num w:numId="22">
    <w:abstractNumId w:val="11"/>
  </w:num>
  <w:num w:numId="23">
    <w:abstractNumId w:val="16"/>
  </w:num>
  <w:num w:numId="24">
    <w:abstractNumId w:val="27"/>
  </w:num>
  <w:num w:numId="25">
    <w:abstractNumId w:val="20"/>
  </w:num>
  <w:num w:numId="26">
    <w:abstractNumId w:val="15"/>
  </w:num>
  <w:num w:numId="27">
    <w:abstractNumId w:val="29"/>
  </w:num>
  <w:num w:numId="28">
    <w:abstractNumId w:val="14"/>
  </w:num>
  <w:num w:numId="29">
    <w:abstractNumId w:val="13"/>
  </w:num>
  <w:num w:numId="30">
    <w:abstractNumId w:val="30"/>
  </w:num>
  <w:num w:numId="31">
    <w:abstractNumId w:val="25"/>
  </w:num>
  <w:num w:numId="32">
    <w:abstractNumId w:val="32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147DA"/>
    <w:rsid w:val="000227BF"/>
    <w:rsid w:val="00027CCB"/>
    <w:rsid w:val="00032580"/>
    <w:rsid w:val="0007788C"/>
    <w:rsid w:val="00077E21"/>
    <w:rsid w:val="000C2402"/>
    <w:rsid w:val="000C619B"/>
    <w:rsid w:val="000D7854"/>
    <w:rsid w:val="000E3662"/>
    <w:rsid w:val="00137D88"/>
    <w:rsid w:val="00141450"/>
    <w:rsid w:val="00150B0B"/>
    <w:rsid w:val="001675E8"/>
    <w:rsid w:val="001714D0"/>
    <w:rsid w:val="00172FB7"/>
    <w:rsid w:val="001800AA"/>
    <w:rsid w:val="00186C77"/>
    <w:rsid w:val="001C79B9"/>
    <w:rsid w:val="001D1BBB"/>
    <w:rsid w:val="001D6B93"/>
    <w:rsid w:val="00211FF0"/>
    <w:rsid w:val="00217D02"/>
    <w:rsid w:val="00217D4F"/>
    <w:rsid w:val="00221C47"/>
    <w:rsid w:val="00225FDD"/>
    <w:rsid w:val="0023034C"/>
    <w:rsid w:val="00233BED"/>
    <w:rsid w:val="00235D58"/>
    <w:rsid w:val="002363C9"/>
    <w:rsid w:val="002565EC"/>
    <w:rsid w:val="00270F2A"/>
    <w:rsid w:val="0027263B"/>
    <w:rsid w:val="00273E13"/>
    <w:rsid w:val="002845BF"/>
    <w:rsid w:val="00284EB7"/>
    <w:rsid w:val="00293AEB"/>
    <w:rsid w:val="002A7302"/>
    <w:rsid w:val="002B4BB0"/>
    <w:rsid w:val="002C008C"/>
    <w:rsid w:val="002C37A5"/>
    <w:rsid w:val="002D500A"/>
    <w:rsid w:val="002E0160"/>
    <w:rsid w:val="002E4B04"/>
    <w:rsid w:val="002E5DD4"/>
    <w:rsid w:val="00317D2B"/>
    <w:rsid w:val="00330BF0"/>
    <w:rsid w:val="00341D32"/>
    <w:rsid w:val="003718D5"/>
    <w:rsid w:val="00395233"/>
    <w:rsid w:val="00397D7B"/>
    <w:rsid w:val="003F5FD3"/>
    <w:rsid w:val="00406824"/>
    <w:rsid w:val="00422A5E"/>
    <w:rsid w:val="004270F9"/>
    <w:rsid w:val="00455169"/>
    <w:rsid w:val="004577E4"/>
    <w:rsid w:val="0046620C"/>
    <w:rsid w:val="004926EA"/>
    <w:rsid w:val="004A68C9"/>
    <w:rsid w:val="004D2136"/>
    <w:rsid w:val="00500AB8"/>
    <w:rsid w:val="005022E0"/>
    <w:rsid w:val="00516858"/>
    <w:rsid w:val="005228B3"/>
    <w:rsid w:val="00531654"/>
    <w:rsid w:val="00563281"/>
    <w:rsid w:val="005817BD"/>
    <w:rsid w:val="005904EA"/>
    <w:rsid w:val="005E6F27"/>
    <w:rsid w:val="005E772A"/>
    <w:rsid w:val="005F2738"/>
    <w:rsid w:val="005F60A9"/>
    <w:rsid w:val="00614AA0"/>
    <w:rsid w:val="006558B9"/>
    <w:rsid w:val="00684AF1"/>
    <w:rsid w:val="0069180E"/>
    <w:rsid w:val="006A1DD8"/>
    <w:rsid w:val="006B3FF7"/>
    <w:rsid w:val="006C6A61"/>
    <w:rsid w:val="006D691A"/>
    <w:rsid w:val="006E1DE1"/>
    <w:rsid w:val="006E24B4"/>
    <w:rsid w:val="006E2806"/>
    <w:rsid w:val="006F0083"/>
    <w:rsid w:val="00706A9A"/>
    <w:rsid w:val="0073526F"/>
    <w:rsid w:val="007417A6"/>
    <w:rsid w:val="00750442"/>
    <w:rsid w:val="00754EEB"/>
    <w:rsid w:val="00765C65"/>
    <w:rsid w:val="007672EB"/>
    <w:rsid w:val="00774F31"/>
    <w:rsid w:val="00780734"/>
    <w:rsid w:val="007B0216"/>
    <w:rsid w:val="007B1674"/>
    <w:rsid w:val="007E3208"/>
    <w:rsid w:val="007E5733"/>
    <w:rsid w:val="00812675"/>
    <w:rsid w:val="008478E4"/>
    <w:rsid w:val="00866986"/>
    <w:rsid w:val="00867D52"/>
    <w:rsid w:val="00894710"/>
    <w:rsid w:val="008A1064"/>
    <w:rsid w:val="008A5BCF"/>
    <w:rsid w:val="008E3AC4"/>
    <w:rsid w:val="008F7F87"/>
    <w:rsid w:val="009453BB"/>
    <w:rsid w:val="00957F6C"/>
    <w:rsid w:val="00964664"/>
    <w:rsid w:val="00967F92"/>
    <w:rsid w:val="0098792E"/>
    <w:rsid w:val="0099018A"/>
    <w:rsid w:val="00993266"/>
    <w:rsid w:val="00995240"/>
    <w:rsid w:val="009B3F2B"/>
    <w:rsid w:val="009B7405"/>
    <w:rsid w:val="009C3C9D"/>
    <w:rsid w:val="009E727D"/>
    <w:rsid w:val="00A017F9"/>
    <w:rsid w:val="00A04766"/>
    <w:rsid w:val="00A31295"/>
    <w:rsid w:val="00A33FCC"/>
    <w:rsid w:val="00A5277F"/>
    <w:rsid w:val="00A74DBB"/>
    <w:rsid w:val="00A8421C"/>
    <w:rsid w:val="00A911CD"/>
    <w:rsid w:val="00A92DB4"/>
    <w:rsid w:val="00AA37A9"/>
    <w:rsid w:val="00AA669D"/>
    <w:rsid w:val="00AC0845"/>
    <w:rsid w:val="00AE74AB"/>
    <w:rsid w:val="00B038E7"/>
    <w:rsid w:val="00B209BF"/>
    <w:rsid w:val="00B3778D"/>
    <w:rsid w:val="00B602E6"/>
    <w:rsid w:val="00B7534A"/>
    <w:rsid w:val="00B81B0D"/>
    <w:rsid w:val="00B90AE7"/>
    <w:rsid w:val="00BC6301"/>
    <w:rsid w:val="00BF20D2"/>
    <w:rsid w:val="00BF6AA4"/>
    <w:rsid w:val="00BF7334"/>
    <w:rsid w:val="00C04237"/>
    <w:rsid w:val="00C2152B"/>
    <w:rsid w:val="00C43D92"/>
    <w:rsid w:val="00C46BCA"/>
    <w:rsid w:val="00C50E4A"/>
    <w:rsid w:val="00C54255"/>
    <w:rsid w:val="00C5465D"/>
    <w:rsid w:val="00C7052B"/>
    <w:rsid w:val="00C93709"/>
    <w:rsid w:val="00C96416"/>
    <w:rsid w:val="00CA363E"/>
    <w:rsid w:val="00CA73CC"/>
    <w:rsid w:val="00CB29B2"/>
    <w:rsid w:val="00CC367F"/>
    <w:rsid w:val="00CD566B"/>
    <w:rsid w:val="00D16901"/>
    <w:rsid w:val="00D26301"/>
    <w:rsid w:val="00D300DC"/>
    <w:rsid w:val="00D52014"/>
    <w:rsid w:val="00D55976"/>
    <w:rsid w:val="00D60272"/>
    <w:rsid w:val="00D60867"/>
    <w:rsid w:val="00D97B4A"/>
    <w:rsid w:val="00DA1105"/>
    <w:rsid w:val="00DD5478"/>
    <w:rsid w:val="00DD63B9"/>
    <w:rsid w:val="00DF5136"/>
    <w:rsid w:val="00E2292A"/>
    <w:rsid w:val="00E3037B"/>
    <w:rsid w:val="00E33C41"/>
    <w:rsid w:val="00E45972"/>
    <w:rsid w:val="00E56C21"/>
    <w:rsid w:val="00E669F7"/>
    <w:rsid w:val="00E8758E"/>
    <w:rsid w:val="00E9243B"/>
    <w:rsid w:val="00E94862"/>
    <w:rsid w:val="00EA355F"/>
    <w:rsid w:val="00EB2454"/>
    <w:rsid w:val="00EB58E7"/>
    <w:rsid w:val="00EC4141"/>
    <w:rsid w:val="00ED3149"/>
    <w:rsid w:val="00EE0671"/>
    <w:rsid w:val="00F11E2B"/>
    <w:rsid w:val="00F17A49"/>
    <w:rsid w:val="00F277A2"/>
    <w:rsid w:val="00F43221"/>
    <w:rsid w:val="00F60121"/>
    <w:rsid w:val="00F62181"/>
    <w:rsid w:val="00F72E54"/>
    <w:rsid w:val="00F918CE"/>
    <w:rsid w:val="00F926C1"/>
    <w:rsid w:val="00FA3A2F"/>
    <w:rsid w:val="00FC420A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32BD-5BBF-40B5-ABBF-C11C61FE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931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Agata Pszczolinska</cp:lastModifiedBy>
  <cp:revision>50</cp:revision>
  <cp:lastPrinted>2018-02-27T08:47:00Z</cp:lastPrinted>
  <dcterms:created xsi:type="dcterms:W3CDTF">2018-05-15T07:24:00Z</dcterms:created>
  <dcterms:modified xsi:type="dcterms:W3CDTF">2018-05-21T11:45:00Z</dcterms:modified>
</cp:coreProperties>
</file>