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2B2EAD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32</w:t>
      </w:r>
      <w:r w:rsidRPr="00551642">
        <w:rPr>
          <w:rFonts w:ascii="Times New Roman" w:hAnsi="Times New Roman"/>
          <w:b/>
          <w:sz w:val="28"/>
          <w:szCs w:val="28"/>
        </w:rPr>
        <w:t>/2018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455514" w:rsidRDefault="00DE4464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F315F0">
        <w:rPr>
          <w:rFonts w:ascii="Times New Roman" w:hAnsi="Times New Roman"/>
          <w:b/>
          <w:spacing w:val="20"/>
          <w:sz w:val="28"/>
          <w:szCs w:val="28"/>
        </w:rPr>
        <w:t>Ogłoszenie z dnia 21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.05.2018 r. </w:t>
      </w:r>
    </w:p>
    <w:p w:rsidR="001A6258" w:rsidRPr="00551642" w:rsidRDefault="001A6258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PIELĘGNIARSKIE/POŁOŻNEJ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UL. POWSTANIA STYCZNIOWEGO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SZPITAL MORSKI IM. PCK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527C45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Formularz ofertowo-cenowy (Załącznik nr 1)  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Informacja o kwalifikacjach zawodowych (Załącznik nr 2)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Wzór umowy (Załącznik </w:t>
      </w:r>
      <w:r w:rsidR="00527C45">
        <w:rPr>
          <w:rFonts w:ascii="Times New Roman" w:hAnsi="Times New Roman"/>
        </w:rPr>
        <w:t>nr 3</w:t>
      </w:r>
      <w:r w:rsidRPr="00551642">
        <w:rPr>
          <w:rFonts w:ascii="Times New Roman" w:hAnsi="Times New Roman"/>
        </w:rPr>
        <w:t>)</w:t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8C0C6F" w:rsidRDefault="00DE4464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br/>
      </w:r>
    </w:p>
    <w:p w:rsidR="001A6258" w:rsidRPr="00A04D2D" w:rsidRDefault="0064741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Gdynia, </w:t>
      </w:r>
      <w:r w:rsidR="00F80597">
        <w:rPr>
          <w:rFonts w:ascii="Times New Roman" w:hAnsi="Times New Roman"/>
          <w:b/>
        </w:rPr>
        <w:t xml:space="preserve"> </w:t>
      </w:r>
      <w:r w:rsidR="00DE4464" w:rsidRPr="00A04D2D">
        <w:rPr>
          <w:rFonts w:ascii="Times New Roman" w:hAnsi="Times New Roman"/>
          <w:b/>
        </w:rPr>
        <w:t>maj</w:t>
      </w:r>
      <w:r w:rsidR="001A6258" w:rsidRPr="00A04D2D">
        <w:rPr>
          <w:rFonts w:ascii="Times New Roman" w:hAnsi="Times New Roman"/>
          <w:b/>
        </w:rPr>
        <w:t xml:space="preserve"> 2018</w:t>
      </w:r>
      <w:r w:rsidR="00DE4464" w:rsidRPr="00A04D2D">
        <w:rPr>
          <w:rFonts w:ascii="Times New Roman" w:hAnsi="Times New Roman"/>
          <w:b/>
        </w:rPr>
        <w:t xml:space="preserve"> r. </w:t>
      </w: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551642" w:rsidRDefault="00647417" w:rsidP="00C65AE8">
      <w:pPr>
        <w:spacing w:after="0" w:line="240" w:lineRule="auto"/>
      </w:pPr>
      <w:r>
        <w:rPr>
          <w:rFonts w:ascii="Times New Roman" w:hAnsi="Times New Roman"/>
          <w:b/>
          <w:spacing w:val="20"/>
          <w:u w:val="single"/>
        </w:rPr>
        <w:br w:type="page"/>
      </w:r>
      <w:r w:rsidR="001A6258"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</w:rPr>
      </w:pP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>
        <w:rPr>
          <w:rFonts w:ascii="Times New Roman" w:hAnsi="Times New Roman"/>
        </w:rPr>
        <w:t>2018 poz. 160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Pr="00551642" w:rsidRDefault="001A6258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6258" w:rsidRPr="00551642" w:rsidRDefault="001A6258" w:rsidP="00B31384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Przedmiotem konkursu jest udzielanie świadczeń zdrowotnych przez pielęgniarki/położne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Powstania Styczniowego 1, Gdynia - Szpital Morski im. PCK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551642">
        <w:rPr>
          <w:rFonts w:ascii="Times New Roman" w:hAnsi="Times New Roman"/>
        </w:rPr>
        <w:t xml:space="preserve">w następujących zakresach: </w:t>
      </w:r>
    </w:p>
    <w:p w:rsidR="001A6258" w:rsidRPr="00551642" w:rsidRDefault="001A6258" w:rsidP="00CC78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E4464" w:rsidRPr="00363C7A" w:rsidRDefault="00DE4464" w:rsidP="00A9326A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 w:rsidRPr="00363C7A">
        <w:rPr>
          <w:rFonts w:ascii="Times New Roman" w:hAnsi="Times New Roman"/>
          <w:b/>
          <w:bCs/>
          <w:u w:val="single"/>
        </w:rPr>
        <w:t xml:space="preserve">III.1. </w:t>
      </w:r>
      <w:r w:rsidR="004A0F53" w:rsidRPr="00363C7A">
        <w:rPr>
          <w:rFonts w:ascii="Times New Roman" w:hAnsi="Times New Roman"/>
          <w:b/>
          <w:bCs/>
          <w:u w:val="single"/>
        </w:rPr>
        <w:t xml:space="preserve">Świadczenie usług medycznych przez pielęgniarkę </w:t>
      </w:r>
      <w:r w:rsidRPr="00363C7A">
        <w:rPr>
          <w:rFonts w:ascii="Times New Roman" w:hAnsi="Times New Roman"/>
          <w:b/>
          <w:bCs/>
          <w:u w:val="single"/>
        </w:rPr>
        <w:t>w Oddziale</w:t>
      </w:r>
      <w:r w:rsidR="00A9326A">
        <w:rPr>
          <w:rFonts w:ascii="Times New Roman" w:hAnsi="Times New Roman"/>
          <w:b/>
          <w:bCs/>
          <w:u w:val="single"/>
        </w:rPr>
        <w:t xml:space="preserve"> Anestezjologii </w:t>
      </w:r>
      <w:r w:rsidR="00A9326A">
        <w:rPr>
          <w:rFonts w:ascii="Times New Roman" w:hAnsi="Times New Roman"/>
          <w:b/>
          <w:bCs/>
          <w:u w:val="single"/>
        </w:rPr>
        <w:br/>
        <w:t xml:space="preserve">i </w:t>
      </w:r>
      <w:r w:rsidRPr="00363C7A">
        <w:rPr>
          <w:rFonts w:ascii="Times New Roman" w:hAnsi="Times New Roman"/>
          <w:b/>
          <w:bCs/>
          <w:u w:val="single"/>
        </w:rPr>
        <w:t xml:space="preserve"> Intensywnej Terapii</w:t>
      </w:r>
      <w:r w:rsidR="00A9326A">
        <w:rPr>
          <w:rFonts w:ascii="Times New Roman" w:hAnsi="Times New Roman"/>
          <w:b/>
          <w:bCs/>
          <w:u w:val="single"/>
        </w:rPr>
        <w:t xml:space="preserve"> – część Intensywna Terapia.</w:t>
      </w: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>
        <w:rPr>
          <w:rFonts w:ascii="Times New Roman" w:hAnsi="Times New Roman"/>
          <w:bCs/>
        </w:rPr>
        <w:t xml:space="preserve">w </w:t>
      </w:r>
      <w:r w:rsidRPr="008C0C6F">
        <w:rPr>
          <w:rFonts w:ascii="Times New Roman" w:hAnsi="Times New Roman"/>
          <w:bCs/>
        </w:rPr>
        <w:t xml:space="preserve">Oddziale </w:t>
      </w:r>
      <w:r w:rsidR="006D7B1B">
        <w:rPr>
          <w:rFonts w:ascii="Times New Roman" w:hAnsi="Times New Roman"/>
          <w:bCs/>
        </w:rPr>
        <w:t xml:space="preserve">Anestezjologii i </w:t>
      </w:r>
      <w:r w:rsidRPr="008C0C6F">
        <w:rPr>
          <w:rFonts w:ascii="Times New Roman" w:hAnsi="Times New Roman"/>
          <w:bCs/>
        </w:rPr>
        <w:t>Intensywnej Terapii</w:t>
      </w:r>
      <w:r w:rsidR="006D7B1B">
        <w:rPr>
          <w:rFonts w:ascii="Times New Roman" w:hAnsi="Times New Roman"/>
          <w:bCs/>
        </w:rPr>
        <w:t xml:space="preserve"> – część Intensywna Terapia</w:t>
      </w:r>
      <w:r w:rsidRPr="00D23096">
        <w:rPr>
          <w:rFonts w:ascii="Times New Roman" w:hAnsi="Times New Roman"/>
          <w:bCs/>
          <w:color w:val="FF0000"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 xml:space="preserve">zgodnie </w:t>
      </w:r>
      <w:r w:rsidR="006D7B1B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6D7B1B">
        <w:rPr>
          <w:rFonts w:ascii="Times New Roman" w:hAnsi="Times New Roman"/>
        </w:rPr>
        <w:t xml:space="preserve"> wypracowania przez pielęgniarkę</w:t>
      </w:r>
      <w:r w:rsidRPr="00551642">
        <w:rPr>
          <w:rFonts w:ascii="Times New Roman" w:hAnsi="Times New Roman"/>
        </w:rPr>
        <w:t xml:space="preserve"> łączną pulą godzin</w:t>
      </w:r>
      <w:r>
        <w:rPr>
          <w:rFonts w:ascii="Times New Roman" w:hAnsi="Times New Roman"/>
        </w:rPr>
        <w:t xml:space="preserve"> wynoszącą średniomiesięcznie 160</w:t>
      </w:r>
      <w:r w:rsidRPr="00551642">
        <w:rPr>
          <w:rFonts w:ascii="Times New Roman" w:hAnsi="Times New Roman"/>
        </w:rPr>
        <w:t xml:space="preserve"> godzin.  </w:t>
      </w: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</w:rPr>
      </w:pP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>lenie zamówienia 1 pielęgniarce</w:t>
      </w:r>
      <w:r w:rsidRPr="00551642">
        <w:rPr>
          <w:rFonts w:ascii="Times New Roman" w:hAnsi="Times New Roman"/>
        </w:rPr>
        <w:t>.</w:t>
      </w: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</w:rPr>
      </w:pP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D6381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Umowa zostanie zawarta </w:t>
      </w:r>
      <w:r>
        <w:rPr>
          <w:rFonts w:ascii="Times New Roman" w:hAnsi="Times New Roman"/>
          <w:bCs/>
        </w:rPr>
        <w:t xml:space="preserve">na okres </w:t>
      </w:r>
      <w:r w:rsidRPr="0047729C">
        <w:rPr>
          <w:rFonts w:ascii="Times New Roman" w:hAnsi="Times New Roman"/>
          <w:bCs/>
        </w:rPr>
        <w:t>do dnia</w:t>
      </w:r>
      <w:r w:rsidR="00E86D9A">
        <w:rPr>
          <w:rFonts w:ascii="Times New Roman" w:hAnsi="Times New Roman"/>
          <w:bCs/>
        </w:rPr>
        <w:t xml:space="preserve"> 31.10.2020 r. </w:t>
      </w:r>
      <w:r w:rsidRPr="00551642">
        <w:rPr>
          <w:rFonts w:ascii="Times New Roman" w:hAnsi="Times New Roman"/>
          <w:bCs/>
        </w:rPr>
        <w:t>począwszy od dnia podpisania umowy po prawomocnym rozstrzygnięciu konkursu</w:t>
      </w:r>
      <w:r w:rsidR="0047729C">
        <w:rPr>
          <w:rFonts w:ascii="Times New Roman" w:hAnsi="Times New Roman"/>
          <w:bCs/>
        </w:rPr>
        <w:t>.</w:t>
      </w:r>
      <w:r w:rsidRPr="00551642">
        <w:rPr>
          <w:rFonts w:ascii="Times New Roman" w:hAnsi="Times New Roman"/>
          <w:bCs/>
        </w:rPr>
        <w:t xml:space="preserve"> </w:t>
      </w: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E4464" w:rsidRPr="00B46702" w:rsidRDefault="00DE4464" w:rsidP="00CC78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1A6258" w:rsidRPr="00B46702" w:rsidRDefault="00B46702" w:rsidP="00CC78A8">
      <w:pPr>
        <w:spacing w:after="0" w:line="240" w:lineRule="auto"/>
        <w:jc w:val="both"/>
        <w:rPr>
          <w:rFonts w:ascii="Times New Roman" w:hAnsi="Times New Roman"/>
          <w:b/>
          <w:bCs/>
          <w:highlight w:val="yellow"/>
          <w:u w:val="single"/>
        </w:rPr>
      </w:pPr>
      <w:r w:rsidRPr="00B46702">
        <w:rPr>
          <w:rFonts w:ascii="Times New Roman" w:hAnsi="Times New Roman"/>
          <w:b/>
          <w:bCs/>
          <w:u w:val="single"/>
        </w:rPr>
        <w:t>III.2. Świadczenie usług medycznych przez pielęgniarkę w Oddziale Anestezjologii i Intensywnej Terapii - pododdział Anestezjologii</w:t>
      </w:r>
      <w:r w:rsidR="008C5B8C">
        <w:rPr>
          <w:rFonts w:ascii="Times New Roman" w:hAnsi="Times New Roman"/>
          <w:b/>
          <w:bCs/>
          <w:u w:val="single"/>
        </w:rPr>
        <w:t>.</w:t>
      </w:r>
    </w:p>
    <w:p w:rsidR="00B46702" w:rsidRDefault="00B46702" w:rsidP="0092473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1A6258" w:rsidRPr="00551642" w:rsidRDefault="001A6258" w:rsidP="0092473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="00500857">
        <w:rPr>
          <w:rFonts w:ascii="Times New Roman" w:hAnsi="Times New Roman"/>
          <w:bCs/>
        </w:rPr>
        <w:t>w</w:t>
      </w:r>
      <w:r w:rsidR="00320381" w:rsidRPr="00320381">
        <w:rPr>
          <w:rFonts w:ascii="Times New Roman" w:hAnsi="Times New Roman"/>
          <w:bCs/>
        </w:rPr>
        <w:t xml:space="preserve"> </w:t>
      </w:r>
      <w:proofErr w:type="spellStart"/>
      <w:r w:rsidR="00320381">
        <w:rPr>
          <w:rFonts w:ascii="Times New Roman" w:hAnsi="Times New Roman"/>
          <w:bCs/>
        </w:rPr>
        <w:t>w</w:t>
      </w:r>
      <w:proofErr w:type="spellEnd"/>
      <w:r w:rsidR="00320381">
        <w:rPr>
          <w:rFonts w:ascii="Times New Roman" w:hAnsi="Times New Roman"/>
          <w:bCs/>
        </w:rPr>
        <w:t xml:space="preserve"> </w:t>
      </w:r>
      <w:r w:rsidR="00320381" w:rsidRPr="008C0C6F">
        <w:rPr>
          <w:rFonts w:ascii="Times New Roman" w:hAnsi="Times New Roman"/>
          <w:bCs/>
        </w:rPr>
        <w:t xml:space="preserve">Oddziale </w:t>
      </w:r>
      <w:r w:rsidR="00320381">
        <w:rPr>
          <w:rFonts w:ascii="Times New Roman" w:hAnsi="Times New Roman"/>
          <w:bCs/>
        </w:rPr>
        <w:t xml:space="preserve">Anestezjologii i </w:t>
      </w:r>
      <w:r w:rsidR="00320381" w:rsidRPr="008C0C6F">
        <w:rPr>
          <w:rFonts w:ascii="Times New Roman" w:hAnsi="Times New Roman"/>
          <w:bCs/>
        </w:rPr>
        <w:t>Intensywnej Terapii</w:t>
      </w:r>
      <w:r w:rsidR="00320381">
        <w:rPr>
          <w:rFonts w:ascii="Times New Roman" w:hAnsi="Times New Roman"/>
          <w:bCs/>
        </w:rPr>
        <w:t xml:space="preserve"> - </w:t>
      </w:r>
      <w:r w:rsidR="00500857">
        <w:rPr>
          <w:rFonts w:ascii="Times New Roman" w:hAnsi="Times New Roman"/>
          <w:bCs/>
        </w:rPr>
        <w:t xml:space="preserve"> </w:t>
      </w:r>
      <w:r w:rsidR="00320381">
        <w:rPr>
          <w:rFonts w:ascii="Times New Roman" w:hAnsi="Times New Roman"/>
          <w:bCs/>
        </w:rPr>
        <w:t>Pododdział</w:t>
      </w:r>
      <w:r w:rsidR="00500857" w:rsidRPr="00130F5F">
        <w:rPr>
          <w:rFonts w:ascii="Times New Roman" w:hAnsi="Times New Roman"/>
          <w:bCs/>
        </w:rPr>
        <w:t xml:space="preserve"> </w:t>
      </w:r>
      <w:r w:rsidR="002F536E" w:rsidRPr="00130F5F">
        <w:rPr>
          <w:rFonts w:ascii="Times New Roman" w:hAnsi="Times New Roman"/>
          <w:bCs/>
        </w:rPr>
        <w:t>Anestezjologii</w:t>
      </w:r>
      <w:r w:rsidRPr="00500857">
        <w:rPr>
          <w:rFonts w:ascii="Times New Roman" w:hAnsi="Times New Roman"/>
          <w:bCs/>
          <w:color w:val="FF0000"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 xml:space="preserve">zgodnie </w:t>
      </w:r>
      <w:r w:rsidR="00187999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924737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A6258" w:rsidRPr="00551642" w:rsidRDefault="001A6258" w:rsidP="00CC78A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2E0E56">
        <w:rPr>
          <w:rFonts w:ascii="Times New Roman" w:hAnsi="Times New Roman"/>
        </w:rPr>
        <w:t xml:space="preserve"> wypracowania przez pielęgniarkę</w:t>
      </w:r>
      <w:r w:rsidRPr="00551642">
        <w:rPr>
          <w:rFonts w:ascii="Times New Roman" w:hAnsi="Times New Roman"/>
        </w:rPr>
        <w:t xml:space="preserve"> łączną pulą godzin</w:t>
      </w:r>
      <w:r>
        <w:rPr>
          <w:rFonts w:ascii="Times New Roman" w:hAnsi="Times New Roman"/>
        </w:rPr>
        <w:t xml:space="preserve"> wynoszącą średniomiesięcznie 24</w:t>
      </w:r>
      <w:r w:rsidRPr="00551642">
        <w:rPr>
          <w:rFonts w:ascii="Times New Roman" w:hAnsi="Times New Roman"/>
        </w:rPr>
        <w:t xml:space="preserve">0 godzin.  </w:t>
      </w:r>
    </w:p>
    <w:p w:rsidR="001A6258" w:rsidRPr="00551642" w:rsidRDefault="001A6258" w:rsidP="00CC78A8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CC78A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>lenie zamówienia 1 pielęgniarce</w:t>
      </w:r>
      <w:r w:rsidRPr="00551642">
        <w:rPr>
          <w:rFonts w:ascii="Times New Roman" w:hAnsi="Times New Roman"/>
        </w:rPr>
        <w:t>.</w:t>
      </w:r>
    </w:p>
    <w:p w:rsidR="001A6258" w:rsidRPr="00551642" w:rsidRDefault="001A6258" w:rsidP="00CC78A8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CC78A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513DDC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51515" w:rsidRPr="00151515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 xml:space="preserve">Umowa zostanie zawarta </w:t>
      </w:r>
      <w:r w:rsidR="00500857" w:rsidRPr="00151515">
        <w:rPr>
          <w:rFonts w:ascii="Times New Roman" w:hAnsi="Times New Roman"/>
          <w:bCs/>
        </w:rPr>
        <w:t>na okres do dnia</w:t>
      </w:r>
      <w:r w:rsidR="00151515" w:rsidRPr="00151515">
        <w:rPr>
          <w:rFonts w:ascii="Times New Roman" w:hAnsi="Times New Roman"/>
          <w:bCs/>
        </w:rPr>
        <w:t xml:space="preserve"> 31.10.2020 r. </w:t>
      </w:r>
      <w:r w:rsidRPr="00151515">
        <w:rPr>
          <w:rFonts w:ascii="Times New Roman" w:hAnsi="Times New Roman"/>
          <w:bCs/>
        </w:rPr>
        <w:t>począwszy od dnia podpisania umowy po prawomocnym rozstrzygnięciu konkursu</w:t>
      </w:r>
      <w:r w:rsidR="00151515" w:rsidRPr="00151515">
        <w:rPr>
          <w:rFonts w:ascii="Times New Roman" w:hAnsi="Times New Roman"/>
          <w:bCs/>
        </w:rPr>
        <w:t>.</w:t>
      </w:r>
    </w:p>
    <w:p w:rsidR="00151515" w:rsidRDefault="00151515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D06041" w:rsidRDefault="00DE4464" w:rsidP="0092548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06041">
        <w:rPr>
          <w:rFonts w:ascii="Times New Roman" w:hAnsi="Times New Roman"/>
          <w:b/>
          <w:bCs/>
          <w:u w:val="single"/>
        </w:rPr>
        <w:t>III.3</w:t>
      </w:r>
      <w:r w:rsidR="001A6258" w:rsidRPr="00D06041">
        <w:rPr>
          <w:rFonts w:ascii="Times New Roman" w:hAnsi="Times New Roman"/>
          <w:b/>
          <w:bCs/>
          <w:u w:val="single"/>
        </w:rPr>
        <w:t>. Świadczenie usług medycznych przez położną w Oddziale Ginekologii Onkologicznej.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położną </w:t>
      </w:r>
      <w:r w:rsidRPr="00551642">
        <w:rPr>
          <w:rFonts w:ascii="Times New Roman" w:hAnsi="Times New Roman"/>
          <w:bCs/>
        </w:rPr>
        <w:t xml:space="preserve">w Oddziale Ginekologii Onkologicznej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położnej 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położne łączną pulą godzin</w:t>
      </w:r>
      <w:r w:rsidR="00071701">
        <w:rPr>
          <w:rFonts w:ascii="Times New Roman" w:hAnsi="Times New Roman"/>
        </w:rPr>
        <w:t xml:space="preserve"> wynoszącą średniomiesięcznie 280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</w:t>
      </w:r>
      <w:r w:rsidR="00071701">
        <w:rPr>
          <w:rFonts w:ascii="Times New Roman" w:hAnsi="Times New Roman"/>
        </w:rPr>
        <w:t>referuje udzielenie zamówienia 2 położnym.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EC2540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317609" w:rsidRDefault="00317609" w:rsidP="003176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317609" w:rsidRPr="00151515" w:rsidRDefault="00317609" w:rsidP="003176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551642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D06041" w:rsidRDefault="0039060D" w:rsidP="0092548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06041">
        <w:rPr>
          <w:rFonts w:ascii="Times New Roman" w:hAnsi="Times New Roman"/>
          <w:b/>
          <w:bCs/>
          <w:u w:val="single"/>
        </w:rPr>
        <w:t>III.4</w:t>
      </w:r>
      <w:r w:rsidR="001A6258" w:rsidRPr="00D06041">
        <w:rPr>
          <w:rFonts w:ascii="Times New Roman" w:hAnsi="Times New Roman"/>
          <w:b/>
          <w:bCs/>
          <w:u w:val="single"/>
        </w:rPr>
        <w:t>. Świadczenie usług medycznych przez pielęgniarkę w Oddziale Nefrologicznym.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551642" w:rsidRDefault="001A6258" w:rsidP="00E67986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Oddziale Nefrologicznym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E67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</w:t>
      </w:r>
      <w:r w:rsidR="0089620A">
        <w:rPr>
          <w:rFonts w:ascii="Times New Roman" w:hAnsi="Times New Roman"/>
        </w:rPr>
        <w:t>n wynoszącą średniomiesięcznie 200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43C1A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  <w:r w:rsidRPr="00543C1A">
        <w:rPr>
          <w:rFonts w:ascii="Times New Roman" w:hAnsi="Times New Roman"/>
        </w:rPr>
        <w:t>Udzielający zamówienia preferuje udzielenie zamówienia 4 pielęgniarkom o miesięcznej dyspozycji czasowej przeciętnie 140 h - 160 h.</w:t>
      </w:r>
    </w:p>
    <w:p w:rsidR="001A6258" w:rsidRPr="00B25EBE" w:rsidRDefault="001A6258" w:rsidP="00925487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A055AC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A545F" w:rsidRPr="00151515" w:rsidRDefault="000A545F" w:rsidP="000A54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551642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D632B6" w:rsidRDefault="00BF4DAD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D632B6">
        <w:rPr>
          <w:rFonts w:ascii="Times New Roman" w:hAnsi="Times New Roman"/>
          <w:b/>
          <w:bCs/>
          <w:u w:val="single"/>
        </w:rPr>
        <w:t>III.5</w:t>
      </w:r>
      <w:r w:rsidR="001A6258" w:rsidRPr="00D632B6">
        <w:rPr>
          <w:rFonts w:ascii="Times New Roman" w:hAnsi="Times New Roman"/>
          <w:b/>
          <w:bCs/>
          <w:u w:val="single"/>
        </w:rPr>
        <w:t xml:space="preserve">. Świadczenie usług medycznych przez pielęgniarkę/położną w Oddziale </w:t>
      </w:r>
      <w:r w:rsidR="001A6258" w:rsidRPr="00D632B6">
        <w:rPr>
          <w:rFonts w:ascii="Times New Roman" w:hAnsi="Times New Roman"/>
          <w:b/>
          <w:u w:val="single"/>
        </w:rPr>
        <w:t xml:space="preserve">Neonatologicznym </w:t>
      </w:r>
      <w:r w:rsidR="00887153">
        <w:rPr>
          <w:rFonts w:ascii="Times New Roman" w:hAnsi="Times New Roman"/>
          <w:b/>
          <w:u w:val="single"/>
        </w:rPr>
        <w:br/>
      </w:r>
      <w:r w:rsidR="001A6258" w:rsidRPr="00D632B6">
        <w:rPr>
          <w:rFonts w:ascii="Times New Roman" w:hAnsi="Times New Roman"/>
          <w:b/>
          <w:u w:val="single"/>
        </w:rPr>
        <w:t>i Intensywnej Terapii Noworodka</w:t>
      </w:r>
      <w:r w:rsidR="001A6258" w:rsidRPr="00D632B6">
        <w:rPr>
          <w:rFonts w:ascii="Times New Roman" w:hAnsi="Times New Roman"/>
          <w:b/>
          <w:bCs/>
          <w:u w:val="single"/>
        </w:rPr>
        <w:t>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pielęgniarkę/położną </w:t>
      </w:r>
      <w:r w:rsidRPr="00551642">
        <w:rPr>
          <w:rFonts w:ascii="Times New Roman" w:hAnsi="Times New Roman"/>
          <w:bCs/>
        </w:rPr>
        <w:t xml:space="preserve">w Oddziale </w:t>
      </w:r>
      <w:r w:rsidR="00F30180">
        <w:rPr>
          <w:rFonts w:ascii="Times New Roman" w:hAnsi="Times New Roman"/>
        </w:rPr>
        <w:t>Neonatologicznym i Intensywnej Terapii N</w:t>
      </w:r>
      <w:r w:rsidRPr="00551642">
        <w:rPr>
          <w:rFonts w:ascii="Times New Roman" w:hAnsi="Times New Roman"/>
        </w:rPr>
        <w:t>oworodka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>w ramach dyżurów</w:t>
      </w:r>
      <w:r w:rsidR="00D20C47">
        <w:rPr>
          <w:rFonts w:ascii="Times New Roman" w:hAnsi="Times New Roman"/>
          <w:bCs/>
        </w:rPr>
        <w:t xml:space="preserve"> pielęgniarki/</w:t>
      </w:r>
      <w:r w:rsidRPr="00551642">
        <w:rPr>
          <w:rFonts w:ascii="Times New Roman" w:hAnsi="Times New Roman"/>
          <w:bCs/>
        </w:rPr>
        <w:t xml:space="preserve">położnej  trwających do 24 godzin </w:t>
      </w:r>
      <w:r w:rsidRPr="00551642">
        <w:rPr>
          <w:rFonts w:ascii="Times New Roman" w:hAnsi="Times New Roman"/>
        </w:rPr>
        <w:t xml:space="preserve">zgodnie </w:t>
      </w:r>
      <w:r w:rsidR="00D20C47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pielęgniarki/położne łączną pulą godzin</w:t>
      </w:r>
      <w:r w:rsidR="00F30180">
        <w:rPr>
          <w:rFonts w:ascii="Times New Roman" w:hAnsi="Times New Roman"/>
        </w:rPr>
        <w:t xml:space="preserve"> wynoszącą średniomiesięcznie 360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0A08FA" w:rsidRDefault="001A6258" w:rsidP="00B125F0">
      <w:pPr>
        <w:spacing w:after="0" w:line="240" w:lineRule="auto"/>
        <w:jc w:val="both"/>
        <w:rPr>
          <w:rFonts w:ascii="Times New Roman" w:hAnsi="Times New Roman"/>
        </w:rPr>
      </w:pPr>
      <w:r w:rsidRPr="000A08FA">
        <w:rPr>
          <w:rFonts w:ascii="Times New Roman" w:hAnsi="Times New Roman"/>
        </w:rPr>
        <w:t>Udzielający zamówienia p</w:t>
      </w:r>
      <w:r w:rsidR="0050699F" w:rsidRPr="000A08FA">
        <w:rPr>
          <w:rFonts w:ascii="Times New Roman" w:hAnsi="Times New Roman"/>
        </w:rPr>
        <w:t>referuje udzielenie zamówienia 2</w:t>
      </w:r>
      <w:r w:rsidRPr="000A08FA">
        <w:rPr>
          <w:rFonts w:ascii="Times New Roman" w:hAnsi="Times New Roman"/>
        </w:rPr>
        <w:t xml:space="preserve"> pielęgniarkom/położnym o miesięcznej dyspozycji czasowej przeciętnie 160 h.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pielęgniarki/położnej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8D7683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0A08FA" w:rsidRDefault="000A08FA" w:rsidP="000A08F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A08FA" w:rsidRPr="00151515" w:rsidRDefault="000A08FA" w:rsidP="000A08F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551642" w:rsidRDefault="001A6258" w:rsidP="0092548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D632B6" w:rsidRDefault="00BF4DAD" w:rsidP="0080443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32B6">
        <w:rPr>
          <w:rFonts w:ascii="Times New Roman" w:hAnsi="Times New Roman"/>
          <w:b/>
          <w:bCs/>
          <w:u w:val="single"/>
        </w:rPr>
        <w:t>III.6</w:t>
      </w:r>
      <w:r w:rsidR="001A6258" w:rsidRPr="00D632B6">
        <w:rPr>
          <w:rFonts w:ascii="Times New Roman" w:hAnsi="Times New Roman"/>
          <w:b/>
          <w:bCs/>
          <w:u w:val="single"/>
        </w:rPr>
        <w:t>. Świadczenie usług medycznych przez pielęgniarkę w Izbie Przyjęć Ogólnej.</w:t>
      </w: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4270F9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4270F9">
        <w:rPr>
          <w:rFonts w:ascii="Times New Roman" w:hAnsi="Times New Roman"/>
          <w:bCs/>
        </w:rPr>
        <w:t xml:space="preserve">w Izbie Przyjęć Ogólnej w lokalizacji w Gdyni </w:t>
      </w:r>
      <w:r w:rsidRPr="004270F9">
        <w:rPr>
          <w:rFonts w:ascii="Times New Roman" w:hAnsi="Times New Roman"/>
        </w:rPr>
        <w:t xml:space="preserve">przy ul. Powstania Styczniowego 1 </w:t>
      </w:r>
      <w:r w:rsidRPr="004270F9">
        <w:rPr>
          <w:rFonts w:ascii="Times New Roman" w:hAnsi="Times New Roman"/>
          <w:bCs/>
        </w:rPr>
        <w:t xml:space="preserve">w ramach dyżurów trwających do 24 godzin </w:t>
      </w:r>
      <w:r w:rsidRPr="004270F9">
        <w:rPr>
          <w:rFonts w:ascii="Times New Roman" w:hAnsi="Times New Roman"/>
        </w:rPr>
        <w:t>zgodnie z harmonogramem ustalonym przez Udzielającego zamówienia</w:t>
      </w:r>
      <w:r w:rsidRPr="004270F9">
        <w:rPr>
          <w:rFonts w:ascii="Times New Roman" w:hAnsi="Times New Roman"/>
          <w:bCs/>
        </w:rPr>
        <w:t>.</w:t>
      </w: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>Udzielający zamówienia dysponuje do</w:t>
      </w:r>
      <w:r w:rsidR="00A55559">
        <w:rPr>
          <w:rFonts w:ascii="Times New Roman" w:hAnsi="Times New Roman"/>
        </w:rPr>
        <w:t xml:space="preserve"> wypracowania przez pielęgniarkę</w:t>
      </w:r>
      <w:r w:rsidRPr="004270F9">
        <w:rPr>
          <w:rFonts w:ascii="Times New Roman" w:hAnsi="Times New Roman"/>
        </w:rPr>
        <w:t xml:space="preserve"> łączną pulą godzin</w:t>
      </w:r>
      <w:r>
        <w:rPr>
          <w:rFonts w:ascii="Times New Roman" w:hAnsi="Times New Roman"/>
        </w:rPr>
        <w:t xml:space="preserve"> wynoszącą średniomiesięcznie 16</w:t>
      </w:r>
      <w:r w:rsidRPr="004270F9">
        <w:rPr>
          <w:rFonts w:ascii="Times New Roman" w:hAnsi="Times New Roman"/>
        </w:rPr>
        <w:t xml:space="preserve">0 godzin.  </w:t>
      </w: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>Udzielający zamówienia p</w:t>
      </w:r>
      <w:r>
        <w:rPr>
          <w:rFonts w:ascii="Times New Roman" w:hAnsi="Times New Roman"/>
        </w:rPr>
        <w:t>referuje udzielenie zamówienia 1 pielęgniarce.</w:t>
      </w: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4270F9" w:rsidRDefault="001A6258" w:rsidP="00804439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4270F9">
        <w:rPr>
          <w:rFonts w:ascii="Times New Roman" w:hAnsi="Times New Roman"/>
          <w:bCs/>
          <w:shd w:val="clear" w:color="auto" w:fill="FFFFFF"/>
        </w:rPr>
        <w:t>3</w:t>
      </w:r>
      <w:r w:rsidR="00C748DB"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1A6258" w:rsidRPr="004270F9" w:rsidRDefault="001A6258" w:rsidP="00804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87365D" w:rsidRPr="00151515" w:rsidRDefault="0087365D" w:rsidP="008736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4270F9" w:rsidRDefault="001A6258" w:rsidP="00804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4270F9" w:rsidRDefault="001A6258" w:rsidP="00804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8536A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F81F2B" w:rsidRDefault="004C6D7F" w:rsidP="00DE7F4A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81F2B">
        <w:rPr>
          <w:rFonts w:ascii="Times New Roman" w:hAnsi="Times New Roman"/>
          <w:b/>
          <w:bCs/>
          <w:u w:val="single"/>
        </w:rPr>
        <w:t>III.7</w:t>
      </w:r>
      <w:r w:rsidR="001A6258" w:rsidRPr="00F81F2B">
        <w:rPr>
          <w:rFonts w:ascii="Times New Roman" w:hAnsi="Times New Roman"/>
          <w:b/>
          <w:bCs/>
          <w:u w:val="single"/>
        </w:rPr>
        <w:t>. Świadczenie usług medycznych przez położną w Oddziale Ginekologiczno-Położniczym.</w:t>
      </w: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położną </w:t>
      </w:r>
      <w:r w:rsidR="009D5BB5">
        <w:rPr>
          <w:rFonts w:ascii="Times New Roman" w:hAnsi="Times New Roman"/>
          <w:bCs/>
        </w:rPr>
        <w:t>w Oddziale Ginekologiczno-P</w:t>
      </w:r>
      <w:r w:rsidRPr="00551642">
        <w:rPr>
          <w:rFonts w:ascii="Times New Roman" w:hAnsi="Times New Roman"/>
          <w:bCs/>
        </w:rPr>
        <w:t xml:space="preserve">ołożniczym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położnej 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położne łączną pulą godzin</w:t>
      </w:r>
      <w:r>
        <w:rPr>
          <w:rFonts w:ascii="Times New Roman" w:hAnsi="Times New Roman"/>
        </w:rPr>
        <w:t xml:space="preserve"> wynoszącą średniomiesięcznie 40</w:t>
      </w:r>
      <w:r w:rsidRPr="00551642">
        <w:rPr>
          <w:rFonts w:ascii="Times New Roman" w:hAnsi="Times New Roman"/>
        </w:rPr>
        <w:t xml:space="preserve">0 godzin.  </w:t>
      </w: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87365D" w:rsidRDefault="001A6258" w:rsidP="00DE7F4A">
      <w:pPr>
        <w:spacing w:after="0" w:line="240" w:lineRule="auto"/>
        <w:jc w:val="both"/>
        <w:rPr>
          <w:rFonts w:ascii="Times New Roman" w:hAnsi="Times New Roman"/>
        </w:rPr>
      </w:pPr>
      <w:r w:rsidRPr="0087365D">
        <w:rPr>
          <w:rFonts w:ascii="Times New Roman" w:hAnsi="Times New Roman"/>
        </w:rPr>
        <w:t>Udzielający zamówienia preferuje udzielenie zamówienia 2 położnym o miesięcznej dyspozycji czasowej przeciętnie 200 h.</w:t>
      </w: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DE7F4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położnej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316752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DE7F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87365D" w:rsidRPr="00151515" w:rsidRDefault="0087365D" w:rsidP="008736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551642" w:rsidRDefault="001A6258" w:rsidP="00DE7F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DE7F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18220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FE1AA5" w:rsidRDefault="004C6D7F" w:rsidP="0018220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E1AA5">
        <w:rPr>
          <w:rFonts w:ascii="Times New Roman" w:hAnsi="Times New Roman"/>
          <w:b/>
          <w:bCs/>
          <w:u w:val="single"/>
        </w:rPr>
        <w:t>III.8</w:t>
      </w:r>
      <w:r w:rsidR="001A6258" w:rsidRPr="00FE1AA5">
        <w:rPr>
          <w:rFonts w:ascii="Times New Roman" w:hAnsi="Times New Roman"/>
          <w:b/>
          <w:bCs/>
          <w:u w:val="single"/>
        </w:rPr>
        <w:t>. Świadczenie usług medycznych przez pielęgniarkę w Oddziale Pulmonologicznym.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Oddziale Pulmonologicznym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godzin wynoszącą średniomiesięczni</w:t>
      </w:r>
      <w:r>
        <w:rPr>
          <w:rFonts w:ascii="Times New Roman" w:hAnsi="Times New Roman"/>
        </w:rPr>
        <w:t xml:space="preserve">e </w:t>
      </w:r>
      <w:r w:rsidR="003637FB">
        <w:rPr>
          <w:rFonts w:ascii="Times New Roman" w:hAnsi="Times New Roman"/>
        </w:rPr>
        <w:t>480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</w:t>
      </w:r>
      <w:r w:rsidR="003637FB">
        <w:rPr>
          <w:rFonts w:ascii="Times New Roman" w:hAnsi="Times New Roman"/>
        </w:rPr>
        <w:t>referuje udzielenie zamówienia 3</w:t>
      </w:r>
      <w:r w:rsidRPr="00551642">
        <w:rPr>
          <w:rFonts w:ascii="Times New Roman" w:hAnsi="Times New Roman"/>
        </w:rPr>
        <w:t xml:space="preserve"> pielęgniar</w:t>
      </w:r>
      <w:r w:rsidR="003637FB">
        <w:rPr>
          <w:rFonts w:ascii="Times New Roman" w:hAnsi="Times New Roman"/>
        </w:rPr>
        <w:t>kom</w:t>
      </w:r>
      <w:r>
        <w:rPr>
          <w:rFonts w:ascii="Times New Roman" w:hAnsi="Times New Roman"/>
        </w:rPr>
        <w:t>.</w:t>
      </w:r>
      <w:r w:rsidR="001F6DC3">
        <w:rPr>
          <w:rFonts w:ascii="Times New Roman" w:hAnsi="Times New Roman"/>
        </w:rPr>
        <w:t xml:space="preserve">  </w:t>
      </w:r>
      <w:r w:rsidR="00AA34A4">
        <w:rPr>
          <w:rFonts w:ascii="Times New Roman" w:hAnsi="Times New Roman"/>
        </w:rPr>
        <w:t xml:space="preserve">    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C45FC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A2E3F" w:rsidRPr="00151515" w:rsidRDefault="00BA2E3F" w:rsidP="00BA2E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551642" w:rsidRDefault="001A625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B6758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A938AE" w:rsidRDefault="00E47106" w:rsidP="00B6758C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III.9</w:t>
      </w:r>
      <w:r w:rsidR="001A6258" w:rsidRPr="00A938AE">
        <w:rPr>
          <w:rFonts w:ascii="Times New Roman" w:hAnsi="Times New Roman"/>
          <w:b/>
          <w:bCs/>
          <w:u w:val="single"/>
        </w:rPr>
        <w:t>. Świadczenie usług medycznych przez pielęgniarkę w Oddziale Onkologii i Radi</w:t>
      </w:r>
      <w:r w:rsidR="00BE5E4D">
        <w:rPr>
          <w:rFonts w:ascii="Times New Roman" w:hAnsi="Times New Roman"/>
          <w:b/>
          <w:bCs/>
          <w:u w:val="single"/>
        </w:rPr>
        <w:t>oterapii – Onkologia Kliniczna Leczenie „Jednego D</w:t>
      </w:r>
      <w:r w:rsidR="001A6258" w:rsidRPr="00A938AE">
        <w:rPr>
          <w:rFonts w:ascii="Times New Roman" w:hAnsi="Times New Roman"/>
          <w:b/>
          <w:bCs/>
          <w:u w:val="single"/>
        </w:rPr>
        <w:t>nia”</w:t>
      </w:r>
      <w:r>
        <w:rPr>
          <w:rFonts w:ascii="Times New Roman" w:hAnsi="Times New Roman"/>
          <w:b/>
          <w:bCs/>
          <w:u w:val="single"/>
        </w:rPr>
        <w:t>.</w:t>
      </w:r>
    </w:p>
    <w:p w:rsidR="001A6258" w:rsidRDefault="001A6258" w:rsidP="00B6758C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Oddziale </w:t>
      </w:r>
      <w:r>
        <w:rPr>
          <w:rFonts w:ascii="Times New Roman" w:hAnsi="Times New Roman"/>
          <w:bCs/>
        </w:rPr>
        <w:t xml:space="preserve">Onkologii i Radioterapii – Onkologia Kliniczna leczenie „jednego dnia”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godzin wynoszącą średniomiesięczni</w:t>
      </w:r>
      <w:r>
        <w:rPr>
          <w:rFonts w:ascii="Times New Roman" w:hAnsi="Times New Roman"/>
        </w:rPr>
        <w:t xml:space="preserve">e </w:t>
      </w:r>
      <w:r w:rsidR="00DC1E9C">
        <w:rPr>
          <w:rFonts w:ascii="Times New Roman" w:hAnsi="Times New Roman"/>
        </w:rPr>
        <w:t>640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</w:t>
      </w:r>
      <w:r w:rsidR="00DC1E9C">
        <w:rPr>
          <w:rFonts w:ascii="Times New Roman" w:hAnsi="Times New Roman"/>
        </w:rPr>
        <w:t>referuje udzielenie zamówienia 4</w:t>
      </w:r>
      <w:r w:rsidRPr="00551642">
        <w:rPr>
          <w:rFonts w:ascii="Times New Roman" w:hAnsi="Times New Roman"/>
        </w:rPr>
        <w:t xml:space="preserve"> pielęgniar</w:t>
      </w:r>
      <w:r w:rsidR="00DC1E9C">
        <w:rPr>
          <w:rFonts w:ascii="Times New Roman" w:hAnsi="Times New Roman"/>
        </w:rPr>
        <w:t>kom.</w:t>
      </w: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2046A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A0643" w:rsidRPr="00151515" w:rsidRDefault="00BA0643" w:rsidP="00BA064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3D2727" w:rsidRDefault="001A6258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1A6258" w:rsidRPr="00551642" w:rsidRDefault="001A6258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Default="001A6258" w:rsidP="00B6758C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707A62" w:rsidRDefault="00E47106" w:rsidP="00B6758C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07A62">
        <w:rPr>
          <w:rFonts w:ascii="Times New Roman" w:hAnsi="Times New Roman"/>
          <w:b/>
          <w:bCs/>
          <w:u w:val="single"/>
        </w:rPr>
        <w:t>III.10</w:t>
      </w:r>
      <w:r w:rsidR="001A6258" w:rsidRPr="00707A62">
        <w:rPr>
          <w:rFonts w:ascii="Times New Roman" w:hAnsi="Times New Roman"/>
          <w:b/>
          <w:bCs/>
          <w:u w:val="single"/>
        </w:rPr>
        <w:t xml:space="preserve">. Świadczenie usług medycznych przez pielęgniarkę w Oddziale Chorób Wewnętrznych </w:t>
      </w:r>
      <w:r w:rsidR="00B84355" w:rsidRPr="00707A62">
        <w:rPr>
          <w:rFonts w:ascii="Times New Roman" w:hAnsi="Times New Roman"/>
          <w:b/>
          <w:bCs/>
          <w:u w:val="single"/>
        </w:rPr>
        <w:br/>
      </w:r>
      <w:r w:rsidR="001A6258" w:rsidRPr="00707A62">
        <w:rPr>
          <w:rFonts w:ascii="Times New Roman" w:hAnsi="Times New Roman"/>
          <w:b/>
          <w:bCs/>
          <w:u w:val="single"/>
        </w:rPr>
        <w:t>i Leczenia Schorzeń Endokrynologicznych.</w:t>
      </w: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</w:t>
      </w:r>
      <w:r>
        <w:rPr>
          <w:rFonts w:ascii="Times New Roman" w:hAnsi="Times New Roman"/>
          <w:bCs/>
        </w:rPr>
        <w:t>Oddziale Chorób Wewnętrznych i Leczenia Schorzeń E</w:t>
      </w:r>
      <w:r w:rsidRPr="00551642">
        <w:rPr>
          <w:rFonts w:ascii="Times New Roman" w:hAnsi="Times New Roman"/>
          <w:bCs/>
        </w:rPr>
        <w:t xml:space="preserve">ndokrynologicznych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godzin</w:t>
      </w:r>
      <w:r>
        <w:rPr>
          <w:rFonts w:ascii="Times New Roman" w:hAnsi="Times New Roman"/>
        </w:rPr>
        <w:t xml:space="preserve"> wynoszącą średniomiesięcznie </w:t>
      </w:r>
      <w:r w:rsidR="003F2EC2">
        <w:rPr>
          <w:rFonts w:ascii="Times New Roman" w:hAnsi="Times New Roman"/>
        </w:rPr>
        <w:t>480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FB372D" w:rsidRDefault="001A6258" w:rsidP="00B6758C">
      <w:pPr>
        <w:spacing w:after="0" w:line="240" w:lineRule="auto"/>
        <w:jc w:val="both"/>
        <w:rPr>
          <w:rFonts w:ascii="Times New Roman" w:hAnsi="Times New Roman"/>
        </w:rPr>
      </w:pPr>
      <w:r w:rsidRPr="00FB372D">
        <w:rPr>
          <w:rFonts w:ascii="Times New Roman" w:hAnsi="Times New Roman"/>
        </w:rPr>
        <w:t>Udzielający zamówienia p</w:t>
      </w:r>
      <w:r w:rsidR="003F2EC2" w:rsidRPr="00FB372D">
        <w:rPr>
          <w:rFonts w:ascii="Times New Roman" w:hAnsi="Times New Roman"/>
        </w:rPr>
        <w:t>referuje udzielenie zamówienia 3</w:t>
      </w:r>
      <w:r w:rsidRPr="00FB372D">
        <w:rPr>
          <w:rFonts w:ascii="Times New Roman" w:hAnsi="Times New Roman"/>
        </w:rPr>
        <w:t xml:space="preserve"> pielęgniarkom o miesięcznej dyspozycji czasowej przeciętnie 180 h.</w:t>
      </w: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B6758C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7546B3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B6758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B372D" w:rsidRPr="00151515" w:rsidRDefault="00FB372D" w:rsidP="00FB37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1A6258" w:rsidRPr="00551642" w:rsidRDefault="001A6258" w:rsidP="00B6758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Default="001A6258" w:rsidP="00B6758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06041" w:rsidRDefault="00D06041" w:rsidP="00B6758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6041" w:rsidRPr="00B26857" w:rsidRDefault="00D06041" w:rsidP="00D0604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B26857">
        <w:rPr>
          <w:rFonts w:ascii="Times New Roman" w:hAnsi="Times New Roman"/>
          <w:b/>
          <w:bCs/>
          <w:u w:val="single"/>
        </w:rPr>
        <w:t>III.11. Świadczenie usług medycznych przez położną w Poradni Chirurgii Onkologicznej</w:t>
      </w:r>
      <w:r w:rsidR="00375648">
        <w:rPr>
          <w:rFonts w:ascii="Times New Roman" w:hAnsi="Times New Roman"/>
          <w:b/>
          <w:bCs/>
          <w:u w:val="single"/>
        </w:rPr>
        <w:t>.</w:t>
      </w:r>
    </w:p>
    <w:p w:rsidR="005D0A73" w:rsidRDefault="005D0A73" w:rsidP="00D0604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>Przedmiotem konkursu jest udzielanie świadcze</w:t>
      </w:r>
      <w:r w:rsidR="00A43F94">
        <w:rPr>
          <w:rFonts w:ascii="Times New Roman" w:hAnsi="Times New Roman"/>
          <w:shd w:val="clear" w:color="auto" w:fill="FFFFFF"/>
        </w:rPr>
        <w:t>ń zdrowotnych przez położną</w:t>
      </w:r>
      <w:r w:rsidRPr="0055164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Cs/>
        </w:rPr>
        <w:t xml:space="preserve">w </w:t>
      </w:r>
      <w:r w:rsidR="00C5733A" w:rsidRPr="00C5733A">
        <w:rPr>
          <w:rFonts w:ascii="Times New Roman" w:hAnsi="Times New Roman"/>
          <w:bCs/>
        </w:rPr>
        <w:t>Poradni Chirurgii Onkologicznej</w:t>
      </w:r>
      <w:r w:rsidRPr="00C5733A">
        <w:rPr>
          <w:rFonts w:ascii="Times New Roman" w:hAnsi="Times New Roman"/>
          <w:bCs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1702A" w:rsidRPr="00B26857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  <w:r w:rsidRPr="00B26857">
        <w:rPr>
          <w:rFonts w:ascii="Times New Roman" w:hAnsi="Times New Roman"/>
        </w:rPr>
        <w:t>Udzielający zamówienia d</w:t>
      </w:r>
      <w:r w:rsidR="00A43F94">
        <w:rPr>
          <w:rFonts w:ascii="Times New Roman" w:hAnsi="Times New Roman"/>
        </w:rPr>
        <w:t>ysponuje do wypracowania przez położną</w:t>
      </w:r>
      <w:r w:rsidRPr="00B26857">
        <w:rPr>
          <w:rFonts w:ascii="Times New Roman" w:hAnsi="Times New Roman"/>
        </w:rPr>
        <w:t xml:space="preserve"> łączną pulą godzin wynoszącą średniomiesięcznie 160 godzin.  </w:t>
      </w: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1 </w:t>
      </w:r>
      <w:r w:rsidR="006C5563">
        <w:rPr>
          <w:rFonts w:ascii="Times New Roman" w:hAnsi="Times New Roman"/>
        </w:rPr>
        <w:t>położnej.</w:t>
      </w: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375302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E1702A" w:rsidRPr="00551642" w:rsidRDefault="00E1702A" w:rsidP="00E170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D7BD2" w:rsidRPr="00151515" w:rsidRDefault="009D7BD2" w:rsidP="009D7BD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E1702A" w:rsidRPr="00551642" w:rsidRDefault="00E1702A" w:rsidP="00E170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E1702A" w:rsidRPr="00E1702A" w:rsidRDefault="00E1702A" w:rsidP="00E170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5D0A73" w:rsidRDefault="005D0A73" w:rsidP="00D0604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5D0A73" w:rsidRPr="008F3F11" w:rsidRDefault="005D0A73" w:rsidP="005D0A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F3F11">
        <w:rPr>
          <w:rFonts w:ascii="Times New Roman" w:hAnsi="Times New Roman"/>
          <w:b/>
          <w:bCs/>
          <w:u w:val="single"/>
        </w:rPr>
        <w:t>III.12. Świadczenie usług medycznych przez pielęgniarkę w Oddziale Chirurgii Onkologicznej</w:t>
      </w:r>
      <w:r w:rsidR="00375648">
        <w:rPr>
          <w:rFonts w:ascii="Times New Roman" w:hAnsi="Times New Roman"/>
          <w:b/>
          <w:bCs/>
          <w:u w:val="single"/>
        </w:rPr>
        <w:t>.</w:t>
      </w:r>
    </w:p>
    <w:p w:rsidR="005D0A73" w:rsidRDefault="005D0A73" w:rsidP="00D0604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>
        <w:rPr>
          <w:rFonts w:ascii="Times New Roman" w:hAnsi="Times New Roman"/>
          <w:bCs/>
        </w:rPr>
        <w:t xml:space="preserve">w </w:t>
      </w:r>
      <w:r w:rsidRPr="00E1702A">
        <w:rPr>
          <w:rFonts w:ascii="Times New Roman" w:hAnsi="Times New Roman"/>
          <w:bCs/>
        </w:rPr>
        <w:t xml:space="preserve">Oddziale Chirurgii Onkologicznej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1702A" w:rsidRPr="008F3F11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  <w:r w:rsidRPr="008F3F11">
        <w:rPr>
          <w:rFonts w:ascii="Times New Roman" w:hAnsi="Times New Roman"/>
        </w:rPr>
        <w:t>Udzielający zamówienia dysponuje do</w:t>
      </w:r>
      <w:r w:rsidR="006D5E7F">
        <w:rPr>
          <w:rFonts w:ascii="Times New Roman" w:hAnsi="Times New Roman"/>
        </w:rPr>
        <w:t xml:space="preserve"> wypracowania przez pielęgniarkę</w:t>
      </w:r>
      <w:r w:rsidRPr="008F3F11">
        <w:rPr>
          <w:rFonts w:ascii="Times New Roman" w:hAnsi="Times New Roman"/>
        </w:rPr>
        <w:t xml:space="preserve"> łączną pulą godzin wynoszącą średniomiesięcznie </w:t>
      </w:r>
      <w:r w:rsidR="00785EB5" w:rsidRPr="008F3F11">
        <w:rPr>
          <w:rFonts w:ascii="Times New Roman" w:hAnsi="Times New Roman"/>
        </w:rPr>
        <w:t>200</w:t>
      </w:r>
      <w:r w:rsidRPr="008F3F11">
        <w:rPr>
          <w:rFonts w:ascii="Times New Roman" w:hAnsi="Times New Roman"/>
        </w:rPr>
        <w:t xml:space="preserve"> godzin.  </w:t>
      </w: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>lenie zamówienia 1 pielęgniarce</w:t>
      </w:r>
      <w:r w:rsidRPr="00551642">
        <w:rPr>
          <w:rFonts w:ascii="Times New Roman" w:hAnsi="Times New Roman"/>
        </w:rPr>
        <w:t>.</w:t>
      </w: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</w:rPr>
      </w:pPr>
    </w:p>
    <w:p w:rsidR="00E1702A" w:rsidRPr="00551642" w:rsidRDefault="00E1702A" w:rsidP="00E1702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243BE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E1702A" w:rsidRPr="00551642" w:rsidRDefault="00E1702A" w:rsidP="00E170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8F3F11" w:rsidRPr="00151515" w:rsidRDefault="008F3F11" w:rsidP="008F3F1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E1702A" w:rsidRPr="00551642" w:rsidRDefault="00E1702A" w:rsidP="00E170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E1702A" w:rsidRPr="00551642" w:rsidRDefault="00E1702A" w:rsidP="00E170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DE7F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57A9A" w:rsidRPr="008F3F11" w:rsidRDefault="00957A9A" w:rsidP="00957A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III.13</w:t>
      </w:r>
      <w:r w:rsidRPr="008F3F11">
        <w:rPr>
          <w:rFonts w:ascii="Times New Roman" w:hAnsi="Times New Roman"/>
          <w:b/>
          <w:bCs/>
          <w:u w:val="single"/>
        </w:rPr>
        <w:t xml:space="preserve">. Świadczenie usług medycznych przez pielęgniarkę w Oddziale </w:t>
      </w:r>
      <w:r>
        <w:rPr>
          <w:rFonts w:ascii="Times New Roman" w:hAnsi="Times New Roman"/>
          <w:b/>
          <w:bCs/>
          <w:u w:val="single"/>
        </w:rPr>
        <w:t>Okulistycznym.</w:t>
      </w:r>
    </w:p>
    <w:p w:rsidR="00957A9A" w:rsidRDefault="00957A9A" w:rsidP="00957A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957A9A" w:rsidRPr="00551642" w:rsidRDefault="00957A9A" w:rsidP="00957A9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>
        <w:rPr>
          <w:rFonts w:ascii="Times New Roman" w:hAnsi="Times New Roman"/>
          <w:bCs/>
        </w:rPr>
        <w:t xml:space="preserve">w </w:t>
      </w:r>
      <w:r w:rsidRPr="00E1702A">
        <w:rPr>
          <w:rFonts w:ascii="Times New Roman" w:hAnsi="Times New Roman"/>
          <w:bCs/>
        </w:rPr>
        <w:t xml:space="preserve">Oddziale </w:t>
      </w:r>
      <w:r>
        <w:rPr>
          <w:rFonts w:ascii="Times New Roman" w:hAnsi="Times New Roman"/>
          <w:bCs/>
        </w:rPr>
        <w:t>Okulistycznym</w:t>
      </w:r>
      <w:r w:rsidRPr="00E1702A">
        <w:rPr>
          <w:rFonts w:ascii="Times New Roman" w:hAnsi="Times New Roman"/>
          <w:bCs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957A9A" w:rsidRPr="00551642" w:rsidRDefault="00957A9A" w:rsidP="00957A9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57A9A" w:rsidRPr="008F3F11" w:rsidRDefault="00957A9A" w:rsidP="00957A9A">
      <w:pPr>
        <w:spacing w:after="0" w:line="240" w:lineRule="auto"/>
        <w:jc w:val="both"/>
        <w:rPr>
          <w:rFonts w:ascii="Times New Roman" w:hAnsi="Times New Roman"/>
        </w:rPr>
      </w:pPr>
      <w:r w:rsidRPr="008F3F11">
        <w:rPr>
          <w:rFonts w:ascii="Times New Roman" w:hAnsi="Times New Roman"/>
        </w:rPr>
        <w:t>Udzielający zamówienia dysponuje do</w:t>
      </w:r>
      <w:r w:rsidR="002001C0">
        <w:rPr>
          <w:rFonts w:ascii="Times New Roman" w:hAnsi="Times New Roman"/>
        </w:rPr>
        <w:t xml:space="preserve"> wypracowania przez pielęgniarkę</w:t>
      </w:r>
      <w:r w:rsidRPr="008F3F11">
        <w:rPr>
          <w:rFonts w:ascii="Times New Roman" w:hAnsi="Times New Roman"/>
        </w:rPr>
        <w:t xml:space="preserve"> łączną pulą godzin wynoszącą średniomiesięcznie </w:t>
      </w:r>
      <w:r w:rsidR="0004324B">
        <w:rPr>
          <w:rFonts w:ascii="Times New Roman" w:hAnsi="Times New Roman"/>
        </w:rPr>
        <w:t>120</w:t>
      </w:r>
      <w:r w:rsidRPr="008F3F11">
        <w:rPr>
          <w:rFonts w:ascii="Times New Roman" w:hAnsi="Times New Roman"/>
        </w:rPr>
        <w:t xml:space="preserve"> godzin.  </w:t>
      </w:r>
    </w:p>
    <w:p w:rsidR="00957A9A" w:rsidRPr="00551642" w:rsidRDefault="00957A9A" w:rsidP="00957A9A">
      <w:pPr>
        <w:spacing w:after="0" w:line="240" w:lineRule="auto"/>
        <w:jc w:val="both"/>
        <w:rPr>
          <w:rFonts w:ascii="Times New Roman" w:hAnsi="Times New Roman"/>
        </w:rPr>
      </w:pPr>
    </w:p>
    <w:p w:rsidR="00957A9A" w:rsidRPr="00551642" w:rsidRDefault="00957A9A" w:rsidP="00957A9A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>lenie zamówienia 1 pielęgniarce</w:t>
      </w:r>
      <w:r w:rsidRPr="00551642">
        <w:rPr>
          <w:rFonts w:ascii="Times New Roman" w:hAnsi="Times New Roman"/>
        </w:rPr>
        <w:t>.</w:t>
      </w:r>
    </w:p>
    <w:p w:rsidR="00957A9A" w:rsidRPr="00551642" w:rsidRDefault="00957A9A" w:rsidP="00957A9A">
      <w:pPr>
        <w:spacing w:after="0" w:line="240" w:lineRule="auto"/>
        <w:jc w:val="both"/>
        <w:rPr>
          <w:rFonts w:ascii="Times New Roman" w:hAnsi="Times New Roman"/>
        </w:rPr>
      </w:pPr>
    </w:p>
    <w:p w:rsidR="00957A9A" w:rsidRPr="00551642" w:rsidRDefault="00957A9A" w:rsidP="00957A9A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957A9A" w:rsidRPr="00551642" w:rsidRDefault="00957A9A" w:rsidP="00957A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57A9A" w:rsidRPr="00151515" w:rsidRDefault="00957A9A" w:rsidP="00957A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zostanie zawarta na okres do dnia 31.10.2020 r. począwszy od dnia podpisania umowy po prawomocnym rozstrzygnięciu konkursu.</w:t>
      </w:r>
    </w:p>
    <w:p w:rsidR="00957A9A" w:rsidRPr="00551642" w:rsidRDefault="00957A9A" w:rsidP="00957A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57A9A" w:rsidRPr="00551642" w:rsidRDefault="00957A9A" w:rsidP="00957A9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957A9A" w:rsidRDefault="00957A9A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u w:val="single"/>
        </w:rPr>
      </w:pPr>
    </w:p>
    <w:p w:rsidR="001A6258" w:rsidRPr="00551642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 xml:space="preserve">IV. </w:t>
      </w:r>
      <w:r w:rsidRPr="00551642">
        <w:rPr>
          <w:rFonts w:ascii="Times New Roman" w:hAnsi="Times New Roman"/>
          <w:b/>
          <w:u w:val="single"/>
        </w:rPr>
        <w:t>WARUNKI UDZIAŁU W POSTĘPOWANIU KONKURSOWYM WYMAGANE OD OFERENTÓW:</w:t>
      </w:r>
    </w:p>
    <w:p w:rsidR="001A6258" w:rsidRPr="00551642" w:rsidRDefault="001A6258" w:rsidP="00DC09BF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1A6258" w:rsidRPr="00551642" w:rsidRDefault="001A6258" w:rsidP="0068006D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51642">
        <w:rPr>
          <w:rFonts w:ascii="Times New Roman" w:hAnsi="Times New Roman"/>
        </w:rPr>
        <w:t xml:space="preserve">Oferty na wykonywanie świadczeń zdrowotnych mogą składać </w:t>
      </w:r>
      <w:r w:rsidRPr="00551642">
        <w:rPr>
          <w:rFonts w:ascii="Times New Roman" w:hAnsi="Times New Roman"/>
          <w:lang w:eastAsia="pl-PL"/>
        </w:rPr>
        <w:t xml:space="preserve">osoby legitymujące się nabyciem </w:t>
      </w:r>
      <w:r w:rsidRPr="00551642">
        <w:rPr>
          <w:rFonts w:ascii="Times New Roman" w:hAnsi="Times New Roman"/>
          <w:shd w:val="clear" w:color="auto" w:fill="FFFFFF"/>
          <w:lang w:eastAsia="pl-PL"/>
        </w:rPr>
        <w:t>fachowych kwalifikacji pielęgniarki, które:</w:t>
      </w:r>
    </w:p>
    <w:p w:rsidR="001A6258" w:rsidRPr="00551642" w:rsidRDefault="001A6258" w:rsidP="006D29F1">
      <w:pPr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 są uprawnione do udzielania świadczeń zdrowotnych zgodnie z przedmiotem konkursu  zgodnie z ustawą z dnia 15 kwietnia 2011 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>
        <w:rPr>
          <w:rFonts w:ascii="Times New Roman" w:hAnsi="Times New Roman"/>
        </w:rPr>
        <w:t xml:space="preserve"> 2018 poz. 160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 i pozostałych przepisach, tj. wykonują działalność w formie praktyki zawodowej stosownie do art. 5 ust. 2 pkt 2) ustawy z dnia 15 kwietnia 2011 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Dz.U.201</w:t>
      </w:r>
      <w:r>
        <w:rPr>
          <w:rFonts w:ascii="Times New Roman" w:hAnsi="Times New Roman"/>
        </w:rPr>
        <w:t>8 poz.</w:t>
      </w:r>
      <w:r w:rsidRPr="00551642">
        <w:rPr>
          <w:rFonts w:ascii="Times New Roman" w:hAnsi="Times New Roman"/>
        </w:rPr>
        <w:t>16</w:t>
      </w:r>
      <w:r>
        <w:rPr>
          <w:rFonts w:ascii="Times New Roman" w:hAnsi="Times New Roman"/>
        </w:rPr>
        <w:t>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),</w:t>
      </w:r>
    </w:p>
    <w:p w:rsidR="001A6258" w:rsidRPr="00551642" w:rsidRDefault="001A6258" w:rsidP="006D29F1">
      <w:pPr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 spełniają warunki wymagane art. 19 ust. 4, 5 lub 6 ustawy z dnia 15 kwietnia 2011 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>
        <w:rPr>
          <w:rFonts w:ascii="Times New Roman" w:hAnsi="Times New Roman"/>
        </w:rPr>
        <w:t xml:space="preserve"> 2018 poz. 160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), </w:t>
      </w:r>
      <w:proofErr w:type="spellStart"/>
      <w:r w:rsidRPr="00551642">
        <w:rPr>
          <w:rFonts w:ascii="Times New Roman" w:hAnsi="Times New Roman"/>
        </w:rPr>
        <w:t>tj</w:t>
      </w:r>
      <w:proofErr w:type="spellEnd"/>
      <w:r w:rsidRPr="00551642">
        <w:rPr>
          <w:rFonts w:ascii="Times New Roman" w:hAnsi="Times New Roman"/>
        </w:rPr>
        <w:t>:</w:t>
      </w:r>
    </w:p>
    <w:p w:rsidR="001A6258" w:rsidRPr="00551642" w:rsidRDefault="001A6258" w:rsidP="006D29F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lang w:eastAsia="pl-PL"/>
        </w:rPr>
        <w:t xml:space="preserve">1)   posiadają prawo wykonywania zawodu pielęgniarki </w:t>
      </w:r>
      <w:r w:rsidRPr="00551642">
        <w:rPr>
          <w:rFonts w:ascii="Times New Roman" w:hAnsi="Times New Roman"/>
          <w:shd w:val="clear" w:color="auto" w:fill="FFFFFF"/>
          <w:lang w:eastAsia="pl-PL"/>
        </w:rPr>
        <w:t>/ lub odpowiednio do składanej oferty - położnej</w:t>
      </w:r>
      <w:r w:rsidRPr="00551642">
        <w:rPr>
          <w:rFonts w:ascii="Times New Roman" w:hAnsi="Times New Roman"/>
          <w:lang w:eastAsia="pl-PL"/>
        </w:rPr>
        <w:t>;</w:t>
      </w:r>
    </w:p>
    <w:p w:rsidR="001A6258" w:rsidRPr="00551642" w:rsidRDefault="001A6258" w:rsidP="006D29F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lang w:eastAsia="pl-PL"/>
        </w:rPr>
        <w:t>2)   nie mogą być:</w:t>
      </w:r>
    </w:p>
    <w:p w:rsidR="001A6258" w:rsidRPr="00551642" w:rsidRDefault="001A6258" w:rsidP="008D1193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1A6258" w:rsidRPr="00551642" w:rsidRDefault="001A6258" w:rsidP="008D1193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1A6258" w:rsidRPr="00551642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3)   nie mogą mieć przerwy w wykonywaniu zawodu łącznie przez okres dłuższy niż 5 lat w okresie ostatnich 6 lat poprzedzających wniosek o wpis;</w:t>
      </w:r>
    </w:p>
    <w:p w:rsidR="001A6258" w:rsidRPr="00551642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4)   posiadają wpis do Centralnej Ewidencji i Informacji o Działalności Gospodarczej;</w:t>
      </w:r>
    </w:p>
    <w:p w:rsidR="001A6258" w:rsidRPr="00551642" w:rsidRDefault="001A6258" w:rsidP="00927D6B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 xml:space="preserve">5)   mają zawartą umowę ubezpieczenia odpowiedzialności cywilnej w zakresie określonym w art. 25 ust. 1 pkt 1 ustawy o działalności leczniczej lub złożą oświadczenie o zamiarze jej zawarcia, </w:t>
      </w:r>
    </w:p>
    <w:p w:rsidR="001A6258" w:rsidRPr="00551642" w:rsidRDefault="001A6258" w:rsidP="00A938AE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lang w:eastAsia="pl-PL"/>
        </w:rPr>
        <w:t xml:space="preserve">3. </w:t>
      </w:r>
      <w:r w:rsidRPr="00551642">
        <w:rPr>
          <w:rFonts w:ascii="Times New Roman" w:hAnsi="Times New Roman"/>
        </w:rPr>
        <w:t>potwierdzą dyspozycyjność do świadczenia usług objętych konkursem w zakresie składanej oferty</w:t>
      </w:r>
      <w:r>
        <w:rPr>
          <w:rFonts w:ascii="Times New Roman" w:hAnsi="Times New Roman"/>
        </w:rPr>
        <w:t>,</w:t>
      </w:r>
    </w:p>
    <w:p w:rsidR="002001C0" w:rsidRPr="00B94354" w:rsidRDefault="002001C0" w:rsidP="00B94354">
      <w:pPr>
        <w:pStyle w:val="Akapitzlist"/>
        <w:jc w:val="both"/>
        <w:rPr>
          <w:rFonts w:ascii="Times New Roman" w:hAnsi="Times New Roman"/>
          <w:bCs/>
        </w:rPr>
      </w:pPr>
      <w:r w:rsidRPr="00B94354">
        <w:rPr>
          <w:rFonts w:ascii="Times New Roman" w:hAnsi="Times New Roman"/>
        </w:rPr>
        <w:t xml:space="preserve">4. dla zakresu III.2 oferty na wykonywanie świadczeń zdrowotnych mogą składać osoby legitymujące się nabyciem fachowych kwalifikacji pielęgniarki, które dodatkowo posiadają kwalifikacje w postaci </w:t>
      </w:r>
      <w:r w:rsidRPr="00B94354">
        <w:rPr>
          <w:rFonts w:ascii="Times New Roman" w:hAnsi="Times New Roman"/>
          <w:bCs/>
        </w:rPr>
        <w:t>ukończonego kursu kwalifikacyjnego lub specjalizacji w dziedzinie anestezjologii i intensywnej opieki,</w:t>
      </w:r>
    </w:p>
    <w:p w:rsidR="002001C0" w:rsidRPr="002001C0" w:rsidRDefault="002001C0" w:rsidP="00B94354">
      <w:pPr>
        <w:pStyle w:val="Akapitzlist"/>
        <w:jc w:val="both"/>
        <w:rPr>
          <w:rFonts w:ascii="Times New Roman" w:hAnsi="Times New Roman"/>
          <w:bCs/>
          <w:highlight w:val="yellow"/>
        </w:rPr>
      </w:pPr>
      <w:r w:rsidRPr="00B94354">
        <w:rPr>
          <w:rFonts w:ascii="Times New Roman" w:hAnsi="Times New Roman"/>
        </w:rPr>
        <w:t xml:space="preserve">5. dla zakresu III.13 oferty na wykonywanie świadczeń zdrowotnych mogą składać osoby legitymujące się nabyciem fachowych kwalifikacji pielęgniarki, które dodatkowo posiadają kwalifikacje w postaci </w:t>
      </w:r>
      <w:r w:rsidRPr="00B94354">
        <w:rPr>
          <w:rFonts w:ascii="Times New Roman" w:hAnsi="Times New Roman"/>
          <w:bCs/>
        </w:rPr>
        <w:t>ukończonego kursu kwalifikacyjnego w dziedzinie pielęgniarstwa operacyjnego.</w:t>
      </w:r>
    </w:p>
    <w:p w:rsidR="001A6258" w:rsidRPr="00551642" w:rsidRDefault="001A6258" w:rsidP="0068006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hd w:val="clear" w:color="auto" w:fill="FFFF00"/>
        </w:rPr>
      </w:pPr>
      <w:r w:rsidRPr="00551642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1A6258" w:rsidRPr="00814B3F" w:rsidRDefault="001A6258" w:rsidP="0068006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hd w:val="clear" w:color="auto" w:fill="FFFF00"/>
        </w:rPr>
      </w:pPr>
      <w:r w:rsidRPr="00814B3F">
        <w:rPr>
          <w:rFonts w:ascii="Times New Roman" w:hAnsi="Times New Roman"/>
        </w:rPr>
        <w:t xml:space="preserve">Oferent po podpisaniu umowy na wykonywanie świadczeń zdrowotnych nie powinien w spółce Szpitale Pomorskie Sp. z o.o. świadczyć pracy na podstawie stosunku pracy. W przypadku pozostawania w zatrudnieniu na podstawie stosunku pracy, z chwilą podpisania umowy o świadczenie usług zdrowotnych Oferent winien złożyć w wniosek o rozwiązanie łączącej go ze Spółką Szpitale Pomorskie Sp. z o.o. umowy za porozumieniem stron. </w:t>
      </w:r>
    </w:p>
    <w:p w:rsidR="001A6258" w:rsidRPr="00A75F25" w:rsidRDefault="001A6258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:rsidR="001A6258" w:rsidRPr="00551642" w:rsidRDefault="001A6258" w:rsidP="00C65AE8">
      <w:pPr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V. WYMAGANIA DOTYCZĄCE OFERTY – WYKAZ WYMAGANYCH DOKUMENTÓW: 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>
        <w:rPr>
          <w:rFonts w:ascii="Times New Roman" w:hAnsi="Times New Roman"/>
        </w:rPr>
        <w:t>za – według wzoru stanowiącego Z</w:t>
      </w:r>
      <w:r w:rsidRPr="00551642">
        <w:rPr>
          <w:rFonts w:ascii="Times New Roman" w:hAnsi="Times New Roman"/>
        </w:rPr>
        <w:t>ałącznik nr 1 stosownie do zakresu, na który składana jest oferta,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 dziedzinie) lub kurs kwalifikacyjny oraz posiadanie prawa do wykonywania zawodu, opinia przełożonego o nienagannej pracy za podany okres  – zgodnie z danymi zaoferowanymi na formularzu ofertowym – kryteria oceny punktowej, 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Pełnomocnictwo dla osoby podpisującej ofertę, o ile jej uprawnienia nie wynikają z dokumentu określonego w punkcie 4.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16"/>
          <w:szCs w:val="16"/>
        </w:rPr>
      </w:pPr>
    </w:p>
    <w:p w:rsidR="001A6258" w:rsidRPr="00551642" w:rsidRDefault="001A6258" w:rsidP="00C65AE8">
      <w:pPr>
        <w:spacing w:after="0" w:line="100" w:lineRule="atLeast"/>
      </w:pPr>
      <w:r w:rsidRPr="00551642">
        <w:rPr>
          <w:rFonts w:ascii="Times New Roman" w:hAnsi="Times New Roman"/>
          <w:b/>
        </w:rPr>
        <w:t>UWAGA! W PRZYPADKU GRUPOWEJ PRAKTYKI PIELĘGNIARSKIEJ - DODATKOWO:</w:t>
      </w:r>
      <w:r w:rsidRPr="00551642">
        <w:rPr>
          <w:rFonts w:ascii="Times New Roman" w:hAnsi="Times New Roman"/>
          <w:b/>
        </w:rPr>
        <w:br/>
      </w:r>
      <w:r w:rsidRPr="00551642">
        <w:rPr>
          <w:rFonts w:ascii="Times New Roman" w:hAnsi="Times New Roman"/>
        </w:rPr>
        <w:t xml:space="preserve"> - </w:t>
      </w:r>
      <w:r w:rsidRPr="00551642">
        <w:rPr>
          <w:rFonts w:ascii="Times New Roman" w:hAnsi="Times New Roman"/>
          <w:b/>
        </w:rPr>
        <w:t xml:space="preserve">Odpis CEIDG lub </w:t>
      </w:r>
      <w:r w:rsidRPr="00551642">
        <w:rPr>
          <w:rFonts w:ascii="Times New Roman" w:hAnsi="Times New Roman"/>
          <w:lang w:eastAsia="pl-PL"/>
        </w:rPr>
        <w:t>wydruk z systemu elektronicznego</w:t>
      </w:r>
      <w:r w:rsidR="00410FEA">
        <w:rPr>
          <w:rFonts w:ascii="Times New Roman" w:hAnsi="Times New Roman"/>
          <w:lang w:eastAsia="pl-PL"/>
        </w:rPr>
        <w:t xml:space="preserve"> </w:t>
      </w:r>
      <w:r w:rsidRPr="00551642">
        <w:rPr>
          <w:rFonts w:ascii="Times New Roman" w:hAnsi="Times New Roman"/>
          <w:b/>
        </w:rPr>
        <w:t>CEIDG</w:t>
      </w:r>
      <w:r w:rsidR="00410FEA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każdego ze wspólników spółki,</w:t>
      </w:r>
      <w:r w:rsidRPr="00551642">
        <w:rPr>
          <w:rFonts w:ascii="Times New Roman" w:hAnsi="Times New Roman"/>
        </w:rPr>
        <w:br/>
        <w:t xml:space="preserve"> - Zaświadczenie o numerze identyfikacyjnym REGON,</w:t>
      </w:r>
      <w:r w:rsidRPr="00551642">
        <w:rPr>
          <w:rFonts w:ascii="Times New Roman" w:hAnsi="Times New Roman"/>
        </w:rPr>
        <w:br/>
        <w:t xml:space="preserve"> - Decyzja w sprawie nadania numeru NIP,</w:t>
      </w:r>
      <w:r w:rsidRPr="00551642">
        <w:rPr>
          <w:rFonts w:ascii="Times New Roman" w:hAnsi="Times New Roman"/>
        </w:rPr>
        <w:br/>
        <w:t xml:space="preserve"> - Oświadczenie oferenta o wskazaniu osoby udzielającej świadczeń zdrowotnych w ramach zawartej   umowy – poświadczone pisemnym podpisem pozostałych wspólników spółki.</w:t>
      </w:r>
    </w:p>
    <w:p w:rsidR="001A6258" w:rsidRPr="00551642" w:rsidRDefault="001A6258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b/>
          <w:sz w:val="16"/>
          <w:szCs w:val="16"/>
        </w:rPr>
      </w:pPr>
    </w:p>
    <w:p w:rsidR="001A6258" w:rsidRPr="00551642" w:rsidRDefault="001A6258" w:rsidP="00C65AE8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Ponadto oferent składa:</w:t>
      </w:r>
    </w:p>
    <w:p w:rsidR="001A6258" w:rsidRPr="00551642" w:rsidRDefault="001A6258" w:rsidP="00C65AE8">
      <w:pPr>
        <w:spacing w:after="0" w:line="100" w:lineRule="atLeast"/>
        <w:jc w:val="both"/>
      </w:pPr>
      <w:r w:rsidRPr="00551642">
        <w:rPr>
          <w:rFonts w:ascii="Times New Roman" w:hAnsi="Times New Roman"/>
        </w:rPr>
        <w:t>Oświadczenie o przetwarzaniu danych osobowych oferenta przez spółkę Szpit</w:t>
      </w:r>
      <w:r>
        <w:rPr>
          <w:rFonts w:ascii="Times New Roman" w:hAnsi="Times New Roman"/>
        </w:rPr>
        <w:t xml:space="preserve">ale Pomorskie Sp. z o.o. </w:t>
      </w:r>
      <w:r w:rsidRPr="00551642">
        <w:rPr>
          <w:rFonts w:ascii="Times New Roman" w:hAnsi="Times New Roman"/>
        </w:rPr>
        <w:t xml:space="preserve"> wraz z podpisem wg poniższego wzoru:</w:t>
      </w:r>
    </w:p>
    <w:p w:rsidR="001A6258" w:rsidRPr="00551642" w:rsidRDefault="001A6258" w:rsidP="00C65AE8">
      <w:pPr>
        <w:tabs>
          <w:tab w:val="center" w:pos="4818"/>
          <w:tab w:val="left" w:pos="6375"/>
        </w:tabs>
        <w:spacing w:after="0" w:line="100" w:lineRule="atLeast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1A6258" w:rsidRPr="00551642" w:rsidRDefault="001A6258" w:rsidP="00C65AE8">
      <w:pPr>
        <w:tabs>
          <w:tab w:val="center" w:pos="4818"/>
          <w:tab w:val="left" w:pos="6375"/>
        </w:tabs>
        <w:spacing w:after="0" w:line="100" w:lineRule="atLeast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1A6258" w:rsidRPr="00551642" w:rsidRDefault="001A6258" w:rsidP="00C65AE8">
      <w:pPr>
        <w:tabs>
          <w:tab w:val="center" w:pos="4818"/>
          <w:tab w:val="left" w:pos="6375"/>
        </w:tabs>
        <w:spacing w:after="0" w:line="100" w:lineRule="atLeast"/>
        <w:jc w:val="center"/>
      </w:pPr>
      <w:r w:rsidRPr="00551642">
        <w:rPr>
          <w:rFonts w:ascii="Times New Roman" w:hAnsi="Times New Roman"/>
          <w:b/>
          <w:iCs/>
          <w:sz w:val="20"/>
          <w:szCs w:val="20"/>
        </w:rPr>
        <w:t>„OŚWIADCZENIE</w:t>
      </w:r>
      <w:r w:rsidR="006B4B20">
        <w:rPr>
          <w:rFonts w:ascii="Times New Roman" w:hAnsi="Times New Roman"/>
          <w:b/>
          <w:iCs/>
          <w:sz w:val="20"/>
          <w:szCs w:val="20"/>
        </w:rPr>
        <w:t>”</w:t>
      </w:r>
    </w:p>
    <w:p w:rsidR="001A6258" w:rsidRPr="00551642" w:rsidRDefault="001A6258" w:rsidP="00C65AE8">
      <w:pPr>
        <w:spacing w:after="0" w:line="10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551642">
        <w:rPr>
          <w:rFonts w:ascii="Times New Roman" w:hAnsi="Times New Roman"/>
          <w:i/>
          <w:iCs/>
          <w:sz w:val="20"/>
          <w:szCs w:val="20"/>
        </w:rPr>
        <w:t>Wyrażam zgodę na przetwarzanie moich danych osobowych przez spółkę Szpit</w:t>
      </w:r>
      <w:r>
        <w:rPr>
          <w:rFonts w:ascii="Times New Roman" w:hAnsi="Times New Roman"/>
          <w:i/>
          <w:iCs/>
          <w:sz w:val="20"/>
          <w:szCs w:val="20"/>
        </w:rPr>
        <w:t>ale Pomorskie Sp. z o.o.</w:t>
      </w:r>
      <w:r w:rsidRPr="00551642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51642">
        <w:rPr>
          <w:rFonts w:ascii="Times New Roman" w:hAnsi="Times New Roman"/>
          <w:i/>
          <w:iCs/>
          <w:sz w:val="20"/>
          <w:szCs w:val="20"/>
        </w:rPr>
        <w:br/>
        <w:t xml:space="preserve">ul. Powstania Styczniowego 1 dla potrzeb niezbędnych do realizacji świadczeń medycznych określonych </w:t>
      </w:r>
      <w:r w:rsidRPr="00551642">
        <w:rPr>
          <w:rFonts w:ascii="Times New Roman" w:hAnsi="Times New Roman"/>
          <w:i/>
          <w:iCs/>
          <w:sz w:val="20"/>
          <w:szCs w:val="20"/>
        </w:rPr>
        <w:br/>
        <w:t xml:space="preserve">w ofercie/umowie,  zgodnie z ustawą z dnia 29.08.1997r. o ochronie danych osobowych </w:t>
      </w:r>
      <w:r w:rsidR="001028D0">
        <w:rPr>
          <w:rFonts w:ascii="Times New Roman" w:hAnsi="Times New Roman"/>
          <w:i/>
          <w:iCs/>
          <w:sz w:val="20"/>
          <w:szCs w:val="20"/>
        </w:rPr>
        <w:t>(</w:t>
      </w:r>
      <w:proofErr w:type="spellStart"/>
      <w:r w:rsidR="001028D0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="001028D0">
        <w:rPr>
          <w:rFonts w:ascii="Times New Roman" w:hAnsi="Times New Roman"/>
          <w:i/>
          <w:iCs/>
          <w:sz w:val="20"/>
          <w:szCs w:val="20"/>
        </w:rPr>
        <w:t xml:space="preserve">. Dz. U. z 2016r., poz.922) oraz innymi obowiązującymi przepisami prawa. </w:t>
      </w:r>
      <w:r w:rsidRPr="00551642">
        <w:rPr>
          <w:rFonts w:ascii="Times New Roman" w:hAnsi="Times New Roman"/>
          <w:i/>
          <w:iCs/>
          <w:sz w:val="20"/>
          <w:szCs w:val="20"/>
        </w:rPr>
        <w:t>Przyjmuję do wiadomości, że przysługuje mi prawo wglądu do treści moich danych oraz ich poprawiania.</w:t>
      </w:r>
    </w:p>
    <w:p w:rsidR="001A6258" w:rsidRPr="00551642" w:rsidRDefault="001A6258" w:rsidP="00C65AE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1A6258" w:rsidRPr="00551642" w:rsidRDefault="001A6258" w:rsidP="005D34FA">
      <w:pPr>
        <w:spacing w:after="0" w:line="100" w:lineRule="atLeast"/>
        <w:ind w:left="2124" w:firstLine="708"/>
        <w:jc w:val="both"/>
      </w:pPr>
      <w:r w:rsidRPr="00551642">
        <w:rPr>
          <w:rFonts w:ascii="Times New Roman" w:hAnsi="Times New Roman"/>
          <w:sz w:val="20"/>
          <w:szCs w:val="20"/>
        </w:rPr>
        <w:t xml:space="preserve">                               ...............................................................................    </w:t>
      </w:r>
    </w:p>
    <w:p w:rsidR="001A6258" w:rsidRPr="00551642" w:rsidRDefault="001A6258" w:rsidP="00C65AE8">
      <w:pPr>
        <w:spacing w:after="0" w:line="100" w:lineRule="atLeast"/>
        <w:ind w:left="3540"/>
      </w:pPr>
      <w:r w:rsidRPr="00551642">
        <w:rPr>
          <w:rFonts w:ascii="Times New Roman" w:hAnsi="Times New Roman"/>
          <w:sz w:val="18"/>
          <w:szCs w:val="18"/>
        </w:rPr>
        <w:t xml:space="preserve">         (data, podpis Oferenta /</w:t>
      </w:r>
      <w:r w:rsidR="00D973A4">
        <w:rPr>
          <w:rFonts w:ascii="Times New Roman" w:hAnsi="Times New Roman"/>
          <w:sz w:val="18"/>
          <w:szCs w:val="18"/>
        </w:rPr>
        <w:t xml:space="preserve"> upoważnionego przedstawiciela </w:t>
      </w:r>
      <w:r w:rsidRPr="00551642">
        <w:rPr>
          <w:rFonts w:ascii="Times New Roman" w:hAnsi="Times New Roman"/>
          <w:sz w:val="18"/>
          <w:szCs w:val="18"/>
        </w:rPr>
        <w:t>Oferenta*)”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sz w:val="18"/>
          <w:szCs w:val="18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sz w:val="18"/>
          <w:szCs w:val="18"/>
        </w:rPr>
      </w:pPr>
    </w:p>
    <w:p w:rsidR="001A6258" w:rsidRPr="00551642" w:rsidRDefault="001A6258" w:rsidP="00C65AE8">
      <w:pPr>
        <w:spacing w:after="0" w:line="100" w:lineRule="atLeast"/>
      </w:pPr>
      <w:r w:rsidRPr="00551642">
        <w:rPr>
          <w:rFonts w:ascii="Times New Roman" w:hAnsi="Times New Roman"/>
          <w:sz w:val="18"/>
          <w:szCs w:val="18"/>
        </w:rPr>
        <w:t>*Przedstawiciel Oferenta załącza stosowne pełnomocnictwo</w:t>
      </w:r>
    </w:p>
    <w:p w:rsidR="001A6258" w:rsidRPr="00551642" w:rsidRDefault="001A6258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VI. WYMAGANIA DOTYCZĄCE OFERTY - OPIS SPOSOBU PRZYGOTOWANIA OFERTY: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51642">
        <w:rPr>
          <w:rFonts w:ascii="Times New Roman" w:hAnsi="Times New Roman"/>
          <w:b/>
          <w:bCs/>
        </w:rPr>
        <w:t>„Szpitale Pomorskie Sp. z o.o., ul. Powstania Styczniowego 1,  81</w:t>
      </w:r>
      <w:r>
        <w:rPr>
          <w:rFonts w:ascii="Times New Roman" w:hAnsi="Times New Roman"/>
          <w:b/>
          <w:bCs/>
        </w:rPr>
        <w:t>-</w:t>
      </w:r>
      <w:r w:rsidR="00410FEA">
        <w:rPr>
          <w:rFonts w:ascii="Times New Roman" w:hAnsi="Times New Roman"/>
          <w:b/>
          <w:bCs/>
        </w:rPr>
        <w:t>519 Gdynia - Konkurs ofert nr 32</w:t>
      </w:r>
      <w:r w:rsidRPr="00551642">
        <w:rPr>
          <w:rFonts w:ascii="Times New Roman" w:hAnsi="Times New Roman"/>
          <w:b/>
          <w:bCs/>
        </w:rPr>
        <w:t xml:space="preserve">/2018 </w:t>
      </w:r>
      <w:r w:rsidRPr="00551642">
        <w:rPr>
          <w:rFonts w:ascii="Times New Roman" w:hAnsi="Times New Roman"/>
          <w:b/>
        </w:rPr>
        <w:t>– (zak</w:t>
      </w:r>
      <w:r w:rsidR="00410FEA">
        <w:rPr>
          <w:rFonts w:ascii="Times New Roman" w:hAnsi="Times New Roman"/>
          <w:b/>
        </w:rPr>
        <w:t xml:space="preserve">res oferty). Nie otwierać </w:t>
      </w:r>
      <w:r w:rsidR="00410FEA" w:rsidRPr="00076BCC">
        <w:rPr>
          <w:rFonts w:ascii="Times New Roman" w:hAnsi="Times New Roman"/>
          <w:b/>
        </w:rPr>
        <w:t>przed</w:t>
      </w:r>
      <w:r w:rsidR="00E41A0B">
        <w:rPr>
          <w:rFonts w:ascii="Times New Roman" w:hAnsi="Times New Roman"/>
          <w:b/>
        </w:rPr>
        <w:t xml:space="preserve"> 01.06</w:t>
      </w:r>
      <w:r w:rsidR="000E14CE" w:rsidRPr="00076BCC">
        <w:rPr>
          <w:rFonts w:ascii="Times New Roman" w:hAnsi="Times New Roman"/>
          <w:b/>
        </w:rPr>
        <w:t>.2018</w:t>
      </w:r>
      <w:r w:rsidRPr="00076BCC">
        <w:rPr>
          <w:rFonts w:ascii="Times New Roman" w:hAnsi="Times New Roman"/>
          <w:b/>
        </w:rPr>
        <w:t xml:space="preserve"> </w:t>
      </w:r>
      <w:r w:rsidRPr="00076BCC">
        <w:rPr>
          <w:rFonts w:ascii="Times New Roman" w:hAnsi="Times New Roman"/>
          <w:b/>
          <w:bCs/>
        </w:rPr>
        <w:t>r.</w:t>
      </w:r>
      <w:r w:rsidR="00076BCC" w:rsidRPr="00076BCC">
        <w:rPr>
          <w:rFonts w:ascii="Times New Roman" w:hAnsi="Times New Roman"/>
          <w:b/>
        </w:rPr>
        <w:t xml:space="preserve"> o godz. 10.00</w:t>
      </w:r>
      <w:r w:rsidRPr="00076BCC">
        <w:rPr>
          <w:rFonts w:ascii="Times New Roman" w:hAnsi="Times New Roman"/>
          <w:b/>
        </w:rPr>
        <w:t>”</w:t>
      </w:r>
      <w:r w:rsidRPr="00551642">
        <w:rPr>
          <w:rFonts w:ascii="Times New Roman" w:hAnsi="Times New Roman"/>
          <w:b/>
        </w:rPr>
        <w:t xml:space="preserve"> – składać w Kancelarii Spółki, budynek nr 6, 0/I p. - pok. nr 04, tel. (58) 72 60 115 lub 33</w:t>
      </w:r>
      <w:r>
        <w:rPr>
          <w:rFonts w:ascii="Times New Roman" w:hAnsi="Times New Roman"/>
          <w:b/>
          <w:bCs/>
        </w:rPr>
        <w:t xml:space="preserve">4 – </w:t>
      </w:r>
      <w:r w:rsidRPr="00076BCC">
        <w:rPr>
          <w:rFonts w:ascii="Times New Roman" w:hAnsi="Times New Roman"/>
          <w:b/>
          <w:bCs/>
        </w:rPr>
        <w:t>do</w:t>
      </w:r>
      <w:r w:rsidR="00E41A0B">
        <w:rPr>
          <w:rFonts w:ascii="Times New Roman" w:hAnsi="Times New Roman"/>
          <w:b/>
          <w:bCs/>
        </w:rPr>
        <w:t xml:space="preserve"> dnia 01.06</w:t>
      </w:r>
      <w:r w:rsidR="00076BCC" w:rsidRPr="00076BCC">
        <w:rPr>
          <w:rFonts w:ascii="Times New Roman" w:hAnsi="Times New Roman"/>
          <w:b/>
          <w:bCs/>
        </w:rPr>
        <w:t>.2018</w:t>
      </w:r>
      <w:r w:rsidR="00410FEA" w:rsidRPr="00076BCC">
        <w:rPr>
          <w:rFonts w:ascii="Times New Roman" w:hAnsi="Times New Roman"/>
          <w:b/>
          <w:bCs/>
        </w:rPr>
        <w:t xml:space="preserve"> r. do godz. </w:t>
      </w:r>
      <w:r w:rsidR="00076BCC" w:rsidRPr="00076BCC">
        <w:rPr>
          <w:rFonts w:ascii="Times New Roman" w:hAnsi="Times New Roman"/>
          <w:b/>
          <w:bCs/>
        </w:rPr>
        <w:t>9.30</w:t>
      </w:r>
      <w:r w:rsidR="00D53D34">
        <w:rPr>
          <w:rFonts w:ascii="Times New Roman" w:hAnsi="Times New Roman"/>
          <w:b/>
          <w:bCs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 xml:space="preserve">Informacji w sprawach formalnych konkursu ofert udziela  – Dział Kadr – budynek nr 6, II p. </w:t>
      </w:r>
      <w:r w:rsidR="00EF5B5F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- pok. nr 226 w dniach od poniedziałku do piątku w godz. 7:30 – 14:30, tel. (58) 72 60 425, 131, zaś w sprawach merytorycznych – Dyrektor ds. pielęgniarstwa – mgr Beata Gronowska - tel. (58) 72 60 209.</w:t>
      </w:r>
    </w:p>
    <w:p w:rsidR="001A6258" w:rsidRPr="00551642" w:rsidRDefault="001A6258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projektami umów można zapoznać się w  Dziale Kadr– budynek nr 6, II p. - pok. nr 226 w dniach od poniedziałku do piątku w godz. 7:30 – 14:30, tel. (58) 72 60 425, 131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 www.szpitalegdynia.eu.Dokumenty dostępne od dnia ogłoszenia o konkursie.</w:t>
      </w:r>
    </w:p>
    <w:p w:rsidR="001A6258" w:rsidRPr="00551642" w:rsidRDefault="001A6258" w:rsidP="00C65AE8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620"/>
        </w:tabs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VII.   MIEJSCE I TERMIN SKŁADANIA I OTWARCIA OFERT </w:t>
      </w:r>
    </w:p>
    <w:p w:rsidR="001A6258" w:rsidRPr="00D53D34" w:rsidRDefault="001A6258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 xml:space="preserve">budynek nr 6, 0/I p. - pok. nr 04, tel. (58) 72 60 115 lub 334 - </w:t>
      </w:r>
      <w:r w:rsidR="00040C1F">
        <w:rPr>
          <w:rFonts w:ascii="Times New Roman" w:hAnsi="Times New Roman"/>
          <w:b/>
          <w:bCs/>
        </w:rPr>
        <w:t>do dnia 01.06</w:t>
      </w:r>
      <w:r w:rsidR="00D53D34" w:rsidRPr="00D53D34">
        <w:rPr>
          <w:rFonts w:ascii="Times New Roman" w:hAnsi="Times New Roman"/>
          <w:b/>
          <w:bCs/>
        </w:rPr>
        <w:t>.2018 r. do godz. 9.30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Oferty złożone (przesłane) po w/w terminie zostaną odrzucone.W przypadku przesłania oferty drogą pocztową o terminie jej złożenia decyduje data wpływu do Kancelarii Udzielającego zamówienia. 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1A6258" w:rsidRPr="00850554" w:rsidRDefault="001A6258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 xml:space="preserve">Otwarcie ofert na w/w świadczenia nastąpi w Sali Konferencyjnej Spółki przy ul. Powstania Styczniowego 1, 81-519 Gdynia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D86D7D">
        <w:rPr>
          <w:rFonts w:ascii="Times New Roman" w:hAnsi="Times New Roman"/>
          <w:b/>
        </w:rPr>
        <w:t>01</w:t>
      </w:r>
      <w:r w:rsidR="00040C1F">
        <w:rPr>
          <w:rFonts w:ascii="Times New Roman" w:hAnsi="Times New Roman"/>
          <w:b/>
        </w:rPr>
        <w:t>.06</w:t>
      </w:r>
      <w:r w:rsidR="00D53D34" w:rsidRPr="00076BCC">
        <w:rPr>
          <w:rFonts w:ascii="Times New Roman" w:hAnsi="Times New Roman"/>
          <w:b/>
        </w:rPr>
        <w:t xml:space="preserve">.2018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D53D34" w:rsidRPr="00D53D34">
        <w:rPr>
          <w:rFonts w:ascii="Times New Roman" w:hAnsi="Times New Roman"/>
          <w:b/>
        </w:rPr>
        <w:t>10.00.</w:t>
      </w:r>
    </w:p>
    <w:p w:rsidR="001A6258" w:rsidRPr="00551642" w:rsidRDefault="001A6258" w:rsidP="00927D6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1A6258" w:rsidRPr="00551642" w:rsidRDefault="001A625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highlight w:val="yellow"/>
          <w:u w:val="single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5E04C8" w:rsidRDefault="005E04C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551642">
        <w:rPr>
          <w:rFonts w:ascii="Times New Roman" w:hAnsi="Times New Roman"/>
          <w:b/>
          <w:shd w:val="clear" w:color="auto" w:fill="FFFFFF"/>
        </w:rPr>
        <w:t xml:space="preserve">1. </w:t>
      </w:r>
      <w:r w:rsidRPr="00551642">
        <w:rPr>
          <w:rFonts w:ascii="Times New Roman" w:hAnsi="Times New Roman"/>
          <w:b/>
        </w:rPr>
        <w:t>Do oceny kryterium CENA brana będzie pod uwagę cena (Cena ofe</w:t>
      </w:r>
      <w:r>
        <w:rPr>
          <w:rFonts w:ascii="Times New Roman" w:hAnsi="Times New Roman"/>
          <w:b/>
        </w:rPr>
        <w:t>rtowa) odrębnie dla każdego z 9</w:t>
      </w:r>
      <w:r w:rsidRPr="00551642">
        <w:rPr>
          <w:rFonts w:ascii="Times New Roman" w:hAnsi="Times New Roman"/>
          <w:b/>
        </w:rPr>
        <w:t xml:space="preserve"> wskazanych zakresów osobno.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highlight w:val="yellow"/>
          <w:shd w:val="clear" w:color="auto" w:fill="FFFFFF"/>
        </w:rPr>
      </w:pP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551642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551642">
        <w:rPr>
          <w:rFonts w:ascii="Times New Roman" w:hAnsi="Times New Roman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(Dz.U. z 2015 r. poz</w:t>
      </w:r>
      <w:r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1628) zgodnie z treścią odpowiednich Porozumień płacowych (tzw. „</w:t>
      </w:r>
      <w:proofErr w:type="spellStart"/>
      <w:r w:rsidRPr="00551642">
        <w:rPr>
          <w:rFonts w:ascii="Times New Roman" w:hAnsi="Times New Roman"/>
        </w:rPr>
        <w:t>zębalowe</w:t>
      </w:r>
      <w:proofErr w:type="spellEnd"/>
      <w:r w:rsidRPr="00551642">
        <w:rPr>
          <w:rFonts w:ascii="Times New Roman" w:hAnsi="Times New Roman"/>
        </w:rPr>
        <w:t xml:space="preserve">”), </w:t>
      </w:r>
      <w:r w:rsidRPr="00551642">
        <w:rPr>
          <w:rFonts w:ascii="Times New Roman" w:hAnsi="Times New Roman"/>
          <w:b/>
          <w:u w:val="single"/>
        </w:rPr>
        <w:t xml:space="preserve">który wynosi aktualnie 7,00 zł do dnia 31.08.2018 r. </w:t>
      </w:r>
    </w:p>
    <w:p w:rsidR="001A6258" w:rsidRPr="00551642" w:rsidRDefault="001A6258" w:rsidP="00C65AE8">
      <w:pPr>
        <w:tabs>
          <w:tab w:val="left" w:pos="706"/>
        </w:tabs>
        <w:spacing w:after="0" w:line="250" w:lineRule="exact"/>
        <w:jc w:val="both"/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jc w:val="both"/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1A6258" w:rsidRPr="00551642" w:rsidRDefault="001A6258" w:rsidP="00C65AE8">
      <w:pPr>
        <w:keepNext/>
        <w:spacing w:after="0" w:line="100" w:lineRule="atLeast"/>
        <w:rPr>
          <w:rFonts w:ascii="Times New Roman" w:hAnsi="Times New Roman"/>
          <w:b/>
          <w:i/>
        </w:rPr>
      </w:pPr>
    </w:p>
    <w:p w:rsidR="001A6258" w:rsidRPr="00551642" w:rsidRDefault="001A6258" w:rsidP="00C65AE8">
      <w:pPr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Postępowanie konkursowe przeprowadzi komisja konkursowa powołana przez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Przed oceną merytoryczną ofert kom</w:t>
      </w:r>
      <w:bookmarkStart w:id="0" w:name="_GoBack"/>
      <w:bookmarkEnd w:id="0"/>
      <w:r w:rsidRPr="00551642">
        <w:rPr>
          <w:rFonts w:ascii="Times New Roman" w:hAnsi="Times New Roman"/>
          <w:color w:val="auto"/>
        </w:rPr>
        <w:t xml:space="preserve">isja konkursowa w pierwszej kolejności sprawdzi wymogi formalne ofert oraz kompletność załączonej dokumentacji. 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następnie sprawdzi czy każda z ofert spełnia wymagane warunki określone w punkcie V Szczegółowych Warunków Konkursu Ofert oraz wynikające z ustawy z dnia 15 kwietnia 2011 r. o działalności lecznic</w:t>
      </w:r>
      <w:r>
        <w:rPr>
          <w:rFonts w:ascii="Times New Roman" w:hAnsi="Times New Roman"/>
          <w:color w:val="auto"/>
        </w:rPr>
        <w:t>zej (</w:t>
      </w:r>
      <w:proofErr w:type="spellStart"/>
      <w:r>
        <w:rPr>
          <w:rFonts w:ascii="Times New Roman" w:hAnsi="Times New Roman"/>
          <w:color w:val="auto"/>
        </w:rPr>
        <w:t>t.j</w:t>
      </w:r>
      <w:proofErr w:type="spellEnd"/>
      <w:r>
        <w:rPr>
          <w:rFonts w:ascii="Times New Roman" w:hAnsi="Times New Roman"/>
          <w:color w:val="auto"/>
        </w:rPr>
        <w:t>. Dz.U. 2018 poz. 160</w:t>
      </w:r>
      <w:r w:rsidR="00EF1811">
        <w:rPr>
          <w:rFonts w:ascii="Times New Roman" w:hAnsi="Times New Roman"/>
          <w:color w:val="auto"/>
        </w:rPr>
        <w:t xml:space="preserve"> ze zm.</w:t>
      </w:r>
      <w:r w:rsidRPr="00551642">
        <w:rPr>
          <w:rFonts w:ascii="Times New Roman" w:hAnsi="Times New Roman"/>
          <w:color w:val="auto"/>
        </w:rPr>
        <w:t>) oraz stosowanych odpowiednio przepisów ustawy z dnia 27 sierpnia 2004 r. o świadczeniach zdrowotnych finansowanych ze środków publicznych (j.t. Dz.U. z 2017 r. poz. 1938</w:t>
      </w:r>
      <w:r w:rsidR="00040C1F">
        <w:rPr>
          <w:rFonts w:ascii="Times New Roman" w:hAnsi="Times New Roman"/>
          <w:color w:val="auto"/>
        </w:rPr>
        <w:t xml:space="preserve"> ze zm.</w:t>
      </w:r>
      <w:r w:rsidRPr="00551642">
        <w:rPr>
          <w:rFonts w:ascii="Times New Roman" w:hAnsi="Times New Roman"/>
          <w:color w:val="auto"/>
        </w:rPr>
        <w:t>).</w:t>
      </w:r>
    </w:p>
    <w:p w:rsidR="001A6258" w:rsidRPr="00551642" w:rsidRDefault="001A6258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EB53FE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1A6258" w:rsidRPr="00551642" w:rsidRDefault="001A6258" w:rsidP="00C65AE8">
      <w:pPr>
        <w:keepNext/>
        <w:spacing w:after="0" w:line="100" w:lineRule="atLeast"/>
        <w:rPr>
          <w:rFonts w:ascii="Times New Roman" w:hAnsi="Times New Roman"/>
          <w:b/>
          <w:i/>
          <w:sz w:val="16"/>
          <w:szCs w:val="16"/>
          <w:highlight w:val="yellow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5B2579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pielęgniarkom/położnym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C46521">
        <w:rPr>
          <w:rFonts w:ascii="Times New Roman" w:hAnsi="Times New Roman"/>
          <w:iCs/>
        </w:rPr>
        <w:t xml:space="preserve"> </w:t>
      </w:r>
      <w:r w:rsidRPr="00C919EA">
        <w:rPr>
          <w:rFonts w:ascii="Times New Roman" w:hAnsi="Times New Roman"/>
          <w:b/>
        </w:rPr>
        <w:t>dnia</w:t>
      </w:r>
      <w:r w:rsidR="00547512" w:rsidRPr="00C919EA">
        <w:rPr>
          <w:rFonts w:ascii="Times New Roman" w:hAnsi="Times New Roman"/>
          <w:b/>
        </w:rPr>
        <w:t xml:space="preserve"> 07</w:t>
      </w:r>
      <w:r w:rsidR="00386CAB" w:rsidRPr="00C919EA">
        <w:rPr>
          <w:rFonts w:ascii="Times New Roman" w:hAnsi="Times New Roman"/>
          <w:b/>
        </w:rPr>
        <w:t>.06.2018 r.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551642"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1A6258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1A6258" w:rsidRPr="006B5625" w:rsidRDefault="001A6258" w:rsidP="006B5625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1A6258" w:rsidRPr="00551642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1A6258" w:rsidRPr="00551642" w:rsidRDefault="001A6258" w:rsidP="00C65AE8">
      <w:pPr>
        <w:spacing w:after="0" w:line="100" w:lineRule="atLeast"/>
        <w:rPr>
          <w:sz w:val="16"/>
          <w:szCs w:val="16"/>
        </w:rPr>
      </w:pPr>
    </w:p>
    <w:p w:rsidR="001A6258" w:rsidRPr="00551642" w:rsidRDefault="001A625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</w:pPr>
      <w:r w:rsidRPr="00551642">
        <w:rPr>
          <w:rFonts w:ascii="Times New Roman" w:hAnsi="Times New Roman"/>
        </w:rPr>
        <w:t>Zawarcie umów o udzielenie zamówienia na świadczenia zdrowotne następuje na podstawie wyniku konkursu ofert – niezwłocznie po prawomocnym rozstrzygnięcia konkursu ofert.</w:t>
      </w:r>
    </w:p>
    <w:p w:rsidR="001A6258" w:rsidRPr="00551642" w:rsidRDefault="001A625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w jego siedzibie. </w:t>
      </w:r>
    </w:p>
    <w:p w:rsidR="001A6258" w:rsidRPr="00551642" w:rsidRDefault="001A6258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</w:rPr>
      </w:pPr>
      <w:r w:rsidRPr="00551642">
        <w:rPr>
          <w:rFonts w:ascii="Times New Roman" w:hAnsi="Times New Roman"/>
          <w:bCs/>
          <w:color w:val="auto"/>
          <w:lang w:eastAsia="pl-PL"/>
        </w:rPr>
        <w:t>Przed podpisaniem umowy Oferent winien złożyć dodatkowo następujące dokumenty:</w:t>
      </w:r>
    </w:p>
    <w:p w:rsidR="001A6258" w:rsidRPr="00551642" w:rsidRDefault="001A6258" w:rsidP="00CB13E6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right="-141"/>
        <w:jc w:val="both"/>
      </w:pPr>
      <w:r w:rsidRPr="00551642">
        <w:rPr>
          <w:rFonts w:ascii="Times New Roman" w:hAnsi="Times New Roman"/>
          <w:bCs/>
          <w:lang w:eastAsia="pl-PL"/>
        </w:rPr>
        <w:t xml:space="preserve">kopię zaświadczenia lekarskiego o zdolności do pracy, </w:t>
      </w:r>
    </w:p>
    <w:p w:rsidR="001A6258" w:rsidRPr="00551642" w:rsidRDefault="001A6258" w:rsidP="00CB13E6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right="-141"/>
        <w:jc w:val="both"/>
      </w:pPr>
      <w:r w:rsidRPr="00551642">
        <w:rPr>
          <w:rFonts w:ascii="Times New Roman" w:hAnsi="Times New Roman"/>
          <w:bCs/>
          <w:lang w:eastAsia="pl-PL"/>
        </w:rPr>
        <w:t>kopię zaświadczenia o przeszkoleniu BHP</w:t>
      </w:r>
    </w:p>
    <w:p w:rsidR="001A6258" w:rsidRPr="00551642" w:rsidRDefault="001A6258" w:rsidP="00CB13E6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right="-141"/>
        <w:jc w:val="both"/>
      </w:pPr>
      <w:r w:rsidRPr="00551642">
        <w:rPr>
          <w:rFonts w:ascii="Times New Roman" w:hAnsi="Times New Roman"/>
          <w:bCs/>
          <w:lang w:eastAsia="pl-PL"/>
        </w:rPr>
        <w:t>polisę OC, jeżeli nie została złożona w ofercie konkursowej.</w:t>
      </w:r>
    </w:p>
    <w:p w:rsidR="001A6258" w:rsidRPr="00551642" w:rsidRDefault="001A625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551642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</w:t>
      </w:r>
      <w:r w:rsidRPr="00551642">
        <w:rPr>
          <w:bCs/>
          <w:sz w:val="22"/>
          <w:szCs w:val="22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551642" w:rsidRDefault="001A625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551642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1A6258" w:rsidRPr="00551642" w:rsidRDefault="001A625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551642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1A6258" w:rsidRPr="00551642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Udzielający zamówienia zastrzega sobie prawo do odwołania konkursu w całości bądź w poszczególnych zakresach lub odwołania konkursu w poszczególnych określonych w rozdziale III zakresach - w każdym czasie lub przesunięcia terminów składania lub otwarcia ofert, bądź terminu rozstrzygnięcia konkursu ofert - bez podawania przyczyny.</w:t>
      </w:r>
    </w:p>
    <w:p w:rsidR="001A6258" w:rsidRPr="00551642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highlight w:val="yellow"/>
        </w:rPr>
      </w:pPr>
    </w:p>
    <w:p w:rsidR="001A6258" w:rsidRPr="00551642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highlight w:val="yellow"/>
        </w:rPr>
      </w:pPr>
    </w:p>
    <w:p w:rsidR="001A6258" w:rsidRPr="00551642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highlight w:val="yellow"/>
        </w:rPr>
      </w:pPr>
    </w:p>
    <w:p w:rsidR="001A6258" w:rsidRPr="00551642" w:rsidRDefault="001A6258" w:rsidP="00C65AE8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 xml:space="preserve">             Zarząd      </w:t>
      </w: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                                Szpitali Pomorskich Sp. z o.o. </w:t>
      </w:r>
    </w:p>
    <w:p w:rsidR="001A6258" w:rsidRPr="00551642" w:rsidRDefault="001A6258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</w:rPr>
      </w:pPr>
    </w:p>
    <w:p w:rsidR="001A6258" w:rsidRPr="00531D4F" w:rsidRDefault="00BC251C" w:rsidP="000442FD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531D4F">
        <w:rPr>
          <w:rFonts w:ascii="Times New Roman" w:hAnsi="Times New Roman"/>
        </w:rPr>
        <w:t>Gdynia, dnia</w:t>
      </w:r>
      <w:r w:rsidR="00E41C1F">
        <w:rPr>
          <w:rFonts w:ascii="Times New Roman" w:hAnsi="Times New Roman"/>
        </w:rPr>
        <w:t xml:space="preserve"> 21</w:t>
      </w:r>
      <w:r w:rsidR="00531D4F" w:rsidRPr="00531D4F">
        <w:rPr>
          <w:rFonts w:ascii="Times New Roman" w:hAnsi="Times New Roman"/>
        </w:rPr>
        <w:t xml:space="preserve"> maja</w:t>
      </w:r>
      <w:r w:rsidR="001A6258" w:rsidRPr="00531D4F">
        <w:rPr>
          <w:rFonts w:ascii="Times New Roman" w:hAnsi="Times New Roman"/>
        </w:rPr>
        <w:t xml:space="preserve"> 2018 r.</w:t>
      </w:r>
    </w:p>
    <w:p w:rsidR="001A6258" w:rsidRPr="00551642" w:rsidRDefault="001A6258">
      <w:r w:rsidRPr="00551642">
        <w:softHyphen/>
      </w:r>
      <w:r w:rsidRPr="00551642">
        <w:softHyphen/>
      </w:r>
      <w:r w:rsidRPr="00551642">
        <w:softHyphen/>
      </w:r>
      <w:r w:rsidRPr="00551642">
        <w:softHyphen/>
      </w:r>
    </w:p>
    <w:sectPr w:rsidR="001A6258" w:rsidRPr="0055164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3F" w:rsidRDefault="00814B3F" w:rsidP="00A8421C">
      <w:pPr>
        <w:spacing w:after="0" w:line="240" w:lineRule="auto"/>
      </w:pPr>
      <w:r>
        <w:separator/>
      </w:r>
    </w:p>
  </w:endnote>
  <w:endnote w:type="continuationSeparator" w:id="1">
    <w:p w:rsidR="00814B3F" w:rsidRDefault="00814B3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3F" w:rsidRDefault="00814B3F" w:rsidP="0045558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B02D11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300.1pt;height:17.85pt;visibility:visible">
          <v:imagedata r:id="rId1" o:title=""/>
        </v:shape>
      </w:pict>
    </w:r>
  </w:p>
  <w:p w:rsidR="00814B3F" w:rsidRPr="006F0083" w:rsidRDefault="00814B3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14B3F" w:rsidRPr="006F0083" w:rsidRDefault="00814B3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14B3F" w:rsidRPr="006F0083" w:rsidRDefault="00814B3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814B3F" w:rsidRPr="006F0083" w:rsidRDefault="00814B3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14B3F" w:rsidRPr="001800AA" w:rsidRDefault="00814B3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3F" w:rsidRDefault="00814B3F" w:rsidP="00A8421C">
      <w:pPr>
        <w:spacing w:after="0" w:line="240" w:lineRule="auto"/>
      </w:pPr>
      <w:r>
        <w:separator/>
      </w:r>
    </w:p>
  </w:footnote>
  <w:footnote w:type="continuationSeparator" w:id="1">
    <w:p w:rsidR="00814B3F" w:rsidRDefault="00814B3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3F" w:rsidRDefault="00814B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3F" w:rsidRPr="00406824" w:rsidRDefault="00814B3F" w:rsidP="00B90AE7">
    <w:pPr>
      <w:pStyle w:val="Nagwek"/>
      <w:rPr>
        <w:noProof/>
        <w:sz w:val="24"/>
        <w:szCs w:val="24"/>
        <w:lang w:eastAsia="pl-PL"/>
      </w:rPr>
    </w:pPr>
    <w:r w:rsidRPr="00B02D1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B02D11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35pt;height:44.35pt;visibility:visible">
          <v:imagedata r:id="rId3" o:title=""/>
        </v:shape>
      </w:pict>
    </w:r>
    <w:r>
      <w:tab/>
    </w:r>
  </w:p>
  <w:p w:rsidR="00814B3F" w:rsidRPr="002D500A" w:rsidRDefault="00814B3F" w:rsidP="002D500A">
    <w:pPr>
      <w:pStyle w:val="Nagwek"/>
      <w:rPr>
        <w:noProof/>
        <w:sz w:val="24"/>
        <w:szCs w:val="24"/>
        <w:lang w:eastAsia="pl-PL"/>
      </w:rPr>
    </w:pPr>
    <w:r w:rsidRPr="00B02D11">
      <w:rPr>
        <w:noProof/>
        <w:sz w:val="24"/>
        <w:szCs w:val="24"/>
        <w:lang w:eastAsia="pl-PL"/>
      </w:rPr>
      <w:pict>
        <v:shape id="Obraz 10" o:spid="_x0000_i1026" type="#_x0000_t75" style="width:453.9pt;height:30.55pt;visibility:visible">
          <v:imagedata r:id="rId4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3F" w:rsidRDefault="00814B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2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07FC"/>
    <w:rsid w:val="000109AF"/>
    <w:rsid w:val="00030D44"/>
    <w:rsid w:val="00040C1F"/>
    <w:rsid w:val="0004324B"/>
    <w:rsid w:val="000442FD"/>
    <w:rsid w:val="00053908"/>
    <w:rsid w:val="00071701"/>
    <w:rsid w:val="000721F5"/>
    <w:rsid w:val="00074A38"/>
    <w:rsid w:val="000750D6"/>
    <w:rsid w:val="00076BCC"/>
    <w:rsid w:val="0007788C"/>
    <w:rsid w:val="00094E23"/>
    <w:rsid w:val="00095A22"/>
    <w:rsid w:val="000A08B2"/>
    <w:rsid w:val="000A08FA"/>
    <w:rsid w:val="000A4DC8"/>
    <w:rsid w:val="000A545F"/>
    <w:rsid w:val="000A5AC9"/>
    <w:rsid w:val="000C2113"/>
    <w:rsid w:val="000C239F"/>
    <w:rsid w:val="000E14CE"/>
    <w:rsid w:val="000F146E"/>
    <w:rsid w:val="000F215B"/>
    <w:rsid w:val="001028D0"/>
    <w:rsid w:val="00105159"/>
    <w:rsid w:val="001074D8"/>
    <w:rsid w:val="001107E6"/>
    <w:rsid w:val="0011599D"/>
    <w:rsid w:val="00130F5F"/>
    <w:rsid w:val="0013428C"/>
    <w:rsid w:val="00136EBC"/>
    <w:rsid w:val="00141961"/>
    <w:rsid w:val="00144F19"/>
    <w:rsid w:val="001459CE"/>
    <w:rsid w:val="00147182"/>
    <w:rsid w:val="00150A1C"/>
    <w:rsid w:val="00151515"/>
    <w:rsid w:val="001706D1"/>
    <w:rsid w:val="001800AA"/>
    <w:rsid w:val="00182200"/>
    <w:rsid w:val="001873C5"/>
    <w:rsid w:val="00187999"/>
    <w:rsid w:val="00192A04"/>
    <w:rsid w:val="0019324B"/>
    <w:rsid w:val="001967CB"/>
    <w:rsid w:val="001A6258"/>
    <w:rsid w:val="001B5B40"/>
    <w:rsid w:val="001B6322"/>
    <w:rsid w:val="001C79B9"/>
    <w:rsid w:val="001E519A"/>
    <w:rsid w:val="001F6DC3"/>
    <w:rsid w:val="002001C0"/>
    <w:rsid w:val="00200C88"/>
    <w:rsid w:val="00200FCD"/>
    <w:rsid w:val="002046AE"/>
    <w:rsid w:val="00211FF0"/>
    <w:rsid w:val="00221C47"/>
    <w:rsid w:val="00222997"/>
    <w:rsid w:val="00225FDD"/>
    <w:rsid w:val="00243BEE"/>
    <w:rsid w:val="00246701"/>
    <w:rsid w:val="002510C4"/>
    <w:rsid w:val="00252AFD"/>
    <w:rsid w:val="00256BF4"/>
    <w:rsid w:val="00264410"/>
    <w:rsid w:val="00266CF6"/>
    <w:rsid w:val="002721D7"/>
    <w:rsid w:val="00275DD2"/>
    <w:rsid w:val="0028035B"/>
    <w:rsid w:val="0028167E"/>
    <w:rsid w:val="00281ADD"/>
    <w:rsid w:val="00286F11"/>
    <w:rsid w:val="0029662F"/>
    <w:rsid w:val="002A11FF"/>
    <w:rsid w:val="002A6C9C"/>
    <w:rsid w:val="002B2EAD"/>
    <w:rsid w:val="002B34F6"/>
    <w:rsid w:val="002C3D09"/>
    <w:rsid w:val="002C5377"/>
    <w:rsid w:val="002D3D68"/>
    <w:rsid w:val="002D500A"/>
    <w:rsid w:val="002E0160"/>
    <w:rsid w:val="002E0E56"/>
    <w:rsid w:val="002E7B3D"/>
    <w:rsid w:val="002F3002"/>
    <w:rsid w:val="002F536E"/>
    <w:rsid w:val="002F6679"/>
    <w:rsid w:val="003032FB"/>
    <w:rsid w:val="003162E6"/>
    <w:rsid w:val="00316752"/>
    <w:rsid w:val="00317609"/>
    <w:rsid w:val="0031769A"/>
    <w:rsid w:val="00320381"/>
    <w:rsid w:val="003228EB"/>
    <w:rsid w:val="00324FE0"/>
    <w:rsid w:val="00326105"/>
    <w:rsid w:val="00330BF0"/>
    <w:rsid w:val="00335285"/>
    <w:rsid w:val="00340326"/>
    <w:rsid w:val="00341D32"/>
    <w:rsid w:val="00343A1D"/>
    <w:rsid w:val="00345AA0"/>
    <w:rsid w:val="00353E48"/>
    <w:rsid w:val="003620AC"/>
    <w:rsid w:val="003626C2"/>
    <w:rsid w:val="003637FB"/>
    <w:rsid w:val="00363C7A"/>
    <w:rsid w:val="00367288"/>
    <w:rsid w:val="00370126"/>
    <w:rsid w:val="00373E5E"/>
    <w:rsid w:val="00375302"/>
    <w:rsid w:val="00375648"/>
    <w:rsid w:val="00386CAB"/>
    <w:rsid w:val="0039060D"/>
    <w:rsid w:val="00395233"/>
    <w:rsid w:val="003A47AD"/>
    <w:rsid w:val="003A5640"/>
    <w:rsid w:val="003A7274"/>
    <w:rsid w:val="003B02EC"/>
    <w:rsid w:val="003B1887"/>
    <w:rsid w:val="003B4274"/>
    <w:rsid w:val="003C0644"/>
    <w:rsid w:val="003C08C8"/>
    <w:rsid w:val="003C2124"/>
    <w:rsid w:val="003C6EDC"/>
    <w:rsid w:val="003D18B6"/>
    <w:rsid w:val="003D2727"/>
    <w:rsid w:val="003F2EC2"/>
    <w:rsid w:val="00406824"/>
    <w:rsid w:val="00410FEA"/>
    <w:rsid w:val="00422A5E"/>
    <w:rsid w:val="004270F9"/>
    <w:rsid w:val="004279EF"/>
    <w:rsid w:val="00435296"/>
    <w:rsid w:val="004446A7"/>
    <w:rsid w:val="00444F17"/>
    <w:rsid w:val="00447731"/>
    <w:rsid w:val="00455514"/>
    <w:rsid w:val="00455589"/>
    <w:rsid w:val="004576B1"/>
    <w:rsid w:val="004577E4"/>
    <w:rsid w:val="004656ED"/>
    <w:rsid w:val="00465BBB"/>
    <w:rsid w:val="00466E0F"/>
    <w:rsid w:val="004675E5"/>
    <w:rsid w:val="00471AEA"/>
    <w:rsid w:val="004742A9"/>
    <w:rsid w:val="0047729C"/>
    <w:rsid w:val="0049000D"/>
    <w:rsid w:val="004A0F53"/>
    <w:rsid w:val="004A1416"/>
    <w:rsid w:val="004A5229"/>
    <w:rsid w:val="004A68C9"/>
    <w:rsid w:val="004B24A5"/>
    <w:rsid w:val="004B3CEC"/>
    <w:rsid w:val="004C4531"/>
    <w:rsid w:val="004C6D7F"/>
    <w:rsid w:val="004F6BE1"/>
    <w:rsid w:val="00500857"/>
    <w:rsid w:val="0050699F"/>
    <w:rsid w:val="00507BED"/>
    <w:rsid w:val="00513DDC"/>
    <w:rsid w:val="005152E2"/>
    <w:rsid w:val="00516728"/>
    <w:rsid w:val="005215AB"/>
    <w:rsid w:val="00527C45"/>
    <w:rsid w:val="00531D4F"/>
    <w:rsid w:val="00542B3E"/>
    <w:rsid w:val="00543C1A"/>
    <w:rsid w:val="00544663"/>
    <w:rsid w:val="005459AA"/>
    <w:rsid w:val="00547512"/>
    <w:rsid w:val="005506D2"/>
    <w:rsid w:val="00551642"/>
    <w:rsid w:val="005517D9"/>
    <w:rsid w:val="005522F0"/>
    <w:rsid w:val="00561528"/>
    <w:rsid w:val="005746FD"/>
    <w:rsid w:val="005747BC"/>
    <w:rsid w:val="00581B85"/>
    <w:rsid w:val="00584189"/>
    <w:rsid w:val="00590C33"/>
    <w:rsid w:val="00596F0B"/>
    <w:rsid w:val="005A253D"/>
    <w:rsid w:val="005A35B5"/>
    <w:rsid w:val="005A3DF9"/>
    <w:rsid w:val="005B2169"/>
    <w:rsid w:val="005B2579"/>
    <w:rsid w:val="005B2F9B"/>
    <w:rsid w:val="005B3F34"/>
    <w:rsid w:val="005B5A3A"/>
    <w:rsid w:val="005C02B6"/>
    <w:rsid w:val="005D0A73"/>
    <w:rsid w:val="005D16F3"/>
    <w:rsid w:val="005D34FA"/>
    <w:rsid w:val="005E04C8"/>
    <w:rsid w:val="005E06BA"/>
    <w:rsid w:val="005E08D8"/>
    <w:rsid w:val="005F6D21"/>
    <w:rsid w:val="00601992"/>
    <w:rsid w:val="006270A0"/>
    <w:rsid w:val="00632963"/>
    <w:rsid w:val="00633CF1"/>
    <w:rsid w:val="00647417"/>
    <w:rsid w:val="00651FB6"/>
    <w:rsid w:val="00652934"/>
    <w:rsid w:val="006615B6"/>
    <w:rsid w:val="00663BE1"/>
    <w:rsid w:val="00670A22"/>
    <w:rsid w:val="006716EE"/>
    <w:rsid w:val="0068006D"/>
    <w:rsid w:val="006807D3"/>
    <w:rsid w:val="00682EC8"/>
    <w:rsid w:val="00682FA8"/>
    <w:rsid w:val="0068416A"/>
    <w:rsid w:val="0069409B"/>
    <w:rsid w:val="006A1146"/>
    <w:rsid w:val="006A1DD8"/>
    <w:rsid w:val="006A254D"/>
    <w:rsid w:val="006A2811"/>
    <w:rsid w:val="006A7CBB"/>
    <w:rsid w:val="006B3FF7"/>
    <w:rsid w:val="006B4090"/>
    <w:rsid w:val="006B4B20"/>
    <w:rsid w:val="006B5625"/>
    <w:rsid w:val="006C1D25"/>
    <w:rsid w:val="006C5563"/>
    <w:rsid w:val="006C6A61"/>
    <w:rsid w:val="006D0D53"/>
    <w:rsid w:val="006D29F1"/>
    <w:rsid w:val="006D5E7F"/>
    <w:rsid w:val="006D7B1B"/>
    <w:rsid w:val="006E189B"/>
    <w:rsid w:val="006E24B4"/>
    <w:rsid w:val="006E7F37"/>
    <w:rsid w:val="006F0083"/>
    <w:rsid w:val="006F03DF"/>
    <w:rsid w:val="006F39C5"/>
    <w:rsid w:val="00702607"/>
    <w:rsid w:val="00707A62"/>
    <w:rsid w:val="0071073F"/>
    <w:rsid w:val="007132BE"/>
    <w:rsid w:val="00715D6A"/>
    <w:rsid w:val="00716124"/>
    <w:rsid w:val="00717648"/>
    <w:rsid w:val="007231DC"/>
    <w:rsid w:val="007278FE"/>
    <w:rsid w:val="00730EAB"/>
    <w:rsid w:val="0073317D"/>
    <w:rsid w:val="00737067"/>
    <w:rsid w:val="00745617"/>
    <w:rsid w:val="00750442"/>
    <w:rsid w:val="007546B3"/>
    <w:rsid w:val="007617C9"/>
    <w:rsid w:val="00761B01"/>
    <w:rsid w:val="00773A86"/>
    <w:rsid w:val="00773D8D"/>
    <w:rsid w:val="00780734"/>
    <w:rsid w:val="00783CC1"/>
    <w:rsid w:val="00785EB5"/>
    <w:rsid w:val="007A36EE"/>
    <w:rsid w:val="007A62FA"/>
    <w:rsid w:val="007B0216"/>
    <w:rsid w:val="007B20B0"/>
    <w:rsid w:val="007B2BEF"/>
    <w:rsid w:val="007B5A3B"/>
    <w:rsid w:val="007B6F7F"/>
    <w:rsid w:val="007C0ADC"/>
    <w:rsid w:val="007F4E3D"/>
    <w:rsid w:val="007F6688"/>
    <w:rsid w:val="008024D8"/>
    <w:rsid w:val="00804439"/>
    <w:rsid w:val="00810A67"/>
    <w:rsid w:val="008113F7"/>
    <w:rsid w:val="00814B3F"/>
    <w:rsid w:val="008152BE"/>
    <w:rsid w:val="008253B8"/>
    <w:rsid w:val="0082748A"/>
    <w:rsid w:val="008276E4"/>
    <w:rsid w:val="0083183A"/>
    <w:rsid w:val="008320B4"/>
    <w:rsid w:val="008438A8"/>
    <w:rsid w:val="008442AD"/>
    <w:rsid w:val="0084623F"/>
    <w:rsid w:val="00850554"/>
    <w:rsid w:val="00852C5C"/>
    <w:rsid w:val="008536AB"/>
    <w:rsid w:val="00861566"/>
    <w:rsid w:val="0087365D"/>
    <w:rsid w:val="008750FD"/>
    <w:rsid w:val="008766FA"/>
    <w:rsid w:val="008856C0"/>
    <w:rsid w:val="00887153"/>
    <w:rsid w:val="0089620A"/>
    <w:rsid w:val="00896FC8"/>
    <w:rsid w:val="008A2B67"/>
    <w:rsid w:val="008A5BCF"/>
    <w:rsid w:val="008C0C6F"/>
    <w:rsid w:val="008C3620"/>
    <w:rsid w:val="008C5B8C"/>
    <w:rsid w:val="008D1193"/>
    <w:rsid w:val="008D7683"/>
    <w:rsid w:val="008D7C46"/>
    <w:rsid w:val="008E7EA6"/>
    <w:rsid w:val="008F3F11"/>
    <w:rsid w:val="00910D38"/>
    <w:rsid w:val="00921E14"/>
    <w:rsid w:val="009235E8"/>
    <w:rsid w:val="00924737"/>
    <w:rsid w:val="00925487"/>
    <w:rsid w:val="00927D6B"/>
    <w:rsid w:val="00927F64"/>
    <w:rsid w:val="00930AF2"/>
    <w:rsid w:val="00947C04"/>
    <w:rsid w:val="00951FDF"/>
    <w:rsid w:val="00952685"/>
    <w:rsid w:val="00954A33"/>
    <w:rsid w:val="00957A9A"/>
    <w:rsid w:val="00964664"/>
    <w:rsid w:val="00964F82"/>
    <w:rsid w:val="0098361C"/>
    <w:rsid w:val="00986A5E"/>
    <w:rsid w:val="009941AB"/>
    <w:rsid w:val="009960E0"/>
    <w:rsid w:val="009961E0"/>
    <w:rsid w:val="0099646F"/>
    <w:rsid w:val="009966DE"/>
    <w:rsid w:val="009A104D"/>
    <w:rsid w:val="009A2EDD"/>
    <w:rsid w:val="009C47B6"/>
    <w:rsid w:val="009C66D0"/>
    <w:rsid w:val="009D5758"/>
    <w:rsid w:val="009D5BB5"/>
    <w:rsid w:val="009D7BD2"/>
    <w:rsid w:val="00A017F9"/>
    <w:rsid w:val="00A04D2D"/>
    <w:rsid w:val="00A055AC"/>
    <w:rsid w:val="00A11318"/>
    <w:rsid w:val="00A116DC"/>
    <w:rsid w:val="00A12DD0"/>
    <w:rsid w:val="00A166CD"/>
    <w:rsid w:val="00A246DB"/>
    <w:rsid w:val="00A32B74"/>
    <w:rsid w:val="00A43574"/>
    <w:rsid w:val="00A43F94"/>
    <w:rsid w:val="00A51908"/>
    <w:rsid w:val="00A55559"/>
    <w:rsid w:val="00A64412"/>
    <w:rsid w:val="00A75079"/>
    <w:rsid w:val="00A75AEC"/>
    <w:rsid w:val="00A75F25"/>
    <w:rsid w:val="00A8421C"/>
    <w:rsid w:val="00A85403"/>
    <w:rsid w:val="00A92DB4"/>
    <w:rsid w:val="00A9326A"/>
    <w:rsid w:val="00A938AE"/>
    <w:rsid w:val="00A949AE"/>
    <w:rsid w:val="00AA34A4"/>
    <w:rsid w:val="00AA37A9"/>
    <w:rsid w:val="00AA46BE"/>
    <w:rsid w:val="00AB58BD"/>
    <w:rsid w:val="00AB63BB"/>
    <w:rsid w:val="00AB67D0"/>
    <w:rsid w:val="00AC2CAB"/>
    <w:rsid w:val="00AD3931"/>
    <w:rsid w:val="00AD6E92"/>
    <w:rsid w:val="00AE061C"/>
    <w:rsid w:val="00AE74AB"/>
    <w:rsid w:val="00B00305"/>
    <w:rsid w:val="00B02D11"/>
    <w:rsid w:val="00B031DB"/>
    <w:rsid w:val="00B051EC"/>
    <w:rsid w:val="00B125F0"/>
    <w:rsid w:val="00B25EBE"/>
    <w:rsid w:val="00B26857"/>
    <w:rsid w:val="00B26A59"/>
    <w:rsid w:val="00B31384"/>
    <w:rsid w:val="00B3333F"/>
    <w:rsid w:val="00B3464D"/>
    <w:rsid w:val="00B4484F"/>
    <w:rsid w:val="00B46702"/>
    <w:rsid w:val="00B608E6"/>
    <w:rsid w:val="00B6229D"/>
    <w:rsid w:val="00B6758C"/>
    <w:rsid w:val="00B76568"/>
    <w:rsid w:val="00B81B0D"/>
    <w:rsid w:val="00B84355"/>
    <w:rsid w:val="00B85E3C"/>
    <w:rsid w:val="00B87843"/>
    <w:rsid w:val="00B87B29"/>
    <w:rsid w:val="00B90AE7"/>
    <w:rsid w:val="00B94354"/>
    <w:rsid w:val="00B954D2"/>
    <w:rsid w:val="00BA0643"/>
    <w:rsid w:val="00BA2E3F"/>
    <w:rsid w:val="00BA59D0"/>
    <w:rsid w:val="00BB34A4"/>
    <w:rsid w:val="00BC251C"/>
    <w:rsid w:val="00BC6301"/>
    <w:rsid w:val="00BD3DF3"/>
    <w:rsid w:val="00BD564A"/>
    <w:rsid w:val="00BE4B24"/>
    <w:rsid w:val="00BE5E4D"/>
    <w:rsid w:val="00BE6C6F"/>
    <w:rsid w:val="00BF4DAD"/>
    <w:rsid w:val="00C04237"/>
    <w:rsid w:val="00C06A79"/>
    <w:rsid w:val="00C0734E"/>
    <w:rsid w:val="00C12C08"/>
    <w:rsid w:val="00C162F8"/>
    <w:rsid w:val="00C2152B"/>
    <w:rsid w:val="00C40257"/>
    <w:rsid w:val="00C43D92"/>
    <w:rsid w:val="00C44AA0"/>
    <w:rsid w:val="00C45FCE"/>
    <w:rsid w:val="00C46521"/>
    <w:rsid w:val="00C46BCA"/>
    <w:rsid w:val="00C505BE"/>
    <w:rsid w:val="00C50E4A"/>
    <w:rsid w:val="00C52741"/>
    <w:rsid w:val="00C54255"/>
    <w:rsid w:val="00C5733A"/>
    <w:rsid w:val="00C5734D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919EA"/>
    <w:rsid w:val="00C93709"/>
    <w:rsid w:val="00C96416"/>
    <w:rsid w:val="00CA363E"/>
    <w:rsid w:val="00CA756C"/>
    <w:rsid w:val="00CB13E6"/>
    <w:rsid w:val="00CB1CA8"/>
    <w:rsid w:val="00CB20EB"/>
    <w:rsid w:val="00CB3203"/>
    <w:rsid w:val="00CC1831"/>
    <w:rsid w:val="00CC78A8"/>
    <w:rsid w:val="00CD35F6"/>
    <w:rsid w:val="00CD510D"/>
    <w:rsid w:val="00CD7C9C"/>
    <w:rsid w:val="00CE2563"/>
    <w:rsid w:val="00CE68EF"/>
    <w:rsid w:val="00CF2C6A"/>
    <w:rsid w:val="00CF315E"/>
    <w:rsid w:val="00CF4455"/>
    <w:rsid w:val="00CF450D"/>
    <w:rsid w:val="00CF61AE"/>
    <w:rsid w:val="00D00AC6"/>
    <w:rsid w:val="00D0161B"/>
    <w:rsid w:val="00D034E8"/>
    <w:rsid w:val="00D06041"/>
    <w:rsid w:val="00D13B42"/>
    <w:rsid w:val="00D16901"/>
    <w:rsid w:val="00D20C47"/>
    <w:rsid w:val="00D22849"/>
    <w:rsid w:val="00D22865"/>
    <w:rsid w:val="00D22C6F"/>
    <w:rsid w:val="00D23096"/>
    <w:rsid w:val="00D259AC"/>
    <w:rsid w:val="00D303A0"/>
    <w:rsid w:val="00D3745C"/>
    <w:rsid w:val="00D53D34"/>
    <w:rsid w:val="00D55976"/>
    <w:rsid w:val="00D56473"/>
    <w:rsid w:val="00D60272"/>
    <w:rsid w:val="00D632B6"/>
    <w:rsid w:val="00D6381E"/>
    <w:rsid w:val="00D63F22"/>
    <w:rsid w:val="00D64108"/>
    <w:rsid w:val="00D83B62"/>
    <w:rsid w:val="00D84397"/>
    <w:rsid w:val="00D86963"/>
    <w:rsid w:val="00D86D7D"/>
    <w:rsid w:val="00D86E35"/>
    <w:rsid w:val="00D915C5"/>
    <w:rsid w:val="00D94CB2"/>
    <w:rsid w:val="00D9513D"/>
    <w:rsid w:val="00D973A4"/>
    <w:rsid w:val="00D97B4A"/>
    <w:rsid w:val="00DA53B9"/>
    <w:rsid w:val="00DB12FE"/>
    <w:rsid w:val="00DC09BF"/>
    <w:rsid w:val="00DC1E9C"/>
    <w:rsid w:val="00DC3CE3"/>
    <w:rsid w:val="00DD20AD"/>
    <w:rsid w:val="00DD2A87"/>
    <w:rsid w:val="00DD52AA"/>
    <w:rsid w:val="00DE15D6"/>
    <w:rsid w:val="00DE4464"/>
    <w:rsid w:val="00DE6365"/>
    <w:rsid w:val="00DE7F4A"/>
    <w:rsid w:val="00DF34AD"/>
    <w:rsid w:val="00DF79B6"/>
    <w:rsid w:val="00E00339"/>
    <w:rsid w:val="00E04862"/>
    <w:rsid w:val="00E059D2"/>
    <w:rsid w:val="00E05F68"/>
    <w:rsid w:val="00E143ED"/>
    <w:rsid w:val="00E1702A"/>
    <w:rsid w:val="00E2292A"/>
    <w:rsid w:val="00E24658"/>
    <w:rsid w:val="00E2512E"/>
    <w:rsid w:val="00E33C41"/>
    <w:rsid w:val="00E340D1"/>
    <w:rsid w:val="00E367CF"/>
    <w:rsid w:val="00E41A0B"/>
    <w:rsid w:val="00E41C1F"/>
    <w:rsid w:val="00E432BA"/>
    <w:rsid w:val="00E47106"/>
    <w:rsid w:val="00E47A48"/>
    <w:rsid w:val="00E515CF"/>
    <w:rsid w:val="00E55CA8"/>
    <w:rsid w:val="00E56C21"/>
    <w:rsid w:val="00E57FDD"/>
    <w:rsid w:val="00E601FC"/>
    <w:rsid w:val="00E67986"/>
    <w:rsid w:val="00E8248D"/>
    <w:rsid w:val="00E82492"/>
    <w:rsid w:val="00E84676"/>
    <w:rsid w:val="00E86D9A"/>
    <w:rsid w:val="00E9243B"/>
    <w:rsid w:val="00E96A1B"/>
    <w:rsid w:val="00EA0862"/>
    <w:rsid w:val="00EA2167"/>
    <w:rsid w:val="00EA2B9F"/>
    <w:rsid w:val="00EB53FE"/>
    <w:rsid w:val="00EB58E7"/>
    <w:rsid w:val="00EB6280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22C2D"/>
    <w:rsid w:val="00F30180"/>
    <w:rsid w:val="00F315F0"/>
    <w:rsid w:val="00F57E71"/>
    <w:rsid w:val="00F60121"/>
    <w:rsid w:val="00F66F96"/>
    <w:rsid w:val="00F745E6"/>
    <w:rsid w:val="00F80597"/>
    <w:rsid w:val="00F81F2B"/>
    <w:rsid w:val="00F8496A"/>
    <w:rsid w:val="00F86448"/>
    <w:rsid w:val="00F91C7B"/>
    <w:rsid w:val="00F92F13"/>
    <w:rsid w:val="00F94CBD"/>
    <w:rsid w:val="00FA19E1"/>
    <w:rsid w:val="00FA3A2F"/>
    <w:rsid w:val="00FA76D7"/>
    <w:rsid w:val="00FB372D"/>
    <w:rsid w:val="00FC050B"/>
    <w:rsid w:val="00FC5342"/>
    <w:rsid w:val="00FC5ADA"/>
    <w:rsid w:val="00FD6CC9"/>
    <w:rsid w:val="00FE1AA5"/>
    <w:rsid w:val="00FE1C5C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14</Pages>
  <Words>4854</Words>
  <Characters>32899</Characters>
  <Application>Microsoft Office Word</Application>
  <DocSecurity>0</DocSecurity>
  <Lines>274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</vt:lpstr>
    </vt:vector>
  </TitlesOfParts>
  <Company/>
  <LinksUpToDate>false</LinksUpToDate>
  <CharactersWithSpaces>37678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</dc:title>
  <dc:subject/>
  <dc:creator>Marek</dc:creator>
  <cp:keywords/>
  <dc:description/>
  <cp:lastModifiedBy>Agata Pszczolinska</cp:lastModifiedBy>
  <cp:revision>183</cp:revision>
  <cp:lastPrinted>2018-05-21T11:59:00Z</cp:lastPrinted>
  <dcterms:created xsi:type="dcterms:W3CDTF">2018-05-15T07:41:00Z</dcterms:created>
  <dcterms:modified xsi:type="dcterms:W3CDTF">2018-05-21T12:02:00Z</dcterms:modified>
</cp:coreProperties>
</file>