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C" w:rsidRPr="00B11B3A" w:rsidRDefault="0006225C" w:rsidP="00BB562E">
      <w:pPr>
        <w:pStyle w:val="Tekstpodstawowywcity"/>
        <w:ind w:left="0"/>
        <w:rPr>
          <w:rFonts w:ascii="Times New Roman" w:hAnsi="Times New Roman"/>
          <w:color w:val="auto"/>
        </w:rPr>
      </w:pPr>
      <w:r w:rsidRPr="00B11B3A">
        <w:rPr>
          <w:rFonts w:ascii="Times New Roman" w:hAnsi="Times New Roman"/>
          <w:color w:val="auto"/>
        </w:rPr>
        <w:t xml:space="preserve">Konkurs nr </w:t>
      </w:r>
      <w:r w:rsidR="0074379B">
        <w:rPr>
          <w:rFonts w:ascii="Times New Roman" w:hAnsi="Times New Roman"/>
          <w:color w:val="auto"/>
        </w:rPr>
        <w:t>30</w:t>
      </w:r>
      <w:r w:rsidRPr="00B11B3A">
        <w:rPr>
          <w:rFonts w:ascii="Times New Roman" w:hAnsi="Times New Roman"/>
          <w:color w:val="auto"/>
        </w:rPr>
        <w:t>/2018</w:t>
      </w:r>
    </w:p>
    <w:p w:rsidR="0006225C" w:rsidRPr="00B11B3A" w:rsidRDefault="0006225C" w:rsidP="000C6D05">
      <w:pPr>
        <w:pStyle w:val="Tekstpodstawowywcity"/>
        <w:ind w:left="0"/>
        <w:jc w:val="right"/>
        <w:rPr>
          <w:rFonts w:ascii="Times New Roman" w:hAnsi="Times New Roman"/>
          <w:color w:val="auto"/>
          <w:shd w:val="clear" w:color="auto" w:fill="FFFFFF"/>
        </w:rPr>
      </w:pPr>
      <w:r w:rsidRPr="00B11B3A">
        <w:rPr>
          <w:rFonts w:ascii="Times New Roman" w:hAnsi="Times New Roman"/>
          <w:color w:val="auto"/>
          <w:shd w:val="clear" w:color="auto" w:fill="FFFFFF"/>
        </w:rPr>
        <w:t>Załącznik nr 2</w:t>
      </w:r>
    </w:p>
    <w:p w:rsidR="0006225C" w:rsidRPr="00B11B3A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</w:rPr>
      </w:pPr>
      <w:r w:rsidRPr="00B11B3A">
        <w:rPr>
          <w:rFonts w:ascii="Times New Roman" w:hAnsi="Times New Roman"/>
          <w:color w:val="auto"/>
        </w:rPr>
        <w:t xml:space="preserve">……………………………                                                                                                                    </w:t>
      </w:r>
    </w:p>
    <w:p w:rsidR="0006225C" w:rsidRPr="00B11B3A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</w:rPr>
      </w:pPr>
      <w:r w:rsidRPr="00B11B3A">
        <w:rPr>
          <w:rFonts w:ascii="Times New Roman" w:hAnsi="Times New Roman"/>
          <w:color w:val="auto"/>
        </w:rPr>
        <w:t xml:space="preserve">     pieczątka Oferenta       </w:t>
      </w:r>
    </w:p>
    <w:p w:rsidR="0006225C" w:rsidRPr="00B11B3A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6225C" w:rsidRPr="00B11B3A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1B3A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B11B3A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B11B3A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B11B3A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1B3A">
        <w:rPr>
          <w:rFonts w:ascii="Times New Roman" w:hAnsi="Times New Roman"/>
          <w:b/>
          <w:sz w:val="20"/>
          <w:szCs w:val="20"/>
        </w:rPr>
        <w:t>świadczeń medycznych objętych ofertą</w:t>
      </w:r>
    </w:p>
    <w:p w:rsidR="0006225C" w:rsidRPr="00B11B3A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1B3A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B11B3A" w:rsidRPr="00B11B3A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B11B3A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B11B3A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11B3A" w:rsidRDefault="0006225C" w:rsidP="00A514E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B3A">
              <w:rPr>
                <w:rFonts w:ascii="Times New Roman" w:hAnsi="Times New Roman"/>
                <w:bCs/>
                <w:sz w:val="20"/>
                <w:szCs w:val="20"/>
              </w:rPr>
              <w:t>doświadczenie w pracy w zawodzie lekarza</w:t>
            </w:r>
            <w:r w:rsidR="00296C8D" w:rsidRPr="00B11B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B11B3A" w:rsidRPr="00B11B3A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11B3A" w:rsidRPr="00B11B3A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B11B3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6225C" w:rsidRPr="00B11B3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6225C" w:rsidRPr="00B11B3A" w:rsidRDefault="0006225C" w:rsidP="000C6D0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6225C" w:rsidRPr="00B11B3A" w:rsidRDefault="0006225C" w:rsidP="000C6D0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6225C" w:rsidRPr="00B11B3A" w:rsidRDefault="0006225C" w:rsidP="000C6D0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6225C" w:rsidRPr="00B11B3A" w:rsidRDefault="0006225C" w:rsidP="000C6D0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6225C" w:rsidRPr="00B11B3A" w:rsidRDefault="0006225C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06225C" w:rsidRPr="00B11B3A" w:rsidRDefault="0006225C" w:rsidP="000C6D05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11B3A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:rsidR="0006225C" w:rsidRPr="00B11B3A" w:rsidRDefault="0006225C" w:rsidP="004E3B95">
      <w:pPr>
        <w:spacing w:after="0" w:line="240" w:lineRule="auto"/>
        <w:ind w:left="5664"/>
      </w:pPr>
      <w:r w:rsidRPr="00B11B3A">
        <w:rPr>
          <w:rFonts w:ascii="Times New Roman" w:hAnsi="Times New Roman"/>
          <w:sz w:val="20"/>
          <w:szCs w:val="20"/>
        </w:rPr>
        <w:t>Data i podpis oferenta lub jego upoważnionego przedstawiciel</w:t>
      </w:r>
    </w:p>
    <w:sectPr w:rsidR="0006225C" w:rsidRPr="00B11B3A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A514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4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A514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96C8D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716EE"/>
    <w:rsid w:val="0068006D"/>
    <w:rsid w:val="00691EDD"/>
    <w:rsid w:val="006A1DD8"/>
    <w:rsid w:val="006B3FF7"/>
    <w:rsid w:val="006C6A61"/>
    <w:rsid w:val="006E189B"/>
    <w:rsid w:val="006E24B4"/>
    <w:rsid w:val="006E7F37"/>
    <w:rsid w:val="006F0083"/>
    <w:rsid w:val="0070408F"/>
    <w:rsid w:val="0071073F"/>
    <w:rsid w:val="00715D6A"/>
    <w:rsid w:val="0073317D"/>
    <w:rsid w:val="0074379B"/>
    <w:rsid w:val="00745617"/>
    <w:rsid w:val="00750442"/>
    <w:rsid w:val="00771138"/>
    <w:rsid w:val="00772E84"/>
    <w:rsid w:val="00780734"/>
    <w:rsid w:val="007B0216"/>
    <w:rsid w:val="007E1747"/>
    <w:rsid w:val="008152BE"/>
    <w:rsid w:val="0081635F"/>
    <w:rsid w:val="00823647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514E6"/>
    <w:rsid w:val="00A51908"/>
    <w:rsid w:val="00A51C9A"/>
    <w:rsid w:val="00A75AEC"/>
    <w:rsid w:val="00A8421C"/>
    <w:rsid w:val="00A85403"/>
    <w:rsid w:val="00A92DB4"/>
    <w:rsid w:val="00AA37A9"/>
    <w:rsid w:val="00AD3931"/>
    <w:rsid w:val="00AE74AB"/>
    <w:rsid w:val="00AF2E9E"/>
    <w:rsid w:val="00AF69A4"/>
    <w:rsid w:val="00B00305"/>
    <w:rsid w:val="00B031DB"/>
    <w:rsid w:val="00B07BDE"/>
    <w:rsid w:val="00B10906"/>
    <w:rsid w:val="00B11B3A"/>
    <w:rsid w:val="00B277CC"/>
    <w:rsid w:val="00B31384"/>
    <w:rsid w:val="00B3333F"/>
    <w:rsid w:val="00B608E6"/>
    <w:rsid w:val="00B81B0D"/>
    <w:rsid w:val="00B8461D"/>
    <w:rsid w:val="00B90AE7"/>
    <w:rsid w:val="00B9683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147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Karpik</cp:lastModifiedBy>
  <cp:revision>6</cp:revision>
  <cp:lastPrinted>2018-05-15T09:50:00Z</cp:lastPrinted>
  <dcterms:created xsi:type="dcterms:W3CDTF">2018-03-02T13:38:00Z</dcterms:created>
  <dcterms:modified xsi:type="dcterms:W3CDTF">2018-05-15T09:50:00Z</dcterms:modified>
</cp:coreProperties>
</file>