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D716E3" w:rsidRPr="006124C7">
        <w:rPr>
          <w:rFonts w:ascii="Times New Roman" w:hAnsi="Times New Roman"/>
          <w:b/>
        </w:rPr>
        <w:t>32</w:t>
      </w:r>
      <w:r w:rsidRPr="006124C7">
        <w:rPr>
          <w:rFonts w:ascii="Times New Roman" w:hAnsi="Times New Roman"/>
          <w:b/>
        </w:rPr>
        <w:t>/2018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 / położnej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bookmarkStart w:id="0" w:name="_GoBack"/>
      <w:bookmarkEnd w:id="0"/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1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1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EA0A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0A48" w:rsidRPr="00EA0A4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EA0A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109AF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C5F9D"/>
    <w:rsid w:val="00406824"/>
    <w:rsid w:val="00422A5E"/>
    <w:rsid w:val="00435296"/>
    <w:rsid w:val="00437FF4"/>
    <w:rsid w:val="004576B1"/>
    <w:rsid w:val="004577E4"/>
    <w:rsid w:val="00475F75"/>
    <w:rsid w:val="0049000D"/>
    <w:rsid w:val="004923BB"/>
    <w:rsid w:val="004935E7"/>
    <w:rsid w:val="004A68C9"/>
    <w:rsid w:val="004C4531"/>
    <w:rsid w:val="004D2377"/>
    <w:rsid w:val="004E269D"/>
    <w:rsid w:val="004F0BB6"/>
    <w:rsid w:val="00505934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124C7"/>
    <w:rsid w:val="00620AA3"/>
    <w:rsid w:val="00630F05"/>
    <w:rsid w:val="006716EE"/>
    <w:rsid w:val="0068006D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76B7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5AEC"/>
    <w:rsid w:val="00A8421C"/>
    <w:rsid w:val="00A85403"/>
    <w:rsid w:val="00A92DB4"/>
    <w:rsid w:val="00AA37A9"/>
    <w:rsid w:val="00AD3931"/>
    <w:rsid w:val="00AE74AB"/>
    <w:rsid w:val="00AF2E9E"/>
    <w:rsid w:val="00B00305"/>
    <w:rsid w:val="00B031DB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33C41"/>
    <w:rsid w:val="00E46962"/>
    <w:rsid w:val="00E56BBB"/>
    <w:rsid w:val="00E56C21"/>
    <w:rsid w:val="00E84676"/>
    <w:rsid w:val="00E9243B"/>
    <w:rsid w:val="00EA0862"/>
    <w:rsid w:val="00EA0A48"/>
    <w:rsid w:val="00EA2B9F"/>
    <w:rsid w:val="00EB58E7"/>
    <w:rsid w:val="00ED3149"/>
    <w:rsid w:val="00EE6BA9"/>
    <w:rsid w:val="00EE6DB6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subject/>
  <dc:creator>Marek</dc:creator>
  <cp:keywords/>
  <dc:description/>
  <cp:lastModifiedBy>Agata Pszczolinska</cp:lastModifiedBy>
  <cp:revision>7</cp:revision>
  <cp:lastPrinted>2018-05-16T09:15:00Z</cp:lastPrinted>
  <dcterms:created xsi:type="dcterms:W3CDTF">2018-05-15T09:02:00Z</dcterms:created>
  <dcterms:modified xsi:type="dcterms:W3CDTF">2018-05-17T07:26:00Z</dcterms:modified>
</cp:coreProperties>
</file>