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2736F4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 w:rsidR="00FE33F0">
        <w:rPr>
          <w:rFonts w:ascii="Times New Roman" w:hAnsi="Times New Roman"/>
          <w:b/>
          <w:sz w:val="28"/>
          <w:szCs w:val="28"/>
        </w:rPr>
        <w:t>36</w:t>
      </w:r>
      <w:r w:rsidR="001A6258" w:rsidRPr="00551642">
        <w:rPr>
          <w:rFonts w:ascii="Times New Roman" w:hAnsi="Times New Roman"/>
          <w:b/>
          <w:sz w:val="28"/>
          <w:szCs w:val="28"/>
        </w:rPr>
        <w:t>/2018</w:t>
      </w:r>
      <w:r w:rsidR="000814C1">
        <w:rPr>
          <w:rFonts w:ascii="Times New Roman" w:hAnsi="Times New Roman"/>
          <w:b/>
          <w:sz w:val="28"/>
          <w:szCs w:val="28"/>
        </w:rPr>
        <w:t>/W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0814C1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>Ogłoszenie z dnia</w:t>
      </w:r>
      <w:r w:rsidR="00EF1AB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3A6ECF">
        <w:rPr>
          <w:rFonts w:ascii="Times New Roman" w:hAnsi="Times New Roman"/>
          <w:b/>
          <w:sz w:val="28"/>
          <w:szCs w:val="28"/>
        </w:rPr>
        <w:t>7</w:t>
      </w:r>
      <w:r w:rsidR="00FE33F0" w:rsidRPr="00FE33F0">
        <w:rPr>
          <w:rFonts w:ascii="Times New Roman" w:hAnsi="Times New Roman"/>
          <w:b/>
          <w:sz w:val="28"/>
          <w:szCs w:val="28"/>
        </w:rPr>
        <w:t>.</w:t>
      </w:r>
      <w:r w:rsidR="002736F4">
        <w:rPr>
          <w:rFonts w:ascii="Times New Roman" w:hAnsi="Times New Roman"/>
          <w:b/>
          <w:spacing w:val="20"/>
          <w:sz w:val="28"/>
          <w:szCs w:val="28"/>
        </w:rPr>
        <w:t>06</w:t>
      </w:r>
      <w:r w:rsidR="001A6258" w:rsidRPr="00551642">
        <w:rPr>
          <w:rFonts w:ascii="Times New Roman" w:hAnsi="Times New Roman"/>
          <w:b/>
          <w:spacing w:val="20"/>
          <w:sz w:val="28"/>
          <w:szCs w:val="28"/>
        </w:rPr>
        <w:t>.2018r.</w:t>
      </w:r>
      <w:r w:rsidR="001A6258" w:rsidRPr="00551642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1A6258" w:rsidRPr="00551642" w:rsidRDefault="001A6258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1A6258" w:rsidRPr="00551642" w:rsidRDefault="001A6258" w:rsidP="0013428C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51642">
        <w:rPr>
          <w:rFonts w:ascii="Times New Roman" w:hAnsi="Times New Roman"/>
          <w:b/>
          <w:sz w:val="28"/>
          <w:szCs w:val="28"/>
        </w:rPr>
        <w:t>PIELĘGNIARSKIE/POŁOŻNEJ</w:t>
      </w:r>
    </w:p>
    <w:p w:rsidR="009C150D" w:rsidRPr="00595476" w:rsidRDefault="009C150D" w:rsidP="009C150D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95476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9C150D" w:rsidRPr="00595476" w:rsidRDefault="009C150D" w:rsidP="009C1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476">
        <w:rPr>
          <w:rFonts w:ascii="Times New Roman" w:hAnsi="Times New Roman"/>
          <w:b/>
          <w:sz w:val="24"/>
          <w:szCs w:val="24"/>
        </w:rPr>
        <w:t>ul. dr A. Jagalskiego 10, 84 – 200 Wejherowo</w:t>
      </w:r>
    </w:p>
    <w:p w:rsidR="009C150D" w:rsidRPr="00595476" w:rsidRDefault="009C150D" w:rsidP="009C1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476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:rsidR="009C150D" w:rsidRPr="00595476" w:rsidRDefault="009C150D" w:rsidP="009C150D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z w:val="24"/>
          <w:szCs w:val="24"/>
        </w:rPr>
        <w:t>UDZIELAJĄCY ZAMÓWIENIA:</w:t>
      </w: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551642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551642">
        <w:rPr>
          <w:rFonts w:ascii="Times New Roman" w:hAnsi="Times New Roman"/>
          <w:b/>
          <w:sz w:val="28"/>
          <w:szCs w:val="28"/>
        </w:rPr>
        <w:br/>
        <w:t>NIP: 586-22-86-770;   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</w:pPr>
      <w:r w:rsidRPr="00551642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551642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551642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1A625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Formularz ofertowo-cenowy (Załącznik nr 1)  </w:t>
      </w:r>
    </w:p>
    <w:p w:rsidR="001A6258" w:rsidRPr="00551642" w:rsidRDefault="001A625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Informacja o kwalifikacjach zawodowych (Załącznik nr 2)</w:t>
      </w:r>
    </w:p>
    <w:p w:rsidR="001A6258" w:rsidRPr="00551642" w:rsidRDefault="001A6258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Wzór </w:t>
      </w:r>
      <w:r w:rsidRPr="002736F4">
        <w:rPr>
          <w:rFonts w:ascii="Times New Roman" w:hAnsi="Times New Roman"/>
        </w:rPr>
        <w:t>umowy (</w:t>
      </w:r>
      <w:r w:rsidR="00127C87">
        <w:rPr>
          <w:rFonts w:ascii="Times New Roman" w:hAnsi="Times New Roman"/>
        </w:rPr>
        <w:t>Załącznik nr 3</w:t>
      </w:r>
      <w:r w:rsidRPr="002736F4">
        <w:rPr>
          <w:rFonts w:ascii="Times New Roman" w:hAnsi="Times New Roman"/>
        </w:rPr>
        <w:t>)</w:t>
      </w: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</w:rPr>
        <w:tab/>
      </w: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Gdynia, </w:t>
      </w:r>
      <w:r w:rsidR="009C150D">
        <w:rPr>
          <w:rFonts w:ascii="Times New Roman" w:hAnsi="Times New Roman"/>
          <w:b/>
        </w:rPr>
        <w:t xml:space="preserve"> </w:t>
      </w:r>
      <w:r w:rsidR="002736F4">
        <w:rPr>
          <w:rFonts w:ascii="Times New Roman" w:hAnsi="Times New Roman"/>
          <w:b/>
        </w:rPr>
        <w:t xml:space="preserve">czerwiec </w:t>
      </w:r>
      <w:r w:rsidRPr="00551642">
        <w:rPr>
          <w:rFonts w:ascii="Times New Roman" w:hAnsi="Times New Roman"/>
          <w:b/>
        </w:rPr>
        <w:t>2018</w:t>
      </w:r>
      <w:r w:rsidR="009C150D">
        <w:rPr>
          <w:rFonts w:ascii="Times New Roman" w:hAnsi="Times New Roman"/>
          <w:b/>
        </w:rPr>
        <w:t xml:space="preserve"> r. </w:t>
      </w:r>
    </w:p>
    <w:p w:rsidR="001A6258" w:rsidRPr="00B65675" w:rsidRDefault="001A6258" w:rsidP="00C65AE8">
      <w:pPr>
        <w:spacing w:after="0" w:line="240" w:lineRule="auto"/>
        <w:rPr>
          <w:sz w:val="21"/>
          <w:szCs w:val="21"/>
        </w:rPr>
      </w:pPr>
      <w:r w:rsidRPr="00551642">
        <w:rPr>
          <w:rFonts w:ascii="Times New Roman" w:hAnsi="Times New Roman"/>
          <w:b/>
          <w:spacing w:val="20"/>
          <w:u w:val="single"/>
        </w:rPr>
        <w:br w:type="column"/>
      </w:r>
      <w:r w:rsidRPr="00B65675">
        <w:rPr>
          <w:rFonts w:ascii="Times New Roman" w:hAnsi="Times New Roman"/>
          <w:b/>
          <w:spacing w:val="20"/>
          <w:sz w:val="21"/>
          <w:szCs w:val="21"/>
          <w:u w:val="single"/>
        </w:rPr>
        <w:lastRenderedPageBreak/>
        <w:t>I. ORGAN OGŁASZAJĄCY KONKURS - UDZIELAJĄCY ZAMÓWIENIA</w:t>
      </w:r>
      <w:r w:rsidRPr="00B65675">
        <w:rPr>
          <w:rFonts w:ascii="Times New Roman" w:hAnsi="Times New Roman"/>
          <w:b/>
          <w:spacing w:val="20"/>
          <w:sz w:val="21"/>
          <w:szCs w:val="21"/>
        </w:rPr>
        <w:t xml:space="preserve">  </w:t>
      </w:r>
    </w:p>
    <w:p w:rsidR="001A6258" w:rsidRPr="008433B9" w:rsidRDefault="001A6258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1A6258" w:rsidRPr="00B65675" w:rsidRDefault="001A6258" w:rsidP="00C65AE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>ZARZĄD SZPITALI POMORSKICH SPÓŁKA Z O.O.</w:t>
      </w:r>
      <w:r w:rsidRPr="00B65675">
        <w:rPr>
          <w:rFonts w:ascii="Times New Roman" w:hAnsi="Times New Roman"/>
          <w:b/>
          <w:sz w:val="21"/>
          <w:szCs w:val="21"/>
        </w:rPr>
        <w:br/>
        <w:t>ul. Powstania Styczniowego 1</w:t>
      </w:r>
    </w:p>
    <w:p w:rsidR="001A6258" w:rsidRPr="00B65675" w:rsidRDefault="001A6258" w:rsidP="00C65AE8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>81-519 Gdynia</w:t>
      </w:r>
    </w:p>
    <w:p w:rsidR="001A6258" w:rsidRPr="00B65675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65675">
        <w:rPr>
          <w:rFonts w:ascii="Times New Roman" w:hAnsi="Times New Roman"/>
          <w:b/>
          <w:color w:val="auto"/>
          <w:sz w:val="21"/>
          <w:szCs w:val="21"/>
        </w:rPr>
        <w:t>KRS 0000492201</w:t>
      </w:r>
    </w:p>
    <w:p w:rsidR="001A6258" w:rsidRPr="00755044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B65675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pacing w:val="20"/>
          <w:sz w:val="21"/>
          <w:szCs w:val="21"/>
          <w:u w:val="single"/>
        </w:rPr>
        <w:t>II.  PODSTAWA PRAWNA</w:t>
      </w:r>
    </w:p>
    <w:p w:rsidR="001A6258" w:rsidRPr="008433B9" w:rsidRDefault="001A625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1A6258" w:rsidRPr="00B65675" w:rsidRDefault="001A6258" w:rsidP="00C65AE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Art. 26 ust. 1 i 3 ustawy z dnia 15 kwietnia 2011r. o działalności leczniczej (t.j. Dz.U.2018 poz. 160</w:t>
      </w:r>
      <w:r w:rsidR="00EF1811" w:rsidRPr="00B65675">
        <w:rPr>
          <w:rFonts w:ascii="Times New Roman" w:hAnsi="Times New Roman"/>
          <w:sz w:val="21"/>
          <w:szCs w:val="21"/>
        </w:rPr>
        <w:t xml:space="preserve"> ze zm.</w:t>
      </w:r>
      <w:r w:rsidRPr="00B65675">
        <w:rPr>
          <w:rFonts w:ascii="Times New Roman" w:hAnsi="Times New Roman"/>
          <w:sz w:val="21"/>
          <w:szCs w:val="21"/>
        </w:rPr>
        <w:t xml:space="preserve">) </w:t>
      </w:r>
    </w:p>
    <w:p w:rsidR="001A6258" w:rsidRPr="00755044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B65675" w:rsidRDefault="001A6258" w:rsidP="00C65AE8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pacing w:val="20"/>
          <w:sz w:val="21"/>
          <w:szCs w:val="21"/>
          <w:u w:val="single"/>
        </w:rPr>
        <w:t>III.  PRZEDMIOT KONKURSU</w:t>
      </w:r>
    </w:p>
    <w:p w:rsidR="001A6258" w:rsidRPr="00755044" w:rsidRDefault="001A6258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A6258" w:rsidRPr="00B65675" w:rsidRDefault="001A6258" w:rsidP="00B3138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Przedmiotem konkursu jest udzielanie świadczeń zdrowotnych przez pielęgniarki/położne dla Spółki </w:t>
      </w:r>
      <w:r w:rsidRPr="00B65675">
        <w:rPr>
          <w:rFonts w:ascii="Times New Roman" w:hAnsi="Times New Roman"/>
          <w:b/>
          <w:bCs/>
          <w:sz w:val="21"/>
          <w:szCs w:val="21"/>
        </w:rPr>
        <w:t xml:space="preserve">Szpitale Pomorskie Sp. z o.o. </w:t>
      </w:r>
      <w:r w:rsidRPr="00B65675">
        <w:rPr>
          <w:rFonts w:ascii="Times New Roman" w:hAnsi="Times New Roman"/>
          <w:bCs/>
          <w:sz w:val="21"/>
          <w:szCs w:val="21"/>
        </w:rPr>
        <w:t xml:space="preserve">(zwanej dalej Spółką) </w:t>
      </w:r>
      <w:r w:rsidRPr="00B65675">
        <w:rPr>
          <w:rFonts w:ascii="Times New Roman" w:hAnsi="Times New Roman"/>
          <w:sz w:val="21"/>
          <w:szCs w:val="21"/>
        </w:rPr>
        <w:t xml:space="preserve">w lokalizacji </w:t>
      </w:r>
      <w:r w:rsidR="001B5260" w:rsidRPr="00B65675">
        <w:rPr>
          <w:rFonts w:ascii="Times New Roman" w:hAnsi="Times New Roman"/>
          <w:sz w:val="21"/>
          <w:szCs w:val="21"/>
        </w:rPr>
        <w:t>przy ul. dr A. Jagalskiego 10, 84-200 Wejherowo - Szpital Specjalistyczny im. F. Ceynowy</w:t>
      </w:r>
      <w:r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i/>
          <w:sz w:val="21"/>
          <w:szCs w:val="21"/>
          <w:shd w:val="clear" w:color="auto" w:fill="FFFFFF"/>
        </w:rPr>
        <w:t>(</w:t>
      </w:r>
      <w:r w:rsidRPr="00B65675">
        <w:rPr>
          <w:rFonts w:ascii="Times New Roman" w:hAnsi="Times New Roman"/>
          <w:i/>
          <w:sz w:val="21"/>
          <w:szCs w:val="21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B65675">
        <w:rPr>
          <w:rFonts w:ascii="Times New Roman" w:hAnsi="Times New Roman"/>
          <w:bCs/>
          <w:sz w:val="21"/>
          <w:szCs w:val="21"/>
        </w:rPr>
        <w:t xml:space="preserve"> </w:t>
      </w:r>
      <w:r w:rsidRPr="00B65675">
        <w:rPr>
          <w:rFonts w:ascii="Times New Roman" w:hAnsi="Times New Roman"/>
          <w:sz w:val="21"/>
          <w:szCs w:val="21"/>
        </w:rPr>
        <w:t xml:space="preserve">w następujących zakresach: </w:t>
      </w:r>
    </w:p>
    <w:p w:rsidR="001A6258" w:rsidRPr="00755044" w:rsidRDefault="001A6258" w:rsidP="00CC78A8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A6258" w:rsidRPr="00B65675" w:rsidRDefault="001A6258" w:rsidP="00CC78A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/>
          <w:bCs/>
          <w:sz w:val="21"/>
          <w:szCs w:val="21"/>
        </w:rPr>
        <w:t xml:space="preserve">III.1. </w:t>
      </w:r>
      <w:r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Świadczenie usług medycznych w ramach kontraktu pielęgniarskiego przez pielęgniarkę w Oddziale </w:t>
      </w:r>
      <w:r w:rsidR="0011241C" w:rsidRPr="00B65675">
        <w:rPr>
          <w:rFonts w:ascii="Times New Roman" w:hAnsi="Times New Roman"/>
          <w:b/>
          <w:sz w:val="21"/>
          <w:szCs w:val="21"/>
          <w:u w:val="single"/>
        </w:rPr>
        <w:t>Chirurgii Ogólnej i Onkologicznej</w:t>
      </w:r>
    </w:p>
    <w:p w:rsidR="001A6258" w:rsidRPr="008433B9" w:rsidRDefault="001A6258" w:rsidP="00CC78A8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A6258" w:rsidRPr="00B65675" w:rsidRDefault="001A6258" w:rsidP="00924737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Przedmiotem konkursu jest udzielanie świadczeń zdrowotnych przez pielęgniarkę </w:t>
      </w:r>
      <w:r w:rsidRPr="00B65675">
        <w:rPr>
          <w:rFonts w:ascii="Times New Roman" w:hAnsi="Times New Roman"/>
          <w:bCs/>
          <w:sz w:val="21"/>
          <w:szCs w:val="21"/>
        </w:rPr>
        <w:t xml:space="preserve">w Oddziale </w:t>
      </w:r>
      <w:r w:rsidR="0011241C" w:rsidRPr="00B65675">
        <w:rPr>
          <w:rFonts w:ascii="Times New Roman" w:hAnsi="Times New Roman"/>
          <w:sz w:val="21"/>
          <w:szCs w:val="21"/>
        </w:rPr>
        <w:t xml:space="preserve">Chirurgii Ogólnej i Onkologicznej </w:t>
      </w:r>
      <w:r w:rsidR="0011241C" w:rsidRPr="00B65675">
        <w:rPr>
          <w:rFonts w:ascii="Times New Roman" w:hAnsi="Times New Roman"/>
          <w:bCs/>
          <w:sz w:val="21"/>
          <w:szCs w:val="21"/>
        </w:rPr>
        <w:t>w lokalizacji: Szpitala Specjalistycznego w Wejherowie</w:t>
      </w:r>
      <w:r w:rsidR="0011241C"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ramach dyżurów pielęgniarskich trwających do 24 godzin </w:t>
      </w:r>
      <w:r w:rsidRPr="00B65675">
        <w:rPr>
          <w:rFonts w:ascii="Times New Roman" w:hAnsi="Times New Roman"/>
          <w:sz w:val="21"/>
          <w:szCs w:val="21"/>
        </w:rPr>
        <w:t>zgodnie z harmonogramem ustalonym przez Udzielającego zamówienia</w:t>
      </w:r>
      <w:r w:rsidRPr="00B65675">
        <w:rPr>
          <w:rFonts w:ascii="Times New Roman" w:hAnsi="Times New Roman"/>
          <w:bCs/>
          <w:sz w:val="21"/>
          <w:szCs w:val="21"/>
        </w:rPr>
        <w:t>.</w:t>
      </w:r>
    </w:p>
    <w:p w:rsidR="001A6258" w:rsidRPr="008433B9" w:rsidRDefault="001A6258" w:rsidP="00924737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1A6258" w:rsidRPr="00B65675" w:rsidRDefault="001A6258" w:rsidP="00CC78A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Udzielający zamówienia dysponuje do wypracowania przez pielęgniarki łączną pulą godzin</w:t>
      </w:r>
      <w:r w:rsidR="0087348E" w:rsidRPr="00B65675">
        <w:rPr>
          <w:rFonts w:ascii="Times New Roman" w:hAnsi="Times New Roman"/>
          <w:sz w:val="21"/>
          <w:szCs w:val="21"/>
        </w:rPr>
        <w:t xml:space="preserve"> wynoszącą średniomiesięcznie 7</w:t>
      </w:r>
      <w:r w:rsidR="0011241C" w:rsidRPr="00B65675">
        <w:rPr>
          <w:rFonts w:ascii="Times New Roman" w:hAnsi="Times New Roman"/>
          <w:sz w:val="21"/>
          <w:szCs w:val="21"/>
        </w:rPr>
        <w:t>0</w:t>
      </w:r>
      <w:r w:rsidRPr="00B65675">
        <w:rPr>
          <w:rFonts w:ascii="Times New Roman" w:hAnsi="Times New Roman"/>
          <w:sz w:val="21"/>
          <w:szCs w:val="21"/>
        </w:rPr>
        <w:t xml:space="preserve">0 godzin.  </w:t>
      </w:r>
    </w:p>
    <w:p w:rsidR="001A6258" w:rsidRPr="00B65675" w:rsidRDefault="001A6258" w:rsidP="00CC78A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C769C" w:rsidRPr="00B65675" w:rsidRDefault="000C769C" w:rsidP="000C769C">
      <w:pPr>
        <w:pStyle w:val="Standard"/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Udzielający zamówienia udzieli zamówienia na w/w łączną liczbę godzin pielęgniarkom, któr</w:t>
      </w:r>
      <w:r w:rsidR="00A97BBC">
        <w:rPr>
          <w:rFonts w:ascii="Times New Roman" w:hAnsi="Times New Roman"/>
          <w:sz w:val="21"/>
          <w:szCs w:val="21"/>
        </w:rPr>
        <w:t>e</w:t>
      </w:r>
      <w:r w:rsidRPr="00B65675">
        <w:rPr>
          <w:rFonts w:ascii="Times New Roman" w:hAnsi="Times New Roman"/>
          <w:sz w:val="21"/>
          <w:szCs w:val="21"/>
        </w:rPr>
        <w:t xml:space="preserve"> złoży</w:t>
      </w:r>
      <w:r w:rsidR="00A97BBC">
        <w:rPr>
          <w:rFonts w:ascii="Times New Roman" w:hAnsi="Times New Roman"/>
          <w:sz w:val="21"/>
          <w:szCs w:val="21"/>
        </w:rPr>
        <w:t xml:space="preserve">ły </w:t>
      </w:r>
      <w:r w:rsidRPr="00B65675">
        <w:rPr>
          <w:rFonts w:ascii="Times New Roman" w:hAnsi="Times New Roman"/>
          <w:sz w:val="21"/>
          <w:szCs w:val="21"/>
        </w:rPr>
        <w:t xml:space="preserve">najkorzystniejsze oferty, do wyczerpania wymaganej do zakontraktowania puli godzin, o ile cena danej oferty będzie się mieściła w kwocie, którą Udzielający zamówienia zamierza przeznaczyć na sfinansowanie </w:t>
      </w:r>
      <w:r w:rsidR="002736F4" w:rsidRPr="00B65675">
        <w:rPr>
          <w:rFonts w:ascii="Times New Roman" w:hAnsi="Times New Roman"/>
          <w:sz w:val="21"/>
          <w:szCs w:val="21"/>
        </w:rPr>
        <w:t>zamówienia.</w:t>
      </w:r>
    </w:p>
    <w:p w:rsidR="001A6258" w:rsidRPr="00B65675" w:rsidRDefault="001A6258" w:rsidP="00CC78A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1A6258" w:rsidRPr="00B65675" w:rsidRDefault="001A6258" w:rsidP="00CC78A8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Szczegółowy zakres obowiązków pielęgniarki wskazany jest w projekcie umowy, stanowiącej Załącznik nr </w:t>
      </w:r>
      <w:r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3. </w:t>
      </w:r>
      <w:r w:rsidRPr="00B65675">
        <w:rPr>
          <w:rFonts w:ascii="Times New Roman" w:hAnsi="Times New Roman"/>
          <w:bCs/>
          <w:sz w:val="21"/>
          <w:szCs w:val="21"/>
        </w:rPr>
        <w:t>do niniejszych Szczegółowych Warunków Konkursu Ofert.</w:t>
      </w:r>
    </w:p>
    <w:p w:rsidR="001A6258" w:rsidRPr="00B65675" w:rsidRDefault="001A6258" w:rsidP="00CC78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1A6258" w:rsidRPr="00B65675" w:rsidRDefault="001A6258" w:rsidP="00CC78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Umowa zostanie zawarta na okres do dnia </w:t>
      </w:r>
      <w:r w:rsidR="00834B53" w:rsidRPr="00B65675">
        <w:rPr>
          <w:rFonts w:ascii="Times New Roman" w:hAnsi="Times New Roman"/>
          <w:bCs/>
          <w:sz w:val="21"/>
          <w:szCs w:val="21"/>
        </w:rPr>
        <w:t xml:space="preserve"> 30 czerwca </w:t>
      </w:r>
      <w:r w:rsidRPr="00B65675">
        <w:rPr>
          <w:rFonts w:ascii="Times New Roman" w:hAnsi="Times New Roman"/>
          <w:bCs/>
          <w:sz w:val="21"/>
          <w:szCs w:val="21"/>
        </w:rPr>
        <w:t>20</w:t>
      </w:r>
      <w:r w:rsidR="00834B53" w:rsidRPr="00B65675">
        <w:rPr>
          <w:rFonts w:ascii="Times New Roman" w:hAnsi="Times New Roman"/>
          <w:bCs/>
          <w:sz w:val="21"/>
          <w:szCs w:val="21"/>
        </w:rPr>
        <w:t>20</w:t>
      </w:r>
      <w:r w:rsidRPr="00B65675">
        <w:rPr>
          <w:rFonts w:ascii="Times New Roman" w:hAnsi="Times New Roman"/>
          <w:bCs/>
          <w:sz w:val="21"/>
          <w:szCs w:val="21"/>
        </w:rPr>
        <w:t xml:space="preserve"> r., począwszy od dnia podpisania umowy po prawomocnym rozstrzygnięciu konkursu, nie wcześni</w:t>
      </w:r>
      <w:r w:rsidR="00DA7492" w:rsidRPr="00B65675">
        <w:rPr>
          <w:rFonts w:ascii="Times New Roman" w:hAnsi="Times New Roman"/>
          <w:bCs/>
          <w:sz w:val="21"/>
          <w:szCs w:val="21"/>
        </w:rPr>
        <w:t xml:space="preserve">ej jednak niż od dnia 1 lipca </w:t>
      </w:r>
      <w:r w:rsidRPr="00B65675">
        <w:rPr>
          <w:rFonts w:ascii="Times New Roman" w:hAnsi="Times New Roman"/>
          <w:bCs/>
          <w:sz w:val="21"/>
          <w:szCs w:val="21"/>
        </w:rPr>
        <w:t xml:space="preserve">2018 r. </w:t>
      </w:r>
    </w:p>
    <w:p w:rsidR="001A6258" w:rsidRPr="00B65675" w:rsidRDefault="001A6258" w:rsidP="00CC78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1A6258" w:rsidRPr="00B65675" w:rsidRDefault="001A6258" w:rsidP="00CC78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B65675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1A6258" w:rsidRPr="00B65675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/>
          <w:bCs/>
          <w:sz w:val="21"/>
          <w:szCs w:val="21"/>
        </w:rPr>
        <w:t xml:space="preserve">III.2. </w:t>
      </w:r>
      <w:r w:rsidRPr="00B65675">
        <w:rPr>
          <w:rFonts w:ascii="Times New Roman" w:hAnsi="Times New Roman"/>
          <w:b/>
          <w:bCs/>
          <w:sz w:val="21"/>
          <w:szCs w:val="21"/>
          <w:u w:val="single"/>
        </w:rPr>
        <w:t>Świadczenie usług medycznych w ramach kontraktu przez p</w:t>
      </w:r>
      <w:r w:rsidR="00C02E80" w:rsidRPr="00B65675">
        <w:rPr>
          <w:rFonts w:ascii="Times New Roman" w:hAnsi="Times New Roman"/>
          <w:b/>
          <w:bCs/>
          <w:sz w:val="21"/>
          <w:szCs w:val="21"/>
          <w:u w:val="single"/>
        </w:rPr>
        <w:t>ielęgniarkę</w:t>
      </w:r>
      <w:r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 w Oddziale</w:t>
      </w:r>
      <w:r w:rsidR="0011241C"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 Kardiologii</w:t>
      </w:r>
      <w:r w:rsidRPr="00B65675">
        <w:rPr>
          <w:rFonts w:ascii="Times New Roman" w:hAnsi="Times New Roman"/>
          <w:b/>
          <w:bCs/>
          <w:sz w:val="21"/>
          <w:szCs w:val="21"/>
          <w:u w:val="single"/>
        </w:rPr>
        <w:t>.</w:t>
      </w:r>
    </w:p>
    <w:p w:rsidR="001A6258" w:rsidRPr="00B65675" w:rsidRDefault="001A6258" w:rsidP="00925487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11241C" w:rsidRPr="00B65675" w:rsidRDefault="0011241C" w:rsidP="0011241C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Przedmiotem konkursu jest udzielanie świadczeń zdrowotnych przez pielęgniarkę </w:t>
      </w:r>
      <w:r w:rsidRPr="00B65675">
        <w:rPr>
          <w:rFonts w:ascii="Times New Roman" w:hAnsi="Times New Roman"/>
          <w:bCs/>
          <w:sz w:val="21"/>
          <w:szCs w:val="21"/>
        </w:rPr>
        <w:t xml:space="preserve">w Oddziale </w:t>
      </w:r>
      <w:r w:rsidR="005608ED" w:rsidRPr="00B65675">
        <w:rPr>
          <w:rFonts w:ascii="Times New Roman" w:hAnsi="Times New Roman"/>
          <w:sz w:val="21"/>
          <w:szCs w:val="21"/>
        </w:rPr>
        <w:t xml:space="preserve">Kardiologii </w:t>
      </w:r>
      <w:r w:rsidRPr="00B65675">
        <w:rPr>
          <w:rFonts w:ascii="Times New Roman" w:hAnsi="Times New Roman"/>
          <w:bCs/>
          <w:sz w:val="21"/>
          <w:szCs w:val="21"/>
        </w:rPr>
        <w:t>w lokalizacji: Szpitala Specjalistycznego w Wejherowie</w:t>
      </w:r>
      <w:r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ramach dyżurów pielęgniarskich trwających do 24 godzin </w:t>
      </w:r>
      <w:r w:rsidRPr="00B65675">
        <w:rPr>
          <w:rFonts w:ascii="Times New Roman" w:hAnsi="Times New Roman"/>
          <w:sz w:val="21"/>
          <w:szCs w:val="21"/>
        </w:rPr>
        <w:t>zgodnie z harmonogramem ustalonym przez Udzielającego zamówienia</w:t>
      </w:r>
      <w:r w:rsidRPr="00B65675">
        <w:rPr>
          <w:rFonts w:ascii="Times New Roman" w:hAnsi="Times New Roman"/>
          <w:bCs/>
          <w:sz w:val="21"/>
          <w:szCs w:val="21"/>
        </w:rPr>
        <w:t>.</w:t>
      </w:r>
    </w:p>
    <w:p w:rsidR="0011241C" w:rsidRPr="00B65675" w:rsidRDefault="0011241C" w:rsidP="0011241C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11241C" w:rsidRPr="00B65675" w:rsidRDefault="0011241C" w:rsidP="0011241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dysponuje do wypracowania przez pielęgniarki łączną pulą godzin wynoszącą średniomiesięcznie </w:t>
      </w:r>
      <w:r w:rsidR="005608ED" w:rsidRPr="00B65675">
        <w:rPr>
          <w:rFonts w:ascii="Times New Roman" w:hAnsi="Times New Roman"/>
          <w:sz w:val="21"/>
          <w:szCs w:val="21"/>
        </w:rPr>
        <w:t xml:space="preserve">1250 </w:t>
      </w:r>
      <w:r w:rsidRPr="00B65675">
        <w:rPr>
          <w:rFonts w:ascii="Times New Roman" w:hAnsi="Times New Roman"/>
          <w:sz w:val="21"/>
          <w:szCs w:val="21"/>
        </w:rPr>
        <w:t xml:space="preserve">godzin.  </w:t>
      </w:r>
    </w:p>
    <w:p w:rsidR="0011241C" w:rsidRPr="00B65675" w:rsidRDefault="0011241C" w:rsidP="0011241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2736F4" w:rsidRPr="00B65675" w:rsidRDefault="002736F4" w:rsidP="002736F4">
      <w:pPr>
        <w:pStyle w:val="Standard"/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udzieli zamówienia na w/w łączną liczbę godzin pielęgniarkom, </w:t>
      </w:r>
      <w:r w:rsidR="00A97BBC" w:rsidRPr="00B65675">
        <w:rPr>
          <w:rFonts w:ascii="Times New Roman" w:hAnsi="Times New Roman"/>
          <w:sz w:val="21"/>
          <w:szCs w:val="21"/>
        </w:rPr>
        <w:t>któr</w:t>
      </w:r>
      <w:r w:rsidR="00A97BBC">
        <w:rPr>
          <w:rFonts w:ascii="Times New Roman" w:hAnsi="Times New Roman"/>
          <w:sz w:val="21"/>
          <w:szCs w:val="21"/>
        </w:rPr>
        <w:t>e</w:t>
      </w:r>
      <w:r w:rsidR="00A97BBC" w:rsidRPr="00B65675">
        <w:rPr>
          <w:rFonts w:ascii="Times New Roman" w:hAnsi="Times New Roman"/>
          <w:sz w:val="21"/>
          <w:szCs w:val="21"/>
        </w:rPr>
        <w:t xml:space="preserve"> złoży</w:t>
      </w:r>
      <w:r w:rsidR="00A97BBC">
        <w:rPr>
          <w:rFonts w:ascii="Times New Roman" w:hAnsi="Times New Roman"/>
          <w:sz w:val="21"/>
          <w:szCs w:val="21"/>
        </w:rPr>
        <w:t xml:space="preserve">ły </w:t>
      </w:r>
      <w:r w:rsidRPr="00B65675">
        <w:rPr>
          <w:rFonts w:ascii="Times New Roman" w:hAnsi="Times New Roman"/>
          <w:sz w:val="21"/>
          <w:szCs w:val="21"/>
        </w:rPr>
        <w:t>najkorzystniejsze oferty, do wyczerpania wymaganej do zakontraktowania puli godzin, o ile cena danej oferty będzie się mieściła w kwocie, którą Udzielający zamówienia zamierza przeznaczyć na sfinansowanie zamówienia.</w:t>
      </w:r>
    </w:p>
    <w:p w:rsidR="0011241C" w:rsidRPr="00B65675" w:rsidRDefault="0011241C" w:rsidP="0011241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11241C" w:rsidRPr="00B65675" w:rsidRDefault="0011241C" w:rsidP="0011241C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Szczegółowy zakres obowiązków pielęgniarki wskazany jest w projekcie umowy, stanowiącej Załącznik nr </w:t>
      </w:r>
      <w:r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3. </w:t>
      </w:r>
      <w:r w:rsidRPr="00B65675">
        <w:rPr>
          <w:rFonts w:ascii="Times New Roman" w:hAnsi="Times New Roman"/>
          <w:bCs/>
          <w:sz w:val="21"/>
          <w:szCs w:val="21"/>
        </w:rPr>
        <w:t>do niniejszych Szczegółowych Warunków Konkursu Ofert.</w:t>
      </w:r>
    </w:p>
    <w:p w:rsidR="0011241C" w:rsidRPr="00B65675" w:rsidRDefault="0011241C" w:rsidP="001124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C01439" w:rsidRPr="00B65675" w:rsidRDefault="00C01439" w:rsidP="00C01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Umowa zostanie zawarta na okres do dnia  30 czerwca 2020 r., począwszy od dnia podpisania umowy po prawomocnym rozstrzygnięciu konkursu, nie wcześniej jednak niż od dnia 1 lipca 2018 r. </w:t>
      </w:r>
    </w:p>
    <w:p w:rsidR="001A6258" w:rsidRPr="00B65675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1A6258" w:rsidRPr="00B65675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Udzielający zamówienia dopuszcza zwiększenie zakresu i wartości umowy o 25% na podstawie aneksu do umowy w sytuacjach wynikających z zapotrzebowania Udzielającego zamówienia.</w:t>
      </w:r>
    </w:p>
    <w:p w:rsidR="006B639F" w:rsidRPr="00B65675" w:rsidRDefault="006B639F" w:rsidP="006B639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6B639F" w:rsidRPr="00B65675" w:rsidRDefault="006B639F" w:rsidP="006B639F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/>
          <w:bCs/>
          <w:sz w:val="21"/>
          <w:szCs w:val="21"/>
        </w:rPr>
        <w:t xml:space="preserve">III.3. </w:t>
      </w:r>
      <w:r w:rsidRPr="00B65675">
        <w:rPr>
          <w:rFonts w:ascii="Times New Roman" w:hAnsi="Times New Roman"/>
          <w:b/>
          <w:bCs/>
          <w:sz w:val="21"/>
          <w:szCs w:val="21"/>
          <w:u w:val="single"/>
        </w:rPr>
        <w:t>Świadczenie usług medycznych w ramach kontraktu p</w:t>
      </w:r>
      <w:r w:rsidR="00C02E80" w:rsidRPr="00B65675">
        <w:rPr>
          <w:rFonts w:ascii="Times New Roman" w:hAnsi="Times New Roman"/>
          <w:b/>
          <w:bCs/>
          <w:sz w:val="21"/>
          <w:szCs w:val="21"/>
          <w:u w:val="single"/>
        </w:rPr>
        <w:t>ielęgniarskiego przez pielęgniarkę</w:t>
      </w:r>
      <w:r w:rsidR="00C01439"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w </w:t>
      </w:r>
      <w:r w:rsidR="003D74BB" w:rsidRPr="00B65675">
        <w:rPr>
          <w:rFonts w:ascii="Times New Roman" w:hAnsi="Times New Roman"/>
          <w:b/>
          <w:bCs/>
          <w:sz w:val="21"/>
          <w:szCs w:val="21"/>
          <w:u w:val="single"/>
        </w:rPr>
        <w:t>Położnictwa i Ginekologii – część ginekologiczna.</w:t>
      </w:r>
    </w:p>
    <w:p w:rsidR="006B639F" w:rsidRPr="00B65675" w:rsidRDefault="006B639F" w:rsidP="006B639F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6B639F" w:rsidRPr="00B65675" w:rsidRDefault="006B639F" w:rsidP="006B639F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>Przedmiotem konkursu jest udzielanie świadczeń zdrowotnych przez p</w:t>
      </w:r>
      <w:r w:rsidR="00C02E80" w:rsidRPr="00B65675">
        <w:rPr>
          <w:rFonts w:ascii="Times New Roman" w:hAnsi="Times New Roman"/>
          <w:sz w:val="21"/>
          <w:szCs w:val="21"/>
          <w:shd w:val="clear" w:color="auto" w:fill="FFFFFF"/>
        </w:rPr>
        <w:t>ielęgniarkę</w:t>
      </w:r>
      <w:r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Oddziale </w:t>
      </w:r>
      <w:r w:rsidRPr="00B65675">
        <w:rPr>
          <w:rFonts w:ascii="Times New Roman" w:hAnsi="Times New Roman"/>
          <w:sz w:val="21"/>
          <w:szCs w:val="21"/>
        </w:rPr>
        <w:t xml:space="preserve">Ginekologii </w:t>
      </w:r>
      <w:r w:rsidRPr="00B65675">
        <w:rPr>
          <w:rFonts w:ascii="Times New Roman" w:hAnsi="Times New Roman"/>
          <w:bCs/>
          <w:sz w:val="21"/>
          <w:szCs w:val="21"/>
        </w:rPr>
        <w:t>w lokalizacji: Szpitala Specjalistycznego w Wejherowie</w:t>
      </w:r>
      <w:r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ramach dyżurów pielęgniarskich trwających do 24 godzin </w:t>
      </w:r>
      <w:r w:rsidRPr="00B65675">
        <w:rPr>
          <w:rFonts w:ascii="Times New Roman" w:hAnsi="Times New Roman"/>
          <w:sz w:val="21"/>
          <w:szCs w:val="21"/>
        </w:rPr>
        <w:t>zgodnie z harmonogramem ustalonym przez Udzielającego zamówienia</w:t>
      </w:r>
      <w:r w:rsidRPr="00B65675">
        <w:rPr>
          <w:rFonts w:ascii="Times New Roman" w:hAnsi="Times New Roman"/>
          <w:bCs/>
          <w:sz w:val="21"/>
          <w:szCs w:val="21"/>
        </w:rPr>
        <w:t>.</w:t>
      </w:r>
    </w:p>
    <w:p w:rsidR="006B639F" w:rsidRPr="00B65675" w:rsidRDefault="006B639F" w:rsidP="006B639F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6B639F" w:rsidRPr="00B65675" w:rsidRDefault="006B639F" w:rsidP="006B63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dysponuje do wypracowania przez pielęgniarki łączną pulą godzin wynoszącą średniomiesięcznie </w:t>
      </w:r>
      <w:r w:rsidR="00C02E80" w:rsidRPr="00B65675">
        <w:rPr>
          <w:rFonts w:ascii="Times New Roman" w:hAnsi="Times New Roman"/>
          <w:sz w:val="21"/>
          <w:szCs w:val="21"/>
        </w:rPr>
        <w:t>40</w:t>
      </w:r>
      <w:r w:rsidRPr="00B65675">
        <w:rPr>
          <w:rFonts w:ascii="Times New Roman" w:hAnsi="Times New Roman"/>
          <w:sz w:val="21"/>
          <w:szCs w:val="21"/>
        </w:rPr>
        <w:t xml:space="preserve">0 godzin.  </w:t>
      </w:r>
    </w:p>
    <w:p w:rsidR="002736F4" w:rsidRPr="00B65675" w:rsidRDefault="002736F4" w:rsidP="002736F4">
      <w:pPr>
        <w:pStyle w:val="Standard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2736F4" w:rsidRPr="00B65675" w:rsidRDefault="002736F4" w:rsidP="002736F4">
      <w:pPr>
        <w:pStyle w:val="Standard"/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udzieli zamówienia na w/w łączną liczbę godzin pielęgniarkom, </w:t>
      </w:r>
      <w:r w:rsidR="00A97BBC" w:rsidRPr="00B65675">
        <w:rPr>
          <w:rFonts w:ascii="Times New Roman" w:hAnsi="Times New Roman"/>
          <w:sz w:val="21"/>
          <w:szCs w:val="21"/>
        </w:rPr>
        <w:t>któr</w:t>
      </w:r>
      <w:r w:rsidR="00A97BBC">
        <w:rPr>
          <w:rFonts w:ascii="Times New Roman" w:hAnsi="Times New Roman"/>
          <w:sz w:val="21"/>
          <w:szCs w:val="21"/>
        </w:rPr>
        <w:t>e</w:t>
      </w:r>
      <w:r w:rsidR="00A97BBC" w:rsidRPr="00B65675">
        <w:rPr>
          <w:rFonts w:ascii="Times New Roman" w:hAnsi="Times New Roman"/>
          <w:sz w:val="21"/>
          <w:szCs w:val="21"/>
        </w:rPr>
        <w:t xml:space="preserve"> złoży</w:t>
      </w:r>
      <w:r w:rsidR="00A97BBC">
        <w:rPr>
          <w:rFonts w:ascii="Times New Roman" w:hAnsi="Times New Roman"/>
          <w:sz w:val="21"/>
          <w:szCs w:val="21"/>
        </w:rPr>
        <w:t xml:space="preserve">ły </w:t>
      </w:r>
      <w:r w:rsidRPr="00B65675">
        <w:rPr>
          <w:rFonts w:ascii="Times New Roman" w:hAnsi="Times New Roman"/>
          <w:sz w:val="21"/>
          <w:szCs w:val="21"/>
        </w:rPr>
        <w:t>najkorzystniejsze oferty, do wyczerpania wymaganej do zakontraktowania puli godzin, o ile cena danej oferty będzie się mieściła w kwocie, którą Udzielający zamówienia zamierza przeznaczyć na sfinansowanie zamówienia.</w:t>
      </w:r>
    </w:p>
    <w:p w:rsidR="006B639F" w:rsidRPr="00B65675" w:rsidRDefault="006B639F" w:rsidP="006B639F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6B639F" w:rsidRPr="00B65675" w:rsidRDefault="006B639F" w:rsidP="006B639F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Szczegółowy zakres obowiązków pielęgniarki wskazany jest w projekcie umowy, stanowiącej Załącznik nr </w:t>
      </w:r>
      <w:r w:rsidR="00D47444"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>3.</w:t>
      </w:r>
      <w:r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>do niniejszych Szczegółowych Warunków Konkursu Ofert.</w:t>
      </w:r>
    </w:p>
    <w:p w:rsidR="006B639F" w:rsidRPr="00B65675" w:rsidRDefault="006B639F" w:rsidP="006B639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C01439" w:rsidRPr="00B65675" w:rsidRDefault="00C01439" w:rsidP="00C01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Umowa zostanie zawarta na okres do dnia  30 czerwca 2020 r., począwszy od dnia podpisania umowy po prawomocnym rozstrzygnięciu konkursu, nie wcześniej jednak niż od dnia 1 lipca 2018 r. </w:t>
      </w:r>
    </w:p>
    <w:p w:rsidR="006B639F" w:rsidRPr="00B65675" w:rsidRDefault="006B639F" w:rsidP="006B639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6B639F" w:rsidRPr="00B65675" w:rsidRDefault="006B639F" w:rsidP="006B639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B65675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1A6258" w:rsidRPr="00B65675" w:rsidRDefault="00273C04" w:rsidP="00925487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/>
          <w:bCs/>
          <w:sz w:val="21"/>
          <w:szCs w:val="21"/>
        </w:rPr>
        <w:t>III.4</w:t>
      </w:r>
      <w:r w:rsidR="001A6258" w:rsidRPr="00B65675">
        <w:rPr>
          <w:rFonts w:ascii="Times New Roman" w:hAnsi="Times New Roman"/>
          <w:b/>
          <w:bCs/>
          <w:sz w:val="21"/>
          <w:szCs w:val="21"/>
        </w:rPr>
        <w:t xml:space="preserve">. </w:t>
      </w:r>
      <w:r w:rsidR="001A6258"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Świadczenie usług </w:t>
      </w:r>
      <w:r w:rsidR="00EF0FFD"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medycznych w ramach kontraktu położnej przez położną </w:t>
      </w:r>
      <w:r w:rsidR="001A6258" w:rsidRPr="00B65675">
        <w:rPr>
          <w:rFonts w:ascii="Times New Roman" w:hAnsi="Times New Roman"/>
          <w:b/>
          <w:bCs/>
          <w:sz w:val="21"/>
          <w:szCs w:val="21"/>
          <w:u w:val="single"/>
        </w:rPr>
        <w:t>w Oddziale</w:t>
      </w:r>
      <w:r w:rsidR="00994359"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 Położnictwa i Ginekologii</w:t>
      </w:r>
      <w:r w:rsidR="001A6258" w:rsidRPr="00B65675">
        <w:rPr>
          <w:rFonts w:ascii="Times New Roman" w:hAnsi="Times New Roman"/>
          <w:b/>
          <w:bCs/>
          <w:sz w:val="21"/>
          <w:szCs w:val="21"/>
          <w:u w:val="single"/>
        </w:rPr>
        <w:t>.</w:t>
      </w:r>
    </w:p>
    <w:p w:rsidR="001A6258" w:rsidRPr="00B65675" w:rsidRDefault="001A6258" w:rsidP="00E67986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EF0FFD" w:rsidRPr="00B65675" w:rsidRDefault="00EF0FFD" w:rsidP="00EF0FFD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>Przedmiotem konkursu jest udzielanie świadczeń zdrowotnych przez p</w:t>
      </w:r>
      <w:r w:rsidR="00AB61D1"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ołożną </w:t>
      </w:r>
      <w:r w:rsidRPr="00B65675">
        <w:rPr>
          <w:rFonts w:ascii="Times New Roman" w:hAnsi="Times New Roman"/>
          <w:bCs/>
          <w:sz w:val="21"/>
          <w:szCs w:val="21"/>
        </w:rPr>
        <w:t xml:space="preserve">w Oddziale </w:t>
      </w:r>
      <w:r w:rsidR="00AB61D1" w:rsidRPr="00B65675">
        <w:rPr>
          <w:rFonts w:ascii="Times New Roman" w:hAnsi="Times New Roman"/>
          <w:sz w:val="21"/>
          <w:szCs w:val="21"/>
        </w:rPr>
        <w:t xml:space="preserve">Położnictwa i Ginekologii </w:t>
      </w:r>
      <w:r w:rsidRPr="00B65675">
        <w:rPr>
          <w:rFonts w:ascii="Times New Roman" w:hAnsi="Times New Roman"/>
          <w:bCs/>
          <w:sz w:val="21"/>
          <w:szCs w:val="21"/>
        </w:rPr>
        <w:t>w lokalizacji: Szpitala Specjalistycznego w Wejherowie</w:t>
      </w:r>
      <w:r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ramach dyżurów trwających do 24 godzin </w:t>
      </w:r>
      <w:r w:rsidRPr="00B65675">
        <w:rPr>
          <w:rFonts w:ascii="Times New Roman" w:hAnsi="Times New Roman"/>
          <w:sz w:val="21"/>
          <w:szCs w:val="21"/>
        </w:rPr>
        <w:t>zgodnie z harmonogramem ustalonym przez Udzielającego zamówienia</w:t>
      </w:r>
      <w:r w:rsidRPr="00B65675">
        <w:rPr>
          <w:rFonts w:ascii="Times New Roman" w:hAnsi="Times New Roman"/>
          <w:bCs/>
          <w:sz w:val="21"/>
          <w:szCs w:val="21"/>
        </w:rPr>
        <w:t>.</w:t>
      </w:r>
    </w:p>
    <w:p w:rsidR="00EF0FFD" w:rsidRPr="00B65675" w:rsidRDefault="00EF0FFD" w:rsidP="00EF0FFD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EF0FFD" w:rsidRPr="00B65675" w:rsidRDefault="00EF0FFD" w:rsidP="00EF0FF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dysponuje do wypracowania przez </w:t>
      </w:r>
      <w:r w:rsidR="00966782" w:rsidRPr="00B65675">
        <w:rPr>
          <w:rFonts w:ascii="Times New Roman" w:hAnsi="Times New Roman"/>
          <w:sz w:val="21"/>
          <w:szCs w:val="21"/>
        </w:rPr>
        <w:t>położne</w:t>
      </w:r>
      <w:r w:rsidRPr="00B65675">
        <w:rPr>
          <w:rFonts w:ascii="Times New Roman" w:hAnsi="Times New Roman"/>
          <w:sz w:val="21"/>
          <w:szCs w:val="21"/>
        </w:rPr>
        <w:t xml:space="preserve"> łączną pulą godzin wynoszącą średniomiesięcznie </w:t>
      </w:r>
      <w:r w:rsidR="00B6714F" w:rsidRPr="00B65675">
        <w:rPr>
          <w:rFonts w:ascii="Times New Roman" w:hAnsi="Times New Roman"/>
          <w:sz w:val="21"/>
          <w:szCs w:val="21"/>
        </w:rPr>
        <w:t>1500</w:t>
      </w:r>
      <w:r w:rsidRPr="00B65675">
        <w:rPr>
          <w:rFonts w:ascii="Times New Roman" w:hAnsi="Times New Roman"/>
          <w:sz w:val="21"/>
          <w:szCs w:val="21"/>
        </w:rPr>
        <w:t xml:space="preserve"> godzin.  </w:t>
      </w:r>
    </w:p>
    <w:p w:rsidR="00EF0FFD" w:rsidRPr="00B65675" w:rsidRDefault="00EF0FFD" w:rsidP="00EF0FF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2736F4" w:rsidRPr="00B65675" w:rsidRDefault="002736F4" w:rsidP="002736F4">
      <w:pPr>
        <w:pStyle w:val="Standard"/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Udzielający zamówienia udzieli zamówienia</w:t>
      </w:r>
      <w:r w:rsidR="00A97BBC">
        <w:rPr>
          <w:rFonts w:ascii="Times New Roman" w:hAnsi="Times New Roman"/>
          <w:sz w:val="21"/>
          <w:szCs w:val="21"/>
        </w:rPr>
        <w:t xml:space="preserve"> na w/w łączną liczbę godzin położnym</w:t>
      </w:r>
      <w:r w:rsidRPr="00B65675">
        <w:rPr>
          <w:rFonts w:ascii="Times New Roman" w:hAnsi="Times New Roman"/>
          <w:sz w:val="21"/>
          <w:szCs w:val="21"/>
        </w:rPr>
        <w:t xml:space="preserve">, </w:t>
      </w:r>
      <w:r w:rsidR="00A97BBC" w:rsidRPr="00B65675">
        <w:rPr>
          <w:rFonts w:ascii="Times New Roman" w:hAnsi="Times New Roman"/>
          <w:sz w:val="21"/>
          <w:szCs w:val="21"/>
        </w:rPr>
        <w:t>któr</w:t>
      </w:r>
      <w:r w:rsidR="00A97BBC">
        <w:rPr>
          <w:rFonts w:ascii="Times New Roman" w:hAnsi="Times New Roman"/>
          <w:sz w:val="21"/>
          <w:szCs w:val="21"/>
        </w:rPr>
        <w:t>e</w:t>
      </w:r>
      <w:r w:rsidR="00A97BBC" w:rsidRPr="00B65675">
        <w:rPr>
          <w:rFonts w:ascii="Times New Roman" w:hAnsi="Times New Roman"/>
          <w:sz w:val="21"/>
          <w:szCs w:val="21"/>
        </w:rPr>
        <w:t xml:space="preserve"> złoży</w:t>
      </w:r>
      <w:r w:rsidR="00A97BBC">
        <w:rPr>
          <w:rFonts w:ascii="Times New Roman" w:hAnsi="Times New Roman"/>
          <w:sz w:val="21"/>
          <w:szCs w:val="21"/>
        </w:rPr>
        <w:t xml:space="preserve">ły </w:t>
      </w:r>
      <w:r w:rsidRPr="00B65675">
        <w:rPr>
          <w:rFonts w:ascii="Times New Roman" w:hAnsi="Times New Roman"/>
          <w:sz w:val="21"/>
          <w:szCs w:val="21"/>
        </w:rPr>
        <w:t xml:space="preserve">najkorzystniejsze oferty, do wyczerpania wymaganej do zakontraktowania puli godzin, o ile cena danej </w:t>
      </w:r>
      <w:r w:rsidRPr="00B65675">
        <w:rPr>
          <w:rFonts w:ascii="Times New Roman" w:hAnsi="Times New Roman"/>
          <w:sz w:val="21"/>
          <w:szCs w:val="21"/>
        </w:rPr>
        <w:lastRenderedPageBreak/>
        <w:t>oferty będzie się mieściła w kwocie, którą Udzielający zamówienia zamierza przeznaczyć na sfinansowanie zamówienia.</w:t>
      </w:r>
    </w:p>
    <w:p w:rsidR="00EF0FFD" w:rsidRPr="00B65675" w:rsidRDefault="00EF0FFD" w:rsidP="00EF0FFD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EF0FFD" w:rsidRPr="00B65675" w:rsidRDefault="00EF0FFD" w:rsidP="00EF0FFD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Szczegółowy zakres obowiązków p</w:t>
      </w:r>
      <w:r w:rsidR="00966782" w:rsidRPr="00B65675">
        <w:rPr>
          <w:rFonts w:ascii="Times New Roman" w:hAnsi="Times New Roman"/>
          <w:bCs/>
          <w:sz w:val="21"/>
          <w:szCs w:val="21"/>
        </w:rPr>
        <w:t xml:space="preserve">ołożnej </w:t>
      </w:r>
      <w:r w:rsidRPr="00B65675">
        <w:rPr>
          <w:rFonts w:ascii="Times New Roman" w:hAnsi="Times New Roman"/>
          <w:bCs/>
          <w:sz w:val="21"/>
          <w:szCs w:val="21"/>
        </w:rPr>
        <w:t xml:space="preserve">wskazany jest w projekcie umowy, stanowiącej Załącznik nr </w:t>
      </w:r>
      <w:r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>3.</w:t>
      </w:r>
      <w:r w:rsidR="00D47444"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>do niniejszych Szczegółowych Warunków Konkursu Ofert.</w:t>
      </w:r>
    </w:p>
    <w:p w:rsidR="00EF0FFD" w:rsidRPr="00B65675" w:rsidRDefault="00EF0FFD" w:rsidP="00EF0F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C01439" w:rsidRPr="00B65675" w:rsidRDefault="00C01439" w:rsidP="00C01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Umowa zostanie zawarta na okres do dnia  30 czerwca 2020 r., począwszy od dnia podpisania umowy po prawomocnym rozstrzygnięciu konkursu, nie wcześniej jednak niż od dnia 1 lipca 2018 r. </w:t>
      </w:r>
    </w:p>
    <w:p w:rsidR="001A6258" w:rsidRPr="00B65675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1A6258" w:rsidRPr="00B65675" w:rsidRDefault="001A6258" w:rsidP="009254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B65675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1A6258" w:rsidRPr="00B65675" w:rsidRDefault="00EF75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bCs/>
          <w:sz w:val="21"/>
          <w:szCs w:val="21"/>
          <w:u w:val="single"/>
        </w:rPr>
        <w:t>III.5</w:t>
      </w:r>
      <w:r w:rsidR="001A6258" w:rsidRPr="00B65675">
        <w:rPr>
          <w:rFonts w:ascii="Times New Roman" w:hAnsi="Times New Roman"/>
          <w:b/>
          <w:bCs/>
          <w:sz w:val="21"/>
          <w:szCs w:val="21"/>
          <w:u w:val="single"/>
        </w:rPr>
        <w:t>. Świadczenie usług medycznych w ramach kontraktu piel</w:t>
      </w:r>
      <w:r w:rsidRPr="00B65675">
        <w:rPr>
          <w:rFonts w:ascii="Times New Roman" w:hAnsi="Times New Roman"/>
          <w:b/>
          <w:bCs/>
          <w:sz w:val="21"/>
          <w:szCs w:val="21"/>
          <w:u w:val="single"/>
        </w:rPr>
        <w:t>ęgniarskiego przez pielęgniarkę</w:t>
      </w:r>
      <w:r w:rsidR="001A6258"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 w Oddziale</w:t>
      </w:r>
      <w:r w:rsidRPr="00B65675">
        <w:rPr>
          <w:rFonts w:ascii="Times New Roman" w:hAnsi="Times New Roman"/>
          <w:b/>
          <w:sz w:val="21"/>
          <w:szCs w:val="21"/>
          <w:u w:val="single"/>
        </w:rPr>
        <w:t xml:space="preserve"> SOR</w:t>
      </w:r>
      <w:r w:rsidR="001A6258" w:rsidRPr="00B65675">
        <w:rPr>
          <w:rFonts w:ascii="Times New Roman" w:hAnsi="Times New Roman"/>
          <w:b/>
          <w:bCs/>
          <w:sz w:val="21"/>
          <w:szCs w:val="21"/>
          <w:u w:val="single"/>
        </w:rPr>
        <w:t>.</w:t>
      </w:r>
    </w:p>
    <w:p w:rsidR="001A6258" w:rsidRPr="00B65675" w:rsidRDefault="001A6258" w:rsidP="00925487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  <w:highlight w:val="yellow"/>
        </w:rPr>
      </w:pPr>
    </w:p>
    <w:p w:rsidR="00EF7558" w:rsidRPr="00B65675" w:rsidRDefault="00EF7558" w:rsidP="00EF7558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Przedmiotem konkursu jest udzielanie świadczeń zdrowotnych przez pielęgniarkę </w:t>
      </w:r>
      <w:r w:rsidRPr="00B65675">
        <w:rPr>
          <w:rFonts w:ascii="Times New Roman" w:hAnsi="Times New Roman"/>
          <w:bCs/>
          <w:sz w:val="21"/>
          <w:szCs w:val="21"/>
        </w:rPr>
        <w:t xml:space="preserve">w Oddziale </w:t>
      </w:r>
      <w:r w:rsidRPr="00B65675">
        <w:rPr>
          <w:rFonts w:ascii="Times New Roman" w:hAnsi="Times New Roman"/>
          <w:sz w:val="21"/>
          <w:szCs w:val="21"/>
        </w:rPr>
        <w:t xml:space="preserve">SOR </w:t>
      </w:r>
      <w:r w:rsidRPr="00B65675">
        <w:rPr>
          <w:rFonts w:ascii="Times New Roman" w:hAnsi="Times New Roman"/>
          <w:bCs/>
          <w:sz w:val="21"/>
          <w:szCs w:val="21"/>
        </w:rPr>
        <w:t>w lokalizacji: Szpitala Specjalistycznego w Wejherowie</w:t>
      </w:r>
      <w:r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ramach dyżurów pielęgniarskich trwających do 24 godzin </w:t>
      </w:r>
      <w:r w:rsidRPr="00B65675">
        <w:rPr>
          <w:rFonts w:ascii="Times New Roman" w:hAnsi="Times New Roman"/>
          <w:sz w:val="21"/>
          <w:szCs w:val="21"/>
        </w:rPr>
        <w:t>zgodnie z harmonogramem ustalonym przez Udzielającego zamówienia</w:t>
      </w:r>
      <w:r w:rsidRPr="00B65675">
        <w:rPr>
          <w:rFonts w:ascii="Times New Roman" w:hAnsi="Times New Roman"/>
          <w:bCs/>
          <w:sz w:val="21"/>
          <w:szCs w:val="21"/>
        </w:rPr>
        <w:t>.</w:t>
      </w:r>
    </w:p>
    <w:p w:rsidR="00EF7558" w:rsidRPr="00B65675" w:rsidRDefault="00EF7558" w:rsidP="00EF7558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EF7558" w:rsidRPr="00B65675" w:rsidRDefault="00EF7558" w:rsidP="00EF755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dysponuje do wypracowania przez pielęgniarki łączną pulą godzin wynoszącą średniomiesięcznie 800 godzin.  </w:t>
      </w:r>
    </w:p>
    <w:p w:rsidR="00EF7558" w:rsidRPr="00B65675" w:rsidRDefault="00EF7558" w:rsidP="00EF755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2736F4" w:rsidRPr="00B65675" w:rsidRDefault="002736F4" w:rsidP="002736F4">
      <w:pPr>
        <w:pStyle w:val="Standard"/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udzieli zamówienia na w/w łączną liczbę godzin pielęgniarkom, </w:t>
      </w:r>
      <w:r w:rsidR="00C94F9C" w:rsidRPr="00B65675">
        <w:rPr>
          <w:rFonts w:ascii="Times New Roman" w:hAnsi="Times New Roman"/>
          <w:sz w:val="21"/>
          <w:szCs w:val="21"/>
        </w:rPr>
        <w:t>któr</w:t>
      </w:r>
      <w:r w:rsidR="00C94F9C">
        <w:rPr>
          <w:rFonts w:ascii="Times New Roman" w:hAnsi="Times New Roman"/>
          <w:sz w:val="21"/>
          <w:szCs w:val="21"/>
        </w:rPr>
        <w:t>e</w:t>
      </w:r>
      <w:r w:rsidR="00C94F9C" w:rsidRPr="00B65675">
        <w:rPr>
          <w:rFonts w:ascii="Times New Roman" w:hAnsi="Times New Roman"/>
          <w:sz w:val="21"/>
          <w:szCs w:val="21"/>
        </w:rPr>
        <w:t xml:space="preserve"> złoży</w:t>
      </w:r>
      <w:r w:rsidR="00C94F9C">
        <w:rPr>
          <w:rFonts w:ascii="Times New Roman" w:hAnsi="Times New Roman"/>
          <w:sz w:val="21"/>
          <w:szCs w:val="21"/>
        </w:rPr>
        <w:t xml:space="preserve">ły </w:t>
      </w:r>
      <w:r w:rsidRPr="00B65675">
        <w:rPr>
          <w:rFonts w:ascii="Times New Roman" w:hAnsi="Times New Roman"/>
          <w:sz w:val="21"/>
          <w:szCs w:val="21"/>
        </w:rPr>
        <w:t>najkorzystniejsze oferty, do wyczerpania wymaganej do zakontraktowania puli godzin, o ile cena danej oferty będzie się mieściła w kwocie, którą Udzielający zamówienia zamierza przeznaczyć na sfinansowanie zamówienia.</w:t>
      </w:r>
    </w:p>
    <w:p w:rsidR="00EF7558" w:rsidRPr="00B65675" w:rsidRDefault="00EF7558" w:rsidP="00EF755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EF7558" w:rsidRPr="00B65675" w:rsidRDefault="00EF7558" w:rsidP="00EF7558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Szczegółowy zakres obowiązków pielęgniarki wskazany jest w projekcie umowy, stanowiącej Załącznik nr </w:t>
      </w:r>
      <w:r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>3.</w:t>
      </w:r>
      <w:r w:rsidR="00D47444"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>do niniejszych Szczegółowych Warunków Konkursu Ofert.</w:t>
      </w:r>
    </w:p>
    <w:p w:rsidR="00C01439" w:rsidRPr="00B65675" w:rsidRDefault="00C01439" w:rsidP="00C01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C01439" w:rsidRPr="00344F99" w:rsidRDefault="00C01439" w:rsidP="00C01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Umowa zostanie zawarta na okres do dnia  30 czerwca 2020 r., począwszy od dnia podpisania umowy po </w:t>
      </w:r>
      <w:r w:rsidRPr="00344F99">
        <w:rPr>
          <w:rFonts w:ascii="Times New Roman" w:hAnsi="Times New Roman"/>
          <w:bCs/>
          <w:sz w:val="21"/>
          <w:szCs w:val="21"/>
        </w:rPr>
        <w:t xml:space="preserve">prawomocnym rozstrzygnięciu konkursu, nie wcześniej jednak niż od dnia 1 lipca 2018 r. </w:t>
      </w:r>
    </w:p>
    <w:p w:rsidR="00EF7558" w:rsidRPr="00344F99" w:rsidRDefault="00EF7558" w:rsidP="00EF755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EF7558" w:rsidRPr="00344F99" w:rsidRDefault="00EF7558" w:rsidP="00EF755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344F99">
        <w:rPr>
          <w:rFonts w:ascii="Times New Roman" w:hAnsi="Times New Roman"/>
          <w:bCs/>
          <w:sz w:val="21"/>
          <w:szCs w:val="21"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344F99" w:rsidRDefault="001A6258" w:rsidP="00925487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  <w:highlight w:val="yellow"/>
        </w:rPr>
      </w:pPr>
    </w:p>
    <w:p w:rsidR="00A818A9" w:rsidRPr="00344F99" w:rsidRDefault="00A818A9" w:rsidP="00A818A9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344F99">
        <w:rPr>
          <w:rFonts w:ascii="Times New Roman" w:hAnsi="Times New Roman"/>
          <w:b/>
          <w:bCs/>
        </w:rPr>
        <w:t xml:space="preserve">III.6. </w:t>
      </w:r>
      <w:r w:rsidRPr="00344F99">
        <w:rPr>
          <w:rFonts w:ascii="Times New Roman" w:hAnsi="Times New Roman"/>
          <w:b/>
          <w:bCs/>
          <w:u w:val="single"/>
        </w:rPr>
        <w:t>Świadczenie usług medycznych w ramach kontraktu pielęgniarskiego przez pielęgniarkę/pielęgniarza anestezjologiczną/anestezjologicznego w zakresie świadczeń anestezjologicznych.</w:t>
      </w:r>
    </w:p>
    <w:p w:rsidR="00A818A9" w:rsidRPr="00344F99" w:rsidRDefault="00A818A9" w:rsidP="00A818A9">
      <w:pPr>
        <w:spacing w:after="0" w:line="240" w:lineRule="auto"/>
        <w:jc w:val="both"/>
        <w:rPr>
          <w:rFonts w:ascii="Times New Roman" w:hAnsi="Times New Roman"/>
          <w:bCs/>
          <w:highlight w:val="yellow"/>
        </w:rPr>
      </w:pPr>
    </w:p>
    <w:p w:rsidR="00A818A9" w:rsidRPr="00344F99" w:rsidRDefault="00A818A9" w:rsidP="00A818A9">
      <w:pPr>
        <w:spacing w:after="0" w:line="240" w:lineRule="auto"/>
        <w:jc w:val="both"/>
        <w:rPr>
          <w:rFonts w:ascii="Times New Roman" w:hAnsi="Times New Roman"/>
          <w:bCs/>
        </w:rPr>
      </w:pPr>
      <w:r w:rsidRPr="00344F99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pielęgniarkę/pielęgniarza anestezjologiczną/anestezjologicznego w zakresie świadczeń anestezjologicznych </w:t>
      </w:r>
      <w:r w:rsidRPr="00344F99">
        <w:rPr>
          <w:rFonts w:ascii="Times New Roman" w:hAnsi="Times New Roman"/>
          <w:bCs/>
        </w:rPr>
        <w:t>w lokalizacji: Szpitala Specjalistycznego w Wejherowie</w:t>
      </w:r>
      <w:r w:rsidRPr="00344F99">
        <w:rPr>
          <w:rFonts w:ascii="Times New Roman" w:hAnsi="Times New Roman"/>
        </w:rPr>
        <w:t xml:space="preserve"> </w:t>
      </w:r>
      <w:r w:rsidRPr="00344F99">
        <w:rPr>
          <w:rFonts w:ascii="Times New Roman" w:hAnsi="Times New Roman"/>
          <w:bCs/>
        </w:rPr>
        <w:t xml:space="preserve">w ramach dyżurów pielęgniarskich trwających do 24 godzin </w:t>
      </w:r>
      <w:r w:rsidRPr="00344F99">
        <w:rPr>
          <w:rFonts w:ascii="Times New Roman" w:hAnsi="Times New Roman"/>
        </w:rPr>
        <w:t>zgodnie z harmonogramem ustalonym przez Udzielającego zamówienia</w:t>
      </w:r>
      <w:r w:rsidRPr="00344F99">
        <w:rPr>
          <w:rFonts w:ascii="Times New Roman" w:hAnsi="Times New Roman"/>
          <w:bCs/>
        </w:rPr>
        <w:t>.</w:t>
      </w:r>
    </w:p>
    <w:p w:rsidR="00A818A9" w:rsidRPr="00344F99" w:rsidRDefault="00A818A9" w:rsidP="00A818A9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A818A9" w:rsidRPr="00344F99" w:rsidRDefault="00A818A9" w:rsidP="00A818A9">
      <w:pPr>
        <w:spacing w:after="0" w:line="240" w:lineRule="auto"/>
        <w:jc w:val="both"/>
        <w:rPr>
          <w:rFonts w:ascii="Times New Roman" w:hAnsi="Times New Roman"/>
        </w:rPr>
      </w:pPr>
      <w:r w:rsidRPr="00344F99">
        <w:rPr>
          <w:rFonts w:ascii="Times New Roman" w:hAnsi="Times New Roman"/>
        </w:rPr>
        <w:t xml:space="preserve">Udzielający zamówienia dysponuje do wypracowania przez pielęgniarki łączną pulą godzin wynoszącą średniomiesięcznie 750 godzin.  </w:t>
      </w:r>
    </w:p>
    <w:p w:rsidR="00A818A9" w:rsidRPr="00344F99" w:rsidRDefault="00A818A9" w:rsidP="00A818A9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A818A9" w:rsidRPr="002736F4" w:rsidRDefault="00A818A9" w:rsidP="00A818A9">
      <w:pPr>
        <w:pStyle w:val="Standard"/>
        <w:spacing w:after="0" w:line="240" w:lineRule="auto"/>
        <w:jc w:val="both"/>
      </w:pPr>
      <w:r w:rsidRPr="00344F99">
        <w:rPr>
          <w:rFonts w:ascii="Times New Roman" w:hAnsi="Times New Roman"/>
        </w:rPr>
        <w:t>Udzielający zamówienia udzieli zamówienia na w/w łączną liczbę godzin pielęgniarkom, którzy złożyli najkorzystniejsze</w:t>
      </w:r>
      <w:r w:rsidRPr="002736F4">
        <w:rPr>
          <w:rFonts w:ascii="Times New Roman" w:hAnsi="Times New Roman"/>
        </w:rPr>
        <w:t xml:space="preserve"> oferty, do wyczerpania wymaganej do zakontraktowania puli godzin, o ile </w:t>
      </w:r>
      <w:r w:rsidRPr="002736F4">
        <w:rPr>
          <w:rFonts w:ascii="Times New Roman" w:hAnsi="Times New Roman"/>
        </w:rPr>
        <w:lastRenderedPageBreak/>
        <w:t>cena danej oferty będzie się mieściła w kwocie, którą Udzielający zamówienia zamierza przeznaczyć na sfinansowanie zamówienia.</w:t>
      </w:r>
    </w:p>
    <w:p w:rsidR="00A818A9" w:rsidRPr="00551642" w:rsidRDefault="00A818A9" w:rsidP="00A818A9">
      <w:pPr>
        <w:spacing w:after="0" w:line="240" w:lineRule="auto"/>
        <w:jc w:val="both"/>
        <w:rPr>
          <w:rFonts w:ascii="Times New Roman" w:hAnsi="Times New Roman"/>
        </w:rPr>
      </w:pPr>
    </w:p>
    <w:p w:rsidR="00A818A9" w:rsidRPr="00551642" w:rsidRDefault="00A818A9" w:rsidP="00A818A9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 xml:space="preserve">3.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A818A9" w:rsidRPr="00551642" w:rsidRDefault="00A818A9" w:rsidP="00A818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A818A9" w:rsidRPr="00834B53" w:rsidRDefault="00A818A9" w:rsidP="00A818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834B53">
        <w:rPr>
          <w:rFonts w:ascii="Times New Roman" w:hAnsi="Times New Roman"/>
          <w:bCs/>
        </w:rPr>
        <w:t xml:space="preserve">Umowa zostanie zawarta na okres do dnia  30 czerwca 2020 r., począwszy od dnia podpisania umowy po prawomocnym rozstrzygnięciu konkursu, nie wcześniej jednak niż od dnia 1 lipca 2018 r. </w:t>
      </w:r>
    </w:p>
    <w:p w:rsidR="00A818A9" w:rsidRPr="00E60A3D" w:rsidRDefault="00A818A9" w:rsidP="00A818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A818A9" w:rsidRDefault="00A818A9" w:rsidP="00A818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E60A3D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E46D8F" w:rsidRPr="00344F99" w:rsidRDefault="00E46D8F" w:rsidP="00804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A818A9" w:rsidRPr="00344F99" w:rsidRDefault="00A818A9" w:rsidP="00A818A9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344F99">
        <w:rPr>
          <w:rFonts w:ascii="Times New Roman" w:hAnsi="Times New Roman"/>
          <w:b/>
          <w:bCs/>
        </w:rPr>
        <w:t xml:space="preserve">III.7. </w:t>
      </w:r>
      <w:r w:rsidRPr="00344F99">
        <w:rPr>
          <w:rFonts w:ascii="Times New Roman" w:hAnsi="Times New Roman"/>
          <w:b/>
          <w:bCs/>
          <w:u w:val="single"/>
        </w:rPr>
        <w:t>Świadczenie usług medycznych w ramach kontraktu pielęgniarskiego przez pielęgniarkę/pielęgniarza anestezjologiczną/anestezjologicznego w zakresie świadczeń anestezjologicznych i intensywnej terapii w  Oddziale Anestezjologii i Intensywnej Terapii.</w:t>
      </w:r>
    </w:p>
    <w:p w:rsidR="00A818A9" w:rsidRPr="00A818A9" w:rsidRDefault="00A818A9" w:rsidP="00A818A9">
      <w:pPr>
        <w:spacing w:after="0" w:line="240" w:lineRule="auto"/>
        <w:jc w:val="both"/>
        <w:rPr>
          <w:rFonts w:ascii="Times New Roman" w:hAnsi="Times New Roman"/>
          <w:bCs/>
          <w:color w:val="FF0000"/>
          <w:highlight w:val="yellow"/>
        </w:rPr>
      </w:pPr>
    </w:p>
    <w:p w:rsidR="00A818A9" w:rsidRPr="00B45981" w:rsidRDefault="00A818A9" w:rsidP="00A818A9">
      <w:pPr>
        <w:spacing w:after="0" w:line="240" w:lineRule="auto"/>
        <w:jc w:val="both"/>
        <w:rPr>
          <w:rFonts w:ascii="Times New Roman" w:hAnsi="Times New Roman"/>
          <w:bCs/>
        </w:rPr>
      </w:pPr>
      <w:r w:rsidRPr="00B45981">
        <w:rPr>
          <w:rFonts w:ascii="Times New Roman" w:hAnsi="Times New Roman"/>
          <w:shd w:val="clear" w:color="auto" w:fill="FFFFFF"/>
        </w:rPr>
        <w:t>Przedmiotem konkursu jest udzielanie świadczeń zdrowotnych przez pielęgniarkę</w:t>
      </w:r>
      <w:r>
        <w:rPr>
          <w:rFonts w:ascii="Times New Roman" w:hAnsi="Times New Roman"/>
          <w:shd w:val="clear" w:color="auto" w:fill="FFFFFF"/>
        </w:rPr>
        <w:t>/pielęgniarza</w:t>
      </w:r>
      <w:r w:rsidRPr="00B45981">
        <w:rPr>
          <w:rFonts w:ascii="Times New Roman" w:hAnsi="Times New Roman"/>
          <w:shd w:val="clear" w:color="auto" w:fill="FFFFFF"/>
        </w:rPr>
        <w:t xml:space="preserve"> anestezjologiczną</w:t>
      </w:r>
      <w:r>
        <w:rPr>
          <w:rFonts w:ascii="Times New Roman" w:hAnsi="Times New Roman"/>
          <w:shd w:val="clear" w:color="auto" w:fill="FFFFFF"/>
        </w:rPr>
        <w:t>/anestezjologicznego</w:t>
      </w:r>
      <w:r w:rsidRPr="00B45981">
        <w:rPr>
          <w:rFonts w:ascii="Times New Roman" w:hAnsi="Times New Roman"/>
          <w:shd w:val="clear" w:color="auto" w:fill="FFFFFF"/>
        </w:rPr>
        <w:t xml:space="preserve"> </w:t>
      </w:r>
      <w:r w:rsidRPr="00B45981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 Oddziale Anestezjologii i Intensywnej Terapii</w:t>
      </w:r>
      <w:r w:rsidRPr="00B45981">
        <w:rPr>
          <w:rFonts w:ascii="Times New Roman" w:hAnsi="Times New Roman"/>
          <w:bCs/>
        </w:rPr>
        <w:t xml:space="preserve"> w lokalizacji: Szpitala Specjalistycznego w Wejherowie</w:t>
      </w:r>
      <w:r w:rsidRPr="00B45981">
        <w:rPr>
          <w:rFonts w:ascii="Times New Roman" w:hAnsi="Times New Roman"/>
        </w:rPr>
        <w:t xml:space="preserve"> </w:t>
      </w:r>
      <w:r w:rsidRPr="00B45981">
        <w:rPr>
          <w:rFonts w:ascii="Times New Roman" w:hAnsi="Times New Roman"/>
          <w:bCs/>
        </w:rPr>
        <w:t xml:space="preserve">w ramach dyżurów pielęgniarskich trwających do 24 godzin </w:t>
      </w:r>
      <w:r w:rsidRPr="00B45981">
        <w:rPr>
          <w:rFonts w:ascii="Times New Roman" w:hAnsi="Times New Roman"/>
        </w:rPr>
        <w:t>zgodnie z harmonogramem ustalonym przez Udzielającego zamówienia</w:t>
      </w:r>
      <w:r w:rsidRPr="00B45981">
        <w:rPr>
          <w:rFonts w:ascii="Times New Roman" w:hAnsi="Times New Roman"/>
          <w:bCs/>
        </w:rPr>
        <w:t>.</w:t>
      </w:r>
    </w:p>
    <w:p w:rsidR="00A818A9" w:rsidRPr="00B45981" w:rsidRDefault="00A818A9" w:rsidP="00A818A9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A818A9" w:rsidRPr="00B45981" w:rsidRDefault="00A818A9" w:rsidP="00A818A9">
      <w:pPr>
        <w:spacing w:after="0" w:line="240" w:lineRule="auto"/>
        <w:jc w:val="both"/>
        <w:rPr>
          <w:rFonts w:ascii="Times New Roman" w:hAnsi="Times New Roman"/>
        </w:rPr>
      </w:pPr>
      <w:r w:rsidRPr="00B45981">
        <w:rPr>
          <w:rFonts w:ascii="Times New Roman" w:hAnsi="Times New Roman"/>
        </w:rPr>
        <w:t xml:space="preserve">Udzielający zamówienia dysponuje do wypracowania przez pielęgniarki łączną pulą godzin wynoszącą średniomiesięcznie </w:t>
      </w:r>
      <w:r>
        <w:rPr>
          <w:rFonts w:ascii="Times New Roman" w:hAnsi="Times New Roman"/>
        </w:rPr>
        <w:t>2050</w:t>
      </w:r>
      <w:r w:rsidRPr="00B45981">
        <w:rPr>
          <w:rFonts w:ascii="Times New Roman" w:hAnsi="Times New Roman"/>
        </w:rPr>
        <w:t xml:space="preserve"> godzin.  </w:t>
      </w:r>
    </w:p>
    <w:p w:rsidR="00A818A9" w:rsidRDefault="00A818A9" w:rsidP="00A818A9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A818A9" w:rsidRPr="002736F4" w:rsidRDefault="00A818A9" w:rsidP="00A818A9">
      <w:pPr>
        <w:pStyle w:val="Standard"/>
        <w:spacing w:after="0" w:line="240" w:lineRule="auto"/>
        <w:jc w:val="both"/>
      </w:pPr>
      <w:r w:rsidRPr="002736F4">
        <w:rPr>
          <w:rFonts w:ascii="Times New Roman" w:hAnsi="Times New Roman"/>
        </w:rPr>
        <w:t>Udzielający zamówienia udzieli zamówienia na w/w łączną liczbę godzin pielęgniarkom, którzy złożyli najkorzystniejsze oferty, do wyczerpania wymaganej do zakontraktowania puli godzin, o ile cena danej oferty będzie się mieściła w kwocie, którą Udzielający zamówienia zamierza przeznaczyć na sfinansowanie zamówienia.</w:t>
      </w:r>
    </w:p>
    <w:p w:rsidR="00A818A9" w:rsidRPr="00551642" w:rsidRDefault="00A818A9" w:rsidP="00A818A9">
      <w:pPr>
        <w:spacing w:after="0" w:line="240" w:lineRule="auto"/>
        <w:jc w:val="both"/>
        <w:rPr>
          <w:rFonts w:ascii="Times New Roman" w:hAnsi="Times New Roman"/>
        </w:rPr>
      </w:pPr>
    </w:p>
    <w:p w:rsidR="00A818A9" w:rsidRPr="00551642" w:rsidRDefault="00A818A9" w:rsidP="00A818A9">
      <w:pPr>
        <w:spacing w:after="0" w:line="240" w:lineRule="auto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551642">
        <w:rPr>
          <w:rFonts w:ascii="Times New Roman" w:hAnsi="Times New Roman"/>
          <w:bCs/>
          <w:shd w:val="clear" w:color="auto" w:fill="FFFFFF"/>
        </w:rPr>
        <w:t xml:space="preserve">3. </w:t>
      </w:r>
      <w:r w:rsidRPr="00551642">
        <w:rPr>
          <w:rFonts w:ascii="Times New Roman" w:hAnsi="Times New Roman"/>
          <w:bCs/>
        </w:rPr>
        <w:t>do niniejszych Szczegółowych Warunków Konkursu Ofert.</w:t>
      </w:r>
    </w:p>
    <w:p w:rsidR="00A818A9" w:rsidRPr="00551642" w:rsidRDefault="00A818A9" w:rsidP="00A818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A818A9" w:rsidRPr="00834B53" w:rsidRDefault="00A818A9" w:rsidP="00A818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834B53">
        <w:rPr>
          <w:rFonts w:ascii="Times New Roman" w:hAnsi="Times New Roman"/>
          <w:bCs/>
        </w:rPr>
        <w:t xml:space="preserve">Umowa zostanie zawarta na okres do dnia  30 czerwca 2020 r., począwszy od dnia podpisania umowy po prawomocnym rozstrzygnięciu konkursu, nie wcześniej jednak niż od dnia 1 lipca 2018 r. </w:t>
      </w:r>
    </w:p>
    <w:p w:rsidR="00A818A9" w:rsidRPr="00E60A3D" w:rsidRDefault="00A818A9" w:rsidP="00A818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E46D8F" w:rsidRPr="00B65675" w:rsidRDefault="00A818A9" w:rsidP="00A818A9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E60A3D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D20798" w:rsidRPr="00B65675" w:rsidRDefault="00D20798" w:rsidP="00DE7F4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1"/>
          <w:szCs w:val="21"/>
        </w:rPr>
      </w:pPr>
    </w:p>
    <w:p w:rsidR="001A6258" w:rsidRPr="00B65675" w:rsidRDefault="00D20798" w:rsidP="00DE7F4A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/>
          <w:bCs/>
          <w:sz w:val="21"/>
          <w:szCs w:val="21"/>
        </w:rPr>
        <w:t>III.</w:t>
      </w:r>
      <w:r w:rsidR="00E46D8F" w:rsidRPr="00B65675">
        <w:rPr>
          <w:rFonts w:ascii="Times New Roman" w:hAnsi="Times New Roman"/>
          <w:b/>
          <w:bCs/>
          <w:sz w:val="21"/>
          <w:szCs w:val="21"/>
        </w:rPr>
        <w:t>8</w:t>
      </w:r>
      <w:r w:rsidRPr="00B65675">
        <w:rPr>
          <w:rFonts w:ascii="Times New Roman" w:hAnsi="Times New Roman"/>
          <w:b/>
          <w:bCs/>
          <w:sz w:val="21"/>
          <w:szCs w:val="21"/>
        </w:rPr>
        <w:t>.</w:t>
      </w:r>
      <w:r w:rsidR="001A6258" w:rsidRPr="00B6567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1A6258"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Świadczenie usług medycznych w ramach kontraktu przez </w:t>
      </w:r>
      <w:r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pielęgniarkę operacyjną </w:t>
      </w:r>
      <w:r w:rsidR="00D47444" w:rsidRPr="00B65675">
        <w:rPr>
          <w:rFonts w:ascii="Times New Roman" w:hAnsi="Times New Roman"/>
          <w:b/>
          <w:bCs/>
          <w:sz w:val="21"/>
          <w:szCs w:val="21"/>
          <w:u w:val="single"/>
        </w:rPr>
        <w:t>na Bloku Operacyjnym.</w:t>
      </w:r>
    </w:p>
    <w:p w:rsidR="001A6258" w:rsidRPr="00B65675" w:rsidRDefault="001A6258" w:rsidP="00DE7F4A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  <w:highlight w:val="yellow"/>
        </w:rPr>
      </w:pPr>
    </w:p>
    <w:p w:rsidR="00D20798" w:rsidRPr="00B65675" w:rsidRDefault="00D20798" w:rsidP="00D20798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Przedmiotem konkursu jest udzielanie świadczeń zdrowotnych przez pielęgniarkę operacyjną </w:t>
      </w:r>
      <w:r w:rsidRPr="00B65675">
        <w:rPr>
          <w:rFonts w:ascii="Times New Roman" w:hAnsi="Times New Roman"/>
          <w:bCs/>
          <w:sz w:val="21"/>
          <w:szCs w:val="21"/>
        </w:rPr>
        <w:t xml:space="preserve">w </w:t>
      </w:r>
      <w:r w:rsidR="00D47444" w:rsidRPr="00B65675">
        <w:rPr>
          <w:rFonts w:ascii="Times New Roman" w:hAnsi="Times New Roman"/>
          <w:bCs/>
          <w:sz w:val="21"/>
          <w:szCs w:val="21"/>
        </w:rPr>
        <w:t xml:space="preserve">na Bloku Operacyjnym </w:t>
      </w:r>
      <w:r w:rsidRPr="00B65675">
        <w:rPr>
          <w:rFonts w:ascii="Times New Roman" w:hAnsi="Times New Roman"/>
          <w:bCs/>
          <w:sz w:val="21"/>
          <w:szCs w:val="21"/>
        </w:rPr>
        <w:t>lokalizacji: Szpitala Specjalistycznego w Wejherowie</w:t>
      </w:r>
      <w:r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ramach dyżurów pielęgniarskich trwających do 24 godzin </w:t>
      </w:r>
      <w:r w:rsidRPr="00B65675">
        <w:rPr>
          <w:rFonts w:ascii="Times New Roman" w:hAnsi="Times New Roman"/>
          <w:sz w:val="21"/>
          <w:szCs w:val="21"/>
        </w:rPr>
        <w:t>zgodnie z harmonogramem ustalonym przez Udzielającego zamówienia</w:t>
      </w:r>
      <w:r w:rsidRPr="00B65675">
        <w:rPr>
          <w:rFonts w:ascii="Times New Roman" w:hAnsi="Times New Roman"/>
          <w:bCs/>
          <w:sz w:val="21"/>
          <w:szCs w:val="21"/>
        </w:rPr>
        <w:t>.</w:t>
      </w:r>
    </w:p>
    <w:p w:rsidR="00D20798" w:rsidRPr="00B65675" w:rsidRDefault="00D20798" w:rsidP="00D20798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D20798" w:rsidRPr="00B65675" w:rsidRDefault="00D20798" w:rsidP="00D2079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dysponuje do wypracowania przez pielęgniarki łączną pulą godzin wynoszącą średniomiesięcznie 550 godzin.  </w:t>
      </w:r>
    </w:p>
    <w:p w:rsidR="00D20798" w:rsidRPr="00B65675" w:rsidRDefault="00D20798" w:rsidP="00D2079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D47444" w:rsidRDefault="00D47444" w:rsidP="00D47444">
      <w:pPr>
        <w:pStyle w:val="Standard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udzieli zamówienia na w/w łączną liczbę godzin pielęgniarkom, </w:t>
      </w:r>
      <w:r w:rsidR="00531FA1" w:rsidRPr="00B65675">
        <w:rPr>
          <w:rFonts w:ascii="Times New Roman" w:hAnsi="Times New Roman"/>
          <w:sz w:val="21"/>
          <w:szCs w:val="21"/>
        </w:rPr>
        <w:t>któr</w:t>
      </w:r>
      <w:r w:rsidR="00531FA1">
        <w:rPr>
          <w:rFonts w:ascii="Times New Roman" w:hAnsi="Times New Roman"/>
          <w:sz w:val="21"/>
          <w:szCs w:val="21"/>
        </w:rPr>
        <w:t>e</w:t>
      </w:r>
      <w:r w:rsidR="00531FA1" w:rsidRPr="00B65675">
        <w:rPr>
          <w:rFonts w:ascii="Times New Roman" w:hAnsi="Times New Roman"/>
          <w:sz w:val="21"/>
          <w:szCs w:val="21"/>
        </w:rPr>
        <w:t xml:space="preserve"> złoży</w:t>
      </w:r>
      <w:r w:rsidR="00531FA1">
        <w:rPr>
          <w:rFonts w:ascii="Times New Roman" w:hAnsi="Times New Roman"/>
          <w:sz w:val="21"/>
          <w:szCs w:val="21"/>
        </w:rPr>
        <w:t xml:space="preserve">ły </w:t>
      </w:r>
      <w:r w:rsidRPr="00B65675">
        <w:rPr>
          <w:rFonts w:ascii="Times New Roman" w:hAnsi="Times New Roman"/>
          <w:sz w:val="21"/>
          <w:szCs w:val="21"/>
        </w:rPr>
        <w:t xml:space="preserve">najkorzystniejsze oferty, do wyczerpania wymaganej do zakontraktowania puli godzin, o ile cena danej </w:t>
      </w:r>
      <w:r w:rsidRPr="00B65675">
        <w:rPr>
          <w:rFonts w:ascii="Times New Roman" w:hAnsi="Times New Roman"/>
          <w:sz w:val="21"/>
          <w:szCs w:val="21"/>
        </w:rPr>
        <w:lastRenderedPageBreak/>
        <w:t>oferty będzie się mieściła w kwocie, którą Udzielający zamówienia zamierza przeznaczyć na sfinansowanie zamówienia.</w:t>
      </w:r>
    </w:p>
    <w:p w:rsidR="00763544" w:rsidRPr="00B65675" w:rsidRDefault="00763544" w:rsidP="00D47444">
      <w:pPr>
        <w:pStyle w:val="Standard"/>
        <w:spacing w:after="0" w:line="240" w:lineRule="auto"/>
        <w:jc w:val="both"/>
        <w:rPr>
          <w:sz w:val="21"/>
          <w:szCs w:val="21"/>
        </w:rPr>
      </w:pPr>
    </w:p>
    <w:p w:rsidR="00D20798" w:rsidRPr="00B65675" w:rsidRDefault="00D20798" w:rsidP="00D20798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Szczegółowy zakres obowiązków pielęgniarki wskazany jest w projekcie umowy, stanowiącej Załącznik nr </w:t>
      </w:r>
      <w:r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>3.</w:t>
      </w:r>
      <w:r w:rsidR="00331FB4"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>do niniejszych Szczegółowych Warunków Konkursu Ofert.</w:t>
      </w:r>
    </w:p>
    <w:p w:rsidR="00D20798" w:rsidRPr="00B65675" w:rsidRDefault="00D20798" w:rsidP="00D2079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C01439" w:rsidRPr="00B65675" w:rsidRDefault="00C01439" w:rsidP="00C014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Umowa zostanie zawarta na okres do dnia  30 czerwca 2020 r., począwszy od dnia podpisania umowy po prawomocnym rozstrzygnięciu konkursu, nie wcześniej jednak niż od dnia 1 lipca 2018 r. </w:t>
      </w:r>
    </w:p>
    <w:p w:rsidR="00D20798" w:rsidRPr="00B65675" w:rsidRDefault="00D20798" w:rsidP="00D2079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D20798" w:rsidRPr="00B65675" w:rsidRDefault="00D20798" w:rsidP="00D2079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Udzielający zamówienia dopuszcza zwiększenie zakresu i wartości umowy o 25% na podstawie aneksu do umowy w sytuacjach wynikających z zapotrzebowania Udzielającego zamówienia.</w:t>
      </w:r>
    </w:p>
    <w:p w:rsidR="00286E2E" w:rsidRPr="00B65675" w:rsidRDefault="00286E2E" w:rsidP="00286E2E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286E2E" w:rsidRPr="00B65675" w:rsidRDefault="00E46D8F" w:rsidP="00286E2E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/>
          <w:bCs/>
          <w:sz w:val="21"/>
          <w:szCs w:val="21"/>
        </w:rPr>
        <w:t>III.9</w:t>
      </w:r>
      <w:r w:rsidR="00286E2E" w:rsidRPr="00B65675">
        <w:rPr>
          <w:rFonts w:ascii="Times New Roman" w:hAnsi="Times New Roman"/>
          <w:b/>
          <w:bCs/>
          <w:sz w:val="21"/>
          <w:szCs w:val="21"/>
        </w:rPr>
        <w:t xml:space="preserve">. </w:t>
      </w:r>
      <w:r w:rsidR="00286E2E" w:rsidRPr="00B65675">
        <w:rPr>
          <w:rFonts w:ascii="Times New Roman" w:hAnsi="Times New Roman"/>
          <w:b/>
          <w:bCs/>
          <w:sz w:val="21"/>
          <w:szCs w:val="21"/>
          <w:u w:val="single"/>
        </w:rPr>
        <w:t xml:space="preserve">Świadczenie usług medycznych w ramach kontraktu przez pielęgniarkę w Oddziale Kardiochirurgii. </w:t>
      </w:r>
    </w:p>
    <w:p w:rsidR="00286E2E" w:rsidRPr="00B65675" w:rsidRDefault="00286E2E" w:rsidP="00286E2E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286E2E" w:rsidRPr="00B65675" w:rsidRDefault="00286E2E" w:rsidP="00286E2E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Przedmiotem konkursu jest udzielanie świadczeń zdrowotnych przez pielęgniarkę </w:t>
      </w:r>
      <w:r w:rsidRPr="00B65675">
        <w:rPr>
          <w:rFonts w:ascii="Times New Roman" w:hAnsi="Times New Roman"/>
          <w:bCs/>
          <w:sz w:val="21"/>
          <w:szCs w:val="21"/>
        </w:rPr>
        <w:t xml:space="preserve">w </w:t>
      </w:r>
      <w:r w:rsidR="00733025" w:rsidRPr="00B65675">
        <w:rPr>
          <w:rFonts w:ascii="Times New Roman" w:hAnsi="Times New Roman"/>
          <w:bCs/>
          <w:sz w:val="21"/>
          <w:szCs w:val="21"/>
        </w:rPr>
        <w:t xml:space="preserve">Oddziale Kardiochirurgii w </w:t>
      </w:r>
      <w:r w:rsidRPr="00B65675">
        <w:rPr>
          <w:rFonts w:ascii="Times New Roman" w:hAnsi="Times New Roman"/>
          <w:bCs/>
          <w:sz w:val="21"/>
          <w:szCs w:val="21"/>
        </w:rPr>
        <w:t>lokalizacji: Szpitala Specjalistycznego w Wejherowie</w:t>
      </w:r>
      <w:r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ramach dyżurów pielęgniarskich trwających do 24 godzin </w:t>
      </w:r>
      <w:r w:rsidRPr="00B65675">
        <w:rPr>
          <w:rFonts w:ascii="Times New Roman" w:hAnsi="Times New Roman"/>
          <w:sz w:val="21"/>
          <w:szCs w:val="21"/>
        </w:rPr>
        <w:t>zgodnie z harmonogramem ustalonym przez Udzielającego zamówienia</w:t>
      </w:r>
      <w:r w:rsidRPr="00B65675">
        <w:rPr>
          <w:rFonts w:ascii="Times New Roman" w:hAnsi="Times New Roman"/>
          <w:bCs/>
          <w:sz w:val="21"/>
          <w:szCs w:val="21"/>
        </w:rPr>
        <w:t>.</w:t>
      </w:r>
    </w:p>
    <w:p w:rsidR="00286E2E" w:rsidRPr="00B65675" w:rsidRDefault="00286E2E" w:rsidP="00286E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286E2E" w:rsidRPr="00B65675" w:rsidRDefault="00286E2E" w:rsidP="00286E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dysponuje do wypracowania przez pielęgniarki łączną pulą godzin wynoszącą średniomiesięcznie </w:t>
      </w:r>
      <w:r w:rsidR="00EB4BB1" w:rsidRPr="00B65675">
        <w:rPr>
          <w:rFonts w:ascii="Times New Roman" w:hAnsi="Times New Roman"/>
          <w:sz w:val="21"/>
          <w:szCs w:val="21"/>
        </w:rPr>
        <w:t>240</w:t>
      </w:r>
      <w:r w:rsidRPr="00B65675">
        <w:rPr>
          <w:rFonts w:ascii="Times New Roman" w:hAnsi="Times New Roman"/>
          <w:sz w:val="21"/>
          <w:szCs w:val="21"/>
        </w:rPr>
        <w:t xml:space="preserve"> godzin.  </w:t>
      </w:r>
    </w:p>
    <w:p w:rsidR="00286E2E" w:rsidRPr="00B65675" w:rsidRDefault="00286E2E" w:rsidP="00286E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286E2E" w:rsidRPr="00B65675" w:rsidRDefault="00286E2E" w:rsidP="00286E2E">
      <w:pPr>
        <w:pStyle w:val="Standard"/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udzieli zamówienia na w/w łączną liczbę godzin </w:t>
      </w:r>
      <w:r w:rsidR="00EB4BB1" w:rsidRPr="00B65675">
        <w:rPr>
          <w:rFonts w:ascii="Times New Roman" w:hAnsi="Times New Roman"/>
          <w:sz w:val="21"/>
          <w:szCs w:val="21"/>
        </w:rPr>
        <w:t xml:space="preserve">jednej pielęgniarce. </w:t>
      </w:r>
    </w:p>
    <w:p w:rsidR="00286E2E" w:rsidRPr="00B65675" w:rsidRDefault="00286E2E" w:rsidP="00286E2E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286E2E" w:rsidRPr="00B65675" w:rsidRDefault="00286E2E" w:rsidP="00286E2E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Szczegółowy zakres obowiązków pielęgniarki wskazany jest w projekcie umowy, stanowiącej Załącznik nr </w:t>
      </w:r>
      <w:r w:rsidR="00BE3DD5"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>3.</w:t>
      </w:r>
      <w:r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>do niniejszych Szczegółowych Warunków Konkursu Ofert.</w:t>
      </w:r>
    </w:p>
    <w:p w:rsidR="00286E2E" w:rsidRPr="00B65675" w:rsidRDefault="00286E2E" w:rsidP="00286E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  <w:highlight w:val="yellow"/>
        </w:rPr>
      </w:pPr>
    </w:p>
    <w:p w:rsidR="00286E2E" w:rsidRPr="00B65675" w:rsidRDefault="00286E2E" w:rsidP="00286E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Umowa zostanie zawarta na okres do dnia  30 czerwca 2020 r., począwszy od dnia podpisania umowy po prawomocnym rozstrzygnięciu konkursu, nie wcześniej jednak niż od dnia 1 lipca 2018 r. </w:t>
      </w:r>
    </w:p>
    <w:p w:rsidR="00286E2E" w:rsidRPr="00B65675" w:rsidRDefault="00286E2E" w:rsidP="00286E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286E2E" w:rsidRPr="00B65675" w:rsidRDefault="00286E2E" w:rsidP="00286E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Udzielający zamówienia dopuszcza zwiększenie zakresu i wartości umowy o 25% na podstawie aneksu do umowy w sytuacjach wynikających z zapotrzebowania Udzielającego zamówienia.</w:t>
      </w:r>
    </w:p>
    <w:p w:rsidR="004804A0" w:rsidRPr="00B65675" w:rsidRDefault="004804A0" w:rsidP="00286E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4804A0" w:rsidRPr="00B65675" w:rsidRDefault="00E46D8F" w:rsidP="004804A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/>
          <w:bCs/>
          <w:sz w:val="21"/>
          <w:szCs w:val="21"/>
        </w:rPr>
        <w:t>III.10</w:t>
      </w:r>
      <w:r w:rsidR="004804A0" w:rsidRPr="00B65675">
        <w:rPr>
          <w:rFonts w:ascii="Times New Roman" w:hAnsi="Times New Roman"/>
          <w:b/>
          <w:bCs/>
          <w:sz w:val="21"/>
          <w:szCs w:val="21"/>
        </w:rPr>
        <w:t xml:space="preserve">. </w:t>
      </w:r>
      <w:r w:rsidR="004804A0" w:rsidRPr="00B65675">
        <w:rPr>
          <w:rFonts w:ascii="Times New Roman" w:hAnsi="Times New Roman"/>
          <w:b/>
          <w:bCs/>
          <w:sz w:val="21"/>
          <w:szCs w:val="21"/>
          <w:u w:val="single"/>
        </w:rPr>
        <w:t>Świadczenie usług medycznych w ramach kontraktu przez pielęgniarkę w Oddziale Neonatologii.</w:t>
      </w: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  <w:highlight w:val="yellow"/>
        </w:rPr>
      </w:pP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Przedmiotem konkursu jest udzielanie świadczeń zdrowotnych przez pielęgniarkę operacyjną </w:t>
      </w:r>
      <w:r w:rsidRPr="00B65675">
        <w:rPr>
          <w:rFonts w:ascii="Times New Roman" w:hAnsi="Times New Roman"/>
          <w:bCs/>
          <w:sz w:val="21"/>
          <w:szCs w:val="21"/>
        </w:rPr>
        <w:t>w na Bloku Operacyjnym lokalizacji: Szpitala Specjalistycznego w Wejherowie</w:t>
      </w:r>
      <w:r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ramach dyżurów pielęgniarskich trwających do 24 godzin </w:t>
      </w:r>
      <w:r w:rsidRPr="00B65675">
        <w:rPr>
          <w:rFonts w:ascii="Times New Roman" w:hAnsi="Times New Roman"/>
          <w:sz w:val="21"/>
          <w:szCs w:val="21"/>
        </w:rPr>
        <w:t>zgodnie z harmonogramem ustalonym przez Udzielającego zamówienia</w:t>
      </w:r>
      <w:r w:rsidRPr="00B65675">
        <w:rPr>
          <w:rFonts w:ascii="Times New Roman" w:hAnsi="Times New Roman"/>
          <w:bCs/>
          <w:sz w:val="21"/>
          <w:szCs w:val="21"/>
        </w:rPr>
        <w:t>.</w:t>
      </w: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dysponuje do wypracowania przez pielęgniarki łączną pulą godzin wynoszącą średniomiesięcznie 240 godzin.  </w:t>
      </w: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804A0" w:rsidRPr="00B65675" w:rsidRDefault="004804A0" w:rsidP="004804A0">
      <w:pPr>
        <w:pStyle w:val="Standard"/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udzieli zamówienia na w/w łączną liczbę godzin pielęgniarkom, </w:t>
      </w:r>
      <w:r w:rsidR="00763544" w:rsidRPr="00B65675">
        <w:rPr>
          <w:rFonts w:ascii="Times New Roman" w:hAnsi="Times New Roman"/>
          <w:sz w:val="21"/>
          <w:szCs w:val="21"/>
        </w:rPr>
        <w:t>któr</w:t>
      </w:r>
      <w:r w:rsidR="00763544">
        <w:rPr>
          <w:rFonts w:ascii="Times New Roman" w:hAnsi="Times New Roman"/>
          <w:sz w:val="21"/>
          <w:szCs w:val="21"/>
        </w:rPr>
        <w:t>e</w:t>
      </w:r>
      <w:r w:rsidR="00763544" w:rsidRPr="00B65675">
        <w:rPr>
          <w:rFonts w:ascii="Times New Roman" w:hAnsi="Times New Roman"/>
          <w:sz w:val="21"/>
          <w:szCs w:val="21"/>
        </w:rPr>
        <w:t xml:space="preserve"> złoży</w:t>
      </w:r>
      <w:r w:rsidR="00763544">
        <w:rPr>
          <w:rFonts w:ascii="Times New Roman" w:hAnsi="Times New Roman"/>
          <w:sz w:val="21"/>
          <w:szCs w:val="21"/>
        </w:rPr>
        <w:t xml:space="preserve">ły </w:t>
      </w:r>
      <w:r w:rsidRPr="00B65675">
        <w:rPr>
          <w:rFonts w:ascii="Times New Roman" w:hAnsi="Times New Roman"/>
          <w:sz w:val="21"/>
          <w:szCs w:val="21"/>
        </w:rPr>
        <w:t>najkorzystniejsze oferty, do wyczerpania wymaganej do zakontraktowania puli godzin, o ile cena danej oferty będzie się mieściła w kwocie, którą Udzielający zamówienia zamierza przeznaczyć na sfinansowanie zamówienia.</w:t>
      </w: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Szczegółowy zakres obowiązków pielęgniarki wskazany jest w projekcie umowy, stanowiącej Załącznik nr </w:t>
      </w:r>
      <w:r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3. </w:t>
      </w:r>
      <w:r w:rsidRPr="00B65675">
        <w:rPr>
          <w:rFonts w:ascii="Times New Roman" w:hAnsi="Times New Roman"/>
          <w:bCs/>
          <w:sz w:val="21"/>
          <w:szCs w:val="21"/>
        </w:rPr>
        <w:t>do niniejszych Szczegółowych Warunków Konkursu Ofert.</w:t>
      </w:r>
    </w:p>
    <w:p w:rsidR="004804A0" w:rsidRPr="00B65675" w:rsidRDefault="004804A0" w:rsidP="004804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4804A0" w:rsidRPr="00B65675" w:rsidRDefault="004804A0" w:rsidP="004804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lastRenderedPageBreak/>
        <w:t xml:space="preserve">Umowa zostanie zawarta na okres do dnia  30 czerwca 2020 r., począwszy od dnia podpisania umowy po prawomocnym rozstrzygnięciu konkursu, nie wcześniej jednak niż od dnia 1 lipca 2018 r. </w:t>
      </w:r>
    </w:p>
    <w:p w:rsidR="004804A0" w:rsidRPr="00B65675" w:rsidRDefault="004804A0" w:rsidP="004804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4804A0" w:rsidRDefault="004804A0" w:rsidP="004804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Udzielający zamówienia dopuszcza zwiększenie zakresu i wartości umowy o 25% na podstawie aneksu do umowy w sytuacjach wynikających z zapotrzebowania Udzielającego zamówienia.</w:t>
      </w:r>
    </w:p>
    <w:p w:rsidR="00763544" w:rsidRPr="00B65675" w:rsidRDefault="00763544" w:rsidP="004804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4804A0" w:rsidRPr="00B65675" w:rsidRDefault="00E46D8F" w:rsidP="004804A0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/>
          <w:bCs/>
          <w:sz w:val="21"/>
          <w:szCs w:val="21"/>
        </w:rPr>
        <w:t>III.11</w:t>
      </w:r>
      <w:r w:rsidR="004804A0" w:rsidRPr="00B65675">
        <w:rPr>
          <w:rFonts w:ascii="Times New Roman" w:hAnsi="Times New Roman"/>
          <w:b/>
          <w:bCs/>
          <w:sz w:val="21"/>
          <w:szCs w:val="21"/>
        </w:rPr>
        <w:t xml:space="preserve">. </w:t>
      </w:r>
      <w:r w:rsidR="004804A0" w:rsidRPr="00B65675">
        <w:rPr>
          <w:rFonts w:ascii="Times New Roman" w:hAnsi="Times New Roman"/>
          <w:b/>
          <w:bCs/>
          <w:sz w:val="21"/>
          <w:szCs w:val="21"/>
          <w:u w:val="single"/>
        </w:rPr>
        <w:t>Świadczenie usług medycznych w ramac</w:t>
      </w:r>
      <w:r w:rsidR="00B80869">
        <w:rPr>
          <w:rFonts w:ascii="Times New Roman" w:hAnsi="Times New Roman"/>
          <w:b/>
          <w:bCs/>
          <w:sz w:val="21"/>
          <w:szCs w:val="21"/>
          <w:u w:val="single"/>
        </w:rPr>
        <w:t xml:space="preserve">h kontraktu przez pielęgniarkę </w:t>
      </w:r>
      <w:r w:rsidR="004804A0" w:rsidRPr="00B65675">
        <w:rPr>
          <w:rFonts w:ascii="Times New Roman" w:hAnsi="Times New Roman"/>
          <w:b/>
          <w:bCs/>
          <w:sz w:val="21"/>
          <w:szCs w:val="21"/>
          <w:u w:val="single"/>
        </w:rPr>
        <w:t>w Oddziale Chorób Wewnętrznych.</w:t>
      </w: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  <w:highlight w:val="yellow"/>
        </w:rPr>
      </w:pP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Przedmiotem konkursu jest udzielanie świadczeń zdrowotnych przez pielęgniarkę operacyjną </w:t>
      </w:r>
      <w:r w:rsidRPr="00B65675">
        <w:rPr>
          <w:rFonts w:ascii="Times New Roman" w:hAnsi="Times New Roman"/>
          <w:bCs/>
          <w:sz w:val="21"/>
          <w:szCs w:val="21"/>
        </w:rPr>
        <w:t>w na Bloku Operacyjnym lokalizacji: Szpitala Specjalistycznego w Wejherowie</w:t>
      </w:r>
      <w:r w:rsidRPr="00B65675">
        <w:rPr>
          <w:rFonts w:ascii="Times New Roman" w:hAnsi="Times New Roman"/>
          <w:sz w:val="21"/>
          <w:szCs w:val="21"/>
        </w:rPr>
        <w:t xml:space="preserve"> </w:t>
      </w:r>
      <w:r w:rsidRPr="00B65675">
        <w:rPr>
          <w:rFonts w:ascii="Times New Roman" w:hAnsi="Times New Roman"/>
          <w:bCs/>
          <w:sz w:val="21"/>
          <w:szCs w:val="21"/>
        </w:rPr>
        <w:t xml:space="preserve">w ramach dyżurów pielęgniarskich trwających do 24 godzin </w:t>
      </w:r>
      <w:r w:rsidRPr="00B65675">
        <w:rPr>
          <w:rFonts w:ascii="Times New Roman" w:hAnsi="Times New Roman"/>
          <w:sz w:val="21"/>
          <w:szCs w:val="21"/>
        </w:rPr>
        <w:t>zgodnie z harmonogramem ustalonym przez Udzielającego zamówienia</w:t>
      </w:r>
      <w:r w:rsidRPr="00B65675">
        <w:rPr>
          <w:rFonts w:ascii="Times New Roman" w:hAnsi="Times New Roman"/>
          <w:bCs/>
          <w:sz w:val="21"/>
          <w:szCs w:val="21"/>
        </w:rPr>
        <w:t>.</w:t>
      </w: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dysponuje do wypracowania przez pielęgniarki łączną pulą godzin wynoszącą średniomiesięcznie 480 godzin.  </w:t>
      </w: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804A0" w:rsidRPr="00B65675" w:rsidRDefault="004804A0" w:rsidP="004804A0">
      <w:pPr>
        <w:pStyle w:val="Standard"/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Udzielający zamówienia udzieli zamówienia na w/w łączną liczbę godzin pielęgniarkom, </w:t>
      </w:r>
      <w:r w:rsidR="00763544" w:rsidRPr="00B65675">
        <w:rPr>
          <w:rFonts w:ascii="Times New Roman" w:hAnsi="Times New Roman"/>
          <w:sz w:val="21"/>
          <w:szCs w:val="21"/>
        </w:rPr>
        <w:t>któr</w:t>
      </w:r>
      <w:r w:rsidR="00763544">
        <w:rPr>
          <w:rFonts w:ascii="Times New Roman" w:hAnsi="Times New Roman"/>
          <w:sz w:val="21"/>
          <w:szCs w:val="21"/>
        </w:rPr>
        <w:t>e</w:t>
      </w:r>
      <w:r w:rsidR="00763544" w:rsidRPr="00B65675">
        <w:rPr>
          <w:rFonts w:ascii="Times New Roman" w:hAnsi="Times New Roman"/>
          <w:sz w:val="21"/>
          <w:szCs w:val="21"/>
        </w:rPr>
        <w:t xml:space="preserve"> złoży</w:t>
      </w:r>
      <w:r w:rsidR="00763544">
        <w:rPr>
          <w:rFonts w:ascii="Times New Roman" w:hAnsi="Times New Roman"/>
          <w:sz w:val="21"/>
          <w:szCs w:val="21"/>
        </w:rPr>
        <w:t xml:space="preserve">ły </w:t>
      </w:r>
      <w:r w:rsidRPr="00B65675">
        <w:rPr>
          <w:rFonts w:ascii="Times New Roman" w:hAnsi="Times New Roman"/>
          <w:sz w:val="21"/>
          <w:szCs w:val="21"/>
        </w:rPr>
        <w:t>najkorzystniejsze oferty, do wyczerpania wymaganej do zakontraktowania puli godzin, o ile cena danej oferty będzie się mieściła w kwocie, którą Udzielający zamówienia zamierza przeznaczyć na sfinansowanie zamówienia.</w:t>
      </w: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4804A0" w:rsidRPr="00B65675" w:rsidRDefault="004804A0" w:rsidP="004804A0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Szczegółowy zakres obowiązków pielęgniarki wskazany jest w projekcie umowy, stanowiącej Załącznik nr </w:t>
      </w:r>
      <w:r w:rsidRPr="00B65675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3. </w:t>
      </w:r>
      <w:r w:rsidRPr="00B65675">
        <w:rPr>
          <w:rFonts w:ascii="Times New Roman" w:hAnsi="Times New Roman"/>
          <w:bCs/>
          <w:sz w:val="21"/>
          <w:szCs w:val="21"/>
        </w:rPr>
        <w:t>do niniejszych Szczegółowych Warunków Konkursu Ofert.</w:t>
      </w:r>
    </w:p>
    <w:p w:rsidR="004804A0" w:rsidRPr="00B65675" w:rsidRDefault="004804A0" w:rsidP="004804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4804A0" w:rsidRPr="00B65675" w:rsidRDefault="004804A0" w:rsidP="004804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 xml:space="preserve">Umowa zostanie zawarta na okres do dnia  30 czerwca 2020 r., począwszy od dnia podpisania umowy po prawomocnym rozstrzygnięciu konkursu, nie wcześniej jednak niż od dnia 1 lipca 2018 r. </w:t>
      </w:r>
    </w:p>
    <w:p w:rsidR="004804A0" w:rsidRPr="00B65675" w:rsidRDefault="004804A0" w:rsidP="004804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4804A0" w:rsidRPr="00B65675" w:rsidRDefault="004804A0" w:rsidP="00286E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Udzielający zamówienia dopuszcza zwiększenie zakresu i wartości umowy o 25% na podstawie aneksu do umowy w sytuacjach wynikających z zapotrzebowania Udzielającego zamówienia.</w:t>
      </w:r>
    </w:p>
    <w:p w:rsidR="001A6258" w:rsidRPr="00B65675" w:rsidRDefault="001A6258" w:rsidP="00DE7F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</w:p>
    <w:p w:rsidR="001A6258" w:rsidRPr="00B65675" w:rsidRDefault="001A6258" w:rsidP="00DC09BF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pacing w:val="20"/>
          <w:sz w:val="21"/>
          <w:szCs w:val="21"/>
          <w:u w:val="single"/>
        </w:rPr>
        <w:t xml:space="preserve">IV. </w:t>
      </w:r>
      <w:r w:rsidRPr="00B65675">
        <w:rPr>
          <w:rFonts w:ascii="Times New Roman" w:hAnsi="Times New Roman"/>
          <w:b/>
          <w:sz w:val="21"/>
          <w:szCs w:val="21"/>
          <w:u w:val="single"/>
        </w:rPr>
        <w:t>WARUNKI UDZIAŁU W POSTĘPOWANIU KONKURSOWYM WYMAGANE OD OFERENTÓW:</w:t>
      </w:r>
    </w:p>
    <w:p w:rsidR="001A6258" w:rsidRPr="00B65675" w:rsidRDefault="001A6258" w:rsidP="00DC09BF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</w:p>
    <w:p w:rsidR="001A6258" w:rsidRPr="00B65675" w:rsidRDefault="001A6258" w:rsidP="0068006D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  <w:lang w:eastAsia="pl-PL"/>
        </w:rPr>
      </w:pPr>
      <w:r w:rsidRPr="00B65675">
        <w:rPr>
          <w:rFonts w:ascii="Times New Roman" w:hAnsi="Times New Roman"/>
          <w:sz w:val="21"/>
          <w:szCs w:val="21"/>
        </w:rPr>
        <w:t xml:space="preserve">Oferty na wykonywanie świadczeń zdrowotnych mogą składać </w:t>
      </w:r>
      <w:r w:rsidRPr="00B65675">
        <w:rPr>
          <w:rFonts w:ascii="Times New Roman" w:hAnsi="Times New Roman"/>
          <w:sz w:val="21"/>
          <w:szCs w:val="21"/>
          <w:lang w:eastAsia="pl-PL"/>
        </w:rPr>
        <w:t xml:space="preserve">osoby legitymujące się nabyciem </w:t>
      </w:r>
      <w:r w:rsidRPr="00B65675">
        <w:rPr>
          <w:rFonts w:ascii="Times New Roman" w:hAnsi="Times New Roman"/>
          <w:sz w:val="21"/>
          <w:szCs w:val="21"/>
          <w:shd w:val="clear" w:color="auto" w:fill="FFFFFF"/>
          <w:lang w:eastAsia="pl-PL"/>
        </w:rPr>
        <w:t>fachowych kwalifikacji pielęgniarki, które:</w:t>
      </w:r>
    </w:p>
    <w:p w:rsidR="001A6258" w:rsidRPr="00B65675" w:rsidRDefault="001A6258" w:rsidP="006D29F1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1. są uprawnione do udzielania świadczeń zdrowotnych zgodnie z przedmiotem konkursu  zgodnie z ustawą z dnia 15 kwietnia 2011 r. o działalności leczniczej (t.j. Dz.U. 2018 poz. 160</w:t>
      </w:r>
      <w:r w:rsidR="00EF1811" w:rsidRPr="00B65675">
        <w:rPr>
          <w:rFonts w:ascii="Times New Roman" w:hAnsi="Times New Roman"/>
          <w:sz w:val="21"/>
          <w:szCs w:val="21"/>
        </w:rPr>
        <w:t xml:space="preserve"> ze zm.</w:t>
      </w:r>
      <w:r w:rsidRPr="00B65675">
        <w:rPr>
          <w:rFonts w:ascii="Times New Roman" w:hAnsi="Times New Roman"/>
          <w:sz w:val="21"/>
          <w:szCs w:val="21"/>
        </w:rPr>
        <w:t>) i pozostałych przepisach, tj. wykonują działalność w formie praktyki zawodowej stosownie do art. 5 ust. 2 pkt 2) ustawy z dnia 15 kwietnia 2011 r. o działalności leczniczej (t.j. Dz.U. 2018 poz.160</w:t>
      </w:r>
      <w:r w:rsidR="00EF1811" w:rsidRPr="00B65675">
        <w:rPr>
          <w:rFonts w:ascii="Times New Roman" w:hAnsi="Times New Roman"/>
          <w:sz w:val="21"/>
          <w:szCs w:val="21"/>
        </w:rPr>
        <w:t xml:space="preserve"> ze zm.</w:t>
      </w:r>
      <w:r w:rsidRPr="00B65675">
        <w:rPr>
          <w:rFonts w:ascii="Times New Roman" w:hAnsi="Times New Roman"/>
          <w:sz w:val="21"/>
          <w:szCs w:val="21"/>
        </w:rPr>
        <w:t>),</w:t>
      </w:r>
    </w:p>
    <w:p w:rsidR="001A6258" w:rsidRPr="00B65675" w:rsidRDefault="001A6258" w:rsidP="006D29F1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2. spełniają warunki wymagane art. 19 ust. 4, 5 lub 6 ustawy z dnia 15 kwietnia 2011 r. o działalności leczniczej (t.j. Dz.U. 2018 poz. 160</w:t>
      </w:r>
      <w:r w:rsidR="00EF1811" w:rsidRPr="00B65675">
        <w:rPr>
          <w:rFonts w:ascii="Times New Roman" w:hAnsi="Times New Roman"/>
          <w:sz w:val="21"/>
          <w:szCs w:val="21"/>
        </w:rPr>
        <w:t xml:space="preserve"> ze zm.</w:t>
      </w:r>
      <w:r w:rsidRPr="00B65675">
        <w:rPr>
          <w:rFonts w:ascii="Times New Roman" w:hAnsi="Times New Roman"/>
          <w:sz w:val="21"/>
          <w:szCs w:val="21"/>
        </w:rPr>
        <w:t>), tj:</w:t>
      </w:r>
    </w:p>
    <w:p w:rsidR="001A6258" w:rsidRPr="00B65675" w:rsidRDefault="001A6258" w:rsidP="006D29F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lang w:eastAsia="pl-PL"/>
        </w:rPr>
        <w:t xml:space="preserve">1)   posiadają prawo wykonywania zawodu pielęgniarki </w:t>
      </w:r>
      <w:r w:rsidRPr="00B65675">
        <w:rPr>
          <w:rFonts w:ascii="Times New Roman" w:hAnsi="Times New Roman"/>
          <w:sz w:val="21"/>
          <w:szCs w:val="21"/>
          <w:shd w:val="clear" w:color="auto" w:fill="FFFFFF"/>
          <w:lang w:eastAsia="pl-PL"/>
        </w:rPr>
        <w:t>/ lub odpowiednio do składanej oferty - położnej</w:t>
      </w:r>
      <w:r w:rsidRPr="00B65675">
        <w:rPr>
          <w:rFonts w:ascii="Times New Roman" w:hAnsi="Times New Roman"/>
          <w:sz w:val="21"/>
          <w:szCs w:val="21"/>
          <w:lang w:eastAsia="pl-PL"/>
        </w:rPr>
        <w:t>;</w:t>
      </w:r>
    </w:p>
    <w:p w:rsidR="001A6258" w:rsidRPr="00B65675" w:rsidRDefault="001A6258" w:rsidP="006D29F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  <w:lang w:eastAsia="pl-PL"/>
        </w:rPr>
        <w:t>2)   nie mogą być:</w:t>
      </w:r>
    </w:p>
    <w:p w:rsidR="001A6258" w:rsidRPr="00B65675" w:rsidRDefault="001A6258" w:rsidP="006D29F1">
      <w:pPr>
        <w:pStyle w:val="Akapitzlist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 w:rsidRPr="00B65675">
        <w:rPr>
          <w:rFonts w:ascii="Times New Roman" w:hAnsi="Times New Roman"/>
          <w:sz w:val="21"/>
          <w:szCs w:val="21"/>
          <w:lang w:eastAsia="pl-PL"/>
        </w:rPr>
        <w:t>a)  zawieszone w prawie wykonywania zawodu albo ograniczone w wykonywaniu określonych czynności zawodowych na podstawie przepisów o zawodach pielęgniarki i położnej lub przepisów o samorządzie pielęgniarek i położnych,</w:t>
      </w:r>
    </w:p>
    <w:p w:rsidR="001A6258" w:rsidRPr="00B65675" w:rsidRDefault="001A6258" w:rsidP="006D29F1">
      <w:pPr>
        <w:pStyle w:val="Akapitzlist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 w:rsidRPr="00B65675">
        <w:rPr>
          <w:rFonts w:ascii="Times New Roman" w:hAnsi="Times New Roman"/>
          <w:sz w:val="21"/>
          <w:szCs w:val="21"/>
          <w:lang w:eastAsia="pl-PL"/>
        </w:rPr>
        <w:t>b)  pozbawione możliwości wykonywania zawodu prawomocnym orzeczeniem środka karnego zakazu wykonywania zawodu albo zawieszona w wykonywaniu zawodu zastosowanym środkiem zapobiegawczym;</w:t>
      </w:r>
    </w:p>
    <w:p w:rsidR="001A6258" w:rsidRPr="00344F99" w:rsidRDefault="001A6258" w:rsidP="006D29F1">
      <w:pPr>
        <w:pStyle w:val="Akapitzlist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 w:rsidRPr="00344F99">
        <w:rPr>
          <w:rFonts w:ascii="Times New Roman" w:hAnsi="Times New Roman"/>
          <w:sz w:val="21"/>
          <w:szCs w:val="21"/>
          <w:lang w:eastAsia="pl-PL"/>
        </w:rPr>
        <w:lastRenderedPageBreak/>
        <w:t>3)   nie mogą mieć przerwy w wykonywaniu zawodu łącznie przez okres dłuższy niż 5 lat w okresie ostatnich 6 lat poprzedzających wniosek o wpis;</w:t>
      </w:r>
    </w:p>
    <w:p w:rsidR="001A6258" w:rsidRPr="00344F99" w:rsidRDefault="001A6258" w:rsidP="006D29F1">
      <w:pPr>
        <w:pStyle w:val="Akapitzlist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 w:rsidRPr="00344F99">
        <w:rPr>
          <w:rFonts w:ascii="Times New Roman" w:hAnsi="Times New Roman"/>
          <w:sz w:val="21"/>
          <w:szCs w:val="21"/>
          <w:lang w:eastAsia="pl-PL"/>
        </w:rPr>
        <w:t>4)   posiadają wpis do Centralnej Ewidencji i Informacji o Działalności Gospodarczej;</w:t>
      </w:r>
    </w:p>
    <w:p w:rsidR="001A6258" w:rsidRPr="00344F99" w:rsidRDefault="001A6258" w:rsidP="00927D6B">
      <w:pPr>
        <w:pStyle w:val="Akapitzlist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 w:rsidRPr="00344F99">
        <w:rPr>
          <w:rFonts w:ascii="Times New Roman" w:hAnsi="Times New Roman"/>
          <w:sz w:val="21"/>
          <w:szCs w:val="21"/>
          <w:lang w:eastAsia="pl-PL"/>
        </w:rPr>
        <w:t xml:space="preserve">5)   mają zawartą umowę ubezpieczenia odpowiedzialności cywilnej w zakresie określonym w art. 25 ust. 1 pkt 1 ustawy o działalności leczniczej lub złożą oświadczenie o zamiarze jej zawarcia, </w:t>
      </w:r>
    </w:p>
    <w:p w:rsidR="001A6258" w:rsidRPr="00344F99" w:rsidRDefault="001A6258" w:rsidP="00A938AE">
      <w:pPr>
        <w:pStyle w:val="Akapitzlist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44F99">
        <w:rPr>
          <w:rFonts w:ascii="Times New Roman" w:hAnsi="Times New Roman"/>
          <w:sz w:val="21"/>
          <w:szCs w:val="21"/>
          <w:lang w:eastAsia="pl-PL"/>
        </w:rPr>
        <w:t xml:space="preserve">3. </w:t>
      </w:r>
      <w:r w:rsidRPr="00344F99">
        <w:rPr>
          <w:rFonts w:ascii="Times New Roman" w:hAnsi="Times New Roman"/>
          <w:sz w:val="21"/>
          <w:szCs w:val="21"/>
        </w:rPr>
        <w:t>potwierdzą dyspozycyjność do świadczenia usług objętych konkursem w zakresie składanej oferty,</w:t>
      </w:r>
    </w:p>
    <w:p w:rsidR="00204DF6" w:rsidRPr="00344F99" w:rsidRDefault="001A6258" w:rsidP="0043223B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344F99">
        <w:rPr>
          <w:rFonts w:ascii="Times New Roman" w:hAnsi="Times New Roman"/>
          <w:sz w:val="21"/>
          <w:szCs w:val="21"/>
        </w:rPr>
        <w:t>4. dla zakres</w:t>
      </w:r>
      <w:r w:rsidR="00204DF6" w:rsidRPr="00344F99">
        <w:rPr>
          <w:rFonts w:ascii="Times New Roman" w:hAnsi="Times New Roman"/>
          <w:sz w:val="21"/>
          <w:szCs w:val="21"/>
        </w:rPr>
        <w:t>u</w:t>
      </w:r>
      <w:r w:rsidR="00A818A9" w:rsidRPr="00344F99">
        <w:rPr>
          <w:rFonts w:ascii="Times New Roman" w:hAnsi="Times New Roman"/>
          <w:sz w:val="21"/>
          <w:szCs w:val="21"/>
        </w:rPr>
        <w:t xml:space="preserve"> III.8</w:t>
      </w:r>
      <w:r w:rsidRPr="00344F99">
        <w:rPr>
          <w:rFonts w:ascii="Times New Roman" w:hAnsi="Times New Roman"/>
          <w:sz w:val="21"/>
          <w:szCs w:val="21"/>
        </w:rPr>
        <w:t xml:space="preserve">. oferty na wykonywanie świadczeń zdrowotnych mogą składać osoby legitymujące się nabyciem fachowych kwalifikacji pielęgniarki, które dodatkowo posiadają kwalifikacje w postaci </w:t>
      </w:r>
      <w:r w:rsidR="0043223B" w:rsidRPr="00344F99">
        <w:rPr>
          <w:rFonts w:ascii="Times New Roman" w:hAnsi="Times New Roman"/>
          <w:sz w:val="21"/>
          <w:szCs w:val="21"/>
        </w:rPr>
        <w:t xml:space="preserve">specjalizacji w dziedzinie </w:t>
      </w:r>
      <w:r w:rsidR="0043223B" w:rsidRPr="00344F99">
        <w:rPr>
          <w:rFonts w:ascii="Times New Roman" w:hAnsi="Times New Roman"/>
          <w:bCs/>
          <w:sz w:val="21"/>
          <w:szCs w:val="21"/>
        </w:rPr>
        <w:t xml:space="preserve">pielęgniarstwa operacyjnego lub </w:t>
      </w:r>
      <w:r w:rsidRPr="00344F99">
        <w:rPr>
          <w:rFonts w:ascii="Times New Roman" w:hAnsi="Times New Roman"/>
          <w:bCs/>
          <w:sz w:val="21"/>
          <w:szCs w:val="21"/>
        </w:rPr>
        <w:t xml:space="preserve">ukończonego kursu kwalifikacyjnego </w:t>
      </w:r>
      <w:r w:rsidR="00204DF6" w:rsidRPr="00344F99">
        <w:rPr>
          <w:rFonts w:ascii="Times New Roman" w:hAnsi="Times New Roman"/>
          <w:bCs/>
          <w:sz w:val="21"/>
          <w:szCs w:val="21"/>
        </w:rPr>
        <w:t>w dziedzinie pielęgniarstwa operacyjnego</w:t>
      </w:r>
      <w:r w:rsidR="0043223B" w:rsidRPr="00344F99">
        <w:rPr>
          <w:rFonts w:ascii="Times New Roman" w:hAnsi="Times New Roman"/>
          <w:bCs/>
          <w:sz w:val="21"/>
          <w:szCs w:val="21"/>
        </w:rPr>
        <w:t>.</w:t>
      </w:r>
    </w:p>
    <w:p w:rsidR="008433B9" w:rsidRPr="00344F99" w:rsidRDefault="001A6258" w:rsidP="008433B9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00"/>
        </w:rPr>
      </w:pPr>
      <w:r w:rsidRPr="00344F99">
        <w:rPr>
          <w:rFonts w:ascii="Times New Roman" w:hAnsi="Times New Roman"/>
          <w:sz w:val="21"/>
          <w:szCs w:val="21"/>
        </w:rPr>
        <w:t>Ocenę spełniania warunków Udzielający zamówienia przeprowadzi na podstawie złożonych przez Oferentów oświadczeń i zobowiązań o spełnianiu tych warunków – zgodnie z załączonymi do Szczegółow</w:t>
      </w:r>
      <w:bookmarkStart w:id="0" w:name="_GoBack"/>
      <w:bookmarkEnd w:id="0"/>
      <w:r w:rsidRPr="00344F99">
        <w:rPr>
          <w:rFonts w:ascii="Times New Roman" w:hAnsi="Times New Roman"/>
          <w:sz w:val="21"/>
          <w:szCs w:val="21"/>
        </w:rPr>
        <w:t xml:space="preserve">ych Warunków Konkursu Ofert formularzami oświadczeń oraz w oparciu o wymagane w SWKO dokumenty wyszczególnione w punkcie V. </w:t>
      </w:r>
    </w:p>
    <w:p w:rsidR="008433B9" w:rsidRPr="008433B9" w:rsidRDefault="008433B9" w:rsidP="008433B9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00"/>
        </w:rPr>
      </w:pPr>
      <w:r w:rsidRPr="00344F99">
        <w:rPr>
          <w:rFonts w:ascii="Times New Roman" w:hAnsi="Times New Roman"/>
          <w:sz w:val="21"/>
          <w:szCs w:val="21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</w:t>
      </w:r>
      <w:r w:rsidRPr="008433B9">
        <w:rPr>
          <w:rFonts w:ascii="Times New Roman" w:hAnsi="Times New Roman"/>
          <w:sz w:val="21"/>
          <w:szCs w:val="21"/>
        </w:rPr>
        <w:t xml:space="preserve"> Oferent winien złożyć w wniosek o rozwiązanie łączącej go ze Spółką Szpitale Pomorskie umowy za porozumieniem stron.</w:t>
      </w:r>
    </w:p>
    <w:p w:rsidR="001A6258" w:rsidRPr="00755044" w:rsidRDefault="001A6258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1A6258" w:rsidRPr="00B65675" w:rsidRDefault="001A6258" w:rsidP="00C65AE8">
      <w:pPr>
        <w:jc w:val="both"/>
        <w:rPr>
          <w:rFonts w:ascii="Times New Roman" w:hAnsi="Times New Roman"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z w:val="21"/>
          <w:szCs w:val="21"/>
          <w:u w:val="single"/>
        </w:rPr>
        <w:t xml:space="preserve">V. WYMAGANIA DOTYCZĄCE OFERTY – WYKAZ WYMAGANYCH DOKUMENTÓW: </w:t>
      </w:r>
    </w:p>
    <w:p w:rsidR="001A6258" w:rsidRPr="00B65675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Wypełniony formularz cenowo - ofertowy wraz z kryteriami oceny punktowej zawierający wszystkie oświadczenia i zobowiązania zgodnie z treścią formularza – według wzoru stanowiącego załącznik nr 1 stosownie do zakresu</w:t>
      </w:r>
      <w:r w:rsidR="006C2A0E">
        <w:rPr>
          <w:rFonts w:ascii="Times New Roman" w:hAnsi="Times New Roman"/>
          <w:sz w:val="21"/>
          <w:szCs w:val="21"/>
        </w:rPr>
        <w:t>, na który składana jest oferta.</w:t>
      </w:r>
    </w:p>
    <w:p w:rsidR="001A6258" w:rsidRPr="00B65675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 dziedzinie) lub kurs kwalifikacyjny oraz posiadanie prawa do wykonywania zawodu, opinia przełożonego o nienagannej pracy za podany okres  – zgodnie z danymi zaoferowanymi na formularzu ofertowym – kryteria oceny punktowej, </w:t>
      </w:r>
    </w:p>
    <w:p w:rsidR="001A6258" w:rsidRPr="00B65675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B65675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B65675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B65675" w:rsidRDefault="001A6258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Pełnomocnictwo dla osoby podpisującej ofertę, o ile jej uprawnienia nie wynikają z dokumentu określonego w punkcie 4.</w:t>
      </w:r>
    </w:p>
    <w:p w:rsidR="001A6258" w:rsidRPr="00755044" w:rsidRDefault="001A6258" w:rsidP="00C65AE8">
      <w:pPr>
        <w:spacing w:after="0" w:line="100" w:lineRule="atLeast"/>
        <w:rPr>
          <w:rFonts w:ascii="Times New Roman" w:hAnsi="Times New Roman"/>
          <w:b/>
          <w:sz w:val="16"/>
          <w:szCs w:val="16"/>
        </w:rPr>
      </w:pPr>
    </w:p>
    <w:p w:rsidR="001A6258" w:rsidRPr="00B65675" w:rsidRDefault="001A6258" w:rsidP="00C65AE8">
      <w:pPr>
        <w:spacing w:after="0" w:line="100" w:lineRule="atLeast"/>
        <w:rPr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>UWAGA! W PRZYPADKU GRUPOWEJ PRAKTYKI PIELĘGNIARSKIEJ - DODATKOWO:</w:t>
      </w:r>
      <w:r w:rsidRPr="00B65675">
        <w:rPr>
          <w:rFonts w:ascii="Times New Roman" w:hAnsi="Times New Roman"/>
          <w:b/>
          <w:sz w:val="21"/>
          <w:szCs w:val="21"/>
        </w:rPr>
        <w:br/>
      </w:r>
      <w:r w:rsidRPr="00B65675">
        <w:rPr>
          <w:rFonts w:ascii="Times New Roman" w:hAnsi="Times New Roman"/>
          <w:sz w:val="21"/>
          <w:szCs w:val="21"/>
        </w:rPr>
        <w:t xml:space="preserve"> - </w:t>
      </w:r>
      <w:r w:rsidRPr="00B65675">
        <w:rPr>
          <w:rFonts w:ascii="Times New Roman" w:hAnsi="Times New Roman"/>
          <w:b/>
          <w:sz w:val="21"/>
          <w:szCs w:val="21"/>
        </w:rPr>
        <w:t xml:space="preserve">Odpis CEIDG lub </w:t>
      </w:r>
      <w:r w:rsidRPr="00B65675">
        <w:rPr>
          <w:rFonts w:ascii="Times New Roman" w:hAnsi="Times New Roman"/>
          <w:sz w:val="21"/>
          <w:szCs w:val="21"/>
          <w:lang w:eastAsia="pl-PL"/>
        </w:rPr>
        <w:t>wydruk z systemu elektronicznego</w:t>
      </w:r>
      <w:r w:rsidRPr="00B65675">
        <w:rPr>
          <w:rFonts w:ascii="Times New Roman" w:hAnsi="Times New Roman"/>
          <w:b/>
          <w:sz w:val="21"/>
          <w:szCs w:val="21"/>
        </w:rPr>
        <w:t xml:space="preserve"> CEIDG</w:t>
      </w:r>
      <w:r w:rsidRPr="00B65675">
        <w:rPr>
          <w:rFonts w:ascii="Times New Roman" w:hAnsi="Times New Roman"/>
          <w:sz w:val="21"/>
          <w:szCs w:val="21"/>
          <w:lang w:eastAsia="pl-PL"/>
        </w:rPr>
        <w:t xml:space="preserve">  </w:t>
      </w:r>
      <w:r w:rsidRPr="00B65675">
        <w:rPr>
          <w:rFonts w:ascii="Times New Roman" w:hAnsi="Times New Roman"/>
          <w:sz w:val="21"/>
          <w:szCs w:val="21"/>
        </w:rPr>
        <w:t>każdego ze wspólników spółki,</w:t>
      </w:r>
      <w:r w:rsidRPr="00B65675">
        <w:rPr>
          <w:rFonts w:ascii="Times New Roman" w:hAnsi="Times New Roman"/>
          <w:sz w:val="21"/>
          <w:szCs w:val="21"/>
        </w:rPr>
        <w:br/>
        <w:t xml:space="preserve"> - Zaświadczenie o numerze identyfikacyjnym REGON,</w:t>
      </w:r>
      <w:r w:rsidRPr="00B65675">
        <w:rPr>
          <w:rFonts w:ascii="Times New Roman" w:hAnsi="Times New Roman"/>
          <w:sz w:val="21"/>
          <w:szCs w:val="21"/>
        </w:rPr>
        <w:br/>
        <w:t xml:space="preserve"> - Decyzja w sprawie nadania numeru NIP,</w:t>
      </w:r>
      <w:r w:rsidRPr="00B65675">
        <w:rPr>
          <w:rFonts w:ascii="Times New Roman" w:hAnsi="Times New Roman"/>
          <w:sz w:val="21"/>
          <w:szCs w:val="21"/>
        </w:rPr>
        <w:br/>
        <w:t xml:space="preserve"> - Oświadczenie oferenta o wskazaniu osoby udzielającej świadczeń zdrowotnych w ramach zawartej   umowy – poświadczone pisemnym podpisem pozostałych wspólników spółki.</w:t>
      </w:r>
    </w:p>
    <w:p w:rsidR="001A6258" w:rsidRPr="00755044" w:rsidRDefault="001A6258" w:rsidP="00C65AE8">
      <w:pPr>
        <w:spacing w:after="0" w:line="100" w:lineRule="atLeast"/>
        <w:rPr>
          <w:rFonts w:ascii="Times New Roman" w:hAnsi="Times New Roman"/>
          <w:sz w:val="16"/>
          <w:szCs w:val="16"/>
        </w:rPr>
      </w:pPr>
    </w:p>
    <w:p w:rsidR="001A6258" w:rsidRPr="00755044" w:rsidRDefault="001A6258" w:rsidP="00755044">
      <w:pPr>
        <w:spacing w:after="0" w:line="100" w:lineRule="atLeast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lastRenderedPageBreak/>
        <w:t>*Przedstawiciel Oferenta załącza stosowne pełnomocnictwo</w:t>
      </w:r>
    </w:p>
    <w:p w:rsidR="001A6258" w:rsidRPr="00755044" w:rsidRDefault="001A6258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</w:p>
    <w:p w:rsidR="001A6258" w:rsidRPr="00B65675" w:rsidRDefault="001A6258" w:rsidP="00C65AE8">
      <w:pPr>
        <w:jc w:val="both"/>
        <w:rPr>
          <w:rFonts w:ascii="Times New Roman" w:hAnsi="Times New Roman"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z w:val="21"/>
          <w:szCs w:val="21"/>
          <w:u w:val="single"/>
        </w:rPr>
        <w:t xml:space="preserve">VI. WYMAGANIA DOTYCZĄCE OFERTY - OPIS SPOSOBU PRZYGOTOWANIA OFERTY: 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B65675" w:rsidRDefault="001A6258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Oferent </w:t>
      </w:r>
      <w:r w:rsidRPr="00B65675">
        <w:rPr>
          <w:rFonts w:ascii="Times New Roman" w:hAnsi="Times New Roman"/>
          <w:sz w:val="21"/>
          <w:szCs w:val="21"/>
          <w:u w:val="single"/>
        </w:rPr>
        <w:t>może złożyć ofertę na więcej niż jeden zakres</w:t>
      </w:r>
      <w:r w:rsidRPr="00B65675">
        <w:rPr>
          <w:rFonts w:ascii="Times New Roman" w:hAnsi="Times New Roman"/>
          <w:sz w:val="21"/>
          <w:szCs w:val="21"/>
        </w:rPr>
        <w:t xml:space="preserve"> ogłoszonym przez Udzielającego zamówienia. 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Oferta musi być podpisana przez osobę upoważnioną do reprezentowania Oferenta. W przypadku składania oferty przez pełnomocników </w:t>
      </w:r>
      <w:r w:rsidRPr="00B65675">
        <w:rPr>
          <w:rFonts w:ascii="Times New Roman" w:hAnsi="Times New Roman"/>
          <w:sz w:val="21"/>
          <w:szCs w:val="21"/>
          <w:u w:val="single"/>
        </w:rPr>
        <w:t>należy dołączyć oryginał pełnomocnictwa lub kopię,</w:t>
      </w:r>
      <w:r w:rsidRPr="00B65675">
        <w:rPr>
          <w:rFonts w:ascii="Times New Roman" w:hAnsi="Times New Roman"/>
          <w:sz w:val="21"/>
          <w:szCs w:val="21"/>
        </w:rPr>
        <w:t xml:space="preserve"> podpisaną przez mocodawcę upoważnionego do reprezentowania Oferenta lub uwierzytelniona przez notariusza.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Ofertę oraz pozostałe oświadczenia Oferenta należy złożyć w oryginale. 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Do oferty należy dołączyć wszystkie wymagane dokumenty i oświadczenia wymienione SWKO.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 xml:space="preserve">W charakterze załączników do oferty Oferent przedkłada </w:t>
      </w:r>
      <w:r w:rsidRPr="00B65675">
        <w:rPr>
          <w:rFonts w:ascii="Times New Roman" w:hAnsi="Times New Roman"/>
          <w:b/>
          <w:sz w:val="21"/>
          <w:szCs w:val="21"/>
          <w:u w:val="single"/>
        </w:rPr>
        <w:t>oryginały lub potwierdzone za zgodność z oryginałem kserokopie odpowiednich dokumentów</w:t>
      </w:r>
      <w:r w:rsidRPr="00B65675">
        <w:rPr>
          <w:rFonts w:ascii="Times New Roman" w:hAnsi="Times New Roman"/>
          <w:sz w:val="21"/>
          <w:szCs w:val="21"/>
          <w:u w:val="single"/>
        </w:rPr>
        <w:t>.</w:t>
      </w:r>
      <w:r w:rsidRPr="00B65675">
        <w:rPr>
          <w:rFonts w:ascii="Times New Roman" w:hAnsi="Times New Roman"/>
          <w:sz w:val="21"/>
          <w:szCs w:val="21"/>
        </w:rPr>
        <w:t xml:space="preserve"> 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Każda strona powinna być opatrzona kolejnym numerem i podpisana przez Oferenta lub osobę przez niego upoważnioną. 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1A6258" w:rsidRPr="00B65675" w:rsidRDefault="001A625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Oferenci ponoszą wszystkie koszty związane z przygotowaniem i złożeniem oferty.</w:t>
      </w:r>
    </w:p>
    <w:p w:rsidR="00D61F22" w:rsidRPr="00B65675" w:rsidRDefault="001A6258" w:rsidP="00D61F22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Oferta powinna być trwale zabezpieczona uniemożliwiając zmianę jej zawartości.</w:t>
      </w:r>
    </w:p>
    <w:p w:rsidR="00D61F22" w:rsidRPr="00B65675" w:rsidRDefault="00D61F22" w:rsidP="00D61F22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="00B95289" w:rsidRPr="00B65675">
        <w:rPr>
          <w:rFonts w:ascii="Times New Roman" w:hAnsi="Times New Roman"/>
          <w:b/>
          <w:bCs/>
          <w:sz w:val="21"/>
          <w:szCs w:val="21"/>
        </w:rPr>
        <w:t>„Szpitale Pomorskie Sp. z o.o.</w:t>
      </w:r>
      <w:r w:rsidRPr="00B65675">
        <w:rPr>
          <w:rFonts w:ascii="Times New Roman" w:hAnsi="Times New Roman"/>
          <w:b/>
          <w:bCs/>
          <w:sz w:val="21"/>
          <w:szCs w:val="21"/>
        </w:rPr>
        <w:t xml:space="preserve"> - lokalizacja Szpital Specjalistyczny im. F. Ceynowy w Wejherowie, ul. Jagalskiego 10, 84 – 200 Wejherowo - Konkurs ofert nr 25/2018/W </w:t>
      </w:r>
      <w:r w:rsidRPr="00B65675">
        <w:rPr>
          <w:rFonts w:ascii="Times New Roman" w:hAnsi="Times New Roman"/>
          <w:sz w:val="21"/>
          <w:szCs w:val="21"/>
        </w:rPr>
        <w:t>– (zakres oferty).</w:t>
      </w:r>
      <w:r w:rsidRPr="00B65675">
        <w:rPr>
          <w:rFonts w:ascii="Times New Roman" w:hAnsi="Times New Roman"/>
          <w:b/>
          <w:sz w:val="21"/>
          <w:szCs w:val="21"/>
        </w:rPr>
        <w:t xml:space="preserve"> Nie otwierać przed </w:t>
      </w:r>
      <w:r w:rsidR="000D04DC">
        <w:rPr>
          <w:rFonts w:ascii="Times New Roman" w:hAnsi="Times New Roman"/>
          <w:b/>
          <w:sz w:val="21"/>
          <w:szCs w:val="21"/>
        </w:rPr>
        <w:t xml:space="preserve">19 </w:t>
      </w:r>
      <w:r w:rsidR="00A2391D">
        <w:rPr>
          <w:rFonts w:ascii="Times New Roman" w:hAnsi="Times New Roman"/>
          <w:b/>
          <w:sz w:val="21"/>
          <w:szCs w:val="21"/>
        </w:rPr>
        <w:t xml:space="preserve">czerwca </w:t>
      </w:r>
      <w:r w:rsidRPr="00B65675">
        <w:rPr>
          <w:rFonts w:ascii="Times New Roman" w:hAnsi="Times New Roman"/>
          <w:b/>
          <w:sz w:val="21"/>
          <w:szCs w:val="21"/>
        </w:rPr>
        <w:t xml:space="preserve">2018 </w:t>
      </w:r>
      <w:r w:rsidRPr="00B65675">
        <w:rPr>
          <w:rFonts w:ascii="Times New Roman" w:hAnsi="Times New Roman"/>
          <w:b/>
          <w:bCs/>
          <w:sz w:val="21"/>
          <w:szCs w:val="21"/>
        </w:rPr>
        <w:t>r.</w:t>
      </w:r>
      <w:r w:rsidRPr="00B65675">
        <w:rPr>
          <w:rFonts w:ascii="Times New Roman" w:hAnsi="Times New Roman"/>
          <w:b/>
          <w:sz w:val="21"/>
          <w:szCs w:val="21"/>
        </w:rPr>
        <w:t xml:space="preserve"> o godz. 10:30”</w:t>
      </w:r>
      <w:r w:rsidRPr="00B65675">
        <w:rPr>
          <w:rFonts w:ascii="Times New Roman" w:hAnsi="Times New Roman"/>
          <w:sz w:val="21"/>
          <w:szCs w:val="21"/>
        </w:rPr>
        <w:t xml:space="preserve"> – składać w Sekretariacie – lokalizacja  Szpital Specjalistyczny w Wejherowie </w:t>
      </w:r>
      <w:r w:rsidRPr="00B65675">
        <w:rPr>
          <w:rFonts w:ascii="Times New Roman" w:hAnsi="Times New Roman"/>
          <w:bCs/>
          <w:sz w:val="21"/>
          <w:szCs w:val="21"/>
        </w:rPr>
        <w:t xml:space="preserve">dnia </w:t>
      </w:r>
      <w:r w:rsidR="000D04DC">
        <w:rPr>
          <w:rFonts w:ascii="Times New Roman" w:hAnsi="Times New Roman"/>
          <w:bCs/>
          <w:sz w:val="21"/>
          <w:szCs w:val="21"/>
        </w:rPr>
        <w:t>19</w:t>
      </w:r>
      <w:r w:rsidR="00A2391D">
        <w:rPr>
          <w:rFonts w:ascii="Times New Roman" w:hAnsi="Times New Roman"/>
          <w:bCs/>
          <w:sz w:val="21"/>
          <w:szCs w:val="21"/>
        </w:rPr>
        <w:t xml:space="preserve"> czerwca </w:t>
      </w:r>
      <w:r w:rsidRPr="00B65675">
        <w:rPr>
          <w:rFonts w:ascii="Times New Roman" w:hAnsi="Times New Roman"/>
          <w:bCs/>
          <w:sz w:val="21"/>
          <w:szCs w:val="21"/>
        </w:rPr>
        <w:t>2018 r. do godz. 10.00.</w:t>
      </w:r>
    </w:p>
    <w:p w:rsidR="00D61F22" w:rsidRPr="00B65675" w:rsidRDefault="00D61F22" w:rsidP="00D61F22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Zamknięcie koperty powinno wykluczać możliwość jej przypadkowego otwarcia. Koperta nie może być przezroczysta.</w:t>
      </w:r>
    </w:p>
    <w:p w:rsidR="00D61F22" w:rsidRPr="00B65675" w:rsidRDefault="00D61F22" w:rsidP="00D61F22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Informacji w sprawach formalnych konkursu ofert udziela  </w:t>
      </w:r>
      <w:r w:rsidR="009A4A99" w:rsidRPr="00B65675">
        <w:rPr>
          <w:rFonts w:ascii="Times New Roman" w:hAnsi="Times New Roman"/>
          <w:sz w:val="21"/>
          <w:szCs w:val="21"/>
        </w:rPr>
        <w:t>Barbara Świerczyńska – Starszy Inspektor ds. HR</w:t>
      </w:r>
      <w:r w:rsidRPr="00B65675">
        <w:rPr>
          <w:rFonts w:ascii="Times New Roman" w:hAnsi="Times New Roman"/>
          <w:sz w:val="21"/>
          <w:szCs w:val="21"/>
        </w:rPr>
        <w:t xml:space="preserve"> pok. nr 104</w:t>
      </w:r>
      <w:r w:rsidR="009A4A99" w:rsidRPr="00B65675">
        <w:rPr>
          <w:rFonts w:ascii="Times New Roman" w:hAnsi="Times New Roman"/>
          <w:sz w:val="21"/>
          <w:szCs w:val="21"/>
        </w:rPr>
        <w:t>6, tel. 58 57 27 311</w:t>
      </w:r>
      <w:r w:rsidRPr="00B65675">
        <w:rPr>
          <w:rFonts w:ascii="Times New Roman" w:hAnsi="Times New Roman"/>
          <w:sz w:val="21"/>
          <w:szCs w:val="21"/>
        </w:rPr>
        <w:t xml:space="preserve"> zaś w sprawach merytorycznych – Dyrektor ds. Pielęgniarstwa – </w:t>
      </w:r>
      <w:r w:rsidRPr="00B65675">
        <w:rPr>
          <w:rFonts w:ascii="Times New Roman" w:hAnsi="Times New Roman"/>
          <w:bCs/>
          <w:sz w:val="21"/>
          <w:szCs w:val="21"/>
          <w:lang w:eastAsia="pl-PL"/>
        </w:rPr>
        <w:t>Beata Wieczorek-Wójcik</w:t>
      </w:r>
      <w:r w:rsidRPr="00B65675">
        <w:rPr>
          <w:rFonts w:ascii="Times New Roman" w:hAnsi="Times New Roman"/>
          <w:sz w:val="21"/>
          <w:szCs w:val="21"/>
        </w:rPr>
        <w:t xml:space="preserve">, tel. </w:t>
      </w:r>
      <w:r w:rsidRPr="00B65675">
        <w:rPr>
          <w:rFonts w:ascii="Times New Roman" w:hAnsi="Times New Roman"/>
          <w:bCs/>
          <w:sz w:val="21"/>
          <w:szCs w:val="21"/>
          <w:lang w:eastAsia="pl-PL"/>
        </w:rPr>
        <w:t>58 57 27 340</w:t>
      </w:r>
      <w:r w:rsidRPr="00B65675">
        <w:rPr>
          <w:rFonts w:ascii="Times New Roman" w:hAnsi="Times New Roman"/>
          <w:sz w:val="21"/>
          <w:szCs w:val="21"/>
        </w:rPr>
        <w:t xml:space="preserve"> lub </w:t>
      </w:r>
      <w:r w:rsidRPr="00B65675">
        <w:rPr>
          <w:rFonts w:ascii="Times New Roman" w:hAnsi="Times New Roman"/>
          <w:bCs/>
          <w:sz w:val="21"/>
          <w:szCs w:val="21"/>
          <w:lang w:eastAsia="pl-PL"/>
        </w:rPr>
        <w:t>885 112 999</w:t>
      </w:r>
      <w:r w:rsidRPr="00B65675">
        <w:rPr>
          <w:rFonts w:ascii="Times New Roman" w:hAnsi="Times New Roman"/>
          <w:sz w:val="21"/>
          <w:szCs w:val="21"/>
        </w:rPr>
        <w:t>.</w:t>
      </w:r>
    </w:p>
    <w:p w:rsidR="00D61F22" w:rsidRPr="00B65675" w:rsidRDefault="00D61F22" w:rsidP="00D61F22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Z materiałami informacyjnymi o przedmiocie konkursu, w tym z projektami umów można zapoznać się w  Dziale Kadr – po. 104</w:t>
      </w:r>
      <w:r w:rsidR="009A4A99" w:rsidRPr="00B65675">
        <w:rPr>
          <w:rFonts w:ascii="Times New Roman" w:hAnsi="Times New Roman"/>
          <w:sz w:val="21"/>
          <w:szCs w:val="21"/>
        </w:rPr>
        <w:t>6</w:t>
      </w:r>
      <w:r w:rsidRPr="00B65675">
        <w:rPr>
          <w:rFonts w:ascii="Times New Roman" w:hAnsi="Times New Roman"/>
          <w:sz w:val="21"/>
          <w:szCs w:val="21"/>
        </w:rPr>
        <w:t xml:space="preserve">A </w:t>
      </w:r>
      <w:r w:rsidRPr="00B65675">
        <w:rPr>
          <w:rFonts w:ascii="Times New Roman" w:hAnsi="Times New Roman"/>
          <w:b/>
          <w:sz w:val="21"/>
          <w:szCs w:val="21"/>
        </w:rPr>
        <w:t>- formularze ofert udostępni oferentom w/w Dział. S</w:t>
      </w:r>
      <w:r w:rsidRPr="00B65675">
        <w:rPr>
          <w:rFonts w:ascii="Times New Roman" w:hAnsi="Times New Roman"/>
          <w:sz w:val="21"/>
          <w:szCs w:val="21"/>
        </w:rPr>
        <w:t xml:space="preserve">WKO oraz formularze ofert (bez projektów umów) dostępne są również na stronie internetowej </w:t>
      </w:r>
      <w:r w:rsidR="003A2BDD" w:rsidRPr="00B65675">
        <w:rPr>
          <w:rFonts w:ascii="Times New Roman" w:hAnsi="Times New Roman"/>
          <w:sz w:val="21"/>
          <w:szCs w:val="21"/>
        </w:rPr>
        <w:fldChar w:fldCharType="begin"/>
      </w:r>
      <w:r w:rsidRPr="00B65675">
        <w:rPr>
          <w:rFonts w:ascii="Times New Roman" w:hAnsi="Times New Roman"/>
          <w:sz w:val="21"/>
          <w:szCs w:val="21"/>
        </w:rPr>
        <w:instrText>"http://www.szpitalepomorskie.eu"</w:instrText>
      </w:r>
      <w:r w:rsidR="003A2BDD" w:rsidRPr="00B65675">
        <w:rPr>
          <w:rFonts w:ascii="Times New Roman" w:hAnsi="Times New Roman"/>
          <w:sz w:val="21"/>
          <w:szCs w:val="21"/>
        </w:rPr>
        <w:fldChar w:fldCharType="separate"/>
      </w:r>
      <w:r w:rsidRPr="00B65675">
        <w:rPr>
          <w:rStyle w:val="Hipercze"/>
          <w:rFonts w:ascii="Times New Roman" w:hAnsi="Times New Roman"/>
          <w:color w:val="auto"/>
          <w:sz w:val="21"/>
          <w:szCs w:val="21"/>
        </w:rPr>
        <w:t>www.szpitalepomorskie.eu</w:t>
      </w:r>
      <w:r w:rsidR="003A2BDD" w:rsidRPr="00B65675">
        <w:rPr>
          <w:rFonts w:ascii="Times New Roman" w:hAnsi="Times New Roman"/>
          <w:sz w:val="21"/>
          <w:szCs w:val="21"/>
        </w:rPr>
        <w:fldChar w:fldCharType="end"/>
      </w:r>
      <w:r w:rsidRPr="00B65675">
        <w:rPr>
          <w:rFonts w:ascii="Times New Roman" w:hAnsi="Times New Roman"/>
          <w:sz w:val="21"/>
          <w:szCs w:val="21"/>
        </w:rPr>
        <w:t>. Dokumenty dostępne od dnia ogłoszenia o konkursie.</w:t>
      </w:r>
    </w:p>
    <w:p w:rsidR="001A6258" w:rsidRPr="00B65675" w:rsidRDefault="001A6258" w:rsidP="00C65AE8">
      <w:pPr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</w:p>
    <w:p w:rsidR="001A6258" w:rsidRPr="00B65675" w:rsidRDefault="001A6258" w:rsidP="00C65AE8">
      <w:pPr>
        <w:tabs>
          <w:tab w:val="left" w:pos="1620"/>
        </w:tabs>
        <w:jc w:val="both"/>
        <w:rPr>
          <w:rFonts w:ascii="Times New Roman" w:hAnsi="Times New Roman"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z w:val="21"/>
          <w:szCs w:val="21"/>
          <w:u w:val="single"/>
        </w:rPr>
        <w:t xml:space="preserve">VII.   MIEJSCE I TERMIN SKŁADANIA I OTWARCIA OFERT </w:t>
      </w:r>
    </w:p>
    <w:p w:rsidR="00DF1C12" w:rsidRPr="00B65675" w:rsidRDefault="00DF1C12" w:rsidP="00DF1C12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lastRenderedPageBreak/>
        <w:t xml:space="preserve">Oferty należy składać osobiście lub pocztą w siedzibie Udzielającego zamówienia – Szpitale Pomorskie Sp. z o.o., w lokalizacji </w:t>
      </w:r>
      <w:r w:rsidRPr="00B65675">
        <w:rPr>
          <w:rFonts w:ascii="Times New Roman" w:hAnsi="Times New Roman"/>
          <w:b/>
          <w:sz w:val="21"/>
          <w:szCs w:val="21"/>
        </w:rPr>
        <w:t>Szpital Specjalistyczny w Wejherowie ul. A. Jagalskiego 10  84-200</w:t>
      </w:r>
      <w:r w:rsidRPr="00B65675">
        <w:rPr>
          <w:rFonts w:ascii="Times New Roman" w:hAnsi="Times New Roman"/>
          <w:b/>
          <w:iCs/>
          <w:sz w:val="21"/>
          <w:szCs w:val="21"/>
        </w:rPr>
        <w:t xml:space="preserve"> Wejherowo</w:t>
      </w:r>
      <w:r w:rsidRPr="00B65675">
        <w:rPr>
          <w:rFonts w:ascii="Times New Roman" w:hAnsi="Times New Roman"/>
          <w:iCs/>
          <w:sz w:val="21"/>
          <w:szCs w:val="21"/>
        </w:rPr>
        <w:t xml:space="preserve"> </w:t>
      </w:r>
      <w:r w:rsidR="00226321" w:rsidRPr="00B65675">
        <w:rPr>
          <w:rFonts w:ascii="Times New Roman" w:hAnsi="Times New Roman"/>
          <w:b/>
          <w:sz w:val="21"/>
          <w:szCs w:val="21"/>
        </w:rPr>
        <w:t>w Sekretariacie Szpitala</w:t>
      </w:r>
      <w:r w:rsidRPr="00B65675">
        <w:rPr>
          <w:rFonts w:ascii="Times New Roman" w:hAnsi="Times New Roman"/>
          <w:b/>
          <w:sz w:val="21"/>
          <w:szCs w:val="21"/>
        </w:rPr>
        <w:t xml:space="preserve"> </w:t>
      </w:r>
      <w:r w:rsidRPr="00B65675">
        <w:rPr>
          <w:rFonts w:ascii="Times New Roman" w:hAnsi="Times New Roman"/>
          <w:sz w:val="21"/>
          <w:szCs w:val="21"/>
        </w:rPr>
        <w:t>- do</w:t>
      </w:r>
      <w:r w:rsidRPr="00B65675">
        <w:rPr>
          <w:rFonts w:ascii="Times New Roman" w:hAnsi="Times New Roman"/>
          <w:b/>
          <w:sz w:val="21"/>
          <w:szCs w:val="21"/>
        </w:rPr>
        <w:t xml:space="preserve"> dnia </w:t>
      </w:r>
      <w:r w:rsidR="000D04DC">
        <w:rPr>
          <w:rFonts w:ascii="Times New Roman" w:hAnsi="Times New Roman"/>
          <w:b/>
          <w:bCs/>
          <w:sz w:val="21"/>
          <w:szCs w:val="21"/>
        </w:rPr>
        <w:t>19</w:t>
      </w:r>
      <w:r w:rsidR="00A2391D" w:rsidRPr="00A2391D">
        <w:rPr>
          <w:rFonts w:ascii="Times New Roman" w:hAnsi="Times New Roman"/>
          <w:b/>
          <w:bCs/>
          <w:sz w:val="21"/>
          <w:szCs w:val="21"/>
        </w:rPr>
        <w:t xml:space="preserve"> czerwca</w:t>
      </w:r>
      <w:r w:rsidR="00A2391D">
        <w:rPr>
          <w:rFonts w:ascii="Times New Roman" w:hAnsi="Times New Roman"/>
          <w:b/>
          <w:bCs/>
          <w:color w:val="FF0000"/>
          <w:sz w:val="21"/>
          <w:szCs w:val="21"/>
        </w:rPr>
        <w:t xml:space="preserve"> </w:t>
      </w:r>
      <w:r w:rsidRPr="00B65675">
        <w:rPr>
          <w:rFonts w:ascii="Times New Roman" w:hAnsi="Times New Roman"/>
          <w:b/>
          <w:bCs/>
          <w:sz w:val="21"/>
          <w:szCs w:val="21"/>
        </w:rPr>
        <w:t>2018 r. do godz. 10.00.</w:t>
      </w:r>
    </w:p>
    <w:p w:rsidR="00DF1C12" w:rsidRPr="00B65675" w:rsidRDefault="00DF1C12" w:rsidP="00DF1C12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F1C12" w:rsidRPr="00B65675" w:rsidRDefault="00DF1C12" w:rsidP="00DF1C12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Oferta, która wpłynie do Udzielającego zamówienia po upływie terminu składania ofert, będzie odesłana bez otwierania.</w:t>
      </w:r>
    </w:p>
    <w:p w:rsidR="001A6258" w:rsidRPr="00755044" w:rsidRDefault="00DF1C12" w:rsidP="00927D6B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>Otwarcie ofert na w/w świadczenia nastąpi w Sali Konferencyjnej Nr 1 w lokalizacji Szpital Specjalistyczny w Wejherowie ul. A. Jagalskiego 10  84-200</w:t>
      </w:r>
      <w:r w:rsidRPr="00B65675">
        <w:rPr>
          <w:rFonts w:ascii="Times New Roman" w:hAnsi="Times New Roman"/>
          <w:b/>
          <w:iCs/>
          <w:sz w:val="21"/>
          <w:szCs w:val="21"/>
        </w:rPr>
        <w:t xml:space="preserve"> Wejherowo</w:t>
      </w:r>
      <w:r w:rsidRPr="00B65675">
        <w:rPr>
          <w:rFonts w:ascii="Times New Roman" w:hAnsi="Times New Roman"/>
          <w:iCs/>
          <w:sz w:val="21"/>
          <w:szCs w:val="21"/>
        </w:rPr>
        <w:t xml:space="preserve"> </w:t>
      </w:r>
      <w:r w:rsidRPr="00B65675">
        <w:rPr>
          <w:rFonts w:ascii="Times New Roman" w:hAnsi="Times New Roman"/>
          <w:b/>
          <w:sz w:val="21"/>
          <w:szCs w:val="21"/>
        </w:rPr>
        <w:t>w dniu</w:t>
      </w:r>
      <w:r w:rsidR="00A2391D">
        <w:rPr>
          <w:rFonts w:ascii="Times New Roman" w:hAnsi="Times New Roman"/>
          <w:b/>
          <w:sz w:val="21"/>
          <w:szCs w:val="21"/>
        </w:rPr>
        <w:t xml:space="preserve"> </w:t>
      </w:r>
      <w:r w:rsidR="000D04DC">
        <w:rPr>
          <w:rFonts w:ascii="Times New Roman" w:hAnsi="Times New Roman"/>
          <w:b/>
          <w:bCs/>
          <w:sz w:val="21"/>
          <w:szCs w:val="21"/>
        </w:rPr>
        <w:t>19</w:t>
      </w:r>
      <w:r w:rsidR="00A2391D" w:rsidRPr="00A2391D">
        <w:rPr>
          <w:rFonts w:ascii="Times New Roman" w:hAnsi="Times New Roman"/>
          <w:b/>
          <w:bCs/>
          <w:sz w:val="21"/>
          <w:szCs w:val="21"/>
        </w:rPr>
        <w:t xml:space="preserve"> czerwca </w:t>
      </w:r>
      <w:r w:rsidRPr="00A2391D">
        <w:rPr>
          <w:rFonts w:ascii="Times New Roman" w:hAnsi="Times New Roman"/>
          <w:b/>
          <w:bCs/>
          <w:sz w:val="21"/>
          <w:szCs w:val="21"/>
        </w:rPr>
        <w:t>2018</w:t>
      </w:r>
      <w:r w:rsidRPr="00B65675">
        <w:rPr>
          <w:rFonts w:ascii="Times New Roman" w:hAnsi="Times New Roman"/>
          <w:b/>
          <w:bCs/>
          <w:sz w:val="21"/>
          <w:szCs w:val="21"/>
        </w:rPr>
        <w:t xml:space="preserve"> r. o godz. 10.30.</w:t>
      </w:r>
    </w:p>
    <w:p w:rsidR="001A6258" w:rsidRPr="00B65675" w:rsidRDefault="001A6258" w:rsidP="00C65AE8">
      <w:pPr>
        <w:tabs>
          <w:tab w:val="left" w:pos="454"/>
        </w:tabs>
        <w:spacing w:before="120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z w:val="21"/>
          <w:szCs w:val="21"/>
          <w:u w:val="single"/>
        </w:rPr>
        <w:t>VIII. TERMIN ZWIĄZANIA OFERTĄ</w:t>
      </w:r>
    </w:p>
    <w:p w:rsidR="001A6258" w:rsidRPr="00B65675" w:rsidRDefault="001A625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Oferent jest związany ofertą przez okres 30 dni licząc od dnia, w którym upływa termin składania ofert.</w:t>
      </w:r>
    </w:p>
    <w:p w:rsidR="001A6258" w:rsidRPr="00B65675" w:rsidRDefault="001A625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Oferent może wyrazić zgodę na przedłużenie okresu związania oferta o czas wskazany przez Udzielającego zamówienia, nie dłużej niż 60 dni.</w:t>
      </w:r>
    </w:p>
    <w:p w:rsidR="0083797A" w:rsidRPr="00B65675" w:rsidRDefault="0083797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1"/>
          <w:szCs w:val="21"/>
          <w:highlight w:val="yellow"/>
          <w:u w:val="single"/>
        </w:rPr>
      </w:pPr>
    </w:p>
    <w:p w:rsidR="001A6258" w:rsidRPr="00B65675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z w:val="21"/>
          <w:szCs w:val="21"/>
          <w:u w:val="single"/>
        </w:rPr>
        <w:t xml:space="preserve">IX. KRYTERIA OCENY OFERT </w:t>
      </w:r>
    </w:p>
    <w:p w:rsidR="0083797A" w:rsidRPr="00B65675" w:rsidRDefault="0083797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1A6258" w:rsidRPr="00B65675" w:rsidRDefault="001A6258" w:rsidP="00C65AE8">
      <w:pPr>
        <w:tabs>
          <w:tab w:val="left" w:pos="1620"/>
        </w:tabs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Przy wyborze oferty Oferentów spełniających wymagania konieczne Komisja Konkursowa będzie się kierowała następującymi kryteriami: </w:t>
      </w:r>
    </w:p>
    <w:p w:rsidR="001A6258" w:rsidRPr="00B65675" w:rsidRDefault="001A6258" w:rsidP="00C65AE8">
      <w:pPr>
        <w:tabs>
          <w:tab w:val="left" w:pos="1620"/>
        </w:tabs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>C - cena (80%)</w:t>
      </w:r>
      <w:r w:rsidRPr="00B65675">
        <w:rPr>
          <w:rFonts w:ascii="Times New Roman" w:hAnsi="Times New Roman"/>
          <w:sz w:val="21"/>
          <w:szCs w:val="21"/>
        </w:rPr>
        <w:t xml:space="preserve"> </w:t>
      </w:r>
    </w:p>
    <w:p w:rsidR="001A6258" w:rsidRPr="00B65675" w:rsidRDefault="001A6258" w:rsidP="00C65AE8">
      <w:pPr>
        <w:tabs>
          <w:tab w:val="left" w:pos="1620"/>
        </w:tabs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>O - suma punktów za kryteria oceny punktowanej – zakres medyczny (20%)</w:t>
      </w:r>
    </w:p>
    <w:p w:rsidR="001A6258" w:rsidRPr="00B65675" w:rsidRDefault="001A6258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</w:rPr>
      </w:pPr>
    </w:p>
    <w:p w:rsidR="001A6258" w:rsidRPr="00B65675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 xml:space="preserve">Cena </w:t>
      </w:r>
      <w:r w:rsidRPr="00B65675">
        <w:rPr>
          <w:rFonts w:ascii="Times New Roman" w:hAnsi="Times New Roman"/>
          <w:sz w:val="21"/>
          <w:szCs w:val="21"/>
        </w:rPr>
        <w:t xml:space="preserve"> proponowanych  usług  medycznych – waga </w:t>
      </w:r>
      <w:r w:rsidRPr="00B65675">
        <w:rPr>
          <w:rFonts w:ascii="Times New Roman" w:hAnsi="Times New Roman"/>
          <w:b/>
          <w:sz w:val="21"/>
          <w:szCs w:val="21"/>
        </w:rPr>
        <w:t>80%</w:t>
      </w:r>
    </w:p>
    <w:p w:rsidR="001A6258" w:rsidRPr="00B65675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1"/>
          <w:szCs w:val="21"/>
        </w:rPr>
      </w:pPr>
    </w:p>
    <w:p w:rsidR="001A6258" w:rsidRPr="00B65675" w:rsidRDefault="001A6258" w:rsidP="00C65AE8">
      <w:pPr>
        <w:spacing w:after="0" w:line="240" w:lineRule="auto"/>
        <w:ind w:left="2124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   najniższa cena oferty dla danej pozycji</w:t>
      </w:r>
    </w:p>
    <w:p w:rsidR="001A6258" w:rsidRPr="00B65675" w:rsidRDefault="001A6258" w:rsidP="00C65AE8">
      <w:pPr>
        <w:spacing w:after="0" w:line="240" w:lineRule="auto"/>
        <w:ind w:firstLine="708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Wg wzoru: x  = .................................................................   x 80% x 100</w:t>
      </w:r>
    </w:p>
    <w:p w:rsidR="001A6258" w:rsidRPr="00B65675" w:rsidRDefault="001A6258" w:rsidP="00C65AE8">
      <w:pPr>
        <w:spacing w:after="0" w:line="240" w:lineRule="auto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                                  </w:t>
      </w:r>
      <w:r w:rsidRPr="00B65675">
        <w:rPr>
          <w:rFonts w:ascii="Times New Roman" w:hAnsi="Times New Roman"/>
          <w:sz w:val="21"/>
          <w:szCs w:val="21"/>
        </w:rPr>
        <w:tab/>
        <w:t xml:space="preserve">              cena badanej oferty  </w:t>
      </w:r>
    </w:p>
    <w:p w:rsidR="001A6258" w:rsidRPr="00B65675" w:rsidRDefault="001A6258" w:rsidP="00C65AE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1A6258" w:rsidRPr="00B65675" w:rsidRDefault="001A6258" w:rsidP="00C65AE8">
      <w:pPr>
        <w:tabs>
          <w:tab w:val="left" w:pos="1620"/>
        </w:tabs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 xml:space="preserve">Ocenie podlegać będzie cena oferty wyliczona według kalkulacji wskazanej w Załączniku nr </w:t>
      </w:r>
      <w:r w:rsidRPr="00B65675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1. </w:t>
      </w:r>
      <w:r w:rsidRPr="00B65675">
        <w:rPr>
          <w:rFonts w:ascii="Times New Roman" w:hAnsi="Times New Roman"/>
          <w:b/>
          <w:sz w:val="21"/>
          <w:szCs w:val="21"/>
        </w:rPr>
        <w:t>Do oceny kryterium CENA brana będzie pod uwagę cena (Cena ofertowa) odrębnie dla każdego z 9 wskazanych zakresów osobno.</w:t>
      </w:r>
    </w:p>
    <w:p w:rsidR="001A6258" w:rsidRPr="00B65675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1A6258" w:rsidRPr="00B65675" w:rsidRDefault="001A6258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Cena ofertowa powinna być wyrażona w walucie polskiej oraz powinna zawierać wszystkie koszty związane z realizacją zamówienia – w tym ewentualne rabaty. </w:t>
      </w:r>
    </w:p>
    <w:p w:rsidR="001A6258" w:rsidRPr="00B65675" w:rsidRDefault="001A6258" w:rsidP="00C65AE8">
      <w:pPr>
        <w:spacing w:after="0" w:line="240" w:lineRule="auto"/>
        <w:jc w:val="both"/>
        <w:rPr>
          <w:rFonts w:ascii="Times New Roman" w:hAnsi="Times New Roman"/>
          <w:sz w:val="21"/>
          <w:szCs w:val="21"/>
          <w:highlight w:val="yellow"/>
          <w:shd w:val="clear" w:color="auto" w:fill="FFFFFF"/>
        </w:rPr>
      </w:pPr>
    </w:p>
    <w:p w:rsidR="001A6258" w:rsidRPr="00B65675" w:rsidRDefault="001A6258" w:rsidP="00C65AE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</w:pPr>
      <w:r w:rsidRPr="00B65675">
        <w:rPr>
          <w:rFonts w:ascii="Times New Roman" w:hAnsi="Times New Roman"/>
          <w:sz w:val="21"/>
          <w:szCs w:val="21"/>
          <w:shd w:val="clear" w:color="auto" w:fill="FFFFFF"/>
        </w:rPr>
        <w:t xml:space="preserve">Uwaga: Cena ofertowa nie obejmuje dodatku dla pielęgniarek, tj. </w:t>
      </w:r>
      <w:r w:rsidRPr="00B65675">
        <w:rPr>
          <w:rFonts w:ascii="Times New Roman" w:hAnsi="Times New Roman"/>
          <w:sz w:val="21"/>
          <w:szCs w:val="21"/>
        </w:rPr>
        <w:t xml:space="preserve">wzrostu wynagrodzenia wynikającego z przepisów rozporządzenia Ministra Zdrowia z dnia 14 października 2015 roku zmieniającego rozporządzenie w sprawie ogólnych warunków umów o udzielanie świadczeń opieki zdrowotnej z dnia 12 września 2017 roku (Dz.U. z 2015 r. poz. 1628) zgodnie z treścią odpowiednich Porozumień płacowych (tzw. „zębalowe”), </w:t>
      </w:r>
      <w:r w:rsidRPr="00B65675">
        <w:rPr>
          <w:rFonts w:ascii="Times New Roman" w:hAnsi="Times New Roman"/>
          <w:b/>
          <w:sz w:val="21"/>
          <w:szCs w:val="21"/>
          <w:u w:val="single"/>
        </w:rPr>
        <w:t xml:space="preserve">który wynosi aktualnie 7,00 zł do dnia 31.08.2018 r. </w:t>
      </w:r>
    </w:p>
    <w:p w:rsidR="001A6258" w:rsidRPr="00B65675" w:rsidRDefault="001A6258" w:rsidP="00C65AE8">
      <w:pPr>
        <w:tabs>
          <w:tab w:val="left" w:pos="706"/>
        </w:tabs>
        <w:spacing w:after="0" w:line="250" w:lineRule="exact"/>
        <w:jc w:val="both"/>
        <w:rPr>
          <w:sz w:val="21"/>
          <w:szCs w:val="21"/>
        </w:rPr>
      </w:pPr>
    </w:p>
    <w:p w:rsidR="001A6258" w:rsidRPr="00B65675" w:rsidRDefault="001A6258" w:rsidP="00C65AE8">
      <w:pPr>
        <w:tabs>
          <w:tab w:val="left" w:pos="1620"/>
        </w:tabs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 xml:space="preserve">O - suma punktów za kryteria oceny punktowanej – zakres medyczny </w:t>
      </w:r>
      <w:r w:rsidRPr="00B65675">
        <w:rPr>
          <w:rFonts w:ascii="Times New Roman" w:hAnsi="Times New Roman"/>
          <w:sz w:val="21"/>
          <w:szCs w:val="21"/>
        </w:rPr>
        <w:t xml:space="preserve">– suma ilości punktów wynikających z Formularza ofertowego – Kryteria oceny punktowej oferty – waga </w:t>
      </w:r>
      <w:r w:rsidRPr="00B65675">
        <w:rPr>
          <w:rFonts w:ascii="Times New Roman" w:hAnsi="Times New Roman"/>
          <w:b/>
          <w:sz w:val="21"/>
          <w:szCs w:val="21"/>
        </w:rPr>
        <w:t>20%</w:t>
      </w:r>
    </w:p>
    <w:p w:rsidR="001A6258" w:rsidRPr="00B65675" w:rsidRDefault="001A6258" w:rsidP="00C65AE8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1A6258" w:rsidRPr="00B65675" w:rsidRDefault="001A6258" w:rsidP="00C65AE8">
      <w:pPr>
        <w:spacing w:after="0" w:line="240" w:lineRule="auto"/>
        <w:ind w:left="1080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                                    liczba pkt w badanej ofercie </w:t>
      </w:r>
    </w:p>
    <w:p w:rsidR="001A6258" w:rsidRPr="00B65675" w:rsidRDefault="001A6258" w:rsidP="00C65AE8">
      <w:pPr>
        <w:spacing w:after="0" w:line="240" w:lineRule="auto"/>
        <w:ind w:firstLine="708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Wg wzoru: o =  ...................................................................................... x 20% x 100</w:t>
      </w:r>
    </w:p>
    <w:p w:rsidR="001A6258" w:rsidRPr="00B65675" w:rsidRDefault="001A6258" w:rsidP="00C65AE8">
      <w:pPr>
        <w:spacing w:after="0" w:line="240" w:lineRule="auto"/>
        <w:ind w:left="1080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                    najwyższa liczba pkt wykazana w złożonych ofertach</w:t>
      </w:r>
    </w:p>
    <w:p w:rsidR="001A6258" w:rsidRPr="00B65675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1A6258" w:rsidRPr="00B65675" w:rsidRDefault="001A6258" w:rsidP="00C65AE8">
      <w:pPr>
        <w:spacing w:after="0" w:line="240" w:lineRule="auto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lastRenderedPageBreak/>
        <w:t>Najkorzystniejszą ofertą dla danego zakresu będzie oferta, której suma punktacji z obu kryteriów będzie najwyższa (najbardziej zbliżona do 100 punktów).</w:t>
      </w:r>
    </w:p>
    <w:p w:rsidR="001A6258" w:rsidRPr="00B65675" w:rsidRDefault="001A6258" w:rsidP="00C65AE8">
      <w:pPr>
        <w:keepNext/>
        <w:spacing w:after="0" w:line="100" w:lineRule="atLeast"/>
        <w:rPr>
          <w:rFonts w:ascii="Times New Roman" w:hAnsi="Times New Roman"/>
          <w:b/>
          <w:i/>
          <w:sz w:val="21"/>
          <w:szCs w:val="21"/>
        </w:rPr>
      </w:pPr>
    </w:p>
    <w:p w:rsidR="001A6258" w:rsidRPr="00B65675" w:rsidRDefault="001A6258" w:rsidP="00C65AE8">
      <w:pPr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b/>
          <w:sz w:val="21"/>
          <w:szCs w:val="21"/>
        </w:rPr>
        <w:t xml:space="preserve">X.   </w:t>
      </w:r>
      <w:r w:rsidRPr="00B65675">
        <w:rPr>
          <w:rFonts w:ascii="Times New Roman" w:hAnsi="Times New Roman"/>
          <w:b/>
          <w:sz w:val="21"/>
          <w:szCs w:val="21"/>
          <w:u w:val="single"/>
        </w:rPr>
        <w:t>SPOSÓB ROZPATRZENIA OFERTY</w:t>
      </w:r>
    </w:p>
    <w:p w:rsidR="001A6258" w:rsidRPr="00B65675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Postępowanie konkursowe przeprowadzi komisja konkursowa powołana przez Udzielającego zamówienia.</w:t>
      </w:r>
    </w:p>
    <w:p w:rsidR="001A6258" w:rsidRPr="00B65675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Komisja konkursowa obradująca na wspólnym posiedzeniu dokonuje oceny spełnienia warunków koniecznych przez Oferentów oraz oceny złożonych ofert.</w:t>
      </w:r>
    </w:p>
    <w:p w:rsidR="001A6258" w:rsidRPr="00B65675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B65675" w:rsidRDefault="001A6258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Komisja następnie sprawdzi czy każda z ofert spełnia wymagane warunki określone w punkcie V Szczegółowych Warunków Konkursu Ofert oraz wynikające z ustawy z dnia 15 kwietnia 2011 r. o działalności leczniczej (t.j. Dz.U. 2018 poz. 160</w:t>
      </w:r>
      <w:r w:rsidR="00EF1811" w:rsidRPr="00B65675">
        <w:rPr>
          <w:rFonts w:ascii="Times New Roman" w:hAnsi="Times New Roman"/>
          <w:color w:val="auto"/>
          <w:sz w:val="21"/>
          <w:szCs w:val="21"/>
        </w:rPr>
        <w:t xml:space="preserve"> ze zm.</w:t>
      </w:r>
      <w:r w:rsidRPr="00B65675">
        <w:rPr>
          <w:rFonts w:ascii="Times New Roman" w:hAnsi="Times New Roman"/>
          <w:color w:val="auto"/>
          <w:sz w:val="21"/>
          <w:szCs w:val="21"/>
        </w:rPr>
        <w:t>) oraz stosowanych odpowiednio przepisów ustawy z dnia 27 sierpnia 2004 r. o świadczeniach zdrowotnych finansowanych ze środków publicznych (j.t. Dz.U. z 2017 r. poz. 1938).</w:t>
      </w:r>
    </w:p>
    <w:p w:rsidR="001A6258" w:rsidRPr="00B65675" w:rsidRDefault="001A6258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W niniejszym postępowaniu odrzuca się ofertę: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5.1. złożoną po terminie;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5.2. zawierającą nieprawdziwe informacje;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5.3. jeżeli Oferent nie określił przedmiotu oferty lub nie podał proponowanej ceny świadczeń opieki zdrowotnej;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5.4. jeżeli zawiera rażąco niską cenę w stosunku do przedmiotu zamówienia;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5.5. jeżeli jest nieważna na podstawie odrębnych przepisów;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5.6. jeżeli Oferent złożył ofertę alternatywną;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5.7 jeżeli Oferent lub oferta nie spełniają wymaganych warunków określonych w przepisach prawa oraz warunków określonych w niniejszych warunkach konkursu,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B65675" w:rsidRDefault="001A6258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W przypadku, gdy braki, o których mowa w ust. 5, dotyczą tylko części oferty, ofertę można odrzucić w części dotkniętej brakiem.</w:t>
      </w:r>
    </w:p>
    <w:p w:rsidR="001A6258" w:rsidRPr="00B65675" w:rsidRDefault="001A6258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1A6258" w:rsidRPr="00B65675" w:rsidRDefault="001A6258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W toku postępowania komisja konkursowa może żądać od Oferenta ubiegającego się o zawarcie umowy złożenia wyjaśnień dotyczących złożonych ofert i załączonych dokumentów.</w:t>
      </w:r>
    </w:p>
    <w:p w:rsidR="001A6258" w:rsidRPr="00B65675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Komisja w części niejawnej konkursu ofert może przeprowadzić negocjacje z oferentami w celu ustalenia korzystniejszej ceny za udzielane świadczenia opieki zdrowotnej. </w:t>
      </w:r>
    </w:p>
    <w:p w:rsidR="001A6258" w:rsidRPr="00B65675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1A6258" w:rsidRPr="00B65675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Do negocjacji kwalifikuje się Oferentów, licząc kolejno od najwyższej łącznej oceny uzyskanej na podstawie kryteriów konkursowych.</w:t>
      </w:r>
    </w:p>
    <w:p w:rsidR="001A6258" w:rsidRPr="00B65675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Komisja przeprowadza negocjacje z wszystkimi zaproszonymi Oferentami.</w:t>
      </w:r>
    </w:p>
    <w:p w:rsidR="001A6258" w:rsidRPr="00B65675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Przed dokonaniem wyboru komisja może rozszerzyć listę Oferentów zaproszonych do negocjacji.</w:t>
      </w:r>
    </w:p>
    <w:p w:rsidR="001A6258" w:rsidRPr="00B65675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Komisja konkursowa dokumentuje przebieg negocjacji z Oferentami w protokole z negocjacji. </w:t>
      </w:r>
    </w:p>
    <w:p w:rsidR="001A6258" w:rsidRPr="00B65675" w:rsidRDefault="001A6258" w:rsidP="00EB53FE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Ustalenie w procesie negocjacji ceny nie oznacza dokonania wyboru Oferenta i przyrzeczenia zawarcia umowy.</w:t>
      </w:r>
    </w:p>
    <w:p w:rsidR="001A6258" w:rsidRPr="00B65675" w:rsidRDefault="001A6258" w:rsidP="00C65AE8">
      <w:pPr>
        <w:keepNext/>
        <w:spacing w:after="0" w:line="100" w:lineRule="atLeast"/>
        <w:rPr>
          <w:rFonts w:ascii="Times New Roman" w:hAnsi="Times New Roman"/>
          <w:b/>
          <w:i/>
          <w:sz w:val="21"/>
          <w:szCs w:val="21"/>
          <w:highlight w:val="yellow"/>
        </w:rPr>
      </w:pPr>
    </w:p>
    <w:p w:rsidR="001A6258" w:rsidRPr="00B65675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z w:val="21"/>
          <w:szCs w:val="21"/>
          <w:u w:val="single"/>
        </w:rPr>
        <w:t xml:space="preserve">XI. ROZSTRZYGNIĘCIE POSTĘPOWANIA </w:t>
      </w:r>
    </w:p>
    <w:p w:rsidR="001A6258" w:rsidRPr="00B65675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1"/>
          <w:szCs w:val="21"/>
        </w:rPr>
      </w:pPr>
    </w:p>
    <w:p w:rsidR="001A6258" w:rsidRPr="00B65675" w:rsidRDefault="001A6258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Udzielający zamówienia unieważnia postępowanie w sprawie zawarcia umowy o udzielanie świadczeń opieki zdrowotnej, gdy: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1.1. nie wpłynęła żadna oferta;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1.2. wpłynęła jedna oferta niepodlegająca odrzuceniu, z zastrzeżeniem ust. 2;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1.3. odrzucono wszystkie oferty;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65675">
        <w:rPr>
          <w:rFonts w:ascii="Times New Roman" w:hAnsi="Times New Roman"/>
          <w:sz w:val="21"/>
          <w:szCs w:val="21"/>
          <w:lang w:eastAsia="pl-PL"/>
        </w:rPr>
        <w:t>może zwiększyć tę kwotę do ceny najkorzystniejszej oferty;</w:t>
      </w:r>
    </w:p>
    <w:p w:rsidR="001A6258" w:rsidRPr="00B65675" w:rsidRDefault="001A6258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B65675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A6258" w:rsidRPr="00B65675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B65675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Udzielający zamówienia</w:t>
      </w:r>
      <w:r w:rsidRPr="00B65675">
        <w:rPr>
          <w:rFonts w:ascii="Times New Roman" w:hAnsi="Times New Roman"/>
          <w:b/>
          <w:sz w:val="21"/>
          <w:szCs w:val="21"/>
        </w:rPr>
        <w:t xml:space="preserve"> </w:t>
      </w:r>
      <w:r w:rsidRPr="00B65675">
        <w:rPr>
          <w:rFonts w:ascii="Times New Roman" w:hAnsi="Times New Roman"/>
          <w:sz w:val="21"/>
          <w:szCs w:val="21"/>
        </w:rPr>
        <w:t>zastrzega możliwość wybrania kilku ofert w zakresa</w:t>
      </w:r>
      <w:r w:rsidR="00284F5C" w:rsidRPr="00B65675">
        <w:rPr>
          <w:rFonts w:ascii="Times New Roman" w:hAnsi="Times New Roman"/>
          <w:sz w:val="21"/>
          <w:szCs w:val="21"/>
        </w:rPr>
        <w:t xml:space="preserve">ch, w których możliwe jest składanie większej ilości ofert niż jedna, </w:t>
      </w:r>
      <w:r w:rsidRPr="00B65675">
        <w:rPr>
          <w:rFonts w:ascii="Times New Roman" w:hAnsi="Times New Roman"/>
          <w:sz w:val="21"/>
          <w:szCs w:val="21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284F5C" w:rsidRPr="00B65675" w:rsidRDefault="00284F5C" w:rsidP="00284F5C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Rozstrzygnięcie konkursu nastąpi w siedzibie Udzielającego zamówienia w siedzibie Udzielającego zamówienia – Szpitale Pomorskie Sp. z o.o., </w:t>
      </w:r>
      <w:r w:rsidRPr="00B65675">
        <w:rPr>
          <w:rFonts w:ascii="Times New Roman" w:hAnsi="Times New Roman"/>
          <w:b/>
          <w:sz w:val="21"/>
          <w:szCs w:val="21"/>
        </w:rPr>
        <w:t>lokalizacji Szpital Specjalistyczny w Wejherowie ul. A. Jagalskiego 10  84-200</w:t>
      </w:r>
      <w:r w:rsidRPr="00B65675">
        <w:rPr>
          <w:rFonts w:ascii="Times New Roman" w:hAnsi="Times New Roman"/>
          <w:b/>
          <w:iCs/>
          <w:sz w:val="21"/>
          <w:szCs w:val="21"/>
        </w:rPr>
        <w:t xml:space="preserve"> Wejherowo</w:t>
      </w:r>
      <w:r w:rsidRPr="00B65675">
        <w:rPr>
          <w:rFonts w:ascii="Times New Roman" w:hAnsi="Times New Roman"/>
          <w:iCs/>
          <w:sz w:val="21"/>
          <w:szCs w:val="21"/>
        </w:rPr>
        <w:t xml:space="preserve"> </w:t>
      </w:r>
      <w:r w:rsidRPr="00B65675">
        <w:rPr>
          <w:rFonts w:ascii="Times New Roman" w:hAnsi="Times New Roman"/>
          <w:b/>
          <w:sz w:val="21"/>
          <w:szCs w:val="21"/>
          <w:u w:val="single"/>
        </w:rPr>
        <w:t>dnia</w:t>
      </w:r>
      <w:r w:rsidR="00A2391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 w:rsidR="00B33F4E">
        <w:rPr>
          <w:rFonts w:ascii="Times New Roman" w:hAnsi="Times New Roman"/>
          <w:b/>
          <w:sz w:val="21"/>
          <w:szCs w:val="21"/>
          <w:u w:val="single"/>
        </w:rPr>
        <w:t>22</w:t>
      </w:r>
      <w:r w:rsidR="00A2391D" w:rsidRPr="00A2391D">
        <w:rPr>
          <w:rFonts w:ascii="Times New Roman" w:hAnsi="Times New Roman"/>
          <w:b/>
          <w:sz w:val="21"/>
          <w:szCs w:val="21"/>
          <w:u w:val="single"/>
        </w:rPr>
        <w:t xml:space="preserve"> czerwca </w:t>
      </w:r>
      <w:r w:rsidRPr="00A2391D">
        <w:rPr>
          <w:rFonts w:ascii="Times New Roman" w:hAnsi="Times New Roman"/>
          <w:b/>
          <w:sz w:val="21"/>
          <w:szCs w:val="21"/>
          <w:u w:val="single"/>
        </w:rPr>
        <w:t>2018</w:t>
      </w:r>
      <w:r w:rsidRPr="00A2391D">
        <w:rPr>
          <w:rFonts w:ascii="Times New Roman" w:hAnsi="Times New Roman"/>
          <w:b/>
          <w:bCs/>
          <w:sz w:val="21"/>
          <w:szCs w:val="21"/>
          <w:u w:val="single"/>
        </w:rPr>
        <w:t xml:space="preserve"> r.</w:t>
      </w:r>
    </w:p>
    <w:p w:rsidR="001A6258" w:rsidRPr="00B65675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1A6258" w:rsidRPr="00B65675" w:rsidRDefault="001A6258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Udzielający zamówienia zastrzega sobie prawo do odwołania konkursu ofert oraz do przedłużenia terminu składania ofert i terminu ogłoszenia rozstrzygnięcia konkursu ofert.</w:t>
      </w:r>
    </w:p>
    <w:p w:rsidR="001A6258" w:rsidRPr="00B65675" w:rsidRDefault="001A6258" w:rsidP="006B5625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1A6258" w:rsidRPr="00B65675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  <w:highlight w:val="yellow"/>
        </w:rPr>
      </w:pPr>
    </w:p>
    <w:p w:rsidR="001A6258" w:rsidRPr="00B65675" w:rsidRDefault="001A6258" w:rsidP="00C65AE8">
      <w:pPr>
        <w:spacing w:after="0" w:line="100" w:lineRule="atLeast"/>
        <w:rPr>
          <w:rFonts w:ascii="Times New Roman" w:hAnsi="Times New Roman"/>
          <w:b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z w:val="21"/>
          <w:szCs w:val="21"/>
          <w:u w:val="single"/>
        </w:rPr>
        <w:t xml:space="preserve">XII. UMOWA I ROZLICZENIE </w:t>
      </w:r>
    </w:p>
    <w:p w:rsidR="001A6258" w:rsidRPr="00B65675" w:rsidRDefault="001A6258" w:rsidP="00C65AE8">
      <w:pPr>
        <w:spacing w:after="0" w:line="100" w:lineRule="atLeast"/>
        <w:rPr>
          <w:sz w:val="21"/>
          <w:szCs w:val="21"/>
        </w:rPr>
      </w:pPr>
    </w:p>
    <w:p w:rsidR="001A6258" w:rsidRPr="00B65675" w:rsidRDefault="001A625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Zawarcie umów o udzielenie zamówienia na świadczenia zdrowotne następuje na podstawie wyniku konkursu ofert – niezwłocznie po prawomocnym rozstrzygnięcia konkursu ofert.</w:t>
      </w:r>
    </w:p>
    <w:p w:rsidR="001A6258" w:rsidRPr="00B65675" w:rsidRDefault="001A6258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Podpisanie umów nastąpi w miejscu i czasie określonym przez Udzielającego zamówienia, w jego siedzibie. </w:t>
      </w:r>
    </w:p>
    <w:p w:rsidR="001A6258" w:rsidRPr="00B65675" w:rsidRDefault="001A6258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1"/>
          <w:szCs w:val="21"/>
        </w:rPr>
      </w:pPr>
      <w:r w:rsidRPr="00B65675">
        <w:rPr>
          <w:rFonts w:ascii="Times New Roman" w:hAnsi="Times New Roman"/>
          <w:bCs/>
          <w:color w:val="auto"/>
          <w:sz w:val="21"/>
          <w:szCs w:val="21"/>
          <w:lang w:eastAsia="pl-PL"/>
        </w:rPr>
        <w:t>Przed podpisaniem umowy Oferent winien złożyć dodatkowo następujące dokumenty:</w:t>
      </w:r>
    </w:p>
    <w:p w:rsidR="001A6258" w:rsidRPr="00B65675" w:rsidRDefault="001A625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  <w:lang w:eastAsia="pl-PL"/>
        </w:rPr>
        <w:t xml:space="preserve">kopię zaświadczenia lekarskiego o zdolności do pracy, </w:t>
      </w:r>
    </w:p>
    <w:p w:rsidR="001A6258" w:rsidRPr="00B65675" w:rsidRDefault="001A625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  <w:lang w:eastAsia="pl-PL"/>
        </w:rPr>
        <w:t>kopię zaświadczenia o przeszkoleniu BHP</w:t>
      </w:r>
    </w:p>
    <w:p w:rsidR="001A6258" w:rsidRPr="00B65675" w:rsidRDefault="001A6258" w:rsidP="00C65AE8">
      <w:pPr>
        <w:numPr>
          <w:ilvl w:val="1"/>
          <w:numId w:val="21"/>
        </w:numPr>
        <w:tabs>
          <w:tab w:val="left" w:pos="426"/>
        </w:tabs>
        <w:suppressAutoHyphens/>
        <w:spacing w:after="0" w:line="240" w:lineRule="auto"/>
        <w:ind w:right="-141" w:hanging="357"/>
        <w:jc w:val="both"/>
        <w:rPr>
          <w:sz w:val="21"/>
          <w:szCs w:val="21"/>
        </w:rPr>
      </w:pPr>
      <w:r w:rsidRPr="00B65675">
        <w:rPr>
          <w:rFonts w:ascii="Times New Roman" w:hAnsi="Times New Roman"/>
          <w:bCs/>
          <w:sz w:val="21"/>
          <w:szCs w:val="21"/>
          <w:lang w:eastAsia="pl-PL"/>
        </w:rPr>
        <w:t>polisę OC, jeżeli nie została złożona w ofercie konkursowej.</w:t>
      </w:r>
    </w:p>
    <w:p w:rsidR="001A6258" w:rsidRPr="00B65675" w:rsidRDefault="001A6258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1"/>
          <w:szCs w:val="21"/>
        </w:rPr>
      </w:pPr>
      <w:r w:rsidRPr="00B65675">
        <w:rPr>
          <w:sz w:val="21"/>
          <w:szCs w:val="21"/>
        </w:rPr>
        <w:t xml:space="preserve">Zapłata za świadczenia realizowana będzie w terminach miesięcznych, przelewem na konto wskazane przez Przyjmującego zamówienie w terminie: do 18-ego </w:t>
      </w:r>
      <w:r w:rsidRPr="00B65675">
        <w:rPr>
          <w:bCs/>
          <w:sz w:val="21"/>
          <w:szCs w:val="21"/>
        </w:rPr>
        <w:t xml:space="preserve">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B65675" w:rsidRDefault="001A6258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1"/>
          <w:szCs w:val="21"/>
        </w:rPr>
      </w:pPr>
      <w:r w:rsidRPr="00B65675">
        <w:rPr>
          <w:sz w:val="21"/>
          <w:szCs w:val="21"/>
        </w:rPr>
        <w:lastRenderedPageBreak/>
        <w:t>Rachunek/faktura może być wystawiony tylko za świadczenia zdrowotne faktycznie zrealizowane na rzecz Udzielającego zamówienie.</w:t>
      </w:r>
    </w:p>
    <w:p w:rsidR="00A2391D" w:rsidRPr="00B33F4E" w:rsidRDefault="001A6258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1"/>
          <w:szCs w:val="21"/>
        </w:rPr>
      </w:pPr>
      <w:r w:rsidRPr="00B65675">
        <w:rPr>
          <w:sz w:val="21"/>
          <w:szCs w:val="21"/>
        </w:rPr>
        <w:t>Za datę spełnienia świadczenia przyjmuje się dzień, w którym nastąpiło obciążenie rachunku bankowego Udzielającego zamówienia.</w:t>
      </w:r>
    </w:p>
    <w:p w:rsidR="00A2391D" w:rsidRPr="00B65675" w:rsidRDefault="00A2391D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1A6258" w:rsidRPr="00B65675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B65675">
        <w:rPr>
          <w:rFonts w:ascii="Times New Roman" w:hAnsi="Times New Roman"/>
          <w:b/>
          <w:sz w:val="21"/>
          <w:szCs w:val="21"/>
          <w:u w:val="single"/>
        </w:rPr>
        <w:t>XIII. ZASADY WNOSZENIA ŚRODKÓW ODWOŁAWCZYCH</w:t>
      </w:r>
      <w:r w:rsidRPr="00B65675">
        <w:rPr>
          <w:rFonts w:ascii="Times New Roman" w:hAnsi="Times New Roman"/>
          <w:sz w:val="21"/>
          <w:szCs w:val="21"/>
          <w:u w:val="single"/>
        </w:rPr>
        <w:t xml:space="preserve"> </w:t>
      </w:r>
    </w:p>
    <w:p w:rsidR="001A6258" w:rsidRPr="00B65675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1A6258" w:rsidRPr="00B65675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B65675" w:rsidRDefault="001A6258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Środki odwoławcze nie przysługują na:</w:t>
      </w:r>
    </w:p>
    <w:p w:rsidR="001A6258" w:rsidRPr="00B65675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2.1. wybór trybu postępowania;</w:t>
      </w:r>
    </w:p>
    <w:p w:rsidR="001A6258" w:rsidRPr="00B65675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2.2. niedokonanie wyboru Przyjmującego zamówienie;</w:t>
      </w:r>
    </w:p>
    <w:p w:rsidR="001A6258" w:rsidRPr="00B65675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>2.3. unieważnienie postępowania konkursowego w sprawie zawarcia umowy o udzielanie świadczeń opieki zdrowotnej.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B65675">
        <w:rPr>
          <w:rFonts w:ascii="Times New Roman" w:hAnsi="Times New Roman"/>
          <w:color w:val="auto"/>
          <w:sz w:val="21"/>
          <w:szCs w:val="21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Do czasu rozpatrzenia protestu postępowanie konkursowe ulega zawieszeniu, chyba że z treści protestu wynika, że jest on oczywiście bezzasadny.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Protest złożony po terminie nie podlega rozpatrzeniu.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W przypadku uwzględnienia protestu komisja powtarza zaskarżoną czynność.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B65675">
        <w:rPr>
          <w:rFonts w:ascii="Times New Roman" w:hAnsi="Times New Roman"/>
          <w:color w:val="auto"/>
          <w:sz w:val="21"/>
          <w:szCs w:val="21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  <w:r w:rsidRPr="00B65675">
        <w:rPr>
          <w:rFonts w:ascii="Times New Roman" w:hAnsi="Times New Roman"/>
          <w:color w:val="auto"/>
          <w:sz w:val="21"/>
          <w:szCs w:val="21"/>
        </w:rPr>
        <w:t xml:space="preserve"> 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 xml:space="preserve">W przypadku uwzględnienia odwołania, przeprowadza się ponownie postępowanie </w:t>
      </w:r>
      <w:r w:rsidRPr="00B65675">
        <w:rPr>
          <w:rFonts w:ascii="Times New Roman" w:hAnsi="Times New Roman"/>
          <w:color w:val="auto"/>
          <w:sz w:val="21"/>
          <w:szCs w:val="21"/>
        </w:rPr>
        <w:br/>
        <w:t>o udzielanie zamówienia.</w:t>
      </w:r>
    </w:p>
    <w:p w:rsidR="001A6258" w:rsidRPr="00B65675" w:rsidRDefault="001A6258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1"/>
          <w:szCs w:val="21"/>
        </w:rPr>
      </w:pPr>
      <w:r w:rsidRPr="00B65675">
        <w:rPr>
          <w:rFonts w:ascii="Times New Roman" w:hAnsi="Times New Roman"/>
          <w:color w:val="auto"/>
          <w:sz w:val="21"/>
          <w:szCs w:val="21"/>
        </w:rPr>
        <w:t>Udzielający zamówienia zastrzega sobie prawo do odwołania konkursu w całości bądź w poszczególnych zakresach lub odwołania konkursu w poszczególnych określonych w rozdziale III zakresach - w każdym czasie lub przesunięcia terminów składania lub otwarcia ofert, bądź terminu rozstrzygnięcia konkursu ofert - bez podawania przyczyny.</w:t>
      </w:r>
    </w:p>
    <w:p w:rsidR="001A6258" w:rsidRPr="00B65675" w:rsidRDefault="001A6258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1"/>
          <w:szCs w:val="21"/>
          <w:highlight w:val="yellow"/>
        </w:rPr>
      </w:pPr>
    </w:p>
    <w:p w:rsidR="001A6258" w:rsidRPr="00B65675" w:rsidRDefault="001A6258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1"/>
          <w:szCs w:val="21"/>
          <w:highlight w:val="yellow"/>
        </w:rPr>
      </w:pPr>
    </w:p>
    <w:p w:rsidR="001A6258" w:rsidRPr="00B65675" w:rsidRDefault="001A6258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1"/>
          <w:szCs w:val="21"/>
          <w:highlight w:val="yellow"/>
        </w:rPr>
      </w:pPr>
    </w:p>
    <w:p w:rsidR="001A6258" w:rsidRPr="00B65675" w:rsidRDefault="001A6258" w:rsidP="00C65AE8">
      <w:pPr>
        <w:spacing w:after="0" w:line="100" w:lineRule="atLeast"/>
        <w:ind w:left="5664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             Zarząd      </w:t>
      </w:r>
      <w:r w:rsidRPr="00B65675">
        <w:rPr>
          <w:rFonts w:ascii="Times New Roman" w:hAnsi="Times New Roman"/>
          <w:sz w:val="21"/>
          <w:szCs w:val="21"/>
        </w:rPr>
        <w:tab/>
      </w:r>
    </w:p>
    <w:p w:rsidR="001A6258" w:rsidRPr="00B65675" w:rsidRDefault="001A6258" w:rsidP="00C65AE8">
      <w:pPr>
        <w:spacing w:after="0" w:line="100" w:lineRule="atLeast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ab/>
      </w:r>
      <w:r w:rsidRPr="00B65675">
        <w:rPr>
          <w:rFonts w:ascii="Times New Roman" w:hAnsi="Times New Roman"/>
          <w:sz w:val="21"/>
          <w:szCs w:val="21"/>
        </w:rPr>
        <w:tab/>
      </w:r>
      <w:r w:rsidRPr="00B65675">
        <w:rPr>
          <w:rFonts w:ascii="Times New Roman" w:hAnsi="Times New Roman"/>
          <w:sz w:val="21"/>
          <w:szCs w:val="21"/>
        </w:rPr>
        <w:tab/>
      </w:r>
      <w:r w:rsidRPr="00B65675">
        <w:rPr>
          <w:rFonts w:ascii="Times New Roman" w:hAnsi="Times New Roman"/>
          <w:sz w:val="21"/>
          <w:szCs w:val="21"/>
        </w:rPr>
        <w:tab/>
      </w:r>
      <w:r w:rsidRPr="00B65675">
        <w:rPr>
          <w:rFonts w:ascii="Times New Roman" w:hAnsi="Times New Roman"/>
          <w:sz w:val="21"/>
          <w:szCs w:val="21"/>
        </w:rPr>
        <w:tab/>
        <w:t xml:space="preserve">                                  Szpitali Pomorskich Sp. z o.o. </w:t>
      </w:r>
    </w:p>
    <w:p w:rsidR="001A6258" w:rsidRPr="00B65675" w:rsidRDefault="001A6258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1"/>
          <w:szCs w:val="21"/>
        </w:rPr>
      </w:pPr>
    </w:p>
    <w:p w:rsidR="00F33FC8" w:rsidRPr="00B65675" w:rsidRDefault="001A6258" w:rsidP="00F33FC8">
      <w:pPr>
        <w:spacing w:after="0" w:line="100" w:lineRule="atLeast"/>
        <w:rPr>
          <w:rFonts w:ascii="Times New Roman" w:hAnsi="Times New Roman"/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ab/>
      </w:r>
    </w:p>
    <w:p w:rsidR="00F33FC8" w:rsidRPr="00B65675" w:rsidRDefault="00F33FC8" w:rsidP="00F33FC8">
      <w:pPr>
        <w:spacing w:after="0" w:line="100" w:lineRule="atLeast"/>
        <w:rPr>
          <w:rFonts w:ascii="Times New Roman" w:hAnsi="Times New Roman"/>
          <w:sz w:val="21"/>
          <w:szCs w:val="21"/>
        </w:rPr>
      </w:pPr>
    </w:p>
    <w:p w:rsidR="00F33FC8" w:rsidRPr="00B65675" w:rsidRDefault="00F33FC8" w:rsidP="00F33FC8">
      <w:pPr>
        <w:spacing w:after="0" w:line="100" w:lineRule="atLeast"/>
        <w:rPr>
          <w:sz w:val="21"/>
          <w:szCs w:val="21"/>
        </w:rPr>
      </w:pPr>
      <w:r w:rsidRPr="00B65675">
        <w:rPr>
          <w:rFonts w:ascii="Times New Roman" w:hAnsi="Times New Roman"/>
          <w:sz w:val="21"/>
          <w:szCs w:val="21"/>
        </w:rPr>
        <w:t xml:space="preserve">Gdynia, dnia </w:t>
      </w:r>
      <w:r w:rsidR="00B33F4E">
        <w:rPr>
          <w:rFonts w:ascii="Times New Roman" w:hAnsi="Times New Roman"/>
          <w:sz w:val="21"/>
          <w:szCs w:val="21"/>
        </w:rPr>
        <w:t>7</w:t>
      </w:r>
      <w:r w:rsidR="00BF79E9">
        <w:rPr>
          <w:rFonts w:ascii="Times New Roman" w:hAnsi="Times New Roman"/>
          <w:sz w:val="21"/>
          <w:szCs w:val="21"/>
        </w:rPr>
        <w:t xml:space="preserve"> czerwca </w:t>
      </w:r>
      <w:r w:rsidRPr="00B65675">
        <w:rPr>
          <w:rFonts w:ascii="Times New Roman" w:hAnsi="Times New Roman"/>
          <w:sz w:val="21"/>
          <w:szCs w:val="21"/>
        </w:rPr>
        <w:t>2018 r.</w:t>
      </w:r>
    </w:p>
    <w:p w:rsidR="001A6258" w:rsidRPr="00551642" w:rsidRDefault="001A6258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</w:rPr>
      </w:pPr>
    </w:p>
    <w:p w:rsidR="001A6258" w:rsidRPr="00551642" w:rsidRDefault="001A6258"/>
    <w:sectPr w:rsidR="001A6258" w:rsidRPr="00551642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CC" w:rsidRDefault="00B230CC" w:rsidP="00A8421C">
      <w:pPr>
        <w:spacing w:after="0" w:line="240" w:lineRule="auto"/>
      </w:pPr>
      <w:r>
        <w:separator/>
      </w:r>
    </w:p>
  </w:endnote>
  <w:endnote w:type="continuationSeparator" w:id="0">
    <w:p w:rsidR="00B230CC" w:rsidRDefault="00B230C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58" w:rsidRDefault="001A6258" w:rsidP="0045558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6F25EE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6258" w:rsidRPr="006F0083" w:rsidRDefault="001A625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A6258" w:rsidRPr="006F0083" w:rsidRDefault="001A625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6258" w:rsidRPr="006F0083" w:rsidRDefault="001A625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2 881 500,00 zł</w:t>
    </w:r>
  </w:p>
  <w:p w:rsidR="001A6258" w:rsidRPr="006F0083" w:rsidRDefault="001A625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A6258" w:rsidRPr="001800AA" w:rsidRDefault="001A625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CC" w:rsidRDefault="00B230CC" w:rsidP="00A8421C">
      <w:pPr>
        <w:spacing w:after="0" w:line="240" w:lineRule="auto"/>
      </w:pPr>
      <w:r>
        <w:separator/>
      </w:r>
    </w:p>
  </w:footnote>
  <w:footnote w:type="continuationSeparator" w:id="0">
    <w:p w:rsidR="00B230CC" w:rsidRDefault="00B230C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58" w:rsidRDefault="003A2B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58" w:rsidRPr="00406824" w:rsidRDefault="006F25E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2BDD" w:rsidRPr="003A2BD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6258">
      <w:tab/>
    </w:r>
  </w:p>
  <w:p w:rsidR="001A6258" w:rsidRPr="002D500A" w:rsidRDefault="006F25E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58" w:rsidRDefault="003A2B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FFB2F96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E3F4592"/>
    <w:multiLevelType w:val="multilevel"/>
    <w:tmpl w:val="49A80FAE"/>
    <w:lvl w:ilvl="0">
      <w:start w:val="2"/>
      <w:numFmt w:val="decimal"/>
      <w:lvlText w:val="%1."/>
      <w:lvlJc w:val="left"/>
      <w:rPr>
        <w:b w:val="0"/>
        <w:color w:val="000000"/>
        <w:sz w:val="20"/>
        <w:szCs w:val="1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/>
        <w:sz w:val="2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b/>
        <w:sz w:val="2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b/>
        <w:sz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b/>
        <w:sz w:val="2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b/>
        <w:sz w:val="2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b/>
        <w:sz w:val="20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6A3327"/>
    <w:multiLevelType w:val="multilevel"/>
    <w:tmpl w:val="B38CAD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6"/>
  </w:num>
  <w:num w:numId="10">
    <w:abstractNumId w:val="10"/>
  </w:num>
  <w:num w:numId="11">
    <w:abstractNumId w:val="7"/>
  </w:num>
  <w:num w:numId="12">
    <w:abstractNumId w:val="24"/>
  </w:num>
  <w:num w:numId="13">
    <w:abstractNumId w:val="5"/>
  </w:num>
  <w:num w:numId="14">
    <w:abstractNumId w:val="8"/>
  </w:num>
  <w:num w:numId="15">
    <w:abstractNumId w:val="9"/>
  </w:num>
  <w:num w:numId="16">
    <w:abstractNumId w:val="22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7"/>
  </w:num>
  <w:num w:numId="22">
    <w:abstractNumId w:val="21"/>
  </w:num>
  <w:num w:numId="23">
    <w:abstractNumId w:val="15"/>
  </w:num>
  <w:num w:numId="24">
    <w:abstractNumId w:val="29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2"/>
  </w:num>
  <w:num w:numId="31">
    <w:abstractNumId w:val="23"/>
  </w:num>
  <w:num w:numId="32">
    <w:abstractNumId w:val="20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7FC"/>
    <w:rsid w:val="000109AF"/>
    <w:rsid w:val="00030D44"/>
    <w:rsid w:val="000506C8"/>
    <w:rsid w:val="00053908"/>
    <w:rsid w:val="000542B9"/>
    <w:rsid w:val="00060594"/>
    <w:rsid w:val="000750D6"/>
    <w:rsid w:val="0007788C"/>
    <w:rsid w:val="000814C1"/>
    <w:rsid w:val="00094E23"/>
    <w:rsid w:val="000A08B2"/>
    <w:rsid w:val="000A0C16"/>
    <w:rsid w:val="000A4DC8"/>
    <w:rsid w:val="000A5AC9"/>
    <w:rsid w:val="000C2113"/>
    <w:rsid w:val="000C769C"/>
    <w:rsid w:val="000D04DC"/>
    <w:rsid w:val="000F146E"/>
    <w:rsid w:val="00105159"/>
    <w:rsid w:val="001074D8"/>
    <w:rsid w:val="001107E6"/>
    <w:rsid w:val="0011241C"/>
    <w:rsid w:val="0011599D"/>
    <w:rsid w:val="00127C87"/>
    <w:rsid w:val="0013428C"/>
    <w:rsid w:val="00136EBC"/>
    <w:rsid w:val="00141961"/>
    <w:rsid w:val="00144F19"/>
    <w:rsid w:val="001459CE"/>
    <w:rsid w:val="00147182"/>
    <w:rsid w:val="00150A1C"/>
    <w:rsid w:val="001706D1"/>
    <w:rsid w:val="001800AA"/>
    <w:rsid w:val="00182200"/>
    <w:rsid w:val="001873C5"/>
    <w:rsid w:val="00192A04"/>
    <w:rsid w:val="0019324B"/>
    <w:rsid w:val="001967CB"/>
    <w:rsid w:val="001A6258"/>
    <w:rsid w:val="001B5260"/>
    <w:rsid w:val="001B5B40"/>
    <w:rsid w:val="001B6322"/>
    <w:rsid w:val="001C79B9"/>
    <w:rsid w:val="001F45E9"/>
    <w:rsid w:val="00200C88"/>
    <w:rsid w:val="00200FCD"/>
    <w:rsid w:val="002016F6"/>
    <w:rsid w:val="00204DF6"/>
    <w:rsid w:val="00211FF0"/>
    <w:rsid w:val="00221C47"/>
    <w:rsid w:val="00222997"/>
    <w:rsid w:val="00225FDD"/>
    <w:rsid w:val="00226321"/>
    <w:rsid w:val="00246701"/>
    <w:rsid w:val="002510C4"/>
    <w:rsid w:val="00252AFD"/>
    <w:rsid w:val="00264410"/>
    <w:rsid w:val="00266CF6"/>
    <w:rsid w:val="002721D7"/>
    <w:rsid w:val="002736F4"/>
    <w:rsid w:val="00273C04"/>
    <w:rsid w:val="00275DD2"/>
    <w:rsid w:val="0028035B"/>
    <w:rsid w:val="0028167E"/>
    <w:rsid w:val="00281ADD"/>
    <w:rsid w:val="00284F5C"/>
    <w:rsid w:val="00286E2E"/>
    <w:rsid w:val="0029662F"/>
    <w:rsid w:val="002A11FF"/>
    <w:rsid w:val="002A6C9C"/>
    <w:rsid w:val="002C5377"/>
    <w:rsid w:val="002D3D68"/>
    <w:rsid w:val="002D500A"/>
    <w:rsid w:val="002E0160"/>
    <w:rsid w:val="002E5114"/>
    <w:rsid w:val="002F3002"/>
    <w:rsid w:val="002F52B1"/>
    <w:rsid w:val="002F6679"/>
    <w:rsid w:val="003032FB"/>
    <w:rsid w:val="003162E6"/>
    <w:rsid w:val="0031769A"/>
    <w:rsid w:val="003228EB"/>
    <w:rsid w:val="00324FE0"/>
    <w:rsid w:val="00326105"/>
    <w:rsid w:val="00327E13"/>
    <w:rsid w:val="00330BF0"/>
    <w:rsid w:val="00331FB4"/>
    <w:rsid w:val="00335285"/>
    <w:rsid w:val="00340326"/>
    <w:rsid w:val="00341D32"/>
    <w:rsid w:val="00343A1D"/>
    <w:rsid w:val="00344F99"/>
    <w:rsid w:val="00345AA0"/>
    <w:rsid w:val="00351B75"/>
    <w:rsid w:val="003620AC"/>
    <w:rsid w:val="003626C2"/>
    <w:rsid w:val="00370126"/>
    <w:rsid w:val="00373E5E"/>
    <w:rsid w:val="00395233"/>
    <w:rsid w:val="003A2BDD"/>
    <w:rsid w:val="003A47AD"/>
    <w:rsid w:val="003A5640"/>
    <w:rsid w:val="003A6ECF"/>
    <w:rsid w:val="003B02EC"/>
    <w:rsid w:val="003B1887"/>
    <w:rsid w:val="003B4274"/>
    <w:rsid w:val="003C0644"/>
    <w:rsid w:val="003C08C8"/>
    <w:rsid w:val="003C3A00"/>
    <w:rsid w:val="003D18B6"/>
    <w:rsid w:val="003D74BB"/>
    <w:rsid w:val="00406824"/>
    <w:rsid w:val="00422A5E"/>
    <w:rsid w:val="004270F9"/>
    <w:rsid w:val="004279EF"/>
    <w:rsid w:val="0043223B"/>
    <w:rsid w:val="00435296"/>
    <w:rsid w:val="00444F17"/>
    <w:rsid w:val="00447731"/>
    <w:rsid w:val="00455589"/>
    <w:rsid w:val="004576B1"/>
    <w:rsid w:val="004577E4"/>
    <w:rsid w:val="004656ED"/>
    <w:rsid w:val="00465BBB"/>
    <w:rsid w:val="00466E0F"/>
    <w:rsid w:val="004675E5"/>
    <w:rsid w:val="00471AEA"/>
    <w:rsid w:val="004742A9"/>
    <w:rsid w:val="004804A0"/>
    <w:rsid w:val="0049000D"/>
    <w:rsid w:val="004A1416"/>
    <w:rsid w:val="004A5229"/>
    <w:rsid w:val="004A68C9"/>
    <w:rsid w:val="004B24A5"/>
    <w:rsid w:val="004B3CEC"/>
    <w:rsid w:val="004B6C0E"/>
    <w:rsid w:val="004C4531"/>
    <w:rsid w:val="004F1126"/>
    <w:rsid w:val="004F2F23"/>
    <w:rsid w:val="004F6BE1"/>
    <w:rsid w:val="00507BED"/>
    <w:rsid w:val="005152E2"/>
    <w:rsid w:val="00516728"/>
    <w:rsid w:val="005215AB"/>
    <w:rsid w:val="00531FA1"/>
    <w:rsid w:val="00542B3E"/>
    <w:rsid w:val="00544070"/>
    <w:rsid w:val="00544663"/>
    <w:rsid w:val="005459AA"/>
    <w:rsid w:val="005502A2"/>
    <w:rsid w:val="00551642"/>
    <w:rsid w:val="005522F0"/>
    <w:rsid w:val="005608ED"/>
    <w:rsid w:val="00561528"/>
    <w:rsid w:val="00573847"/>
    <w:rsid w:val="005746FD"/>
    <w:rsid w:val="00577287"/>
    <w:rsid w:val="00581B85"/>
    <w:rsid w:val="00584189"/>
    <w:rsid w:val="00590C33"/>
    <w:rsid w:val="005968EB"/>
    <w:rsid w:val="00596F0B"/>
    <w:rsid w:val="005A0D45"/>
    <w:rsid w:val="005A35B5"/>
    <w:rsid w:val="005A3DF9"/>
    <w:rsid w:val="005B2169"/>
    <w:rsid w:val="005C02B6"/>
    <w:rsid w:val="005D16F3"/>
    <w:rsid w:val="005D34FA"/>
    <w:rsid w:val="005D6B50"/>
    <w:rsid w:val="005E06BA"/>
    <w:rsid w:val="005E08D8"/>
    <w:rsid w:val="005F6D21"/>
    <w:rsid w:val="00601992"/>
    <w:rsid w:val="006123F8"/>
    <w:rsid w:val="00632963"/>
    <w:rsid w:val="00633CF1"/>
    <w:rsid w:val="00651FB6"/>
    <w:rsid w:val="006615B6"/>
    <w:rsid w:val="00663BE1"/>
    <w:rsid w:val="00670A22"/>
    <w:rsid w:val="006716EE"/>
    <w:rsid w:val="00674621"/>
    <w:rsid w:val="0068006D"/>
    <w:rsid w:val="006807D3"/>
    <w:rsid w:val="00682EC8"/>
    <w:rsid w:val="0068416A"/>
    <w:rsid w:val="0069409B"/>
    <w:rsid w:val="006A1146"/>
    <w:rsid w:val="006A1DD8"/>
    <w:rsid w:val="006A254D"/>
    <w:rsid w:val="006A7CBB"/>
    <w:rsid w:val="006B3FF7"/>
    <w:rsid w:val="006B4090"/>
    <w:rsid w:val="006B5625"/>
    <w:rsid w:val="006B639F"/>
    <w:rsid w:val="006C2A0E"/>
    <w:rsid w:val="006C6A61"/>
    <w:rsid w:val="006D0D53"/>
    <w:rsid w:val="006D29F1"/>
    <w:rsid w:val="006E189B"/>
    <w:rsid w:val="006E24B4"/>
    <w:rsid w:val="006E7F37"/>
    <w:rsid w:val="006F0083"/>
    <w:rsid w:val="006F2293"/>
    <w:rsid w:val="006F25EE"/>
    <w:rsid w:val="006F39C5"/>
    <w:rsid w:val="0071073F"/>
    <w:rsid w:val="00715D6A"/>
    <w:rsid w:val="00716124"/>
    <w:rsid w:val="00717648"/>
    <w:rsid w:val="007231DC"/>
    <w:rsid w:val="007278FE"/>
    <w:rsid w:val="00730EAB"/>
    <w:rsid w:val="00733025"/>
    <w:rsid w:val="0073317D"/>
    <w:rsid w:val="00745617"/>
    <w:rsid w:val="0074753F"/>
    <w:rsid w:val="00750442"/>
    <w:rsid w:val="00755044"/>
    <w:rsid w:val="007617C9"/>
    <w:rsid w:val="00763544"/>
    <w:rsid w:val="00773A86"/>
    <w:rsid w:val="00773D8D"/>
    <w:rsid w:val="00780734"/>
    <w:rsid w:val="007A36EE"/>
    <w:rsid w:val="007A5769"/>
    <w:rsid w:val="007A62FA"/>
    <w:rsid w:val="007B0216"/>
    <w:rsid w:val="007B20B0"/>
    <w:rsid w:val="007B2BEF"/>
    <w:rsid w:val="007B5A3B"/>
    <w:rsid w:val="007B6F7F"/>
    <w:rsid w:val="007C0ADC"/>
    <w:rsid w:val="007F6688"/>
    <w:rsid w:val="008024D8"/>
    <w:rsid w:val="00802753"/>
    <w:rsid w:val="00804439"/>
    <w:rsid w:val="00810A67"/>
    <w:rsid w:val="008113F7"/>
    <w:rsid w:val="008152BE"/>
    <w:rsid w:val="008253B8"/>
    <w:rsid w:val="0082748A"/>
    <w:rsid w:val="008276E4"/>
    <w:rsid w:val="0083183A"/>
    <w:rsid w:val="008320B4"/>
    <w:rsid w:val="00834B53"/>
    <w:rsid w:val="0083797A"/>
    <w:rsid w:val="008433B9"/>
    <w:rsid w:val="008442AD"/>
    <w:rsid w:val="0084623F"/>
    <w:rsid w:val="00852C5C"/>
    <w:rsid w:val="008536AB"/>
    <w:rsid w:val="00861566"/>
    <w:rsid w:val="0087348E"/>
    <w:rsid w:val="008750FD"/>
    <w:rsid w:val="008766FA"/>
    <w:rsid w:val="008856C0"/>
    <w:rsid w:val="00896FC8"/>
    <w:rsid w:val="008A15E4"/>
    <w:rsid w:val="008A2B67"/>
    <w:rsid w:val="008A5BCF"/>
    <w:rsid w:val="008C3620"/>
    <w:rsid w:val="008D7C46"/>
    <w:rsid w:val="008E7EA6"/>
    <w:rsid w:val="00910D38"/>
    <w:rsid w:val="009235E8"/>
    <w:rsid w:val="00924737"/>
    <w:rsid w:val="00925487"/>
    <w:rsid w:val="00927D6B"/>
    <w:rsid w:val="00930AF2"/>
    <w:rsid w:val="00947C04"/>
    <w:rsid w:val="00950621"/>
    <w:rsid w:val="00951FDF"/>
    <w:rsid w:val="00952685"/>
    <w:rsid w:val="00954A33"/>
    <w:rsid w:val="00964664"/>
    <w:rsid w:val="00964F82"/>
    <w:rsid w:val="00966782"/>
    <w:rsid w:val="0098361C"/>
    <w:rsid w:val="00986A5E"/>
    <w:rsid w:val="009941AB"/>
    <w:rsid w:val="00994359"/>
    <w:rsid w:val="009960E0"/>
    <w:rsid w:val="009961E0"/>
    <w:rsid w:val="0099646F"/>
    <w:rsid w:val="009966DE"/>
    <w:rsid w:val="009A2EDD"/>
    <w:rsid w:val="009A4A99"/>
    <w:rsid w:val="009A64ED"/>
    <w:rsid w:val="009C150D"/>
    <w:rsid w:val="009C47B6"/>
    <w:rsid w:val="00A017F9"/>
    <w:rsid w:val="00A04F8F"/>
    <w:rsid w:val="00A11318"/>
    <w:rsid w:val="00A116DC"/>
    <w:rsid w:val="00A12DD0"/>
    <w:rsid w:val="00A2083C"/>
    <w:rsid w:val="00A2391D"/>
    <w:rsid w:val="00A246DB"/>
    <w:rsid w:val="00A32B74"/>
    <w:rsid w:val="00A51908"/>
    <w:rsid w:val="00A75079"/>
    <w:rsid w:val="00A75AEC"/>
    <w:rsid w:val="00A818A9"/>
    <w:rsid w:val="00A8421C"/>
    <w:rsid w:val="00A85403"/>
    <w:rsid w:val="00A92DB4"/>
    <w:rsid w:val="00A938AE"/>
    <w:rsid w:val="00A949AE"/>
    <w:rsid w:val="00A97BBC"/>
    <w:rsid w:val="00AA37A9"/>
    <w:rsid w:val="00AA443B"/>
    <w:rsid w:val="00AB61D1"/>
    <w:rsid w:val="00AB63BB"/>
    <w:rsid w:val="00AB67D0"/>
    <w:rsid w:val="00AC2CAB"/>
    <w:rsid w:val="00AD3931"/>
    <w:rsid w:val="00AE74AB"/>
    <w:rsid w:val="00B00305"/>
    <w:rsid w:val="00B031DB"/>
    <w:rsid w:val="00B051EC"/>
    <w:rsid w:val="00B125F0"/>
    <w:rsid w:val="00B230CC"/>
    <w:rsid w:val="00B31384"/>
    <w:rsid w:val="00B3333F"/>
    <w:rsid w:val="00B33F4E"/>
    <w:rsid w:val="00B3464D"/>
    <w:rsid w:val="00B4484F"/>
    <w:rsid w:val="00B45981"/>
    <w:rsid w:val="00B608E6"/>
    <w:rsid w:val="00B6229D"/>
    <w:rsid w:val="00B65675"/>
    <w:rsid w:val="00B6714F"/>
    <w:rsid w:val="00B6758C"/>
    <w:rsid w:val="00B76568"/>
    <w:rsid w:val="00B7798C"/>
    <w:rsid w:val="00B80869"/>
    <w:rsid w:val="00B81B0D"/>
    <w:rsid w:val="00B85E3C"/>
    <w:rsid w:val="00B87843"/>
    <w:rsid w:val="00B87B29"/>
    <w:rsid w:val="00B90AE7"/>
    <w:rsid w:val="00B95289"/>
    <w:rsid w:val="00B954D2"/>
    <w:rsid w:val="00BB34A4"/>
    <w:rsid w:val="00BC6301"/>
    <w:rsid w:val="00BD3DF3"/>
    <w:rsid w:val="00BD564A"/>
    <w:rsid w:val="00BE3DD5"/>
    <w:rsid w:val="00BE6C6F"/>
    <w:rsid w:val="00BF79E9"/>
    <w:rsid w:val="00C01439"/>
    <w:rsid w:val="00C02E80"/>
    <w:rsid w:val="00C04237"/>
    <w:rsid w:val="00C06A79"/>
    <w:rsid w:val="00C0734E"/>
    <w:rsid w:val="00C12C08"/>
    <w:rsid w:val="00C14983"/>
    <w:rsid w:val="00C162F8"/>
    <w:rsid w:val="00C2152B"/>
    <w:rsid w:val="00C40257"/>
    <w:rsid w:val="00C43D92"/>
    <w:rsid w:val="00C44AA0"/>
    <w:rsid w:val="00C46BCA"/>
    <w:rsid w:val="00C50E4A"/>
    <w:rsid w:val="00C52741"/>
    <w:rsid w:val="00C54255"/>
    <w:rsid w:val="00C5734D"/>
    <w:rsid w:val="00C65AE8"/>
    <w:rsid w:val="00C7052B"/>
    <w:rsid w:val="00C82693"/>
    <w:rsid w:val="00C82E1E"/>
    <w:rsid w:val="00C830F2"/>
    <w:rsid w:val="00C8326E"/>
    <w:rsid w:val="00C84467"/>
    <w:rsid w:val="00C93709"/>
    <w:rsid w:val="00C94F9C"/>
    <w:rsid w:val="00C96416"/>
    <w:rsid w:val="00CA363E"/>
    <w:rsid w:val="00CB1A42"/>
    <w:rsid w:val="00CB1CA8"/>
    <w:rsid w:val="00CB20EB"/>
    <w:rsid w:val="00CB3203"/>
    <w:rsid w:val="00CC1831"/>
    <w:rsid w:val="00CC78A8"/>
    <w:rsid w:val="00CD35F6"/>
    <w:rsid w:val="00CD510D"/>
    <w:rsid w:val="00CD7C9C"/>
    <w:rsid w:val="00CE2563"/>
    <w:rsid w:val="00CE68EF"/>
    <w:rsid w:val="00CF2C6A"/>
    <w:rsid w:val="00CF4455"/>
    <w:rsid w:val="00CF450D"/>
    <w:rsid w:val="00CF61AE"/>
    <w:rsid w:val="00D0161B"/>
    <w:rsid w:val="00D034E8"/>
    <w:rsid w:val="00D13B42"/>
    <w:rsid w:val="00D16901"/>
    <w:rsid w:val="00D20798"/>
    <w:rsid w:val="00D22865"/>
    <w:rsid w:val="00D22C6F"/>
    <w:rsid w:val="00D3745C"/>
    <w:rsid w:val="00D47444"/>
    <w:rsid w:val="00D55976"/>
    <w:rsid w:val="00D56473"/>
    <w:rsid w:val="00D60272"/>
    <w:rsid w:val="00D61F22"/>
    <w:rsid w:val="00D63F22"/>
    <w:rsid w:val="00D84397"/>
    <w:rsid w:val="00D86963"/>
    <w:rsid w:val="00D86E35"/>
    <w:rsid w:val="00D915C5"/>
    <w:rsid w:val="00D94CB2"/>
    <w:rsid w:val="00D9513D"/>
    <w:rsid w:val="00D97B4A"/>
    <w:rsid w:val="00DA53B9"/>
    <w:rsid w:val="00DA7492"/>
    <w:rsid w:val="00DB6DC4"/>
    <w:rsid w:val="00DB7A3A"/>
    <w:rsid w:val="00DC09BF"/>
    <w:rsid w:val="00DC3CE3"/>
    <w:rsid w:val="00DD20AD"/>
    <w:rsid w:val="00DD2A87"/>
    <w:rsid w:val="00DD57D9"/>
    <w:rsid w:val="00DE00C7"/>
    <w:rsid w:val="00DE6365"/>
    <w:rsid w:val="00DE7F4A"/>
    <w:rsid w:val="00DF1C12"/>
    <w:rsid w:val="00DF34AD"/>
    <w:rsid w:val="00E00339"/>
    <w:rsid w:val="00E04862"/>
    <w:rsid w:val="00E059D2"/>
    <w:rsid w:val="00E143ED"/>
    <w:rsid w:val="00E2292A"/>
    <w:rsid w:val="00E24658"/>
    <w:rsid w:val="00E2512E"/>
    <w:rsid w:val="00E33C41"/>
    <w:rsid w:val="00E340D1"/>
    <w:rsid w:val="00E432BA"/>
    <w:rsid w:val="00E46D8F"/>
    <w:rsid w:val="00E47A48"/>
    <w:rsid w:val="00E515CF"/>
    <w:rsid w:val="00E547C0"/>
    <w:rsid w:val="00E56C21"/>
    <w:rsid w:val="00E57FDD"/>
    <w:rsid w:val="00E60A3D"/>
    <w:rsid w:val="00E67986"/>
    <w:rsid w:val="00E80485"/>
    <w:rsid w:val="00E80805"/>
    <w:rsid w:val="00E8248D"/>
    <w:rsid w:val="00E82492"/>
    <w:rsid w:val="00E84676"/>
    <w:rsid w:val="00E9243B"/>
    <w:rsid w:val="00E96A1B"/>
    <w:rsid w:val="00EA0862"/>
    <w:rsid w:val="00EA2167"/>
    <w:rsid w:val="00EA2AEF"/>
    <w:rsid w:val="00EA2B9F"/>
    <w:rsid w:val="00EB4BB1"/>
    <w:rsid w:val="00EB53FE"/>
    <w:rsid w:val="00EB58E7"/>
    <w:rsid w:val="00EB6280"/>
    <w:rsid w:val="00EC41F2"/>
    <w:rsid w:val="00EC5651"/>
    <w:rsid w:val="00ED3149"/>
    <w:rsid w:val="00ED4522"/>
    <w:rsid w:val="00EF0FFD"/>
    <w:rsid w:val="00EF1811"/>
    <w:rsid w:val="00EF1ABF"/>
    <w:rsid w:val="00EF36C8"/>
    <w:rsid w:val="00EF5C7B"/>
    <w:rsid w:val="00EF7558"/>
    <w:rsid w:val="00F05260"/>
    <w:rsid w:val="00F11E2B"/>
    <w:rsid w:val="00F126E1"/>
    <w:rsid w:val="00F22C2D"/>
    <w:rsid w:val="00F33FC8"/>
    <w:rsid w:val="00F57E71"/>
    <w:rsid w:val="00F60121"/>
    <w:rsid w:val="00F66F96"/>
    <w:rsid w:val="00F8496A"/>
    <w:rsid w:val="00F86448"/>
    <w:rsid w:val="00F91C7B"/>
    <w:rsid w:val="00F92F13"/>
    <w:rsid w:val="00FA19E1"/>
    <w:rsid w:val="00FA3A2F"/>
    <w:rsid w:val="00FC050B"/>
    <w:rsid w:val="00FC5342"/>
    <w:rsid w:val="00FC5ADA"/>
    <w:rsid w:val="00FD6CC9"/>
    <w:rsid w:val="00FE1C5C"/>
    <w:rsid w:val="00FE33F0"/>
    <w:rsid w:val="00FE372C"/>
    <w:rsid w:val="00FE4390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8151-B993-4C9D-9C65-4CA9C82F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5436</Words>
  <Characters>32616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Admin</cp:lastModifiedBy>
  <cp:revision>7</cp:revision>
  <cp:lastPrinted>2018-06-07T05:59:00Z</cp:lastPrinted>
  <dcterms:created xsi:type="dcterms:W3CDTF">2018-06-07T11:01:00Z</dcterms:created>
  <dcterms:modified xsi:type="dcterms:W3CDTF">2018-06-07T11:46:00Z</dcterms:modified>
</cp:coreProperties>
</file>