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9AA" w:rsidRPr="005E141B" w:rsidRDefault="00926454" w:rsidP="005777C1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>
        <w:rPr>
          <w:rFonts w:ascii="Times New Roman" w:hAnsi="Times New Roman"/>
          <w:color w:val="auto"/>
          <w:sz w:val="21"/>
          <w:szCs w:val="21"/>
        </w:rPr>
        <w:t>Konkurs nr 36</w:t>
      </w:r>
      <w:r w:rsidR="00CF39AA" w:rsidRPr="005E141B">
        <w:rPr>
          <w:rFonts w:ascii="Times New Roman" w:hAnsi="Times New Roman"/>
          <w:color w:val="auto"/>
          <w:sz w:val="21"/>
          <w:szCs w:val="21"/>
        </w:rPr>
        <w:t>/2018</w:t>
      </w:r>
      <w:r w:rsidR="0038168D" w:rsidRPr="005E141B">
        <w:rPr>
          <w:rFonts w:ascii="Times New Roman" w:hAnsi="Times New Roman"/>
          <w:color w:val="auto"/>
          <w:sz w:val="21"/>
          <w:szCs w:val="21"/>
        </w:rPr>
        <w:t>/W</w:t>
      </w:r>
      <w:r w:rsidR="00CF39AA" w:rsidRPr="005E141B">
        <w:rPr>
          <w:rFonts w:ascii="Times New Roman" w:hAnsi="Times New Roman"/>
          <w:b/>
          <w:color w:val="auto"/>
          <w:sz w:val="21"/>
          <w:szCs w:val="21"/>
        </w:rPr>
        <w:tab/>
      </w:r>
      <w:r w:rsidR="00CF39AA" w:rsidRPr="005E141B">
        <w:rPr>
          <w:rFonts w:ascii="Times New Roman" w:hAnsi="Times New Roman"/>
          <w:b/>
          <w:color w:val="auto"/>
          <w:sz w:val="21"/>
          <w:szCs w:val="21"/>
        </w:rPr>
        <w:tab/>
      </w:r>
      <w:r w:rsidR="00CF39AA" w:rsidRPr="005E141B">
        <w:rPr>
          <w:rFonts w:ascii="Times New Roman" w:hAnsi="Times New Roman"/>
          <w:b/>
          <w:color w:val="auto"/>
          <w:sz w:val="21"/>
          <w:szCs w:val="21"/>
        </w:rPr>
        <w:tab/>
      </w:r>
      <w:r w:rsidR="00CF39AA" w:rsidRPr="005E141B">
        <w:rPr>
          <w:rFonts w:ascii="Times New Roman" w:hAnsi="Times New Roman"/>
          <w:b/>
          <w:color w:val="auto"/>
          <w:sz w:val="21"/>
          <w:szCs w:val="21"/>
        </w:rPr>
        <w:tab/>
      </w:r>
      <w:r w:rsidR="00CF39AA" w:rsidRPr="005E141B">
        <w:rPr>
          <w:rFonts w:ascii="Times New Roman" w:hAnsi="Times New Roman"/>
          <w:b/>
          <w:color w:val="auto"/>
          <w:sz w:val="21"/>
          <w:szCs w:val="21"/>
        </w:rPr>
        <w:tab/>
      </w:r>
      <w:r w:rsidR="00CF39AA" w:rsidRPr="005E141B">
        <w:rPr>
          <w:rFonts w:ascii="Times New Roman" w:hAnsi="Times New Roman"/>
          <w:b/>
          <w:color w:val="auto"/>
          <w:sz w:val="21"/>
          <w:szCs w:val="21"/>
        </w:rPr>
        <w:tab/>
      </w:r>
      <w:r w:rsidR="00CF39AA" w:rsidRPr="005E141B">
        <w:rPr>
          <w:rFonts w:ascii="Times New Roman" w:hAnsi="Times New Roman"/>
          <w:b/>
          <w:color w:val="auto"/>
          <w:sz w:val="21"/>
          <w:szCs w:val="21"/>
        </w:rPr>
        <w:tab/>
      </w:r>
      <w:r w:rsidR="00CF39AA" w:rsidRPr="005E141B">
        <w:rPr>
          <w:rFonts w:ascii="Times New Roman" w:hAnsi="Times New Roman"/>
          <w:b/>
          <w:color w:val="auto"/>
          <w:sz w:val="21"/>
          <w:szCs w:val="21"/>
        </w:rPr>
        <w:tab/>
        <w:t xml:space="preserve">  Załącznik nr 1 </w:t>
      </w:r>
    </w:p>
    <w:p w:rsidR="00CF39AA" w:rsidRPr="005E141B" w:rsidRDefault="00CF39AA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5E141B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:rsidR="00CF39AA" w:rsidRPr="005E141B" w:rsidRDefault="00CF39AA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5E141B">
        <w:rPr>
          <w:rFonts w:ascii="Times New Roman" w:hAnsi="Times New Roman"/>
          <w:b/>
          <w:sz w:val="21"/>
          <w:szCs w:val="21"/>
        </w:rPr>
        <w:t>Z KRYTERIAMI OCENY PUNKTOWEJ</w:t>
      </w:r>
    </w:p>
    <w:p w:rsidR="00CF39AA" w:rsidRPr="0009561D" w:rsidRDefault="00CF39AA" w:rsidP="00BB562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CF39AA" w:rsidRPr="005E141B" w:rsidRDefault="00CF39AA" w:rsidP="00C540FD">
      <w:pPr>
        <w:pStyle w:val="Tekstpodstawowy"/>
        <w:spacing w:after="0" w:line="240" w:lineRule="auto"/>
        <w:ind w:left="357"/>
        <w:jc w:val="center"/>
        <w:rPr>
          <w:rFonts w:ascii="Times New Roman" w:hAnsi="Times New Roman"/>
          <w:color w:val="auto"/>
          <w:sz w:val="18"/>
          <w:szCs w:val="18"/>
        </w:rPr>
      </w:pPr>
      <w:r w:rsidRPr="005E141B">
        <w:rPr>
          <w:rFonts w:ascii="Times New Roman" w:hAnsi="Times New Roman"/>
          <w:color w:val="auto"/>
          <w:sz w:val="18"/>
          <w:szCs w:val="18"/>
        </w:rPr>
        <w:t xml:space="preserve">(Warunki lokalowe, wyposażenia w aparaturę i sprzęt medyczny oraz środki transportu i łączności zapewnia Udzielający </w:t>
      </w:r>
      <w:proofErr w:type="spellStart"/>
      <w:r w:rsidRPr="005E141B">
        <w:rPr>
          <w:rFonts w:ascii="Times New Roman" w:hAnsi="Times New Roman"/>
          <w:color w:val="auto"/>
          <w:sz w:val="18"/>
          <w:szCs w:val="18"/>
        </w:rPr>
        <w:t>zamówienia</w:t>
      </w:r>
      <w:proofErr w:type="spellEnd"/>
      <w:r w:rsidRPr="005E141B">
        <w:rPr>
          <w:rFonts w:ascii="Times New Roman" w:hAnsi="Times New Roman"/>
          <w:color w:val="auto"/>
          <w:sz w:val="18"/>
          <w:szCs w:val="18"/>
        </w:rPr>
        <w:t>)</w:t>
      </w:r>
    </w:p>
    <w:p w:rsidR="00CF39AA" w:rsidRPr="005E141B" w:rsidRDefault="00CF39AA" w:rsidP="00771138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5E141B">
        <w:rPr>
          <w:rFonts w:ascii="Times New Roman" w:hAnsi="Times New Roman"/>
          <w:b/>
          <w:sz w:val="21"/>
          <w:szCs w:val="21"/>
        </w:rPr>
        <w:t>DANE OFERENTA:</w:t>
      </w:r>
    </w:p>
    <w:p w:rsidR="00CF39AA" w:rsidRPr="005E141B" w:rsidRDefault="00CF39AA" w:rsidP="00771138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5E141B">
        <w:rPr>
          <w:rFonts w:ascii="Times New Roman" w:hAnsi="Times New Roman"/>
          <w:sz w:val="21"/>
          <w:szCs w:val="21"/>
        </w:rPr>
        <w:t>Imię i Nazwisko:…………………….……………………………….……………………………..</w:t>
      </w:r>
    </w:p>
    <w:p w:rsidR="00CF39AA" w:rsidRPr="005E141B" w:rsidRDefault="00CF39AA" w:rsidP="00771138">
      <w:pPr>
        <w:spacing w:after="0" w:line="360" w:lineRule="auto"/>
        <w:rPr>
          <w:rFonts w:ascii="Times New Roman" w:hAnsi="Times New Roman"/>
          <w:sz w:val="21"/>
          <w:szCs w:val="21"/>
        </w:rPr>
      </w:pPr>
      <w:r w:rsidRPr="005E141B">
        <w:rPr>
          <w:rFonts w:ascii="Times New Roman" w:hAnsi="Times New Roman"/>
          <w:sz w:val="21"/>
          <w:szCs w:val="21"/>
        </w:rPr>
        <w:t xml:space="preserve">Nazwa, siedziba i adres prowadzenia działalności gospodarczej (zgodnie z CEIDG): </w:t>
      </w:r>
    </w:p>
    <w:p w:rsidR="00CF39AA" w:rsidRPr="005E141B" w:rsidRDefault="00CF39AA" w:rsidP="00771138">
      <w:pPr>
        <w:spacing w:after="0" w:line="360" w:lineRule="auto"/>
        <w:rPr>
          <w:rFonts w:ascii="Times New Roman" w:hAnsi="Times New Roman"/>
          <w:sz w:val="21"/>
          <w:szCs w:val="21"/>
        </w:rPr>
      </w:pPr>
      <w:r w:rsidRPr="005E141B">
        <w:rPr>
          <w:rFonts w:ascii="Times New Roman" w:hAnsi="Times New Roman"/>
          <w:sz w:val="21"/>
          <w:szCs w:val="21"/>
        </w:rPr>
        <w:t>…………………………………………………………………………………….……………………</w:t>
      </w:r>
    </w:p>
    <w:p w:rsidR="00CF39AA" w:rsidRPr="005E141B" w:rsidRDefault="00CF39AA" w:rsidP="00771138">
      <w:pPr>
        <w:spacing w:after="0" w:line="360" w:lineRule="auto"/>
        <w:rPr>
          <w:rFonts w:ascii="Times New Roman" w:hAnsi="Times New Roman"/>
          <w:sz w:val="21"/>
          <w:szCs w:val="21"/>
        </w:rPr>
      </w:pPr>
      <w:r w:rsidRPr="005E141B">
        <w:rPr>
          <w:rFonts w:ascii="Times New Roman" w:hAnsi="Times New Roman"/>
          <w:sz w:val="21"/>
          <w:szCs w:val="21"/>
        </w:rPr>
        <w:t>…………………………………………………………………………………….……………………</w:t>
      </w:r>
    </w:p>
    <w:p w:rsidR="00CF39AA" w:rsidRPr="005E141B" w:rsidRDefault="00CF39AA" w:rsidP="00771138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5E141B">
        <w:rPr>
          <w:rFonts w:ascii="Times New Roman" w:hAnsi="Times New Roman"/>
          <w:sz w:val="21"/>
          <w:szCs w:val="21"/>
        </w:rPr>
        <w:t>Telefon: ……………………….……… e-mail : …………………………………………………….…</w:t>
      </w:r>
    </w:p>
    <w:p w:rsidR="00CF39AA" w:rsidRPr="005E141B" w:rsidRDefault="00CF39AA" w:rsidP="00771138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5E141B">
        <w:rPr>
          <w:rFonts w:ascii="Times New Roman" w:hAnsi="Times New Roman"/>
          <w:sz w:val="21"/>
          <w:szCs w:val="21"/>
        </w:rPr>
        <w:t>NIP: ………………………………………….. REGON: ………………….…………………………</w:t>
      </w:r>
    </w:p>
    <w:p w:rsidR="00CF39AA" w:rsidRPr="005E141B" w:rsidRDefault="0038168D" w:rsidP="00BB562E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5E141B">
        <w:rPr>
          <w:rFonts w:ascii="Times New Roman" w:hAnsi="Times New Roman"/>
          <w:sz w:val="21"/>
          <w:szCs w:val="21"/>
        </w:rPr>
        <w:t xml:space="preserve">Oferuję udzielanie świadczeń zdrowotnych pielęgniarki w lokalizacji Szpitala Specjalistycznego im. F. Ceynowy w Wejherowie przy ul. A. </w:t>
      </w:r>
      <w:proofErr w:type="spellStart"/>
      <w:r w:rsidRPr="005E141B">
        <w:rPr>
          <w:rFonts w:ascii="Times New Roman" w:hAnsi="Times New Roman"/>
          <w:sz w:val="21"/>
          <w:szCs w:val="21"/>
        </w:rPr>
        <w:t>Jagalskiego</w:t>
      </w:r>
      <w:proofErr w:type="spellEnd"/>
      <w:r w:rsidRPr="005E141B">
        <w:rPr>
          <w:rFonts w:ascii="Times New Roman" w:hAnsi="Times New Roman"/>
          <w:sz w:val="21"/>
          <w:szCs w:val="21"/>
        </w:rPr>
        <w:t xml:space="preserve"> 10  w zakresie (*właściwe zaznaczyć krzyżykiem – można wskazać wyłącznie jeden zakres):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545"/>
        <w:gridCol w:w="706"/>
        <w:gridCol w:w="2269"/>
        <w:gridCol w:w="2374"/>
      </w:tblGrid>
      <w:tr w:rsidR="005E141B" w:rsidRPr="005E141B" w:rsidTr="00DE1DCB">
        <w:trPr>
          <w:trHeight w:val="485"/>
        </w:trPr>
        <w:tc>
          <w:tcPr>
            <w:tcW w:w="211" w:type="pct"/>
            <w:shd w:val="clear" w:color="auto" w:fill="F2F2F2"/>
          </w:tcPr>
          <w:p w:rsidR="00CF39AA" w:rsidRPr="005E141B" w:rsidRDefault="00CF39AA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F39AA" w:rsidRPr="005E141B" w:rsidRDefault="00CF39AA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E141B">
              <w:rPr>
                <w:rFonts w:ascii="Times New Roman" w:hAnsi="Times New Roman"/>
                <w:b/>
              </w:rPr>
              <w:t>Lp</w:t>
            </w:r>
            <w:proofErr w:type="spellEnd"/>
          </w:p>
        </w:tc>
        <w:tc>
          <w:tcPr>
            <w:tcW w:w="1909" w:type="pct"/>
            <w:shd w:val="clear" w:color="auto" w:fill="F2F2F2"/>
          </w:tcPr>
          <w:p w:rsidR="00CF39AA" w:rsidRPr="005E141B" w:rsidRDefault="00CF39AA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F39AA" w:rsidRPr="005E141B" w:rsidRDefault="00CF39AA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E141B">
              <w:rPr>
                <w:rFonts w:ascii="Times New Roman" w:hAnsi="Times New Roman"/>
                <w:b/>
              </w:rPr>
              <w:t>Zakres, na który jest  składana oferta</w:t>
            </w:r>
          </w:p>
        </w:tc>
        <w:tc>
          <w:tcPr>
            <w:tcW w:w="380" w:type="pct"/>
            <w:shd w:val="clear" w:color="auto" w:fill="F2F2F2"/>
          </w:tcPr>
          <w:p w:rsidR="00CF39AA" w:rsidRPr="005E141B" w:rsidRDefault="00CF39AA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F39AA" w:rsidRPr="005E141B" w:rsidRDefault="00CF39AA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E141B">
              <w:rPr>
                <w:rFonts w:ascii="Times New Roman" w:hAnsi="Times New Roman"/>
                <w:b/>
                <w:sz w:val="18"/>
                <w:szCs w:val="18"/>
              </w:rPr>
              <w:t>Wskazanie Oferenta</w:t>
            </w:r>
          </w:p>
        </w:tc>
        <w:tc>
          <w:tcPr>
            <w:tcW w:w="1222" w:type="pct"/>
            <w:shd w:val="clear" w:color="auto" w:fill="F2F2F2"/>
          </w:tcPr>
          <w:p w:rsidR="00CF39AA" w:rsidRPr="005E141B" w:rsidRDefault="00CF39AA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E141B">
              <w:rPr>
                <w:rFonts w:ascii="Times New Roman" w:hAnsi="Times New Roman"/>
                <w:b/>
              </w:rPr>
              <w:t>Proponowane wynagrodzenie -  stawka za 1 godzinę świadczenia usług</w:t>
            </w:r>
          </w:p>
        </w:tc>
        <w:tc>
          <w:tcPr>
            <w:tcW w:w="1278" w:type="pct"/>
            <w:shd w:val="clear" w:color="auto" w:fill="F2F2F2"/>
          </w:tcPr>
          <w:p w:rsidR="00CF39AA" w:rsidRPr="005E141B" w:rsidRDefault="00CF39AA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E141B">
              <w:rPr>
                <w:rFonts w:ascii="Times New Roman" w:hAnsi="Times New Roman"/>
                <w:b/>
              </w:rPr>
              <w:t xml:space="preserve">Oferowana liczba godzin świadczenia usług w przedziale </w:t>
            </w:r>
          </w:p>
          <w:p w:rsidR="00CF39AA" w:rsidRPr="005E141B" w:rsidRDefault="00CF39AA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E141B">
              <w:rPr>
                <w:rFonts w:ascii="Times New Roman" w:hAnsi="Times New Roman"/>
                <w:b/>
              </w:rPr>
              <w:t>min – max</w:t>
            </w:r>
          </w:p>
        </w:tc>
      </w:tr>
      <w:tr w:rsidR="005E141B" w:rsidRPr="005E141B" w:rsidTr="00DE1DCB">
        <w:trPr>
          <w:trHeight w:val="255"/>
        </w:trPr>
        <w:tc>
          <w:tcPr>
            <w:tcW w:w="211" w:type="pct"/>
            <w:shd w:val="clear" w:color="auto" w:fill="F2F2F2"/>
          </w:tcPr>
          <w:p w:rsidR="00CF39AA" w:rsidRPr="005E141B" w:rsidRDefault="00CF39AA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E141B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909" w:type="pct"/>
            <w:shd w:val="clear" w:color="auto" w:fill="F2F2F2"/>
          </w:tcPr>
          <w:p w:rsidR="00CF39AA" w:rsidRPr="005E141B" w:rsidRDefault="00CF39AA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E141B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80" w:type="pct"/>
            <w:shd w:val="clear" w:color="auto" w:fill="F2F2F2"/>
          </w:tcPr>
          <w:p w:rsidR="00CF39AA" w:rsidRPr="005E141B" w:rsidRDefault="00CF39AA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E141B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1222" w:type="pct"/>
            <w:shd w:val="clear" w:color="auto" w:fill="F2F2F2"/>
          </w:tcPr>
          <w:p w:rsidR="00CF39AA" w:rsidRPr="005E141B" w:rsidRDefault="00CF39AA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E141B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1278" w:type="pct"/>
            <w:shd w:val="clear" w:color="auto" w:fill="F2F2F2"/>
          </w:tcPr>
          <w:p w:rsidR="00CF39AA" w:rsidRPr="005E141B" w:rsidRDefault="00CF39AA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E141B">
              <w:rPr>
                <w:rFonts w:ascii="Times New Roman" w:hAnsi="Times New Roman"/>
                <w:b/>
              </w:rPr>
              <w:t>5.</w:t>
            </w:r>
          </w:p>
        </w:tc>
      </w:tr>
      <w:tr w:rsidR="005E141B" w:rsidRPr="005E141B" w:rsidTr="00DE1DCB">
        <w:trPr>
          <w:trHeight w:val="555"/>
        </w:trPr>
        <w:tc>
          <w:tcPr>
            <w:tcW w:w="211" w:type="pct"/>
          </w:tcPr>
          <w:p w:rsidR="00CF39AA" w:rsidRPr="00DE1DCB" w:rsidRDefault="00CF39AA" w:rsidP="00C27D57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E1DCB">
              <w:rPr>
                <w:rFonts w:ascii="Times New Roman" w:hAnsi="Times New Roman"/>
                <w:sz w:val="19"/>
                <w:szCs w:val="19"/>
              </w:rPr>
              <w:t>1.</w:t>
            </w:r>
          </w:p>
        </w:tc>
        <w:tc>
          <w:tcPr>
            <w:tcW w:w="1909" w:type="pct"/>
          </w:tcPr>
          <w:p w:rsidR="00CF39AA" w:rsidRPr="00DE1DCB" w:rsidRDefault="00112543" w:rsidP="00112543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  <w:r w:rsidRPr="00DE1DCB">
              <w:rPr>
                <w:rFonts w:ascii="Times New Roman" w:hAnsi="Times New Roman"/>
                <w:bCs/>
                <w:sz w:val="19"/>
                <w:szCs w:val="19"/>
              </w:rPr>
              <w:t xml:space="preserve">III.1. Świadczenie usług medycznych w ramach kontraktu pielęgniarskiego przez pielęgniarkę w Oddziale </w:t>
            </w:r>
            <w:r w:rsidRPr="00DE1DCB">
              <w:rPr>
                <w:rFonts w:ascii="Times New Roman" w:hAnsi="Times New Roman"/>
                <w:sz w:val="19"/>
                <w:szCs w:val="19"/>
              </w:rPr>
              <w:t>Chirurgii Ogólnej i Onkologicznej</w:t>
            </w:r>
          </w:p>
        </w:tc>
        <w:tc>
          <w:tcPr>
            <w:tcW w:w="380" w:type="pct"/>
          </w:tcPr>
          <w:p w:rsidR="00CF39AA" w:rsidRPr="005E141B" w:rsidRDefault="00CF39AA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pct"/>
          </w:tcPr>
          <w:p w:rsidR="00CF39AA" w:rsidRPr="005E141B" w:rsidRDefault="00CF39AA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pct"/>
          </w:tcPr>
          <w:p w:rsidR="00CF39AA" w:rsidRPr="005E141B" w:rsidRDefault="00CF39AA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141B" w:rsidRPr="005E141B" w:rsidTr="00DE1DCB">
        <w:trPr>
          <w:trHeight w:val="566"/>
        </w:trPr>
        <w:tc>
          <w:tcPr>
            <w:tcW w:w="211" w:type="pct"/>
          </w:tcPr>
          <w:p w:rsidR="00CF39AA" w:rsidRPr="00DE1DCB" w:rsidRDefault="00CF39AA" w:rsidP="00C27D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E1DCB">
              <w:rPr>
                <w:rFonts w:ascii="Times New Roman" w:hAnsi="Times New Roman"/>
                <w:sz w:val="19"/>
                <w:szCs w:val="19"/>
              </w:rPr>
              <w:t>2.</w:t>
            </w:r>
          </w:p>
        </w:tc>
        <w:tc>
          <w:tcPr>
            <w:tcW w:w="1909" w:type="pct"/>
          </w:tcPr>
          <w:p w:rsidR="00CF39AA" w:rsidRPr="00DE1DCB" w:rsidRDefault="00112543" w:rsidP="00112543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  <w:r w:rsidRPr="00DE1DCB">
              <w:rPr>
                <w:rFonts w:ascii="Times New Roman" w:hAnsi="Times New Roman"/>
                <w:bCs/>
                <w:sz w:val="19"/>
                <w:szCs w:val="19"/>
              </w:rPr>
              <w:t>III.2. Świadczenie usług medycznych w ramach kontraktu przez pielęgniarkę w Oddziale Kardiologii.</w:t>
            </w:r>
          </w:p>
        </w:tc>
        <w:tc>
          <w:tcPr>
            <w:tcW w:w="380" w:type="pct"/>
          </w:tcPr>
          <w:p w:rsidR="00CF39AA" w:rsidRPr="005E141B" w:rsidRDefault="00CF39AA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pct"/>
          </w:tcPr>
          <w:p w:rsidR="00CF39AA" w:rsidRPr="005E141B" w:rsidRDefault="00CF39AA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pct"/>
          </w:tcPr>
          <w:p w:rsidR="00CF39AA" w:rsidRPr="005E141B" w:rsidRDefault="00CF39AA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141B" w:rsidRPr="00261C64" w:rsidTr="00DE1DCB">
        <w:trPr>
          <w:trHeight w:val="337"/>
        </w:trPr>
        <w:tc>
          <w:tcPr>
            <w:tcW w:w="211" w:type="pct"/>
          </w:tcPr>
          <w:p w:rsidR="00CF39AA" w:rsidRPr="00261C64" w:rsidRDefault="00CF39AA" w:rsidP="00C27D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61C64">
              <w:rPr>
                <w:rFonts w:ascii="Times New Roman" w:hAnsi="Times New Roman"/>
                <w:sz w:val="19"/>
                <w:szCs w:val="19"/>
              </w:rPr>
              <w:t>3.</w:t>
            </w:r>
          </w:p>
        </w:tc>
        <w:tc>
          <w:tcPr>
            <w:tcW w:w="1909" w:type="pct"/>
          </w:tcPr>
          <w:p w:rsidR="00CF39AA" w:rsidRPr="00261C64" w:rsidRDefault="00112543" w:rsidP="00112543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  <w:r w:rsidRPr="00261C64">
              <w:rPr>
                <w:rFonts w:ascii="Times New Roman" w:hAnsi="Times New Roman"/>
                <w:bCs/>
                <w:sz w:val="19"/>
                <w:szCs w:val="19"/>
              </w:rPr>
              <w:t>III.3. Świadczenie usług medycznych w ramach kontraktu pielęgniarskiego przez pielęgniarkę w Oddziale Ginekologii</w:t>
            </w:r>
            <w:r w:rsidR="005F1EDF" w:rsidRPr="00261C64">
              <w:rPr>
                <w:rFonts w:ascii="Times New Roman" w:hAnsi="Times New Roman"/>
                <w:bCs/>
                <w:sz w:val="19"/>
                <w:szCs w:val="19"/>
              </w:rPr>
              <w:t xml:space="preserve"> – część ginekologiczna</w:t>
            </w:r>
          </w:p>
        </w:tc>
        <w:tc>
          <w:tcPr>
            <w:tcW w:w="380" w:type="pct"/>
          </w:tcPr>
          <w:p w:rsidR="00CF39AA" w:rsidRPr="00261C64" w:rsidRDefault="00CF39AA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pct"/>
          </w:tcPr>
          <w:p w:rsidR="00CF39AA" w:rsidRPr="00261C64" w:rsidRDefault="00CF39AA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pct"/>
          </w:tcPr>
          <w:p w:rsidR="00CF39AA" w:rsidRPr="00261C64" w:rsidRDefault="00CF39AA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141B" w:rsidRPr="00261C64" w:rsidTr="00DE1DCB">
        <w:trPr>
          <w:trHeight w:val="337"/>
        </w:trPr>
        <w:tc>
          <w:tcPr>
            <w:tcW w:w="211" w:type="pct"/>
          </w:tcPr>
          <w:p w:rsidR="00CF39AA" w:rsidRPr="00261C64" w:rsidRDefault="00CF39AA" w:rsidP="00C27D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61C64">
              <w:rPr>
                <w:rFonts w:ascii="Times New Roman" w:hAnsi="Times New Roman"/>
                <w:sz w:val="19"/>
                <w:szCs w:val="19"/>
              </w:rPr>
              <w:t>4.</w:t>
            </w:r>
          </w:p>
        </w:tc>
        <w:tc>
          <w:tcPr>
            <w:tcW w:w="1909" w:type="pct"/>
          </w:tcPr>
          <w:p w:rsidR="00CF39AA" w:rsidRPr="00261C64" w:rsidRDefault="00112543" w:rsidP="00112543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  <w:r w:rsidRPr="00261C64">
              <w:rPr>
                <w:rFonts w:ascii="Times New Roman" w:hAnsi="Times New Roman"/>
                <w:bCs/>
                <w:sz w:val="19"/>
                <w:szCs w:val="19"/>
              </w:rPr>
              <w:t>III.4. Świadczenie usług medycznych w ramach kontraktu położnej przez położną w Oddziale Położnictwa i Ginekologii.</w:t>
            </w:r>
          </w:p>
        </w:tc>
        <w:tc>
          <w:tcPr>
            <w:tcW w:w="380" w:type="pct"/>
          </w:tcPr>
          <w:p w:rsidR="00CF39AA" w:rsidRPr="00261C64" w:rsidRDefault="00CF39AA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pct"/>
          </w:tcPr>
          <w:p w:rsidR="00CF39AA" w:rsidRPr="00261C64" w:rsidRDefault="00CF39AA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pct"/>
          </w:tcPr>
          <w:p w:rsidR="00CF39AA" w:rsidRPr="00261C64" w:rsidRDefault="00CF39AA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141B" w:rsidRPr="00261C64" w:rsidTr="00DE1DCB">
        <w:trPr>
          <w:trHeight w:val="337"/>
        </w:trPr>
        <w:tc>
          <w:tcPr>
            <w:tcW w:w="211" w:type="pct"/>
          </w:tcPr>
          <w:p w:rsidR="00CF39AA" w:rsidRPr="00261C64" w:rsidRDefault="00CF39AA" w:rsidP="00C27D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61C64">
              <w:rPr>
                <w:rFonts w:ascii="Times New Roman" w:hAnsi="Times New Roman"/>
                <w:sz w:val="19"/>
                <w:szCs w:val="19"/>
              </w:rPr>
              <w:t>5.</w:t>
            </w:r>
          </w:p>
        </w:tc>
        <w:tc>
          <w:tcPr>
            <w:tcW w:w="1909" w:type="pct"/>
          </w:tcPr>
          <w:p w:rsidR="00CF39AA" w:rsidRPr="00261C64" w:rsidRDefault="00112543" w:rsidP="00112543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  <w:r w:rsidRPr="00261C64">
              <w:rPr>
                <w:rFonts w:ascii="Times New Roman" w:hAnsi="Times New Roman"/>
                <w:bCs/>
                <w:sz w:val="19"/>
                <w:szCs w:val="19"/>
              </w:rPr>
              <w:t>III.5. Świadczenie usług medycznych w ramach kontraktu pielęgniarskiego przez pielęgniarkę w Oddziale</w:t>
            </w:r>
            <w:r w:rsidRPr="00261C64">
              <w:rPr>
                <w:rFonts w:ascii="Times New Roman" w:hAnsi="Times New Roman"/>
                <w:sz w:val="19"/>
                <w:szCs w:val="19"/>
              </w:rPr>
              <w:t xml:space="preserve"> SOR</w:t>
            </w:r>
            <w:r w:rsidRPr="00261C64"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</w:p>
        </w:tc>
        <w:tc>
          <w:tcPr>
            <w:tcW w:w="380" w:type="pct"/>
          </w:tcPr>
          <w:p w:rsidR="00CF39AA" w:rsidRPr="00261C64" w:rsidRDefault="00CF39AA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pct"/>
          </w:tcPr>
          <w:p w:rsidR="00CF39AA" w:rsidRPr="00261C64" w:rsidRDefault="00CF39AA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pct"/>
          </w:tcPr>
          <w:p w:rsidR="00CF39AA" w:rsidRPr="00261C64" w:rsidRDefault="00CF39AA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141B" w:rsidRPr="00261C64" w:rsidTr="00DE1DCB">
        <w:trPr>
          <w:trHeight w:val="337"/>
        </w:trPr>
        <w:tc>
          <w:tcPr>
            <w:tcW w:w="211" w:type="pct"/>
          </w:tcPr>
          <w:p w:rsidR="00CF39AA" w:rsidRPr="00261C64" w:rsidRDefault="00CF39AA" w:rsidP="00C27D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61C64">
              <w:rPr>
                <w:rFonts w:ascii="Times New Roman" w:hAnsi="Times New Roman"/>
                <w:sz w:val="19"/>
                <w:szCs w:val="19"/>
              </w:rPr>
              <w:t>6.</w:t>
            </w:r>
          </w:p>
        </w:tc>
        <w:tc>
          <w:tcPr>
            <w:tcW w:w="1909" w:type="pct"/>
          </w:tcPr>
          <w:p w:rsidR="00E44196" w:rsidRPr="00261C64" w:rsidRDefault="00187000" w:rsidP="00E4419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  <w:r w:rsidRPr="00261C64">
              <w:rPr>
                <w:rFonts w:ascii="Times New Roman" w:hAnsi="Times New Roman"/>
                <w:bCs/>
                <w:sz w:val="20"/>
                <w:szCs w:val="20"/>
              </w:rPr>
              <w:t>III.6. Świadczenie usług medycznych w ramach kontraktu pielęgniarskiego przez pielęgniarkę anestezjologiczną w obszarze Anestezjologii</w:t>
            </w:r>
          </w:p>
        </w:tc>
        <w:tc>
          <w:tcPr>
            <w:tcW w:w="380" w:type="pct"/>
          </w:tcPr>
          <w:p w:rsidR="00CF39AA" w:rsidRPr="00261C64" w:rsidRDefault="00CF39AA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pct"/>
          </w:tcPr>
          <w:p w:rsidR="00CF39AA" w:rsidRPr="00261C64" w:rsidRDefault="00CF39AA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pct"/>
          </w:tcPr>
          <w:p w:rsidR="00CF39AA" w:rsidRPr="00261C64" w:rsidRDefault="00CF39AA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7000" w:rsidRPr="00261C64" w:rsidTr="00843CF5">
        <w:trPr>
          <w:trHeight w:val="198"/>
        </w:trPr>
        <w:tc>
          <w:tcPr>
            <w:tcW w:w="211" w:type="pct"/>
          </w:tcPr>
          <w:p w:rsidR="00187000" w:rsidRPr="00261C64" w:rsidRDefault="00187000" w:rsidP="0018700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61C64">
              <w:rPr>
                <w:rFonts w:ascii="Times New Roman" w:hAnsi="Times New Roman"/>
                <w:sz w:val="19"/>
                <w:szCs w:val="19"/>
              </w:rPr>
              <w:t>7.</w:t>
            </w:r>
          </w:p>
        </w:tc>
        <w:tc>
          <w:tcPr>
            <w:tcW w:w="1909" w:type="pct"/>
          </w:tcPr>
          <w:p w:rsidR="00187000" w:rsidRPr="00261C64" w:rsidRDefault="00187000" w:rsidP="001870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61C64">
              <w:rPr>
                <w:rFonts w:ascii="Times New Roman" w:hAnsi="Times New Roman"/>
                <w:bCs/>
                <w:sz w:val="20"/>
                <w:szCs w:val="20"/>
              </w:rPr>
              <w:t xml:space="preserve">III.7. Świadczenie usług medycznych w ramach kontraktu pielęgniarskiego przez pielęgniarkę anestezjologiczną w Oddziale Anestezjologii i Intensywnej </w:t>
            </w:r>
            <w:r w:rsidRPr="00261C6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Terapii</w:t>
            </w:r>
          </w:p>
        </w:tc>
        <w:tc>
          <w:tcPr>
            <w:tcW w:w="380" w:type="pct"/>
          </w:tcPr>
          <w:p w:rsidR="00187000" w:rsidRPr="00261C64" w:rsidRDefault="00187000" w:rsidP="001870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pct"/>
          </w:tcPr>
          <w:p w:rsidR="00187000" w:rsidRPr="00261C64" w:rsidRDefault="00187000" w:rsidP="001870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pct"/>
          </w:tcPr>
          <w:p w:rsidR="00187000" w:rsidRPr="00261C64" w:rsidRDefault="00187000" w:rsidP="001870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7000" w:rsidRPr="00261C64" w:rsidTr="00DE1DCB">
        <w:trPr>
          <w:trHeight w:val="337"/>
        </w:trPr>
        <w:tc>
          <w:tcPr>
            <w:tcW w:w="211" w:type="pct"/>
          </w:tcPr>
          <w:p w:rsidR="00187000" w:rsidRPr="00261C64" w:rsidRDefault="00187000" w:rsidP="0018700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61C64">
              <w:rPr>
                <w:rFonts w:ascii="Times New Roman" w:hAnsi="Times New Roman"/>
                <w:sz w:val="19"/>
                <w:szCs w:val="19"/>
              </w:rPr>
              <w:lastRenderedPageBreak/>
              <w:t>8.</w:t>
            </w:r>
          </w:p>
        </w:tc>
        <w:tc>
          <w:tcPr>
            <w:tcW w:w="1909" w:type="pct"/>
          </w:tcPr>
          <w:p w:rsidR="00187000" w:rsidRPr="00261C64" w:rsidRDefault="00187000" w:rsidP="001870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  <w:r w:rsidRPr="00261C64">
              <w:rPr>
                <w:rFonts w:ascii="Times New Roman" w:hAnsi="Times New Roman"/>
                <w:bCs/>
                <w:sz w:val="19"/>
                <w:szCs w:val="19"/>
              </w:rPr>
              <w:t>III.8. Świadczenie usług medycznych w ramach kontraktu przez pielęgniarkę operacyjną na Bloku Operacyjnym</w:t>
            </w:r>
          </w:p>
        </w:tc>
        <w:tc>
          <w:tcPr>
            <w:tcW w:w="380" w:type="pct"/>
          </w:tcPr>
          <w:p w:rsidR="00187000" w:rsidRPr="00261C64" w:rsidRDefault="00187000" w:rsidP="001870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pct"/>
          </w:tcPr>
          <w:p w:rsidR="00187000" w:rsidRPr="00261C64" w:rsidRDefault="00187000" w:rsidP="001870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pct"/>
          </w:tcPr>
          <w:p w:rsidR="00187000" w:rsidRPr="00261C64" w:rsidRDefault="00187000" w:rsidP="001870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7000" w:rsidRPr="00261C64" w:rsidTr="00DE1DCB">
        <w:trPr>
          <w:trHeight w:val="337"/>
        </w:trPr>
        <w:tc>
          <w:tcPr>
            <w:tcW w:w="211" w:type="pct"/>
          </w:tcPr>
          <w:p w:rsidR="00187000" w:rsidRPr="00261C64" w:rsidRDefault="00187000" w:rsidP="0018700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61C64">
              <w:rPr>
                <w:rFonts w:ascii="Times New Roman" w:hAnsi="Times New Roman"/>
                <w:sz w:val="19"/>
                <w:szCs w:val="19"/>
              </w:rPr>
              <w:t xml:space="preserve">9. </w:t>
            </w:r>
          </w:p>
        </w:tc>
        <w:tc>
          <w:tcPr>
            <w:tcW w:w="1909" w:type="pct"/>
          </w:tcPr>
          <w:p w:rsidR="00187000" w:rsidRPr="00261C64" w:rsidRDefault="00187000" w:rsidP="001870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  <w:r w:rsidRPr="00261C64">
              <w:rPr>
                <w:rFonts w:ascii="Times New Roman" w:hAnsi="Times New Roman"/>
                <w:bCs/>
                <w:sz w:val="19"/>
                <w:szCs w:val="19"/>
              </w:rPr>
              <w:t>III.9. Świadczenie usług medycznych w ramach kontraktu pielęgniarskiego przez pielęgniarkę  w Oddziale Kardiochirurgii</w:t>
            </w:r>
          </w:p>
        </w:tc>
        <w:tc>
          <w:tcPr>
            <w:tcW w:w="380" w:type="pct"/>
          </w:tcPr>
          <w:p w:rsidR="00187000" w:rsidRPr="00261C64" w:rsidRDefault="00187000" w:rsidP="001870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pct"/>
          </w:tcPr>
          <w:p w:rsidR="00187000" w:rsidRPr="00261C64" w:rsidRDefault="00187000" w:rsidP="001870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pct"/>
          </w:tcPr>
          <w:p w:rsidR="00187000" w:rsidRPr="00261C64" w:rsidRDefault="00187000" w:rsidP="001870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7000" w:rsidRPr="00261C64" w:rsidTr="00DE1DCB">
        <w:trPr>
          <w:trHeight w:val="337"/>
        </w:trPr>
        <w:tc>
          <w:tcPr>
            <w:tcW w:w="211" w:type="pct"/>
          </w:tcPr>
          <w:p w:rsidR="00187000" w:rsidRPr="00261C64" w:rsidRDefault="00187000" w:rsidP="001870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C6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909" w:type="pct"/>
          </w:tcPr>
          <w:p w:rsidR="00187000" w:rsidRPr="00261C64" w:rsidRDefault="00187000" w:rsidP="001870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  <w:r w:rsidRPr="00261C64">
              <w:rPr>
                <w:rFonts w:ascii="Times New Roman" w:hAnsi="Times New Roman"/>
                <w:bCs/>
                <w:sz w:val="19"/>
                <w:szCs w:val="19"/>
              </w:rPr>
              <w:t>III.10. Świadczenie usług medycznych w ramach kontraktu pielęgniarskiego przez pielęgniarkę  w Oddziale Neonatologii</w:t>
            </w:r>
          </w:p>
        </w:tc>
        <w:tc>
          <w:tcPr>
            <w:tcW w:w="380" w:type="pct"/>
          </w:tcPr>
          <w:p w:rsidR="00187000" w:rsidRPr="00261C64" w:rsidRDefault="00187000" w:rsidP="001870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pct"/>
          </w:tcPr>
          <w:p w:rsidR="00187000" w:rsidRPr="00261C64" w:rsidRDefault="00187000" w:rsidP="001870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pct"/>
          </w:tcPr>
          <w:p w:rsidR="00187000" w:rsidRPr="00261C64" w:rsidRDefault="00187000" w:rsidP="001870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7000" w:rsidRPr="00261C64" w:rsidTr="00DE1DCB">
        <w:trPr>
          <w:trHeight w:val="337"/>
        </w:trPr>
        <w:tc>
          <w:tcPr>
            <w:tcW w:w="211" w:type="pct"/>
          </w:tcPr>
          <w:p w:rsidR="00187000" w:rsidRPr="00261C64" w:rsidRDefault="00187000" w:rsidP="001870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C6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909" w:type="pct"/>
          </w:tcPr>
          <w:p w:rsidR="00187000" w:rsidRPr="00261C64" w:rsidRDefault="00187000" w:rsidP="001870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  <w:r w:rsidRPr="00261C64">
              <w:rPr>
                <w:rFonts w:ascii="Times New Roman" w:hAnsi="Times New Roman"/>
                <w:bCs/>
                <w:sz w:val="19"/>
                <w:szCs w:val="19"/>
              </w:rPr>
              <w:t>III.11. Świadczenie usług medycznych w ramach kontraktu pielęgniarskiego przez pielęgniarkę  w Oddziale Chorób Wewnętrznych</w:t>
            </w:r>
          </w:p>
        </w:tc>
        <w:tc>
          <w:tcPr>
            <w:tcW w:w="380" w:type="pct"/>
          </w:tcPr>
          <w:p w:rsidR="00187000" w:rsidRPr="00261C64" w:rsidRDefault="00187000" w:rsidP="001870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pct"/>
          </w:tcPr>
          <w:p w:rsidR="00187000" w:rsidRPr="00261C64" w:rsidRDefault="00187000" w:rsidP="001870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pct"/>
          </w:tcPr>
          <w:p w:rsidR="00187000" w:rsidRPr="00261C64" w:rsidRDefault="00187000" w:rsidP="001870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F39AA" w:rsidRPr="00261C64" w:rsidRDefault="00CF39AA" w:rsidP="00C540FD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261C64">
        <w:rPr>
          <w:rFonts w:ascii="Times New Roman" w:hAnsi="Times New Roman"/>
          <w:sz w:val="21"/>
          <w:szCs w:val="21"/>
          <w:u w:val="single"/>
        </w:rPr>
        <w:t>Uwaga:</w:t>
      </w:r>
    </w:p>
    <w:p w:rsidR="00CF39AA" w:rsidRPr="005E141B" w:rsidRDefault="00CF39AA" w:rsidP="00DE1DCB">
      <w:pPr>
        <w:numPr>
          <w:ilvl w:val="0"/>
          <w:numId w:val="26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5E141B">
        <w:rPr>
          <w:rFonts w:ascii="Times New Roman" w:hAnsi="Times New Roman"/>
          <w:sz w:val="21"/>
          <w:szCs w:val="21"/>
        </w:rPr>
        <w:t>W kolumnie nr 4 należy podać proponowane wynagrodzenie za jedną godzinę świadczenia usług bez względu na porę ich świadczenia oraz dzień – zwykły czy świąteczny.</w:t>
      </w:r>
    </w:p>
    <w:p w:rsidR="00CF39AA" w:rsidRPr="005E141B" w:rsidRDefault="00CF39AA" w:rsidP="00DE1DCB">
      <w:pPr>
        <w:numPr>
          <w:ilvl w:val="0"/>
          <w:numId w:val="26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5E141B">
        <w:rPr>
          <w:rFonts w:ascii="Times New Roman" w:hAnsi="Times New Roman"/>
          <w:sz w:val="21"/>
          <w:szCs w:val="21"/>
        </w:rPr>
        <w:t>Wynagrodzenie należy podać w złotych polskich cyfrowo.</w:t>
      </w:r>
    </w:p>
    <w:p w:rsidR="00CF39AA" w:rsidRPr="00DE1DCB" w:rsidRDefault="00CF39AA" w:rsidP="00DE1DCB">
      <w:pPr>
        <w:numPr>
          <w:ilvl w:val="0"/>
          <w:numId w:val="26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5E141B">
        <w:rPr>
          <w:rFonts w:ascii="Times New Roman" w:hAnsi="Times New Roman"/>
          <w:sz w:val="21"/>
          <w:szCs w:val="21"/>
          <w:shd w:val="clear" w:color="auto" w:fill="FFFFFF"/>
        </w:rPr>
        <w:t xml:space="preserve">Uwaga: wynagrodzenie nie obejmuje dodatku dla pielęgniarek, tj. </w:t>
      </w:r>
      <w:r w:rsidRPr="005E141B">
        <w:rPr>
          <w:rFonts w:ascii="Times New Roman" w:hAnsi="Times New Roman"/>
          <w:sz w:val="21"/>
          <w:szCs w:val="21"/>
        </w:rPr>
        <w:t>wzrostu wynagrodzenia wynikającego z przepisów rozporządzenia Ministra Zdrowia z dnia 14 października 2015 roku zmieniającego rozporządzenie w sprawie ogólnych warunków umów o udzielanie świadczeń opieki zdrowotnej z dnia 12 września 2017 roku (</w:t>
      </w:r>
      <w:proofErr w:type="spellStart"/>
      <w:r w:rsidRPr="005E141B">
        <w:rPr>
          <w:rFonts w:ascii="Times New Roman" w:hAnsi="Times New Roman"/>
          <w:sz w:val="21"/>
          <w:szCs w:val="21"/>
        </w:rPr>
        <w:t>Dz.U</w:t>
      </w:r>
      <w:proofErr w:type="spellEnd"/>
      <w:r w:rsidRPr="005E141B">
        <w:rPr>
          <w:rFonts w:ascii="Times New Roman" w:hAnsi="Times New Roman"/>
          <w:sz w:val="21"/>
          <w:szCs w:val="21"/>
        </w:rPr>
        <w:t xml:space="preserve">. z 2015 r. </w:t>
      </w:r>
      <w:proofErr w:type="spellStart"/>
      <w:r w:rsidRPr="005E141B">
        <w:rPr>
          <w:rFonts w:ascii="Times New Roman" w:hAnsi="Times New Roman"/>
          <w:sz w:val="21"/>
          <w:szCs w:val="21"/>
        </w:rPr>
        <w:t>poz</w:t>
      </w:r>
      <w:proofErr w:type="spellEnd"/>
      <w:r w:rsidRPr="005E141B">
        <w:rPr>
          <w:rFonts w:ascii="Times New Roman" w:hAnsi="Times New Roman"/>
          <w:sz w:val="21"/>
          <w:szCs w:val="21"/>
        </w:rPr>
        <w:t xml:space="preserve"> 1628) zgodnie z treścią odpowiednich Porozumień płacowych (tzw. „</w:t>
      </w:r>
      <w:proofErr w:type="spellStart"/>
      <w:r w:rsidRPr="005E141B">
        <w:rPr>
          <w:rFonts w:ascii="Times New Roman" w:hAnsi="Times New Roman"/>
          <w:sz w:val="21"/>
          <w:szCs w:val="21"/>
        </w:rPr>
        <w:t>zębalowe</w:t>
      </w:r>
      <w:proofErr w:type="spellEnd"/>
      <w:r w:rsidRPr="005E141B">
        <w:rPr>
          <w:rFonts w:ascii="Times New Roman" w:hAnsi="Times New Roman"/>
          <w:sz w:val="21"/>
          <w:szCs w:val="21"/>
        </w:rPr>
        <w:t>”).</w:t>
      </w:r>
    </w:p>
    <w:p w:rsidR="00CF39AA" w:rsidRPr="005E141B" w:rsidRDefault="00CF39AA" w:rsidP="00BB562E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5E141B">
        <w:rPr>
          <w:rFonts w:ascii="Times New Roman" w:hAnsi="Times New Roman"/>
          <w:b/>
          <w:sz w:val="21"/>
          <w:szCs w:val="21"/>
        </w:rPr>
        <w:t>Oświadczam, że:</w:t>
      </w:r>
    </w:p>
    <w:p w:rsidR="00CF39AA" w:rsidRPr="005E141B" w:rsidRDefault="00CF39AA" w:rsidP="00DE1DCB">
      <w:pPr>
        <w:numPr>
          <w:ilvl w:val="0"/>
          <w:numId w:val="3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5E141B">
        <w:rPr>
          <w:rFonts w:ascii="Times New Roman" w:hAnsi="Times New Roman"/>
          <w:sz w:val="21"/>
          <w:szCs w:val="21"/>
        </w:rPr>
        <w:t>Zapoznałam/</w:t>
      </w:r>
      <w:proofErr w:type="spellStart"/>
      <w:r w:rsidRPr="005E141B">
        <w:rPr>
          <w:rFonts w:ascii="Times New Roman" w:hAnsi="Times New Roman"/>
          <w:sz w:val="21"/>
          <w:szCs w:val="21"/>
        </w:rPr>
        <w:t>-e</w:t>
      </w:r>
      <w:proofErr w:type="spellEnd"/>
      <w:r w:rsidRPr="005E141B">
        <w:rPr>
          <w:rFonts w:ascii="Times New Roman" w:hAnsi="Times New Roman"/>
          <w:sz w:val="21"/>
          <w:szCs w:val="21"/>
        </w:rPr>
        <w:t>m się z treścią Ogłoszenia konkursu ofert, SWKO  oraz projektem umowy, akceptuje ich treść oraz  – nie wnoszę zastrzeżeń / wnoszę zastrzeżenia do umowy – wykaz w załączeniu*.</w:t>
      </w:r>
    </w:p>
    <w:p w:rsidR="00CF39AA" w:rsidRPr="005E141B" w:rsidRDefault="00CF39AA" w:rsidP="00DE1DCB">
      <w:pPr>
        <w:numPr>
          <w:ilvl w:val="0"/>
          <w:numId w:val="3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5E141B">
        <w:rPr>
          <w:rFonts w:ascii="Times New Roman" w:hAnsi="Times New Roman"/>
          <w:sz w:val="21"/>
          <w:szCs w:val="21"/>
        </w:rPr>
        <w:t xml:space="preserve">Posiadam odpowiednie uprawnienia i kwalifikacje do udzielania świadczeń zdrowotnych objętych przedmiotem </w:t>
      </w:r>
      <w:proofErr w:type="spellStart"/>
      <w:r w:rsidRPr="005E141B">
        <w:rPr>
          <w:rFonts w:ascii="Times New Roman" w:hAnsi="Times New Roman"/>
          <w:sz w:val="21"/>
          <w:szCs w:val="21"/>
        </w:rPr>
        <w:t>zamówienia</w:t>
      </w:r>
      <w:proofErr w:type="spellEnd"/>
      <w:r w:rsidRPr="005E141B">
        <w:rPr>
          <w:rFonts w:ascii="Times New Roman" w:hAnsi="Times New Roman"/>
          <w:sz w:val="21"/>
          <w:szCs w:val="21"/>
        </w:rPr>
        <w:t>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 z aktualnej księgi rejestrowej) - (jeśli dotyczy).</w:t>
      </w:r>
    </w:p>
    <w:p w:rsidR="00CF39AA" w:rsidRPr="005E141B" w:rsidRDefault="00CF39AA" w:rsidP="00DE1DCB">
      <w:pPr>
        <w:numPr>
          <w:ilvl w:val="0"/>
          <w:numId w:val="33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5E141B">
        <w:rPr>
          <w:rFonts w:ascii="Times New Roman" w:hAnsi="Times New Roman"/>
          <w:sz w:val="21"/>
          <w:szCs w:val="21"/>
        </w:rPr>
        <w:t xml:space="preserve">Posiadam uprawnienia do występowania w obrocie prawnym zgodnie z wymogami ustawowymi, niezbędną wiedzę i doświadczenie, dysponuję osobą zdolną do wykonania </w:t>
      </w:r>
      <w:proofErr w:type="spellStart"/>
      <w:r w:rsidRPr="005E141B">
        <w:rPr>
          <w:rFonts w:ascii="Times New Roman" w:hAnsi="Times New Roman"/>
          <w:sz w:val="21"/>
          <w:szCs w:val="21"/>
        </w:rPr>
        <w:t>zamówienia</w:t>
      </w:r>
      <w:proofErr w:type="spellEnd"/>
      <w:r w:rsidRPr="005E141B">
        <w:rPr>
          <w:rFonts w:ascii="Times New Roman" w:hAnsi="Times New Roman"/>
          <w:sz w:val="21"/>
          <w:szCs w:val="21"/>
        </w:rPr>
        <w:t xml:space="preserve"> oraz pozostaję w sytuacji zapewniającej należyte wykonanie </w:t>
      </w:r>
      <w:proofErr w:type="spellStart"/>
      <w:r w:rsidRPr="005E141B">
        <w:rPr>
          <w:rFonts w:ascii="Times New Roman" w:hAnsi="Times New Roman"/>
          <w:sz w:val="21"/>
          <w:szCs w:val="21"/>
        </w:rPr>
        <w:t>zamówienia</w:t>
      </w:r>
      <w:proofErr w:type="spellEnd"/>
      <w:r w:rsidRPr="005E141B">
        <w:rPr>
          <w:rFonts w:ascii="Times New Roman" w:hAnsi="Times New Roman"/>
          <w:sz w:val="21"/>
          <w:szCs w:val="21"/>
        </w:rPr>
        <w:t>.</w:t>
      </w:r>
    </w:p>
    <w:p w:rsidR="00CF39AA" w:rsidRPr="005E141B" w:rsidRDefault="00CF39AA" w:rsidP="00DE1DCB">
      <w:pPr>
        <w:numPr>
          <w:ilvl w:val="0"/>
          <w:numId w:val="3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5E141B">
        <w:rPr>
          <w:rFonts w:ascii="Times New Roman" w:hAnsi="Times New Roman"/>
          <w:sz w:val="21"/>
          <w:szCs w:val="21"/>
        </w:rPr>
        <w:t>Załączone kserokopie dokumentów wykonane zostały z oryginału dokumentu, a zawarte w nich dane są zgodne ze stanem faktycznym i prawnym.</w:t>
      </w:r>
    </w:p>
    <w:p w:rsidR="00CF39AA" w:rsidRPr="005E141B" w:rsidRDefault="00CF39AA" w:rsidP="00DE1DCB">
      <w:pPr>
        <w:numPr>
          <w:ilvl w:val="0"/>
          <w:numId w:val="33"/>
        </w:numPr>
        <w:tabs>
          <w:tab w:val="clear" w:pos="720"/>
          <w:tab w:val="num" w:pos="426"/>
          <w:tab w:val="num" w:pos="1776"/>
        </w:tabs>
        <w:spacing w:after="0" w:line="240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5E141B">
        <w:rPr>
          <w:rFonts w:ascii="Times New Roman" w:hAnsi="Times New Roman"/>
          <w:sz w:val="21"/>
          <w:szCs w:val="21"/>
        </w:rPr>
        <w:t xml:space="preserve">Dane przedstawione w ofercie i niniejszych oświadczeniach są zgodne ze stanem prawnym i faktycznym na dzień składania oferty. </w:t>
      </w:r>
    </w:p>
    <w:p w:rsidR="00CF39AA" w:rsidRPr="005E141B" w:rsidRDefault="00CF39AA" w:rsidP="00DE1DCB">
      <w:pPr>
        <w:numPr>
          <w:ilvl w:val="0"/>
          <w:numId w:val="33"/>
        </w:numPr>
        <w:tabs>
          <w:tab w:val="clear" w:pos="720"/>
          <w:tab w:val="num" w:pos="426"/>
          <w:tab w:val="num" w:pos="1776"/>
        </w:tabs>
        <w:spacing w:after="0" w:line="240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5E141B">
        <w:rPr>
          <w:rFonts w:ascii="Times New Roman" w:hAnsi="Times New Roman"/>
          <w:sz w:val="21"/>
          <w:szCs w:val="21"/>
        </w:rPr>
        <w:t>Posiadam ubezpieczenie o odpowiedzialności cywilnej /zawrę umowę o odpowiedzialności cywilnej i dostarczę kopię polisy najpóźniej w terminie podpisania umowy**.</w:t>
      </w:r>
    </w:p>
    <w:p w:rsidR="00CF39AA" w:rsidRPr="005E141B" w:rsidRDefault="00CF39AA" w:rsidP="00DE1DCB">
      <w:pPr>
        <w:numPr>
          <w:ilvl w:val="0"/>
          <w:numId w:val="33"/>
        </w:numPr>
        <w:tabs>
          <w:tab w:val="clear" w:pos="720"/>
          <w:tab w:val="num" w:pos="426"/>
          <w:tab w:val="num" w:pos="1776"/>
        </w:tabs>
        <w:spacing w:after="0" w:line="240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5E141B">
        <w:rPr>
          <w:rFonts w:ascii="Times New Roman" w:hAnsi="Times New Roman"/>
          <w:sz w:val="21"/>
          <w:szCs w:val="21"/>
        </w:rPr>
        <w:t xml:space="preserve">Samodzielnie rozliczam się z urzędem skarbowym i </w:t>
      </w:r>
      <w:proofErr w:type="spellStart"/>
      <w:r w:rsidRPr="005E141B">
        <w:rPr>
          <w:rFonts w:ascii="Times New Roman" w:hAnsi="Times New Roman"/>
          <w:sz w:val="21"/>
          <w:szCs w:val="21"/>
        </w:rPr>
        <w:t>ZUS-em</w:t>
      </w:r>
      <w:proofErr w:type="spellEnd"/>
      <w:r w:rsidRPr="005E141B">
        <w:rPr>
          <w:rFonts w:ascii="Times New Roman" w:hAnsi="Times New Roman"/>
          <w:sz w:val="21"/>
          <w:szCs w:val="21"/>
        </w:rPr>
        <w:t>.</w:t>
      </w:r>
    </w:p>
    <w:p w:rsidR="00CF39AA" w:rsidRPr="005E141B" w:rsidRDefault="00CF39AA" w:rsidP="00DE1DCB">
      <w:pPr>
        <w:numPr>
          <w:ilvl w:val="0"/>
          <w:numId w:val="33"/>
        </w:numPr>
        <w:tabs>
          <w:tab w:val="clear" w:pos="720"/>
          <w:tab w:val="num" w:pos="426"/>
          <w:tab w:val="num" w:pos="1776"/>
        </w:tabs>
        <w:spacing w:after="0" w:line="240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5E141B">
        <w:rPr>
          <w:rFonts w:ascii="Times New Roman" w:hAnsi="Times New Roman"/>
          <w:sz w:val="21"/>
          <w:szCs w:val="21"/>
        </w:rPr>
        <w:t>Zgłosiłam/-</w:t>
      </w:r>
      <w:proofErr w:type="spellStart"/>
      <w:r w:rsidRPr="005E141B">
        <w:rPr>
          <w:rFonts w:ascii="Times New Roman" w:hAnsi="Times New Roman"/>
          <w:sz w:val="21"/>
          <w:szCs w:val="21"/>
        </w:rPr>
        <w:t>łem</w:t>
      </w:r>
      <w:proofErr w:type="spellEnd"/>
      <w:r w:rsidRPr="005E141B">
        <w:rPr>
          <w:rFonts w:ascii="Times New Roman" w:hAnsi="Times New Roman"/>
          <w:sz w:val="21"/>
          <w:szCs w:val="21"/>
        </w:rPr>
        <w:t xml:space="preserve"> swoją działalność gospodarczą w Zakładzie Ubezpieczeń Społecznych celem rozliczenia z tytułu ubezpieczenia społecznego oraz ubezpieczenia zdrowotnego. </w:t>
      </w:r>
    </w:p>
    <w:p w:rsidR="00CF39AA" w:rsidRPr="005E141B" w:rsidRDefault="00CF39AA" w:rsidP="00DE1DCB">
      <w:pPr>
        <w:numPr>
          <w:ilvl w:val="0"/>
          <w:numId w:val="33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5E141B">
        <w:rPr>
          <w:rFonts w:ascii="Times New Roman" w:hAnsi="Times New Roman"/>
          <w:sz w:val="21"/>
          <w:szCs w:val="21"/>
        </w:rPr>
        <w:t>Zobowiązuję się do dostarczenia w dniu zawarcia umowy kserokopii dokumentu  potwierdzającego ukończenie kurs BHP oraz stosownych zaświadczeń lekarskich.</w:t>
      </w:r>
    </w:p>
    <w:p w:rsidR="00CF39AA" w:rsidRPr="005E141B" w:rsidRDefault="00CF39AA" w:rsidP="00DE1DCB">
      <w:pPr>
        <w:numPr>
          <w:ilvl w:val="0"/>
          <w:numId w:val="3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5E141B">
        <w:rPr>
          <w:rFonts w:ascii="Times New Roman" w:hAnsi="Times New Roman"/>
          <w:sz w:val="21"/>
          <w:szCs w:val="21"/>
        </w:rPr>
        <w:t>Oświadczam, że nie byłam/</w:t>
      </w:r>
      <w:proofErr w:type="spellStart"/>
      <w:r w:rsidRPr="005E141B">
        <w:rPr>
          <w:rFonts w:ascii="Times New Roman" w:hAnsi="Times New Roman"/>
          <w:sz w:val="21"/>
          <w:szCs w:val="21"/>
        </w:rPr>
        <w:t>-e</w:t>
      </w:r>
      <w:proofErr w:type="spellEnd"/>
      <w:r w:rsidRPr="005E141B">
        <w:rPr>
          <w:rFonts w:ascii="Times New Roman" w:hAnsi="Times New Roman"/>
          <w:sz w:val="21"/>
          <w:szCs w:val="21"/>
        </w:rPr>
        <w:t>m karana/-y za przewinienia/przestępstwa umyślne.</w:t>
      </w:r>
    </w:p>
    <w:p w:rsidR="00CF39AA" w:rsidRPr="005E141B" w:rsidRDefault="00CF39AA" w:rsidP="00DE1DCB">
      <w:pPr>
        <w:numPr>
          <w:ilvl w:val="0"/>
          <w:numId w:val="3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5E141B">
        <w:rPr>
          <w:rFonts w:ascii="Times New Roman" w:hAnsi="Times New Roman"/>
          <w:sz w:val="21"/>
          <w:szCs w:val="21"/>
        </w:rPr>
        <w:t>Oświadczam, że w spółce Szpitale Pomorskie Sp. z o.o. świadczę pracę/nie świadczę pracy</w:t>
      </w:r>
      <w:r w:rsidRPr="005E141B">
        <w:rPr>
          <w:rFonts w:ascii="Times New Roman" w:hAnsi="Times New Roman"/>
          <w:sz w:val="21"/>
          <w:szCs w:val="21"/>
          <w:vertAlign w:val="superscript"/>
        </w:rPr>
        <w:t>**)</w:t>
      </w:r>
      <w:r w:rsidRPr="005E141B">
        <w:rPr>
          <w:rFonts w:ascii="Times New Roman" w:hAnsi="Times New Roman"/>
          <w:sz w:val="21"/>
          <w:szCs w:val="21"/>
        </w:rPr>
        <w:t xml:space="preserve"> na podstawie stosunku pracy w zakresie pokrywającym się z przedmiotem konkursu. W przypadku </w:t>
      </w:r>
      <w:r w:rsidRPr="005E141B">
        <w:rPr>
          <w:rFonts w:ascii="Times New Roman" w:hAnsi="Times New Roman"/>
          <w:sz w:val="21"/>
          <w:szCs w:val="21"/>
        </w:rPr>
        <w:lastRenderedPageBreak/>
        <w:t xml:space="preserve">pozostawania w zatrudnieniu na podstawie stosunku pracy w zakresie pokrywającym się z przedmiotem konkursu, oświadczam, że z chwilą podpisania umowy o świadczenie usług zdrowotnych złożę w wniosek o rozwiązanie łączącej mnie ze Spółką Szpitale Pomorskie Sp. z o.o. umowy za porozumieniem stron. </w:t>
      </w:r>
    </w:p>
    <w:p w:rsidR="00CF39AA" w:rsidRPr="005E141B" w:rsidRDefault="00CF39AA" w:rsidP="00DE1DCB">
      <w:pPr>
        <w:numPr>
          <w:ilvl w:val="0"/>
          <w:numId w:val="3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5E141B">
        <w:rPr>
          <w:rFonts w:ascii="Times New Roman" w:hAnsi="Times New Roman"/>
          <w:sz w:val="21"/>
          <w:szCs w:val="21"/>
        </w:rPr>
        <w:t>Zobowiązuję się do nie podwyższania ceny za realizację świadczeń przez okres trwania umowy.</w:t>
      </w:r>
    </w:p>
    <w:p w:rsidR="00CF39AA" w:rsidRPr="005E141B" w:rsidRDefault="00CF39AA" w:rsidP="00DE1DCB">
      <w:pPr>
        <w:pStyle w:val="Akapitzlist"/>
        <w:numPr>
          <w:ilvl w:val="0"/>
          <w:numId w:val="33"/>
        </w:numPr>
        <w:tabs>
          <w:tab w:val="clear" w:pos="720"/>
          <w:tab w:val="num" w:pos="426"/>
          <w:tab w:val="left" w:pos="10080"/>
        </w:tabs>
        <w:spacing w:line="100" w:lineRule="atLeast"/>
        <w:ind w:left="426" w:hanging="426"/>
        <w:jc w:val="both"/>
        <w:rPr>
          <w:rFonts w:ascii="Times New Roman" w:hAnsi="Times New Roman"/>
          <w:b/>
          <w:bCs/>
          <w:sz w:val="21"/>
          <w:szCs w:val="21"/>
          <w:shd w:val="clear" w:color="auto" w:fill="FFFFFF"/>
        </w:rPr>
      </w:pPr>
      <w:r w:rsidRPr="005E141B">
        <w:rPr>
          <w:rFonts w:ascii="Times New Roman" w:hAnsi="Times New Roman"/>
          <w:bCs/>
          <w:sz w:val="21"/>
          <w:szCs w:val="21"/>
        </w:rPr>
        <w:t xml:space="preserve">Przyjmuję do wiadomości, że Udzielający </w:t>
      </w:r>
      <w:proofErr w:type="spellStart"/>
      <w:r w:rsidRPr="005E141B">
        <w:rPr>
          <w:rFonts w:ascii="Times New Roman" w:hAnsi="Times New Roman"/>
          <w:bCs/>
          <w:sz w:val="21"/>
          <w:szCs w:val="21"/>
        </w:rPr>
        <w:t>zamówienia</w:t>
      </w:r>
      <w:proofErr w:type="spellEnd"/>
      <w:r w:rsidRPr="005E141B">
        <w:rPr>
          <w:rFonts w:ascii="Times New Roman" w:hAnsi="Times New Roman"/>
          <w:bCs/>
          <w:sz w:val="21"/>
          <w:szCs w:val="21"/>
        </w:rPr>
        <w:t xml:space="preserve"> dopuszcza zwiększenie zakresu i wartości umowy o 25% na podstawie aneksu do umowy w sytuacjach wynikających z zapotrzebowania Udzielającego </w:t>
      </w:r>
      <w:proofErr w:type="spellStart"/>
      <w:r w:rsidRPr="005E141B">
        <w:rPr>
          <w:rFonts w:ascii="Times New Roman" w:hAnsi="Times New Roman"/>
          <w:bCs/>
          <w:sz w:val="21"/>
          <w:szCs w:val="21"/>
        </w:rPr>
        <w:t>zamówienia</w:t>
      </w:r>
      <w:proofErr w:type="spellEnd"/>
      <w:r w:rsidRPr="005E141B">
        <w:rPr>
          <w:rFonts w:ascii="Times New Roman" w:hAnsi="Times New Roman"/>
          <w:bCs/>
          <w:sz w:val="21"/>
          <w:szCs w:val="21"/>
        </w:rPr>
        <w:t>.</w:t>
      </w:r>
    </w:p>
    <w:tbl>
      <w:tblPr>
        <w:tblW w:w="0" w:type="auto"/>
        <w:jc w:val="center"/>
        <w:tblLook w:val="01E0"/>
      </w:tblPr>
      <w:tblGrid>
        <w:gridCol w:w="4541"/>
        <w:gridCol w:w="4531"/>
      </w:tblGrid>
      <w:tr w:rsidR="005E141B" w:rsidRPr="005E141B" w:rsidTr="00A82631">
        <w:trPr>
          <w:jc w:val="center"/>
        </w:trPr>
        <w:tc>
          <w:tcPr>
            <w:tcW w:w="4541" w:type="dxa"/>
          </w:tcPr>
          <w:p w:rsidR="001976C3" w:rsidRPr="005E141B" w:rsidRDefault="001976C3" w:rsidP="00DE1DC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CF39AA" w:rsidRPr="005E141B" w:rsidRDefault="00CF39AA" w:rsidP="00FD5A24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E141B">
              <w:rPr>
                <w:rFonts w:ascii="Times New Roman" w:hAnsi="Times New Roman"/>
                <w:sz w:val="21"/>
                <w:szCs w:val="21"/>
              </w:rPr>
              <w:tab/>
            </w:r>
          </w:p>
          <w:p w:rsidR="00CF39AA" w:rsidRPr="005E141B" w:rsidRDefault="00CF39AA" w:rsidP="00FD5A24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E141B">
              <w:rPr>
                <w:rFonts w:ascii="Times New Roman" w:hAnsi="Times New Roman"/>
                <w:sz w:val="21"/>
                <w:szCs w:val="21"/>
              </w:rPr>
              <w:tab/>
              <w:t>…………………………</w:t>
            </w:r>
          </w:p>
        </w:tc>
        <w:tc>
          <w:tcPr>
            <w:tcW w:w="4531" w:type="dxa"/>
          </w:tcPr>
          <w:p w:rsidR="00CF39AA" w:rsidRPr="005E141B" w:rsidRDefault="00CF39AA" w:rsidP="00A8263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CF39AA" w:rsidRPr="005E141B" w:rsidRDefault="00CF39AA" w:rsidP="00A8263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CF39AA" w:rsidRPr="005E141B" w:rsidRDefault="00CF39AA" w:rsidP="00A8263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CF39AA" w:rsidRPr="005E141B" w:rsidRDefault="00CF39AA" w:rsidP="00A8263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E141B">
              <w:rPr>
                <w:rFonts w:ascii="Times New Roman" w:hAnsi="Times New Roman"/>
                <w:sz w:val="21"/>
                <w:szCs w:val="21"/>
              </w:rPr>
              <w:t>.…………………………..</w:t>
            </w:r>
          </w:p>
        </w:tc>
      </w:tr>
      <w:tr w:rsidR="00CF39AA" w:rsidRPr="005E141B" w:rsidTr="00A82631">
        <w:trPr>
          <w:jc w:val="center"/>
        </w:trPr>
        <w:tc>
          <w:tcPr>
            <w:tcW w:w="4541" w:type="dxa"/>
          </w:tcPr>
          <w:p w:rsidR="00CF39AA" w:rsidRPr="005E141B" w:rsidRDefault="00CF39AA" w:rsidP="00A8263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E141B">
              <w:rPr>
                <w:rFonts w:ascii="Times New Roman" w:hAnsi="Times New Roman"/>
                <w:sz w:val="21"/>
                <w:szCs w:val="21"/>
              </w:rPr>
              <w:t>Miejscowość, data</w:t>
            </w:r>
          </w:p>
        </w:tc>
        <w:tc>
          <w:tcPr>
            <w:tcW w:w="4531" w:type="dxa"/>
          </w:tcPr>
          <w:p w:rsidR="00CF39AA" w:rsidRPr="005E141B" w:rsidRDefault="00CF39AA" w:rsidP="00A8263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E141B">
              <w:rPr>
                <w:rFonts w:ascii="Times New Roman" w:hAnsi="Times New Roman"/>
                <w:sz w:val="21"/>
                <w:szCs w:val="21"/>
              </w:rPr>
              <w:t>Podpis oferenta / upoważnionego przedstawiciela***- wraz z pieczątką</w:t>
            </w:r>
          </w:p>
        </w:tc>
      </w:tr>
    </w:tbl>
    <w:p w:rsidR="00CF39AA" w:rsidRPr="005E141B" w:rsidRDefault="00CF39AA" w:rsidP="008D7EF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E141B">
        <w:rPr>
          <w:rFonts w:ascii="Times New Roman" w:hAnsi="Times New Roman"/>
          <w:sz w:val="18"/>
          <w:szCs w:val="18"/>
        </w:rPr>
        <w:t>**) niepotrzebne skreślić</w:t>
      </w:r>
    </w:p>
    <w:p w:rsidR="00CF39AA" w:rsidRPr="00DE1DCB" w:rsidRDefault="00CF39AA" w:rsidP="00DE1DCB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5E141B">
        <w:rPr>
          <w:rFonts w:ascii="Times New Roman" w:hAnsi="Times New Roman"/>
          <w:color w:val="auto"/>
          <w:sz w:val="18"/>
          <w:szCs w:val="18"/>
        </w:rPr>
        <w:t>***Przedstawiciel Oferenta załącza stosowne pełnomocnictwo w oryginale,  uwierzytelnione przez notariusza lub przez mocodawcę</w:t>
      </w:r>
    </w:p>
    <w:tbl>
      <w:tblPr>
        <w:tblpPr w:leftFromText="141" w:rightFromText="141" w:vertAnchor="text" w:horzAnchor="margin" w:tblpY="102"/>
        <w:tblW w:w="9430" w:type="dxa"/>
        <w:tblCellMar>
          <w:left w:w="70" w:type="dxa"/>
          <w:right w:w="70" w:type="dxa"/>
        </w:tblCellMar>
        <w:tblLook w:val="0000"/>
      </w:tblPr>
      <w:tblGrid>
        <w:gridCol w:w="5889"/>
        <w:gridCol w:w="121"/>
        <w:gridCol w:w="998"/>
        <w:gridCol w:w="802"/>
        <w:gridCol w:w="78"/>
        <w:gridCol w:w="1542"/>
      </w:tblGrid>
      <w:tr w:rsidR="005E141B" w:rsidRPr="005E141B" w:rsidTr="009433AE">
        <w:trPr>
          <w:trHeight w:val="418"/>
        </w:trPr>
        <w:tc>
          <w:tcPr>
            <w:tcW w:w="94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CF39AA" w:rsidRPr="005E141B" w:rsidRDefault="00CF39AA" w:rsidP="00BD1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141B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PIELĘGNIARSKI</w:t>
            </w:r>
          </w:p>
        </w:tc>
      </w:tr>
      <w:tr w:rsidR="005E141B" w:rsidRPr="005E141B" w:rsidTr="009433AE">
        <w:trPr>
          <w:trHeight w:val="418"/>
        </w:trPr>
        <w:tc>
          <w:tcPr>
            <w:tcW w:w="5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F39AA" w:rsidRPr="005E141B" w:rsidRDefault="00CF39AA" w:rsidP="000D4B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141B">
              <w:rPr>
                <w:rFonts w:ascii="Times New Roman" w:hAnsi="Times New Roman"/>
                <w:b/>
                <w:bCs/>
                <w:sz w:val="20"/>
                <w:szCs w:val="20"/>
              </w:rPr>
              <w:t>KRYTERIUM</w:t>
            </w:r>
          </w:p>
        </w:tc>
        <w:tc>
          <w:tcPr>
            <w:tcW w:w="199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CF39AA" w:rsidRPr="005E141B" w:rsidRDefault="00CF39AA" w:rsidP="000D4B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141B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CF39AA" w:rsidRPr="005E141B" w:rsidRDefault="00CF39AA" w:rsidP="000D4B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141B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5E141B" w:rsidRPr="005E141B" w:rsidTr="009433AE">
        <w:trPr>
          <w:trHeight w:val="403"/>
        </w:trPr>
        <w:tc>
          <w:tcPr>
            <w:tcW w:w="943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bottom"/>
          </w:tcPr>
          <w:p w:rsidR="00CF39AA" w:rsidRPr="005E141B" w:rsidRDefault="00CF39AA" w:rsidP="000D4B0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141B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  <w:p w:rsidR="00CF39AA" w:rsidRPr="005E141B" w:rsidRDefault="00CF39AA" w:rsidP="000D4B0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E141B" w:rsidRPr="005E141B" w:rsidTr="009433AE">
        <w:trPr>
          <w:trHeight w:val="403"/>
        </w:trPr>
        <w:tc>
          <w:tcPr>
            <w:tcW w:w="94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39AA" w:rsidRPr="005E141B" w:rsidRDefault="00CF39AA" w:rsidP="00FD5A24">
            <w:pPr>
              <w:numPr>
                <w:ilvl w:val="1"/>
                <w:numId w:val="34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E141B">
              <w:rPr>
                <w:rFonts w:ascii="Times New Roman" w:hAnsi="Times New Roman"/>
                <w:b/>
                <w:bCs/>
                <w:sz w:val="20"/>
                <w:szCs w:val="20"/>
              </w:rPr>
              <w:t>TYTUŁ SPECJALISTY W DZIEDZINIE: (</w:t>
            </w:r>
            <w:r w:rsidRPr="005E141B">
              <w:rPr>
                <w:rFonts w:ascii="Times New Roman" w:hAnsi="Times New Roman"/>
                <w:bCs/>
                <w:sz w:val="20"/>
                <w:szCs w:val="20"/>
              </w:rPr>
              <w:t>*Punktowane są tylko te kwalifikacje, które mają zastosowanie przy udzielaniu świadczeń określonego zakresu)</w:t>
            </w:r>
          </w:p>
        </w:tc>
      </w:tr>
      <w:tr w:rsidR="005E141B" w:rsidRPr="005E141B" w:rsidTr="009433AE">
        <w:trPr>
          <w:trHeight w:val="403"/>
        </w:trPr>
        <w:tc>
          <w:tcPr>
            <w:tcW w:w="60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F39AA" w:rsidRPr="00CD552F" w:rsidRDefault="00CF39AA" w:rsidP="009433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2F">
              <w:rPr>
                <w:b/>
                <w:bCs/>
                <w:sz w:val="16"/>
                <w:szCs w:val="16"/>
              </w:rPr>
              <w:t>KRYTERIUM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39AA" w:rsidRPr="005E141B" w:rsidRDefault="00CF39AA" w:rsidP="009433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E141B">
              <w:rPr>
                <w:b/>
                <w:bCs/>
                <w:sz w:val="16"/>
                <w:szCs w:val="16"/>
              </w:rPr>
              <w:t>WAGA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F39AA" w:rsidRPr="005E141B" w:rsidRDefault="00CF39AA" w:rsidP="00943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141B">
              <w:rPr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5E141B" w:rsidRPr="005E141B" w:rsidTr="009433AE">
        <w:trPr>
          <w:trHeight w:val="187"/>
        </w:trPr>
        <w:tc>
          <w:tcPr>
            <w:tcW w:w="60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000" w:rsidRPr="00CD552F" w:rsidRDefault="00187000" w:rsidP="00187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52F">
              <w:rPr>
                <w:rFonts w:ascii="Times New Roman" w:hAnsi="Times New Roman"/>
                <w:sz w:val="20"/>
                <w:szCs w:val="20"/>
              </w:rPr>
              <w:t xml:space="preserve">Pielęgniarstwo Anestezjologiczne i Intensywnej Opieki </w:t>
            </w:r>
          </w:p>
          <w:p w:rsidR="00CF39AA" w:rsidRPr="00CD552F" w:rsidRDefault="00187000" w:rsidP="00187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52F">
              <w:rPr>
                <w:rFonts w:ascii="Times New Roman" w:hAnsi="Times New Roman"/>
                <w:sz w:val="20"/>
                <w:szCs w:val="20"/>
              </w:rPr>
              <w:t>(Zakres III.6.,III.2., III.5., III.7., III. 9.)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9AA" w:rsidRPr="005E141B" w:rsidRDefault="00CF39AA" w:rsidP="0094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41B">
              <w:rPr>
                <w:rFonts w:ascii="Times New Roman" w:hAnsi="Times New Roman"/>
                <w:sz w:val="20"/>
                <w:szCs w:val="20"/>
              </w:rPr>
              <w:t xml:space="preserve"> 3   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F39AA" w:rsidRPr="005E141B" w:rsidRDefault="00CF39AA" w:rsidP="0094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E141B"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39AA" w:rsidRPr="005E141B" w:rsidRDefault="00CF39AA" w:rsidP="0094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4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7000" w:rsidRPr="005E141B" w:rsidTr="009433AE">
        <w:trPr>
          <w:trHeight w:val="157"/>
        </w:trPr>
        <w:tc>
          <w:tcPr>
            <w:tcW w:w="60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000" w:rsidRPr="00CD552F" w:rsidRDefault="00187000" w:rsidP="00187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52F">
              <w:rPr>
                <w:rFonts w:ascii="Times New Roman" w:hAnsi="Times New Roman"/>
                <w:sz w:val="20"/>
                <w:szCs w:val="20"/>
              </w:rPr>
              <w:t>Pielęgniarstwo Zachowawcze</w:t>
            </w:r>
          </w:p>
          <w:p w:rsidR="00187000" w:rsidRPr="00CD552F" w:rsidRDefault="00187000" w:rsidP="00187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52F">
              <w:rPr>
                <w:rFonts w:ascii="Times New Roman" w:hAnsi="Times New Roman"/>
                <w:sz w:val="20"/>
                <w:szCs w:val="20"/>
              </w:rPr>
              <w:t>(Zakres III.11.)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000" w:rsidRPr="005E141B" w:rsidRDefault="00187000" w:rsidP="00187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41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7000" w:rsidRPr="005E141B" w:rsidRDefault="00187000" w:rsidP="00187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E141B"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7000" w:rsidRPr="005E141B" w:rsidRDefault="00187000" w:rsidP="00187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7000" w:rsidRPr="005E141B" w:rsidTr="009433AE">
        <w:trPr>
          <w:trHeight w:val="157"/>
        </w:trPr>
        <w:tc>
          <w:tcPr>
            <w:tcW w:w="60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000" w:rsidRPr="00CD552F" w:rsidRDefault="00187000" w:rsidP="00187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52F">
              <w:rPr>
                <w:rFonts w:ascii="Times New Roman" w:hAnsi="Times New Roman"/>
                <w:sz w:val="20"/>
                <w:szCs w:val="20"/>
              </w:rPr>
              <w:t>Pielęgniarstwo Neonatologiczne</w:t>
            </w:r>
          </w:p>
          <w:p w:rsidR="00187000" w:rsidRPr="00CD552F" w:rsidRDefault="00187000" w:rsidP="00187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52F">
              <w:rPr>
                <w:rFonts w:ascii="Times New Roman" w:hAnsi="Times New Roman"/>
                <w:sz w:val="20"/>
                <w:szCs w:val="20"/>
              </w:rPr>
              <w:t>(Zakres III.10.)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000" w:rsidRPr="005E141B" w:rsidRDefault="00187000" w:rsidP="00187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41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7000" w:rsidRPr="005E141B" w:rsidRDefault="00187000" w:rsidP="00187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E141B"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7000" w:rsidRPr="005E141B" w:rsidRDefault="00187000" w:rsidP="00187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7000" w:rsidRPr="005E141B" w:rsidTr="0075636A">
        <w:trPr>
          <w:trHeight w:val="157"/>
        </w:trPr>
        <w:tc>
          <w:tcPr>
            <w:tcW w:w="60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000" w:rsidRPr="00CD552F" w:rsidRDefault="00187000" w:rsidP="00187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52F">
              <w:rPr>
                <w:rFonts w:ascii="Times New Roman" w:hAnsi="Times New Roman"/>
                <w:sz w:val="20"/>
                <w:szCs w:val="20"/>
              </w:rPr>
              <w:t>Pielęgniarstwo Ginekologiczno-Położnicze</w:t>
            </w:r>
          </w:p>
          <w:p w:rsidR="00187000" w:rsidRPr="00CD552F" w:rsidRDefault="00187000" w:rsidP="00187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52F">
              <w:rPr>
                <w:rFonts w:ascii="Times New Roman" w:hAnsi="Times New Roman"/>
                <w:sz w:val="20"/>
                <w:szCs w:val="20"/>
              </w:rPr>
              <w:t>(Zakres III.4.)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000" w:rsidRPr="005E141B" w:rsidRDefault="00187000" w:rsidP="00187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41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7000" w:rsidRPr="005E141B" w:rsidRDefault="00187000" w:rsidP="00187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E141B"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7000" w:rsidRPr="005E141B" w:rsidRDefault="00187000" w:rsidP="00187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7000" w:rsidRPr="005E141B" w:rsidTr="0075636A">
        <w:trPr>
          <w:trHeight w:val="157"/>
        </w:trPr>
        <w:tc>
          <w:tcPr>
            <w:tcW w:w="6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000" w:rsidRPr="00CD552F" w:rsidRDefault="00187000" w:rsidP="00187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52F">
              <w:rPr>
                <w:rFonts w:ascii="Times New Roman" w:hAnsi="Times New Roman"/>
                <w:sz w:val="20"/>
                <w:szCs w:val="20"/>
              </w:rPr>
              <w:t>Pielęgniarstwo Chirurgiczne</w:t>
            </w:r>
          </w:p>
          <w:p w:rsidR="00187000" w:rsidRPr="00CD552F" w:rsidRDefault="00187000" w:rsidP="00187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52F">
              <w:rPr>
                <w:rFonts w:ascii="Times New Roman" w:hAnsi="Times New Roman"/>
                <w:sz w:val="20"/>
                <w:szCs w:val="20"/>
              </w:rPr>
              <w:t>(Zakres III.1.)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000" w:rsidRPr="005E141B" w:rsidRDefault="00187000" w:rsidP="00187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41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7000" w:rsidRPr="005E141B" w:rsidRDefault="00187000" w:rsidP="00187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E141B"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000" w:rsidRPr="005E141B" w:rsidRDefault="00187000" w:rsidP="00187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7000" w:rsidRPr="005E141B" w:rsidTr="0075636A">
        <w:trPr>
          <w:trHeight w:val="157"/>
        </w:trPr>
        <w:tc>
          <w:tcPr>
            <w:tcW w:w="6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000" w:rsidRPr="00CD552F" w:rsidRDefault="00187000" w:rsidP="00187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52F">
              <w:rPr>
                <w:rFonts w:ascii="Times New Roman" w:hAnsi="Times New Roman"/>
                <w:sz w:val="20"/>
                <w:szCs w:val="20"/>
              </w:rPr>
              <w:t xml:space="preserve">Pielęgniarstwo Ratunkowe </w:t>
            </w:r>
          </w:p>
          <w:p w:rsidR="00187000" w:rsidRPr="00CD552F" w:rsidRDefault="00187000" w:rsidP="00187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52F">
              <w:rPr>
                <w:rFonts w:ascii="Times New Roman" w:hAnsi="Times New Roman"/>
                <w:sz w:val="20"/>
                <w:szCs w:val="20"/>
              </w:rPr>
              <w:t>(Zakres III.5.)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000" w:rsidRPr="005E141B" w:rsidRDefault="00187000" w:rsidP="00187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41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7000" w:rsidRPr="005E141B" w:rsidRDefault="00187000" w:rsidP="00187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E141B"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000" w:rsidRPr="005E141B" w:rsidRDefault="00187000" w:rsidP="00187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7000" w:rsidRPr="005E141B" w:rsidTr="0075636A">
        <w:trPr>
          <w:trHeight w:val="157"/>
        </w:trPr>
        <w:tc>
          <w:tcPr>
            <w:tcW w:w="6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000" w:rsidRPr="00CD552F" w:rsidRDefault="00187000" w:rsidP="00187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52F">
              <w:rPr>
                <w:rFonts w:ascii="Times New Roman" w:hAnsi="Times New Roman"/>
                <w:sz w:val="20"/>
                <w:szCs w:val="20"/>
              </w:rPr>
              <w:t>Pielęgniarstwo Operacyjne</w:t>
            </w:r>
          </w:p>
          <w:p w:rsidR="00187000" w:rsidRPr="00CD552F" w:rsidRDefault="00187000" w:rsidP="00187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52F">
              <w:rPr>
                <w:rFonts w:ascii="Times New Roman" w:hAnsi="Times New Roman"/>
                <w:sz w:val="20"/>
                <w:szCs w:val="20"/>
              </w:rPr>
              <w:t>(Zakres III.8.)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000" w:rsidRPr="005E141B" w:rsidRDefault="00187000" w:rsidP="00187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7000" w:rsidRPr="005E141B" w:rsidRDefault="00187000" w:rsidP="00187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000" w:rsidRPr="005E141B" w:rsidRDefault="00187000" w:rsidP="00187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7000" w:rsidRPr="005E141B" w:rsidTr="009433AE">
        <w:trPr>
          <w:trHeight w:val="405"/>
        </w:trPr>
        <w:tc>
          <w:tcPr>
            <w:tcW w:w="94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7000" w:rsidRPr="00CD552F" w:rsidRDefault="00187000" w:rsidP="001870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52F">
              <w:rPr>
                <w:rFonts w:ascii="Times New Roman" w:hAnsi="Times New Roman"/>
                <w:b/>
                <w:bCs/>
                <w:sz w:val="20"/>
                <w:szCs w:val="20"/>
              </w:rPr>
              <w:t>1.2. KURSY KWALIFIKACYJNE W DZIEDZINIE: (</w:t>
            </w:r>
            <w:r w:rsidRPr="00CD552F">
              <w:rPr>
                <w:rFonts w:ascii="Times New Roman" w:hAnsi="Times New Roman"/>
                <w:bCs/>
                <w:sz w:val="20"/>
                <w:szCs w:val="20"/>
              </w:rPr>
              <w:t>*Punktowane są tylko te kwalifikacje, które mają zastosowanie przy udzielaniu świadczeń określonego rodzaju.)</w:t>
            </w:r>
          </w:p>
        </w:tc>
      </w:tr>
      <w:tr w:rsidR="00187000" w:rsidRPr="005E141B" w:rsidTr="009433AE">
        <w:trPr>
          <w:trHeight w:val="405"/>
        </w:trPr>
        <w:tc>
          <w:tcPr>
            <w:tcW w:w="60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7000" w:rsidRPr="00CD552F" w:rsidRDefault="00187000" w:rsidP="001870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2F">
              <w:rPr>
                <w:b/>
                <w:bCs/>
                <w:sz w:val="16"/>
                <w:szCs w:val="16"/>
              </w:rPr>
              <w:t>KRYTERIUM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7000" w:rsidRPr="005E141B" w:rsidRDefault="00187000" w:rsidP="001870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E141B">
              <w:rPr>
                <w:b/>
                <w:bCs/>
                <w:sz w:val="16"/>
                <w:szCs w:val="16"/>
              </w:rPr>
              <w:t>WAGA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87000" w:rsidRPr="005E141B" w:rsidRDefault="00187000" w:rsidP="00187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141B">
              <w:rPr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187000" w:rsidRPr="005E141B" w:rsidTr="009433AE">
        <w:trPr>
          <w:trHeight w:val="338"/>
        </w:trPr>
        <w:tc>
          <w:tcPr>
            <w:tcW w:w="60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000" w:rsidRPr="00CD552F" w:rsidRDefault="00187000" w:rsidP="00187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52F">
              <w:rPr>
                <w:rFonts w:ascii="Times New Roman" w:hAnsi="Times New Roman"/>
                <w:sz w:val="20"/>
                <w:szCs w:val="20"/>
              </w:rPr>
              <w:t xml:space="preserve">Pielęgniarstwo Anestezjologiczne i Intensywnej Opieki </w:t>
            </w:r>
          </w:p>
          <w:p w:rsidR="00187000" w:rsidRPr="00CD552F" w:rsidRDefault="00187000" w:rsidP="0018700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D552F">
              <w:rPr>
                <w:rFonts w:ascii="Times New Roman" w:hAnsi="Times New Roman"/>
                <w:sz w:val="20"/>
                <w:szCs w:val="20"/>
              </w:rPr>
              <w:t>(Zakres III.6., III.2., III.5.,III.7, III. 9.)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000" w:rsidRPr="005E141B" w:rsidRDefault="00187000" w:rsidP="00187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4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7000" w:rsidRPr="005E141B" w:rsidRDefault="00187000" w:rsidP="00187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E141B"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7000" w:rsidRPr="005E141B" w:rsidRDefault="00187000" w:rsidP="00187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7000" w:rsidRPr="005E141B" w:rsidTr="009433AE">
        <w:trPr>
          <w:trHeight w:val="510"/>
        </w:trPr>
        <w:tc>
          <w:tcPr>
            <w:tcW w:w="60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000" w:rsidRPr="00CD552F" w:rsidRDefault="00187000" w:rsidP="00187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52F">
              <w:rPr>
                <w:rFonts w:ascii="Times New Roman" w:hAnsi="Times New Roman"/>
                <w:sz w:val="20"/>
                <w:szCs w:val="20"/>
              </w:rPr>
              <w:lastRenderedPageBreak/>
              <w:t>Pielęgniarstwo Geriatryczne</w:t>
            </w:r>
          </w:p>
          <w:p w:rsidR="00187000" w:rsidRPr="00CD552F" w:rsidRDefault="00187000" w:rsidP="0018700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D552F">
              <w:rPr>
                <w:rFonts w:ascii="Times New Roman" w:hAnsi="Times New Roman"/>
                <w:sz w:val="20"/>
                <w:szCs w:val="20"/>
              </w:rPr>
              <w:t>(Zakres III.11.)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000" w:rsidRPr="005E141B" w:rsidRDefault="00187000" w:rsidP="00187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4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7000" w:rsidRPr="005E141B" w:rsidRDefault="00187000" w:rsidP="00187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E141B"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7000" w:rsidRPr="005E141B" w:rsidRDefault="00187000" w:rsidP="00187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7000" w:rsidRPr="005E141B" w:rsidTr="009433AE">
        <w:trPr>
          <w:trHeight w:val="510"/>
        </w:trPr>
        <w:tc>
          <w:tcPr>
            <w:tcW w:w="60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000" w:rsidRPr="00CD552F" w:rsidRDefault="00187000" w:rsidP="00187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52F">
              <w:rPr>
                <w:rFonts w:ascii="Times New Roman" w:hAnsi="Times New Roman"/>
                <w:sz w:val="20"/>
                <w:szCs w:val="20"/>
              </w:rPr>
              <w:t>Pielęgniarstwo Internistyczne</w:t>
            </w:r>
          </w:p>
          <w:p w:rsidR="00187000" w:rsidRPr="00CD552F" w:rsidRDefault="00187000" w:rsidP="0018700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D552F">
              <w:rPr>
                <w:rFonts w:ascii="Times New Roman" w:hAnsi="Times New Roman"/>
                <w:sz w:val="20"/>
                <w:szCs w:val="20"/>
              </w:rPr>
              <w:t>(Zakres III.11.)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000" w:rsidRPr="005E141B" w:rsidRDefault="00187000" w:rsidP="00187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4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7000" w:rsidRPr="005E141B" w:rsidRDefault="00187000" w:rsidP="00187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E141B"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7000" w:rsidRPr="005E141B" w:rsidRDefault="00187000" w:rsidP="00187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7000" w:rsidRPr="005E141B" w:rsidTr="009433AE">
        <w:trPr>
          <w:trHeight w:val="510"/>
        </w:trPr>
        <w:tc>
          <w:tcPr>
            <w:tcW w:w="60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000" w:rsidRPr="00CD552F" w:rsidRDefault="00187000" w:rsidP="00187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52F">
              <w:rPr>
                <w:rFonts w:ascii="Times New Roman" w:hAnsi="Times New Roman"/>
                <w:sz w:val="20"/>
                <w:szCs w:val="20"/>
              </w:rPr>
              <w:t>Pielęgniarstwo Neonatologiczne</w:t>
            </w:r>
          </w:p>
          <w:p w:rsidR="00187000" w:rsidRPr="00CD552F" w:rsidRDefault="00187000" w:rsidP="00187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52F">
              <w:rPr>
                <w:rFonts w:ascii="Times New Roman" w:hAnsi="Times New Roman"/>
                <w:sz w:val="20"/>
                <w:szCs w:val="20"/>
              </w:rPr>
              <w:t>(Zakres III.10.)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000" w:rsidRPr="005E141B" w:rsidRDefault="00187000" w:rsidP="00187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4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7000" w:rsidRPr="005E141B" w:rsidRDefault="00187000" w:rsidP="00187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E141B"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7000" w:rsidRPr="005E141B" w:rsidRDefault="00187000" w:rsidP="00187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7000" w:rsidRPr="005E141B" w:rsidTr="009433AE">
        <w:trPr>
          <w:trHeight w:val="510"/>
        </w:trPr>
        <w:tc>
          <w:tcPr>
            <w:tcW w:w="60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000" w:rsidRPr="00CD552F" w:rsidRDefault="00187000" w:rsidP="00187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52F">
              <w:rPr>
                <w:rFonts w:ascii="Times New Roman" w:hAnsi="Times New Roman"/>
                <w:sz w:val="20"/>
                <w:szCs w:val="20"/>
              </w:rPr>
              <w:t xml:space="preserve">Pielęgniarstwo Kardiologiczne </w:t>
            </w:r>
          </w:p>
          <w:p w:rsidR="00187000" w:rsidRPr="00CD552F" w:rsidRDefault="00187000" w:rsidP="0018700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D552F">
              <w:rPr>
                <w:rFonts w:ascii="Times New Roman" w:hAnsi="Times New Roman"/>
                <w:sz w:val="20"/>
                <w:szCs w:val="20"/>
              </w:rPr>
              <w:t>(Zakres III.2.)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000" w:rsidRPr="005E141B" w:rsidRDefault="00187000" w:rsidP="00187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4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7000" w:rsidRPr="005E141B" w:rsidRDefault="00187000" w:rsidP="00187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E141B"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7000" w:rsidRPr="005E141B" w:rsidRDefault="00187000" w:rsidP="00187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7000" w:rsidRPr="005E141B" w:rsidTr="009433AE">
        <w:trPr>
          <w:trHeight w:val="510"/>
        </w:trPr>
        <w:tc>
          <w:tcPr>
            <w:tcW w:w="60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000" w:rsidRPr="00CD552F" w:rsidRDefault="00187000" w:rsidP="00187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52F">
              <w:rPr>
                <w:rFonts w:ascii="Times New Roman" w:hAnsi="Times New Roman"/>
                <w:sz w:val="20"/>
                <w:szCs w:val="20"/>
              </w:rPr>
              <w:t>Pielęgniarstwo Chirurgiczne</w:t>
            </w:r>
          </w:p>
          <w:p w:rsidR="00187000" w:rsidRPr="00CD552F" w:rsidRDefault="00187000" w:rsidP="00187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52F">
              <w:rPr>
                <w:rFonts w:ascii="Times New Roman" w:hAnsi="Times New Roman"/>
                <w:sz w:val="20"/>
                <w:szCs w:val="20"/>
              </w:rPr>
              <w:t>(Zakres III.1., III. 3.)     dodane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000" w:rsidRPr="005E141B" w:rsidRDefault="00187000" w:rsidP="00187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7000" w:rsidRPr="005E141B" w:rsidRDefault="00187000" w:rsidP="00187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7000" w:rsidRPr="005E141B" w:rsidRDefault="00187000" w:rsidP="00187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7000" w:rsidRPr="005E141B" w:rsidTr="00B94CF6">
        <w:trPr>
          <w:trHeight w:val="330"/>
        </w:trPr>
        <w:tc>
          <w:tcPr>
            <w:tcW w:w="60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000" w:rsidRPr="00CD552F" w:rsidRDefault="00187000" w:rsidP="00187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52F">
              <w:rPr>
                <w:rFonts w:ascii="Times New Roman" w:hAnsi="Times New Roman"/>
                <w:sz w:val="20"/>
                <w:szCs w:val="20"/>
              </w:rPr>
              <w:t>Pielęgniarstwo  Operacyjne</w:t>
            </w:r>
          </w:p>
          <w:p w:rsidR="00187000" w:rsidRPr="00CD552F" w:rsidRDefault="00187000" w:rsidP="0018700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D552F">
              <w:rPr>
                <w:rFonts w:ascii="Times New Roman" w:hAnsi="Times New Roman"/>
                <w:sz w:val="20"/>
                <w:szCs w:val="20"/>
              </w:rPr>
              <w:t>(Zakres III.8.)</w:t>
            </w:r>
            <w:bookmarkStart w:id="0" w:name="_GoBack"/>
            <w:bookmarkEnd w:id="0"/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000" w:rsidRPr="005E141B" w:rsidRDefault="00187000" w:rsidP="00187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4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7000" w:rsidRPr="005E141B" w:rsidRDefault="00187000" w:rsidP="00187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E141B"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7000" w:rsidRPr="005E141B" w:rsidRDefault="00187000" w:rsidP="00187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F39AA" w:rsidRPr="005E141B" w:rsidRDefault="00CF39AA" w:rsidP="00BB562E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CF39AA" w:rsidRPr="005E141B" w:rsidRDefault="00CF39AA" w:rsidP="00BB562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E141B">
        <w:rPr>
          <w:rFonts w:ascii="Times New Roman" w:hAnsi="Times New Roman"/>
          <w:b/>
          <w:bCs/>
          <w:sz w:val="20"/>
          <w:szCs w:val="20"/>
        </w:rPr>
        <w:t xml:space="preserve">*  CZ. 1 FORMULARZA </w:t>
      </w:r>
      <w:r w:rsidRPr="005E141B">
        <w:rPr>
          <w:rFonts w:ascii="Times New Roman" w:hAnsi="Times New Roman"/>
          <w:sz w:val="20"/>
          <w:szCs w:val="20"/>
        </w:rPr>
        <w:t>- Punkty uzyskane w części 1 (kwalifikacje zawodowe) sumują się – kwalifikacje należy potwierdzić załączeniem kserokopii stosownego dokumentu. Nie sumują się punkty za specjalizację i kurs z tej samej dziedziny.</w:t>
      </w:r>
    </w:p>
    <w:tbl>
      <w:tblPr>
        <w:tblW w:w="5119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6010"/>
        <w:gridCol w:w="1799"/>
        <w:gridCol w:w="1620"/>
      </w:tblGrid>
      <w:tr w:rsidR="005E141B" w:rsidRPr="005E141B" w:rsidTr="00DE1DCB">
        <w:trPr>
          <w:trHeight w:val="804"/>
        </w:trPr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9AA" w:rsidRPr="005E141B" w:rsidRDefault="00CF39AA" w:rsidP="00E139D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141B">
              <w:rPr>
                <w:rFonts w:ascii="Times New Roman" w:hAnsi="Times New Roman"/>
                <w:sz w:val="20"/>
                <w:szCs w:val="20"/>
              </w:rPr>
              <w:br w:type="column"/>
            </w:r>
            <w:r w:rsidRPr="005E141B">
              <w:rPr>
                <w:rFonts w:ascii="Times New Roman" w:hAnsi="Times New Roman"/>
                <w:b/>
                <w:bCs/>
                <w:sz w:val="20"/>
                <w:szCs w:val="20"/>
              </w:rPr>
              <w:t>KRYTERIUM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9AA" w:rsidRPr="005E141B" w:rsidRDefault="00CF39AA" w:rsidP="00E139D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141B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9AA" w:rsidRPr="005E141B" w:rsidRDefault="00CF39AA" w:rsidP="00E139D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141B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5E141B" w:rsidRPr="005E141B" w:rsidTr="00FD5A24">
        <w:trPr>
          <w:trHeight w:val="38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CF39AA" w:rsidRPr="005E141B" w:rsidRDefault="00CF39AA" w:rsidP="00E139D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141B">
              <w:rPr>
                <w:rFonts w:ascii="Times New Roman" w:hAnsi="Times New Roman"/>
                <w:b/>
                <w:bCs/>
                <w:sz w:val="20"/>
                <w:szCs w:val="20"/>
              </w:rPr>
              <w:t>2. DYSPOZYCYJNOŚĆ</w:t>
            </w:r>
          </w:p>
        </w:tc>
      </w:tr>
      <w:tr w:rsidR="005E141B" w:rsidRPr="005E141B" w:rsidTr="009433AE">
        <w:trPr>
          <w:trHeight w:val="5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39AA" w:rsidRPr="005E141B" w:rsidRDefault="00CF39AA" w:rsidP="00DE1DCB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14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2.1. DEKLAROWANA minimalna LICZBA GODZIN ŚWIADCZENIA USŁUG W MIESIĄCU:)   </w:t>
            </w:r>
          </w:p>
        </w:tc>
      </w:tr>
      <w:tr w:rsidR="005E141B" w:rsidRPr="005E141B" w:rsidTr="00DE1DCB">
        <w:trPr>
          <w:trHeight w:val="365"/>
        </w:trPr>
        <w:tc>
          <w:tcPr>
            <w:tcW w:w="31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39AA" w:rsidRPr="005E141B" w:rsidRDefault="00CF39AA" w:rsidP="00DE1DC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41B">
              <w:rPr>
                <w:rFonts w:ascii="Times New Roman" w:hAnsi="Times New Roman"/>
                <w:sz w:val="20"/>
                <w:szCs w:val="20"/>
              </w:rPr>
              <w:t>Do 160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9AA" w:rsidRPr="005E141B" w:rsidRDefault="00CF39AA" w:rsidP="00DE1DC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41B"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proofErr w:type="spellStart"/>
            <w:r w:rsidRPr="005E141B"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CF39AA" w:rsidRPr="005E141B" w:rsidRDefault="00CF39AA" w:rsidP="00DE1DC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141B" w:rsidRPr="005E141B" w:rsidTr="00DE1DCB">
        <w:trPr>
          <w:trHeight w:val="243"/>
        </w:trPr>
        <w:tc>
          <w:tcPr>
            <w:tcW w:w="31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F39AA" w:rsidRPr="005E141B" w:rsidRDefault="00CF39AA" w:rsidP="00DE1DC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41B">
              <w:rPr>
                <w:rFonts w:ascii="Times New Roman" w:hAnsi="Times New Roman"/>
                <w:sz w:val="20"/>
                <w:szCs w:val="20"/>
              </w:rPr>
              <w:t>161-200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F39AA" w:rsidRPr="005E141B" w:rsidRDefault="00CF39AA" w:rsidP="00DE1DC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41B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 w:rsidRPr="005E141B"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CF39AA" w:rsidRPr="005E141B" w:rsidRDefault="00CF39AA" w:rsidP="00DE1DC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4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E141B" w:rsidRPr="005E141B" w:rsidTr="00DE1DCB">
        <w:trPr>
          <w:trHeight w:val="349"/>
        </w:trPr>
        <w:tc>
          <w:tcPr>
            <w:tcW w:w="31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F39AA" w:rsidRPr="005E141B" w:rsidRDefault="00CF39AA" w:rsidP="00DE1DC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41B">
              <w:rPr>
                <w:rFonts w:ascii="Times New Roman" w:hAnsi="Times New Roman"/>
                <w:sz w:val="20"/>
                <w:szCs w:val="20"/>
              </w:rPr>
              <w:t>201-240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F39AA" w:rsidRPr="005E141B" w:rsidRDefault="00CF39AA" w:rsidP="00DE1DC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41B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 w:rsidRPr="005E141B"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CF39AA" w:rsidRPr="005E141B" w:rsidRDefault="00CF39AA" w:rsidP="00DE1DC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4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E141B" w:rsidRPr="005E141B" w:rsidTr="00DE1DCB">
        <w:trPr>
          <w:trHeight w:val="199"/>
        </w:trPr>
        <w:tc>
          <w:tcPr>
            <w:tcW w:w="31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39AA" w:rsidRPr="005E141B" w:rsidRDefault="00CF39AA" w:rsidP="00DE1DC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41B">
              <w:rPr>
                <w:rFonts w:ascii="Times New Roman" w:hAnsi="Times New Roman"/>
                <w:sz w:val="20"/>
                <w:szCs w:val="20"/>
              </w:rPr>
              <w:t>Powyżej 241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9AA" w:rsidRPr="005E141B" w:rsidRDefault="00CF39AA" w:rsidP="00DE1DC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41B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spellStart"/>
            <w:r w:rsidRPr="005E141B"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CF39AA" w:rsidRPr="005E141B" w:rsidRDefault="00CF39AA" w:rsidP="00DE1DCB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CF39AA" w:rsidRPr="005E141B" w:rsidRDefault="00CF39AA" w:rsidP="00BB562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E141B">
        <w:rPr>
          <w:rFonts w:ascii="Times New Roman" w:hAnsi="Times New Roman"/>
          <w:b/>
          <w:sz w:val="20"/>
          <w:szCs w:val="20"/>
        </w:rPr>
        <w:t>Uwaga! Deklarowana minimalna liczba godzin winna być zgodna z oferowaną liczbą godzin świadczenia usług wskazaną w formularzu ofertowo-cenowym pod rygorem uznania jako wiążącej niższej wartości.</w:t>
      </w:r>
    </w:p>
    <w:tbl>
      <w:tblPr>
        <w:tblW w:w="9445" w:type="dxa"/>
        <w:tblInd w:w="60" w:type="dxa"/>
        <w:tblCellMar>
          <w:left w:w="70" w:type="dxa"/>
          <w:right w:w="70" w:type="dxa"/>
        </w:tblCellMar>
        <w:tblLook w:val="0000"/>
      </w:tblPr>
      <w:tblGrid>
        <w:gridCol w:w="6490"/>
        <w:gridCol w:w="2955"/>
      </w:tblGrid>
      <w:tr w:rsidR="005E141B" w:rsidRPr="005E141B" w:rsidTr="00DE1DCB">
        <w:trPr>
          <w:trHeight w:val="410"/>
        </w:trPr>
        <w:tc>
          <w:tcPr>
            <w:tcW w:w="94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tbl>
            <w:tblPr>
              <w:tblW w:w="9295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5875"/>
              <w:gridCol w:w="1800"/>
              <w:gridCol w:w="1620"/>
            </w:tblGrid>
            <w:tr w:rsidR="005E141B" w:rsidRPr="005E141B" w:rsidTr="00FD5A24">
              <w:trPr>
                <w:trHeight w:val="348"/>
              </w:trPr>
              <w:tc>
                <w:tcPr>
                  <w:tcW w:w="5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39AA" w:rsidRPr="005E141B" w:rsidRDefault="00CF39AA" w:rsidP="004103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E141B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KRYTERIUM - DOŚWIADCZENIE</w:t>
                  </w:r>
                </w:p>
                <w:p w:rsidR="00CF39AA" w:rsidRPr="005E141B" w:rsidRDefault="00CF39AA" w:rsidP="00332C96">
                  <w:pPr>
                    <w:spacing w:after="0" w:line="240" w:lineRule="auto"/>
                    <w:ind w:left="-277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39AA" w:rsidRPr="005E141B" w:rsidRDefault="00CF39AA" w:rsidP="004103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E141B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WAGA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F39AA" w:rsidRPr="005E141B" w:rsidRDefault="00CF39AA" w:rsidP="004103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E141B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Właściwe zaznaczyć krzyżykiem</w:t>
                  </w:r>
                </w:p>
              </w:tc>
            </w:tr>
            <w:tr w:rsidR="005E141B" w:rsidRPr="005E141B" w:rsidTr="00FD5A24">
              <w:trPr>
                <w:trHeight w:val="552"/>
              </w:trPr>
              <w:tc>
                <w:tcPr>
                  <w:tcW w:w="92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bottom"/>
                </w:tcPr>
                <w:p w:rsidR="00CF39AA" w:rsidRPr="005E141B" w:rsidRDefault="00CF39AA" w:rsidP="0052141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E141B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3. DOTYCHCZASOWE, NIENAGANNE ŚWIADCZENIE PRACY LUB USŁUG W ZAWODZIE PIELĘGNIARKI potwierdzone opinią bezpośredniego przełożonego</w:t>
                  </w:r>
                </w:p>
              </w:tc>
            </w:tr>
            <w:tr w:rsidR="005E141B" w:rsidRPr="005E141B" w:rsidTr="00FD5A24">
              <w:trPr>
                <w:trHeight w:val="217"/>
              </w:trPr>
              <w:tc>
                <w:tcPr>
                  <w:tcW w:w="5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39AA" w:rsidRPr="005E141B" w:rsidRDefault="00CF39AA" w:rsidP="00E17EF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E141B">
                    <w:rPr>
                      <w:rFonts w:ascii="Times New Roman" w:hAnsi="Times New Roman"/>
                      <w:sz w:val="20"/>
                      <w:szCs w:val="20"/>
                    </w:rPr>
                    <w:t xml:space="preserve">do 2 lat 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39AA" w:rsidRPr="005E141B" w:rsidRDefault="00CF39AA" w:rsidP="004103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E141B">
                    <w:rPr>
                      <w:rFonts w:ascii="Times New Roman" w:hAnsi="Times New Roman"/>
                      <w:sz w:val="20"/>
                      <w:szCs w:val="20"/>
                    </w:rPr>
                    <w:t xml:space="preserve">0 </w:t>
                  </w:r>
                  <w:proofErr w:type="spellStart"/>
                  <w:r w:rsidRPr="005E141B"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  <w:proofErr w:type="spellEnd"/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39AA" w:rsidRPr="005E141B" w:rsidRDefault="00CF39AA" w:rsidP="004103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E141B" w:rsidRPr="005E141B" w:rsidTr="00FD5A24">
              <w:trPr>
                <w:trHeight w:val="217"/>
              </w:trPr>
              <w:tc>
                <w:tcPr>
                  <w:tcW w:w="5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39AA" w:rsidRPr="005E141B" w:rsidRDefault="00CF39AA" w:rsidP="0041037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E141B">
                    <w:rPr>
                      <w:rFonts w:ascii="Times New Roman" w:hAnsi="Times New Roman"/>
                      <w:sz w:val="20"/>
                      <w:szCs w:val="20"/>
                    </w:rPr>
                    <w:t>powyżej 2 do 8 lat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39AA" w:rsidRPr="005E141B" w:rsidRDefault="00CF39AA" w:rsidP="004103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E141B">
                    <w:rPr>
                      <w:rFonts w:ascii="Times New Roman" w:hAnsi="Times New Roman"/>
                      <w:sz w:val="20"/>
                      <w:szCs w:val="20"/>
                    </w:rPr>
                    <w:t xml:space="preserve">1 </w:t>
                  </w:r>
                  <w:proofErr w:type="spellStart"/>
                  <w:r w:rsidRPr="005E141B"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  <w:proofErr w:type="spellEnd"/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39AA" w:rsidRPr="005E141B" w:rsidRDefault="00CF39AA" w:rsidP="004103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E141B" w:rsidRPr="005E141B" w:rsidTr="00FD5A24">
              <w:trPr>
                <w:trHeight w:val="217"/>
              </w:trPr>
              <w:tc>
                <w:tcPr>
                  <w:tcW w:w="5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39AA" w:rsidRPr="005E141B" w:rsidRDefault="00CF39AA" w:rsidP="0041037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E141B">
                    <w:rPr>
                      <w:rFonts w:ascii="Times New Roman" w:hAnsi="Times New Roman"/>
                      <w:sz w:val="20"/>
                      <w:szCs w:val="20"/>
                    </w:rPr>
                    <w:t>powyżej 8 lat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39AA" w:rsidRPr="005E141B" w:rsidRDefault="00CF39AA" w:rsidP="004103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E141B">
                    <w:rPr>
                      <w:rFonts w:ascii="Times New Roman" w:hAnsi="Times New Roman"/>
                      <w:sz w:val="20"/>
                      <w:szCs w:val="20"/>
                    </w:rPr>
                    <w:t xml:space="preserve">2 </w:t>
                  </w:r>
                  <w:proofErr w:type="spellStart"/>
                  <w:r w:rsidRPr="005E141B"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  <w:proofErr w:type="spellEnd"/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39AA" w:rsidRPr="005E141B" w:rsidRDefault="00CF39AA" w:rsidP="004103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E141B" w:rsidRPr="005E141B" w:rsidTr="00FD5A24">
              <w:trPr>
                <w:trHeight w:val="224"/>
              </w:trPr>
              <w:tc>
                <w:tcPr>
                  <w:tcW w:w="92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39AA" w:rsidRPr="005E141B" w:rsidRDefault="00CF39AA" w:rsidP="0041037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E141B">
                    <w:rPr>
                      <w:rFonts w:ascii="Times New Roman" w:hAnsi="Times New Roman"/>
                      <w:sz w:val="20"/>
                      <w:szCs w:val="20"/>
                    </w:rPr>
                    <w:t>** Do obliczeń stosuje się każdy pełny rok kalendarzowy pracy. Punkty z kolejnych lat nie sumują się.</w:t>
                  </w:r>
                </w:p>
              </w:tc>
            </w:tr>
          </w:tbl>
          <w:p w:rsidR="00DE1DCB" w:rsidRDefault="00DE1DCB" w:rsidP="00DE1DC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CF39AA" w:rsidRPr="00DE1DCB" w:rsidRDefault="00DE1DCB" w:rsidP="000D4B0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E141B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</w:tr>
      <w:tr w:rsidR="005E141B" w:rsidRPr="005E141B" w:rsidTr="00DE1DCB">
        <w:trPr>
          <w:trHeight w:val="333"/>
        </w:trPr>
        <w:tc>
          <w:tcPr>
            <w:tcW w:w="6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F39AA" w:rsidRPr="005E141B" w:rsidRDefault="00CF39AA" w:rsidP="000D4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4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1DCB" w:rsidRDefault="00DE1DCB" w:rsidP="000D4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1DCB" w:rsidRDefault="00DE1DCB" w:rsidP="000D4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1DCB" w:rsidRDefault="00DE1DCB" w:rsidP="000D4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9AA" w:rsidRPr="005E141B" w:rsidRDefault="00CF39AA" w:rsidP="000D4B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141B">
              <w:rPr>
                <w:rFonts w:ascii="Times New Roman" w:hAnsi="Times New Roman"/>
                <w:sz w:val="20"/>
                <w:szCs w:val="20"/>
              </w:rPr>
              <w:t xml:space="preserve">( data i podpis Oferenta </w:t>
            </w:r>
            <w:r w:rsidRPr="005E141B">
              <w:rPr>
                <w:rFonts w:ascii="Times New Roman" w:hAnsi="Times New Roman"/>
                <w:sz w:val="20"/>
                <w:szCs w:val="20"/>
              </w:rPr>
              <w:lastRenderedPageBreak/>
              <w:t>(pieczątka) / upoważnionego przedstawiciela Oferenta)</w:t>
            </w:r>
          </w:p>
        </w:tc>
      </w:tr>
    </w:tbl>
    <w:p w:rsidR="00CF39AA" w:rsidRPr="005E141B" w:rsidRDefault="00CF39AA" w:rsidP="00926454">
      <w:pPr>
        <w:spacing w:after="0" w:line="240" w:lineRule="auto"/>
        <w:rPr>
          <w:rFonts w:ascii="Times New Roman" w:hAnsi="Times New Roman"/>
          <w:sz w:val="4"/>
          <w:szCs w:val="4"/>
        </w:rPr>
      </w:pPr>
    </w:p>
    <w:p w:rsidR="009F5EDE" w:rsidRPr="005E141B" w:rsidRDefault="009F5EDE" w:rsidP="000437E3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p w:rsidR="00CF39AA" w:rsidRDefault="00CF39AA" w:rsidP="000437E3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5E141B">
        <w:rPr>
          <w:rFonts w:ascii="Times New Roman" w:hAnsi="Times New Roman"/>
          <w:color w:val="auto"/>
          <w:sz w:val="18"/>
          <w:szCs w:val="18"/>
        </w:rPr>
        <w:t>***Przedstawiciel Oferenta załącza stosowne pełnomocnictwo w oryginale lub uwierzytelnione przez notariusza lub przez mocodawcę</w:t>
      </w:r>
    </w:p>
    <w:p w:rsidR="00926454" w:rsidRPr="00CE4B7A" w:rsidRDefault="00926454" w:rsidP="00926454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CE4B7A">
        <w:rPr>
          <w:rFonts w:ascii="Times New Roman" w:hAnsi="Times New Roman"/>
          <w:b/>
          <w:iCs/>
          <w:sz w:val="20"/>
          <w:szCs w:val="20"/>
        </w:rPr>
        <w:t>OŚWIADCZENIE</w:t>
      </w:r>
    </w:p>
    <w:p w:rsidR="00926454" w:rsidRDefault="00926454" w:rsidP="0092645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4B7A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CE4B7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CE4B7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CE4B7A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CE4B7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CE4B7A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7">
        <w:r w:rsidRPr="00CE4B7A">
          <w:rPr>
            <w:rStyle w:val="czeinternetowe"/>
            <w:rFonts w:ascii="Times New Roman" w:eastAsia="Times New Roman" w:hAnsi="Times New Roman"/>
            <w:sz w:val="20"/>
            <w:szCs w:val="20"/>
            <w:lang w:eastAsia="pl-PL"/>
          </w:rPr>
          <w:t>b.swierczynska@ceynowa</w:t>
        </w:r>
      </w:hyperlink>
      <w:r w:rsidRPr="00CE4B7A">
        <w:rPr>
          <w:rFonts w:ascii="Times New Roman" w:eastAsia="Times New Roman" w:hAnsi="Times New Roman"/>
          <w:sz w:val="20"/>
          <w:szCs w:val="20"/>
          <w:lang w:eastAsia="pl-PL"/>
        </w:rPr>
        <w:t xml:space="preserve">hosp.com.pl lub drogą listu zwykłego na adres siedziby </w:t>
      </w:r>
      <w:r w:rsidRPr="00CE4B7A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CE4B7A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CE4B7A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CE4B7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CE4B7A">
        <w:rPr>
          <w:rFonts w:ascii="Times New Roman" w:hAnsi="Times New Roman"/>
          <w:sz w:val="20"/>
          <w:szCs w:val="20"/>
        </w:rPr>
        <w:t>udzielanie świadczeń zdrowotnych</w:t>
      </w:r>
      <w:r w:rsidR="00D05EE9">
        <w:rPr>
          <w:rFonts w:ascii="Times New Roman" w:hAnsi="Times New Roman"/>
          <w:sz w:val="20"/>
          <w:szCs w:val="20"/>
        </w:rPr>
        <w:t xml:space="preserve"> pielęgniarki/położnej</w:t>
      </w:r>
      <w:r w:rsidRPr="00CE4B7A">
        <w:rPr>
          <w:rFonts w:ascii="Times New Roman" w:hAnsi="Times New Roman"/>
          <w:sz w:val="20"/>
          <w:szCs w:val="20"/>
        </w:rPr>
        <w:t xml:space="preserve">, do którego </w:t>
      </w:r>
      <w:r w:rsidRPr="00CE4B7A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</w:t>
      </w:r>
      <w:proofErr w:type="spellStart"/>
      <w:r w:rsidRPr="00CE4B7A">
        <w:rPr>
          <w:rFonts w:ascii="Times New Roman" w:eastAsia="Times New Roman" w:hAnsi="Times New Roman"/>
          <w:sz w:val="20"/>
          <w:szCs w:val="20"/>
          <w:lang w:eastAsia="pl-PL"/>
        </w:rPr>
        <w:t>pkt</w:t>
      </w:r>
      <w:proofErr w:type="spellEnd"/>
      <w:r w:rsidRPr="00CE4B7A">
        <w:rPr>
          <w:rFonts w:ascii="Times New Roman" w:eastAsia="Times New Roman" w:hAnsi="Times New Roman"/>
          <w:sz w:val="20"/>
          <w:szCs w:val="20"/>
          <w:lang w:eastAsia="pl-PL"/>
        </w:rPr>
        <w:t xml:space="preserve"> a), b) i c) oraz art. 9 ust. 2 </w:t>
      </w:r>
      <w:proofErr w:type="spellStart"/>
      <w:r w:rsidRPr="00CE4B7A">
        <w:rPr>
          <w:rFonts w:ascii="Times New Roman" w:eastAsia="Times New Roman" w:hAnsi="Times New Roman"/>
          <w:sz w:val="20"/>
          <w:szCs w:val="20"/>
          <w:lang w:eastAsia="pl-PL"/>
        </w:rPr>
        <w:t>pkt</w:t>
      </w:r>
      <w:proofErr w:type="spellEnd"/>
      <w:r w:rsidRPr="00CE4B7A">
        <w:rPr>
          <w:rFonts w:ascii="Times New Roman" w:eastAsia="Times New Roman" w:hAnsi="Times New Roman"/>
          <w:sz w:val="20"/>
          <w:szCs w:val="20"/>
          <w:lang w:eastAsia="pl-PL"/>
        </w:rPr>
        <w:t xml:space="preserve"> a), b), c) i h) RODO. Pani / Pana dane osobowe będą przechowywane przez okres </w:t>
      </w:r>
      <w:r w:rsidRPr="00CE4B7A">
        <w:rPr>
          <w:rFonts w:ascii="Times New Roman" w:hAnsi="Times New Roman"/>
          <w:sz w:val="20"/>
          <w:szCs w:val="20"/>
        </w:rPr>
        <w:t>pięciu lat</w:t>
      </w:r>
      <w:r w:rsidRPr="00CE4B7A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CE4B7A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</w:t>
      </w:r>
      <w:r w:rsidR="00D05EE9">
        <w:rPr>
          <w:rFonts w:ascii="Times New Roman" w:hAnsi="Times New Roman"/>
          <w:sz w:val="20"/>
          <w:szCs w:val="20"/>
        </w:rPr>
        <w:t>eczniczej, organom samorządu pielęgni</w:t>
      </w:r>
      <w:r w:rsidRPr="00CE4B7A">
        <w:rPr>
          <w:rFonts w:ascii="Times New Roman" w:hAnsi="Times New Roman"/>
          <w:sz w:val="20"/>
          <w:szCs w:val="20"/>
        </w:rPr>
        <w:t>arskiego, podmiotom świadczącym obsługę prawną spółki Szpitale Pomorskie oraz operatorom telekomunikacyjnym świadczącym usługi teleinformatyczne na rzecz Administratora Danych Osobowych</w:t>
      </w:r>
      <w:r w:rsidRPr="00CE4B7A">
        <w:rPr>
          <w:rFonts w:ascii="Times New Roman" w:eastAsia="Times New Roman" w:hAnsi="Times New Roman"/>
          <w:sz w:val="20"/>
          <w:szCs w:val="20"/>
          <w:lang w:eastAsia="pl-PL"/>
        </w:rPr>
        <w:t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</w:t>
      </w:r>
      <w:r w:rsidRPr="005D49C8">
        <w:rPr>
          <w:rFonts w:ascii="Times New Roman" w:eastAsia="Times New Roman" w:hAnsi="Times New Roman"/>
          <w:sz w:val="20"/>
          <w:szCs w:val="20"/>
          <w:lang w:eastAsia="pl-PL"/>
        </w:rPr>
        <w:t>, a także nie skutkuje usunięciem danych w takim zakresie w jakim obowiązujące przepisy prawa zobowiązują Administratora Danych Osobowych do ich dalszego przetwarzania. Przysługuje Pani/Panu ta</w:t>
      </w:r>
      <w:r w:rsidRPr="00CE4B7A">
        <w:rPr>
          <w:rFonts w:ascii="Times New Roman" w:eastAsia="Times New Roman" w:hAnsi="Times New Roman"/>
          <w:sz w:val="20"/>
          <w:szCs w:val="20"/>
          <w:lang w:eastAsia="pl-PL"/>
        </w:rPr>
        <w:t xml:space="preserve">kże prawo wniesienia skargi do organu nadzorczego, w wypadku jeżeli uzna Pani/Pan, iż przetwarzanie danych osobowych Pani/Pana dotyczących narusza przepisy RODO. </w:t>
      </w:r>
      <w:r w:rsidRPr="00CE4B7A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CE4B7A">
        <w:rPr>
          <w:rFonts w:ascii="Times New Roman" w:eastAsia="Times New Roman" w:hAnsi="Times New Roman"/>
          <w:sz w:val="20"/>
          <w:szCs w:val="20"/>
          <w:lang w:eastAsia="pl-PL"/>
        </w:rPr>
        <w:t>. Pani/Pana dane nie będą przetwarzane w sposób zautomatyzowany w tym również w formie profilowania. Wycofanie zgody na przetwarzanie danych osobowych należy złożyć drogą poczty elektronicznej na adres mailowy</w:t>
      </w:r>
      <w:r w:rsidRPr="00CE4B7A">
        <w:t xml:space="preserve"> </w:t>
      </w:r>
      <w:r w:rsidRPr="00CE4B7A">
        <w:rPr>
          <w:rFonts w:ascii="Times New Roman" w:eastAsia="Times New Roman" w:hAnsi="Times New Roman"/>
          <w:sz w:val="20"/>
          <w:szCs w:val="20"/>
          <w:lang w:eastAsia="pl-PL"/>
        </w:rPr>
        <w:t>b.swierczynska@ceynowa,com.pl lub drogą poczty tradycyjnej, w formie pisemnej na adres siedziby spółki Szpitale Pomorskie.</w:t>
      </w:r>
    </w:p>
    <w:p w:rsidR="00926454" w:rsidRPr="005D49C8" w:rsidRDefault="00926454" w:rsidP="00926454">
      <w:pPr>
        <w:spacing w:after="0" w:line="240" w:lineRule="auto"/>
        <w:contextualSpacing/>
        <w:jc w:val="both"/>
      </w:pPr>
    </w:p>
    <w:p w:rsidR="00926454" w:rsidRPr="00CE4B7A" w:rsidRDefault="00926454" w:rsidP="0092645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4B7A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</w:t>
      </w:r>
      <w:proofErr w:type="spellStart"/>
      <w:r w:rsidRPr="00CE4B7A">
        <w:rPr>
          <w:rFonts w:ascii="Times New Roman" w:eastAsia="Times New Roman" w:hAnsi="Times New Roman"/>
          <w:sz w:val="20"/>
          <w:szCs w:val="20"/>
          <w:lang w:eastAsia="pl-PL"/>
        </w:rPr>
        <w:t>zgód</w:t>
      </w:r>
      <w:proofErr w:type="spellEnd"/>
      <w:r w:rsidRPr="00CE4B7A">
        <w:rPr>
          <w:rFonts w:ascii="Times New Roman" w:eastAsia="Times New Roman" w:hAnsi="Times New Roman"/>
          <w:sz w:val="20"/>
          <w:szCs w:val="20"/>
          <w:lang w:eastAsia="pl-PL"/>
        </w:rPr>
        <w:t xml:space="preserve"> zapoznałam/</w:t>
      </w:r>
      <w:proofErr w:type="spellStart"/>
      <w:r w:rsidRPr="00CE4B7A">
        <w:rPr>
          <w:rFonts w:ascii="Times New Roman" w:eastAsia="Times New Roman" w:hAnsi="Times New Roman"/>
          <w:sz w:val="20"/>
          <w:szCs w:val="20"/>
          <w:lang w:eastAsia="pl-PL"/>
        </w:rPr>
        <w:t>-e</w:t>
      </w:r>
      <w:proofErr w:type="spellEnd"/>
      <w:r w:rsidRPr="00CE4B7A">
        <w:rPr>
          <w:rFonts w:ascii="Times New Roman" w:eastAsia="Times New Roman" w:hAnsi="Times New Roman"/>
          <w:sz w:val="20"/>
          <w:szCs w:val="20"/>
          <w:lang w:eastAsia="pl-PL"/>
        </w:rPr>
        <w:t xml:space="preserve">m się z umieszczoną powyżej Klauzulą Informacyjną i niniejszym wyrażam zgodę na przetwarzanie moich danych osobowych dostarczonych przeze mnie w formularzu ofertowym i jego załącznikach, przez spółkę </w:t>
      </w:r>
      <w:r w:rsidRPr="00CE4B7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CE4B7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CE4B7A">
        <w:rPr>
          <w:rFonts w:ascii="Times New Roman" w:eastAsia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:rsidR="00926454" w:rsidRPr="00CE4B7A" w:rsidRDefault="00926454" w:rsidP="0092645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26454" w:rsidRPr="00CE4B7A" w:rsidRDefault="00926454" w:rsidP="00926454">
      <w:pPr>
        <w:pStyle w:val="Akapitzlist"/>
        <w:numPr>
          <w:ilvl w:val="0"/>
          <w:numId w:val="35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4B7A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CE4B7A">
        <w:rPr>
          <w:rFonts w:ascii="Times New Roman" w:hAnsi="Times New Roman"/>
          <w:sz w:val="20"/>
          <w:szCs w:val="20"/>
        </w:rPr>
        <w:t xml:space="preserve">udzielanie świadczeń zdrowotnych </w:t>
      </w:r>
      <w:r>
        <w:rPr>
          <w:rFonts w:ascii="Times New Roman" w:hAnsi="Times New Roman"/>
          <w:sz w:val="20"/>
          <w:szCs w:val="20"/>
        </w:rPr>
        <w:t>pielęgniarki/położnej</w:t>
      </w:r>
      <w:r w:rsidRPr="00CE4B7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CE4B7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CE4B7A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CE4B7A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CE4B7A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926454" w:rsidRPr="00CE4B7A" w:rsidRDefault="00926454" w:rsidP="00926454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26454" w:rsidRPr="00CE4B7A" w:rsidRDefault="006A6E5A" w:rsidP="00926454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6A6E5A">
        <w:rPr>
          <w:noProof/>
          <w:lang w:eastAsia="pl-PL"/>
        </w:rPr>
        <w:pict>
          <v:rect id="shape_0" o:spid="_x0000_s1026" style="position:absolute;left:0;text-align:left;margin-left:198.6pt;margin-top:1.6pt;width:12.6pt;height:1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<v:stroke joinstyle="round"/>
          </v:rect>
        </w:pict>
      </w:r>
      <w:r w:rsidR="00926454" w:rsidRPr="00CE4B7A">
        <w:rPr>
          <w:rFonts w:ascii="Times New Roman" w:eastAsia="Times New Roman" w:hAnsi="Times New Roman"/>
          <w:sz w:val="20"/>
          <w:szCs w:val="20"/>
          <w:lang w:eastAsia="pl-PL"/>
        </w:rPr>
        <w:t>TAK</w:t>
      </w:r>
    </w:p>
    <w:p w:rsidR="00926454" w:rsidRPr="00CE4B7A" w:rsidRDefault="006A6E5A" w:rsidP="00926454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pl-PL"/>
        </w:rPr>
        <w:pict>
          <v:rect id="Rectangle 4" o:spid="_x0000_s1029" style="position:absolute;left:0;text-align:left;margin-left:198.6pt;margin-top:12.25pt;width:12.6pt;height:1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<v:stroke joinstyle="round"/>
          </v:rect>
        </w:pict>
      </w:r>
    </w:p>
    <w:p w:rsidR="00926454" w:rsidRPr="00CE4B7A" w:rsidRDefault="00926454" w:rsidP="00926454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4B7A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 NIE</w:t>
      </w:r>
    </w:p>
    <w:p w:rsidR="00926454" w:rsidRPr="00CE4B7A" w:rsidRDefault="00926454" w:rsidP="00926454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26454" w:rsidRPr="00CE4B7A" w:rsidRDefault="00926454" w:rsidP="00926454">
      <w:pPr>
        <w:pStyle w:val="Akapitzlist"/>
        <w:numPr>
          <w:ilvl w:val="0"/>
          <w:numId w:val="35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4B7A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CE4B7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CE4B7A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CE4B7A">
        <w:rPr>
          <w:rFonts w:ascii="Times New Roman" w:hAnsi="Times New Roman"/>
          <w:sz w:val="20"/>
          <w:szCs w:val="20"/>
        </w:rPr>
        <w:t xml:space="preserve">udzielanie świadczeń zdrowotnych </w:t>
      </w:r>
      <w:r w:rsidR="00D05EE9">
        <w:rPr>
          <w:rFonts w:ascii="Times New Roman" w:hAnsi="Times New Roman"/>
          <w:sz w:val="20"/>
          <w:szCs w:val="20"/>
        </w:rPr>
        <w:t>pielęgniarki/położnej</w:t>
      </w:r>
      <w:r w:rsidR="00D05EE9" w:rsidRPr="00CE4B7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CE4B7A">
        <w:rPr>
          <w:rFonts w:ascii="Times New Roman" w:eastAsia="Times New Roman" w:hAnsi="Times New Roman"/>
          <w:sz w:val="20"/>
          <w:szCs w:val="20"/>
          <w:lang w:eastAsia="pl-PL"/>
        </w:rPr>
        <w:t xml:space="preserve">w spółce </w:t>
      </w:r>
      <w:r w:rsidRPr="00CE4B7A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CE4B7A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:rsidR="00926454" w:rsidRPr="00CE4B7A" w:rsidRDefault="00926454" w:rsidP="00926454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26454" w:rsidRPr="00CE4B7A" w:rsidRDefault="006A6E5A" w:rsidP="00926454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6A6E5A">
        <w:rPr>
          <w:noProof/>
          <w:lang w:eastAsia="pl-PL"/>
        </w:rPr>
        <w:pict>
          <v:rect id="Rectangle 3" o:spid="_x0000_s1028" style="position:absolute;left:0;text-align:left;margin-left:198.6pt;margin-top:1.5pt;width:12.6pt;height:1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<v:stroke joinstyle="round"/>
          </v:rect>
        </w:pict>
      </w:r>
      <w:r w:rsidR="00926454" w:rsidRPr="00CE4B7A"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:rsidR="00926454" w:rsidRPr="00CE4B7A" w:rsidRDefault="006A6E5A" w:rsidP="00926454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pl-PL"/>
        </w:rPr>
        <w:pict>
          <v:rect id="Rectangle 2" o:spid="_x0000_s1027" style="position:absolute;left:0;text-align:left;margin-left:198.6pt;margin-top:13.4pt;width:12.6pt;height:1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">
            <v:stroke joinstyle="round"/>
          </v:rect>
        </w:pict>
      </w:r>
    </w:p>
    <w:p w:rsidR="00926454" w:rsidRPr="00CE4B7A" w:rsidRDefault="00926454" w:rsidP="00926454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4B7A"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:rsidR="00926454" w:rsidRPr="00CE4B7A" w:rsidRDefault="00926454" w:rsidP="00926454">
      <w:pPr>
        <w:pStyle w:val="Akapitzlist"/>
        <w:spacing w:after="0" w:line="240" w:lineRule="auto"/>
        <w:ind w:left="0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26454" w:rsidRPr="00CE4B7A" w:rsidRDefault="00926454" w:rsidP="00926454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4B7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:rsidR="00926454" w:rsidRPr="00CE4B7A" w:rsidRDefault="00926454" w:rsidP="00926454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4B7A">
        <w:rPr>
          <w:rFonts w:ascii="Times New Roman" w:eastAsia="Times New Roman" w:hAnsi="Times New Roman"/>
          <w:sz w:val="20"/>
          <w:szCs w:val="20"/>
          <w:lang w:eastAsia="pl-PL"/>
        </w:rPr>
        <w:t xml:space="preserve"> (data, czytelny podpis)</w:t>
      </w:r>
    </w:p>
    <w:p w:rsidR="00926454" w:rsidRPr="00CE4B7A" w:rsidRDefault="00926454" w:rsidP="00926454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26454" w:rsidRPr="00CE4B7A" w:rsidRDefault="00926454" w:rsidP="00926454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4B7A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CE4B7A">
        <w:rPr>
          <w:rFonts w:ascii="Times New Roman" w:hAnsi="Times New Roman"/>
          <w:sz w:val="20"/>
          <w:szCs w:val="20"/>
        </w:rPr>
        <w:t xml:space="preserve">udzielanie świadczeń zdrowotnych </w:t>
      </w:r>
      <w:r w:rsidR="00D05EE9">
        <w:rPr>
          <w:rFonts w:ascii="Times New Roman" w:hAnsi="Times New Roman"/>
          <w:sz w:val="20"/>
          <w:szCs w:val="20"/>
        </w:rPr>
        <w:t>pielęgniarki/położnej</w:t>
      </w:r>
      <w:r w:rsidRPr="00CE4B7A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:rsidR="00926454" w:rsidRPr="00CE4B7A" w:rsidRDefault="00926454" w:rsidP="00926454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26454" w:rsidRPr="00CE4B7A" w:rsidRDefault="00926454" w:rsidP="00926454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4B7A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926454" w:rsidRDefault="00926454" w:rsidP="0092645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26454" w:rsidRPr="00CE4B7A" w:rsidRDefault="00926454" w:rsidP="0092645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26454" w:rsidRDefault="00926454" w:rsidP="00926454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926454" w:rsidRDefault="00926454" w:rsidP="00926454">
      <w:pPr>
        <w:spacing w:after="0" w:line="240" w:lineRule="auto"/>
        <w:ind w:left="4956" w:firstLine="708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…………..................................................    </w:t>
      </w:r>
    </w:p>
    <w:p w:rsidR="00926454" w:rsidRDefault="00926454" w:rsidP="00926454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(data, podpis Oferenta/upoważnionego przedstawiciela Oferenta*** )</w:t>
      </w:r>
    </w:p>
    <w:p w:rsidR="00926454" w:rsidRDefault="00926454" w:rsidP="00926454">
      <w:pPr>
        <w:pStyle w:val="Tretekstu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26454" w:rsidRPr="005E141B" w:rsidRDefault="00926454" w:rsidP="000437E3">
      <w:pPr>
        <w:pStyle w:val="Tekstpodstawowy"/>
        <w:spacing w:after="0" w:line="240" w:lineRule="auto"/>
        <w:jc w:val="both"/>
        <w:rPr>
          <w:color w:val="auto"/>
        </w:rPr>
      </w:pPr>
    </w:p>
    <w:sectPr w:rsidR="00926454" w:rsidRPr="005E141B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6DB" w:rsidRDefault="004736DB" w:rsidP="00A8421C">
      <w:pPr>
        <w:spacing w:after="0" w:line="240" w:lineRule="auto"/>
      </w:pPr>
      <w:r>
        <w:separator/>
      </w:r>
    </w:p>
  </w:endnote>
  <w:endnote w:type="continuationSeparator" w:id="0">
    <w:p w:rsidR="004736DB" w:rsidRDefault="004736DB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9AA" w:rsidRDefault="00CF39AA" w:rsidP="00B90AE7">
    <w:pPr>
      <w:pStyle w:val="Stopka"/>
      <w:jc w:val="center"/>
      <w:rPr>
        <w:b/>
        <w:sz w:val="16"/>
        <w:szCs w:val="16"/>
      </w:rPr>
    </w:pPr>
  </w:p>
  <w:p w:rsidR="00CF39AA" w:rsidRDefault="00CF39AA" w:rsidP="005A63B5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 w:rsidR="00EE3590">
      <w:rPr>
        <w:b/>
        <w:noProof/>
        <w:lang w:eastAsia="pl-PL"/>
      </w:rPr>
      <w:drawing>
        <wp:inline distT="0" distB="0" distL="0" distR="0">
          <wp:extent cx="3800475" cy="228600"/>
          <wp:effectExtent l="1905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F39AA" w:rsidRPr="006F0083" w:rsidRDefault="00CF39A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fax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+48 58 72 60  332 </w:t>
    </w:r>
  </w:p>
  <w:p w:rsidR="00CF39AA" w:rsidRPr="006F0083" w:rsidRDefault="00CF39A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CF39AA" w:rsidRPr="006F0083" w:rsidRDefault="00CF39A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| kapitał zakładowy: 16</w:t>
    </w:r>
    <w:r>
      <w:rPr>
        <w:rFonts w:ascii="Century Gothic" w:hAnsi="Century Gothic"/>
        <w:color w:val="004685"/>
        <w:sz w:val="18"/>
        <w:szCs w:val="18"/>
      </w:rPr>
      <w:t xml:space="preserve">2 881 </w:t>
    </w:r>
    <w:r w:rsidRPr="006F0083">
      <w:rPr>
        <w:rFonts w:ascii="Century Gothic" w:hAnsi="Century Gothic"/>
        <w:color w:val="004685"/>
        <w:sz w:val="18"/>
        <w:szCs w:val="18"/>
      </w:rPr>
      <w:t>500,00 zł</w:t>
    </w:r>
  </w:p>
  <w:p w:rsidR="00CF39AA" w:rsidRPr="006F0083" w:rsidRDefault="00CF39A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NIP 586 22 86 770 | REGON 190 14 16 12 | Bank PKO BP S.A. nr 68 1440 1084 0000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0000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0011 0148</w:t>
    </w:r>
  </w:p>
  <w:p w:rsidR="00CF39AA" w:rsidRPr="001800AA" w:rsidRDefault="00CF39A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</w:t>
    </w:r>
    <w:proofErr w:type="spellStart"/>
    <w:r w:rsidRPr="001800AA">
      <w:rPr>
        <w:rFonts w:ascii="Century Gothic" w:hAnsi="Century Gothic"/>
        <w:b/>
        <w:color w:val="004685"/>
        <w:sz w:val="18"/>
        <w:szCs w:val="18"/>
      </w:rPr>
      <w:t>szpitalepomorskie.eu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6DB" w:rsidRDefault="004736DB" w:rsidP="00A8421C">
      <w:pPr>
        <w:spacing w:after="0" w:line="240" w:lineRule="auto"/>
      </w:pPr>
      <w:r>
        <w:separator/>
      </w:r>
    </w:p>
  </w:footnote>
  <w:footnote w:type="continuationSeparator" w:id="0">
    <w:p w:rsidR="004736DB" w:rsidRDefault="004736DB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9AA" w:rsidRDefault="006A6E5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9AA" w:rsidRPr="00406824" w:rsidRDefault="00EE3590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19050" t="0" r="381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A6E5A" w:rsidRPr="006A6E5A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19050" t="0" r="9525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F39AA">
      <w:tab/>
    </w:r>
  </w:p>
  <w:p w:rsidR="00CF39AA" w:rsidRDefault="00CF39AA" w:rsidP="00B90AE7">
    <w:pPr>
      <w:pStyle w:val="Nagwek"/>
    </w:pPr>
    <w:r>
      <w:tab/>
    </w:r>
  </w:p>
  <w:p w:rsidR="00CF39AA" w:rsidRDefault="00EE3590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19050" t="0" r="9525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F39AA" w:rsidRPr="002D500A" w:rsidRDefault="00CF39AA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9AA" w:rsidRDefault="006A6E5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1DBF6C50"/>
    <w:multiLevelType w:val="multilevel"/>
    <w:tmpl w:val="2C4E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23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6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9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3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4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9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9"/>
  </w:num>
  <w:num w:numId="7">
    <w:abstractNumId w:val="3"/>
  </w:num>
  <w:num w:numId="8">
    <w:abstractNumId w:val="4"/>
  </w:num>
  <w:num w:numId="9">
    <w:abstractNumId w:val="27"/>
  </w:num>
  <w:num w:numId="10">
    <w:abstractNumId w:val="10"/>
  </w:num>
  <w:num w:numId="11">
    <w:abstractNumId w:val="7"/>
  </w:num>
  <w:num w:numId="12">
    <w:abstractNumId w:val="25"/>
  </w:num>
  <w:num w:numId="13">
    <w:abstractNumId w:val="5"/>
  </w:num>
  <w:num w:numId="14">
    <w:abstractNumId w:val="8"/>
  </w:num>
  <w:num w:numId="15">
    <w:abstractNumId w:val="9"/>
  </w:num>
  <w:num w:numId="16">
    <w:abstractNumId w:val="23"/>
  </w:num>
  <w:num w:numId="17">
    <w:abstractNumId w:val="12"/>
  </w:num>
  <w:num w:numId="18">
    <w:abstractNumId w:val="33"/>
  </w:num>
  <w:num w:numId="19">
    <w:abstractNumId w:val="11"/>
  </w:num>
  <w:num w:numId="20">
    <w:abstractNumId w:val="17"/>
  </w:num>
  <w:num w:numId="21">
    <w:abstractNumId w:val="28"/>
  </w:num>
  <w:num w:numId="22">
    <w:abstractNumId w:val="21"/>
  </w:num>
  <w:num w:numId="23">
    <w:abstractNumId w:val="16"/>
  </w:num>
  <w:num w:numId="24">
    <w:abstractNumId w:val="30"/>
  </w:num>
  <w:num w:numId="25">
    <w:abstractNumId w:val="14"/>
  </w:num>
  <w:num w:numId="26">
    <w:abstractNumId w:val="13"/>
  </w:num>
  <w:num w:numId="27">
    <w:abstractNumId w:val="32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34"/>
  </w:num>
  <w:num w:numId="31">
    <w:abstractNumId w:val="24"/>
  </w:num>
  <w:num w:numId="32">
    <w:abstractNumId w:val="20"/>
  </w:num>
  <w:num w:numId="33">
    <w:abstractNumId w:val="31"/>
  </w:num>
  <w:num w:numId="34">
    <w:abstractNumId w:val="22"/>
  </w:num>
  <w:num w:numId="3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421C"/>
    <w:rsid w:val="000109AF"/>
    <w:rsid w:val="00030A66"/>
    <w:rsid w:val="00037AFB"/>
    <w:rsid w:val="000412BE"/>
    <w:rsid w:val="000437E3"/>
    <w:rsid w:val="00062939"/>
    <w:rsid w:val="00067476"/>
    <w:rsid w:val="0007788C"/>
    <w:rsid w:val="00094B0A"/>
    <w:rsid w:val="0009561D"/>
    <w:rsid w:val="000A08B2"/>
    <w:rsid w:val="000A5AC9"/>
    <w:rsid w:val="000A7DCB"/>
    <w:rsid w:val="000B19DD"/>
    <w:rsid w:val="000B713F"/>
    <w:rsid w:val="000B7B9A"/>
    <w:rsid w:val="000C1352"/>
    <w:rsid w:val="000C2113"/>
    <w:rsid w:val="000C2FD0"/>
    <w:rsid w:val="000D4B0C"/>
    <w:rsid w:val="000F146E"/>
    <w:rsid w:val="00112543"/>
    <w:rsid w:val="001174A8"/>
    <w:rsid w:val="00132CF4"/>
    <w:rsid w:val="0013428C"/>
    <w:rsid w:val="00144F19"/>
    <w:rsid w:val="00150A1C"/>
    <w:rsid w:val="00152AE5"/>
    <w:rsid w:val="00160056"/>
    <w:rsid w:val="001706D1"/>
    <w:rsid w:val="001800AA"/>
    <w:rsid w:val="00187000"/>
    <w:rsid w:val="001873C5"/>
    <w:rsid w:val="00192A04"/>
    <w:rsid w:val="001976C3"/>
    <w:rsid w:val="001B156D"/>
    <w:rsid w:val="001B2370"/>
    <w:rsid w:val="001C79B9"/>
    <w:rsid w:val="001D3B44"/>
    <w:rsid w:val="001D7C59"/>
    <w:rsid w:val="001E055E"/>
    <w:rsid w:val="001E138B"/>
    <w:rsid w:val="001E2848"/>
    <w:rsid w:val="001F5BAA"/>
    <w:rsid w:val="00204E75"/>
    <w:rsid w:val="00210041"/>
    <w:rsid w:val="00211FF0"/>
    <w:rsid w:val="002133FF"/>
    <w:rsid w:val="0021724F"/>
    <w:rsid w:val="00221C47"/>
    <w:rsid w:val="00222997"/>
    <w:rsid w:val="00223E6E"/>
    <w:rsid w:val="00225FDD"/>
    <w:rsid w:val="0022674E"/>
    <w:rsid w:val="0024154F"/>
    <w:rsid w:val="00244A93"/>
    <w:rsid w:val="00246701"/>
    <w:rsid w:val="002553DF"/>
    <w:rsid w:val="00256276"/>
    <w:rsid w:val="00261151"/>
    <w:rsid w:val="00261C64"/>
    <w:rsid w:val="00266CF6"/>
    <w:rsid w:val="0028167E"/>
    <w:rsid w:val="00281ADD"/>
    <w:rsid w:val="00296028"/>
    <w:rsid w:val="00297C52"/>
    <w:rsid w:val="002B1E55"/>
    <w:rsid w:val="002C5377"/>
    <w:rsid w:val="002D3D68"/>
    <w:rsid w:val="002D500A"/>
    <w:rsid w:val="002E0160"/>
    <w:rsid w:val="002F5330"/>
    <w:rsid w:val="002F6AB5"/>
    <w:rsid w:val="00301A95"/>
    <w:rsid w:val="003032FB"/>
    <w:rsid w:val="003136FE"/>
    <w:rsid w:val="00313B0C"/>
    <w:rsid w:val="00326105"/>
    <w:rsid w:val="00330BF0"/>
    <w:rsid w:val="00332C96"/>
    <w:rsid w:val="00334C64"/>
    <w:rsid w:val="00341D32"/>
    <w:rsid w:val="00347B9D"/>
    <w:rsid w:val="0035162A"/>
    <w:rsid w:val="00352A75"/>
    <w:rsid w:val="00355350"/>
    <w:rsid w:val="0035759A"/>
    <w:rsid w:val="00370126"/>
    <w:rsid w:val="0037444A"/>
    <w:rsid w:val="0038168D"/>
    <w:rsid w:val="00383586"/>
    <w:rsid w:val="00393C7C"/>
    <w:rsid w:val="00394430"/>
    <w:rsid w:val="00395233"/>
    <w:rsid w:val="003A4BD5"/>
    <w:rsid w:val="003B02EC"/>
    <w:rsid w:val="003C0301"/>
    <w:rsid w:val="003C08C8"/>
    <w:rsid w:val="003C5634"/>
    <w:rsid w:val="003C60D1"/>
    <w:rsid w:val="003C7C99"/>
    <w:rsid w:val="004028FC"/>
    <w:rsid w:val="00406824"/>
    <w:rsid w:val="0041037E"/>
    <w:rsid w:val="0041038B"/>
    <w:rsid w:val="00411A6E"/>
    <w:rsid w:val="00422A5E"/>
    <w:rsid w:val="00426585"/>
    <w:rsid w:val="00431FF8"/>
    <w:rsid w:val="00435296"/>
    <w:rsid w:val="004576B1"/>
    <w:rsid w:val="004577E4"/>
    <w:rsid w:val="004713C1"/>
    <w:rsid w:val="00471F7C"/>
    <w:rsid w:val="004732D1"/>
    <w:rsid w:val="004736DB"/>
    <w:rsid w:val="0049000D"/>
    <w:rsid w:val="004979AB"/>
    <w:rsid w:val="004A68C9"/>
    <w:rsid w:val="004B1132"/>
    <w:rsid w:val="004C4531"/>
    <w:rsid w:val="004D2377"/>
    <w:rsid w:val="004E0B8A"/>
    <w:rsid w:val="00507BED"/>
    <w:rsid w:val="00510662"/>
    <w:rsid w:val="00511F44"/>
    <w:rsid w:val="00516728"/>
    <w:rsid w:val="00521417"/>
    <w:rsid w:val="00542B3E"/>
    <w:rsid w:val="0055429F"/>
    <w:rsid w:val="005578AE"/>
    <w:rsid w:val="00557A4E"/>
    <w:rsid w:val="00561528"/>
    <w:rsid w:val="00564762"/>
    <w:rsid w:val="005777C1"/>
    <w:rsid w:val="005800E3"/>
    <w:rsid w:val="00584189"/>
    <w:rsid w:val="005941FE"/>
    <w:rsid w:val="0059642E"/>
    <w:rsid w:val="005A3DF9"/>
    <w:rsid w:val="005A63B5"/>
    <w:rsid w:val="005C2F40"/>
    <w:rsid w:val="005C3095"/>
    <w:rsid w:val="005C5BCE"/>
    <w:rsid w:val="005D16F3"/>
    <w:rsid w:val="005D34FA"/>
    <w:rsid w:val="005E06BA"/>
    <w:rsid w:val="005E141B"/>
    <w:rsid w:val="005E3E89"/>
    <w:rsid w:val="005F1EDF"/>
    <w:rsid w:val="005F4543"/>
    <w:rsid w:val="005F7DBF"/>
    <w:rsid w:val="0060267B"/>
    <w:rsid w:val="0061058D"/>
    <w:rsid w:val="00620AA3"/>
    <w:rsid w:val="0063075D"/>
    <w:rsid w:val="00633F55"/>
    <w:rsid w:val="00643C64"/>
    <w:rsid w:val="00653BFA"/>
    <w:rsid w:val="006716EE"/>
    <w:rsid w:val="006737E9"/>
    <w:rsid w:val="00676DDF"/>
    <w:rsid w:val="0068006D"/>
    <w:rsid w:val="006964D2"/>
    <w:rsid w:val="006A0462"/>
    <w:rsid w:val="006A1DD8"/>
    <w:rsid w:val="006A6E5A"/>
    <w:rsid w:val="006B3FF7"/>
    <w:rsid w:val="006C6A61"/>
    <w:rsid w:val="006D50CB"/>
    <w:rsid w:val="006E01F2"/>
    <w:rsid w:val="006E189B"/>
    <w:rsid w:val="006E24B4"/>
    <w:rsid w:val="006E7889"/>
    <w:rsid w:val="006E7F37"/>
    <w:rsid w:val="006F0083"/>
    <w:rsid w:val="0071073F"/>
    <w:rsid w:val="00715D6A"/>
    <w:rsid w:val="007215A7"/>
    <w:rsid w:val="0073317D"/>
    <w:rsid w:val="007355C6"/>
    <w:rsid w:val="00745617"/>
    <w:rsid w:val="00750442"/>
    <w:rsid w:val="0075636A"/>
    <w:rsid w:val="00771138"/>
    <w:rsid w:val="0078006E"/>
    <w:rsid w:val="00780734"/>
    <w:rsid w:val="007831BB"/>
    <w:rsid w:val="00792410"/>
    <w:rsid w:val="00794ADC"/>
    <w:rsid w:val="007A13E1"/>
    <w:rsid w:val="007A66D2"/>
    <w:rsid w:val="007B0216"/>
    <w:rsid w:val="007B0D52"/>
    <w:rsid w:val="007C1FF1"/>
    <w:rsid w:val="007D0C96"/>
    <w:rsid w:val="00802056"/>
    <w:rsid w:val="008152BE"/>
    <w:rsid w:val="00815B65"/>
    <w:rsid w:val="00820FED"/>
    <w:rsid w:val="00824999"/>
    <w:rsid w:val="008253B8"/>
    <w:rsid w:val="0082748A"/>
    <w:rsid w:val="00834621"/>
    <w:rsid w:val="00843CF5"/>
    <w:rsid w:val="008442AD"/>
    <w:rsid w:val="00851E10"/>
    <w:rsid w:val="00873731"/>
    <w:rsid w:val="008766FA"/>
    <w:rsid w:val="0088024B"/>
    <w:rsid w:val="0089478C"/>
    <w:rsid w:val="00895798"/>
    <w:rsid w:val="008A5BCF"/>
    <w:rsid w:val="008C1018"/>
    <w:rsid w:val="008D7EF5"/>
    <w:rsid w:val="008E7EA6"/>
    <w:rsid w:val="009100CC"/>
    <w:rsid w:val="00925487"/>
    <w:rsid w:val="00926454"/>
    <w:rsid w:val="00926EF6"/>
    <w:rsid w:val="00927812"/>
    <w:rsid w:val="00930AF2"/>
    <w:rsid w:val="0093338D"/>
    <w:rsid w:val="009433AE"/>
    <w:rsid w:val="0094569B"/>
    <w:rsid w:val="0094583F"/>
    <w:rsid w:val="00947C04"/>
    <w:rsid w:val="00951E66"/>
    <w:rsid w:val="00951FDF"/>
    <w:rsid w:val="00953CC7"/>
    <w:rsid w:val="009559A6"/>
    <w:rsid w:val="00956BD6"/>
    <w:rsid w:val="00964664"/>
    <w:rsid w:val="00964F82"/>
    <w:rsid w:val="009650DB"/>
    <w:rsid w:val="0098238D"/>
    <w:rsid w:val="0098361A"/>
    <w:rsid w:val="0098591A"/>
    <w:rsid w:val="00986C7D"/>
    <w:rsid w:val="00992A4B"/>
    <w:rsid w:val="009941AB"/>
    <w:rsid w:val="0099599C"/>
    <w:rsid w:val="009961E0"/>
    <w:rsid w:val="009A2EDD"/>
    <w:rsid w:val="009B7CAF"/>
    <w:rsid w:val="009C2725"/>
    <w:rsid w:val="009C47B6"/>
    <w:rsid w:val="009D5ECE"/>
    <w:rsid w:val="009F5EDE"/>
    <w:rsid w:val="00A017F9"/>
    <w:rsid w:val="00A06C61"/>
    <w:rsid w:val="00A10A9D"/>
    <w:rsid w:val="00A25D0A"/>
    <w:rsid w:val="00A4786F"/>
    <w:rsid w:val="00A51908"/>
    <w:rsid w:val="00A741DA"/>
    <w:rsid w:val="00A75AEC"/>
    <w:rsid w:val="00A76F08"/>
    <w:rsid w:val="00A8115F"/>
    <w:rsid w:val="00A8245C"/>
    <w:rsid w:val="00A82631"/>
    <w:rsid w:val="00A8421C"/>
    <w:rsid w:val="00A85403"/>
    <w:rsid w:val="00A92ABC"/>
    <w:rsid w:val="00A92DB4"/>
    <w:rsid w:val="00A97C2D"/>
    <w:rsid w:val="00AA36A8"/>
    <w:rsid w:val="00AA37A9"/>
    <w:rsid w:val="00AB4345"/>
    <w:rsid w:val="00AC07BF"/>
    <w:rsid w:val="00AD3931"/>
    <w:rsid w:val="00AD6A79"/>
    <w:rsid w:val="00AE08BC"/>
    <w:rsid w:val="00AE74AB"/>
    <w:rsid w:val="00AF1331"/>
    <w:rsid w:val="00AF2E9E"/>
    <w:rsid w:val="00B00305"/>
    <w:rsid w:val="00B031DB"/>
    <w:rsid w:val="00B17D19"/>
    <w:rsid w:val="00B31384"/>
    <w:rsid w:val="00B324C1"/>
    <w:rsid w:val="00B3333F"/>
    <w:rsid w:val="00B4040C"/>
    <w:rsid w:val="00B608E6"/>
    <w:rsid w:val="00B75267"/>
    <w:rsid w:val="00B81B0D"/>
    <w:rsid w:val="00B83D72"/>
    <w:rsid w:val="00B8461D"/>
    <w:rsid w:val="00B90AE7"/>
    <w:rsid w:val="00B94CF6"/>
    <w:rsid w:val="00B9584C"/>
    <w:rsid w:val="00BB34A4"/>
    <w:rsid w:val="00BB3CE7"/>
    <w:rsid w:val="00BB562E"/>
    <w:rsid w:val="00BC6301"/>
    <w:rsid w:val="00BC7779"/>
    <w:rsid w:val="00BD18D7"/>
    <w:rsid w:val="00BD3CBE"/>
    <w:rsid w:val="00BD3DF3"/>
    <w:rsid w:val="00BD564A"/>
    <w:rsid w:val="00BD5DCC"/>
    <w:rsid w:val="00C04237"/>
    <w:rsid w:val="00C12752"/>
    <w:rsid w:val="00C2152B"/>
    <w:rsid w:val="00C22DD4"/>
    <w:rsid w:val="00C24A45"/>
    <w:rsid w:val="00C25146"/>
    <w:rsid w:val="00C27D57"/>
    <w:rsid w:val="00C3028A"/>
    <w:rsid w:val="00C30A0A"/>
    <w:rsid w:val="00C41ADE"/>
    <w:rsid w:val="00C43D92"/>
    <w:rsid w:val="00C445E8"/>
    <w:rsid w:val="00C44AA0"/>
    <w:rsid w:val="00C45846"/>
    <w:rsid w:val="00C4590D"/>
    <w:rsid w:val="00C46BCA"/>
    <w:rsid w:val="00C50E4A"/>
    <w:rsid w:val="00C540FD"/>
    <w:rsid w:val="00C54255"/>
    <w:rsid w:val="00C545D5"/>
    <w:rsid w:val="00C54BDF"/>
    <w:rsid w:val="00C56B90"/>
    <w:rsid w:val="00C65AE8"/>
    <w:rsid w:val="00C65DAC"/>
    <w:rsid w:val="00C7052B"/>
    <w:rsid w:val="00C830F2"/>
    <w:rsid w:val="00C93709"/>
    <w:rsid w:val="00C96416"/>
    <w:rsid w:val="00C966DC"/>
    <w:rsid w:val="00CA363E"/>
    <w:rsid w:val="00CA58BD"/>
    <w:rsid w:val="00CC1831"/>
    <w:rsid w:val="00CC59CE"/>
    <w:rsid w:val="00CD510D"/>
    <w:rsid w:val="00CD552F"/>
    <w:rsid w:val="00CE1D3F"/>
    <w:rsid w:val="00CE2563"/>
    <w:rsid w:val="00CF39AA"/>
    <w:rsid w:val="00CF4455"/>
    <w:rsid w:val="00CF75D3"/>
    <w:rsid w:val="00D034E8"/>
    <w:rsid w:val="00D05EE9"/>
    <w:rsid w:val="00D13B42"/>
    <w:rsid w:val="00D16901"/>
    <w:rsid w:val="00D22865"/>
    <w:rsid w:val="00D22C6F"/>
    <w:rsid w:val="00D3155B"/>
    <w:rsid w:val="00D33482"/>
    <w:rsid w:val="00D55366"/>
    <w:rsid w:val="00D55969"/>
    <w:rsid w:val="00D55976"/>
    <w:rsid w:val="00D60272"/>
    <w:rsid w:val="00D97B4A"/>
    <w:rsid w:val="00DA53B9"/>
    <w:rsid w:val="00DB3EC1"/>
    <w:rsid w:val="00DC0786"/>
    <w:rsid w:val="00DC09BF"/>
    <w:rsid w:val="00DC3CE3"/>
    <w:rsid w:val="00DD2A87"/>
    <w:rsid w:val="00DE1DCB"/>
    <w:rsid w:val="00DF24C5"/>
    <w:rsid w:val="00DF5136"/>
    <w:rsid w:val="00DF6AFE"/>
    <w:rsid w:val="00E05F32"/>
    <w:rsid w:val="00E139D4"/>
    <w:rsid w:val="00E143ED"/>
    <w:rsid w:val="00E17EFE"/>
    <w:rsid w:val="00E2292A"/>
    <w:rsid w:val="00E2512E"/>
    <w:rsid w:val="00E33C41"/>
    <w:rsid w:val="00E42302"/>
    <w:rsid w:val="00E43E4B"/>
    <w:rsid w:val="00E44196"/>
    <w:rsid w:val="00E56C21"/>
    <w:rsid w:val="00E83EBE"/>
    <w:rsid w:val="00E84676"/>
    <w:rsid w:val="00E87DE2"/>
    <w:rsid w:val="00E9243B"/>
    <w:rsid w:val="00EA0862"/>
    <w:rsid w:val="00EA2B9F"/>
    <w:rsid w:val="00EB58E7"/>
    <w:rsid w:val="00EB62B2"/>
    <w:rsid w:val="00EB7193"/>
    <w:rsid w:val="00EC530C"/>
    <w:rsid w:val="00EC7AB9"/>
    <w:rsid w:val="00ED1FCD"/>
    <w:rsid w:val="00ED3149"/>
    <w:rsid w:val="00EE3590"/>
    <w:rsid w:val="00F05BCA"/>
    <w:rsid w:val="00F10711"/>
    <w:rsid w:val="00F11E2B"/>
    <w:rsid w:val="00F22C2D"/>
    <w:rsid w:val="00F25263"/>
    <w:rsid w:val="00F25837"/>
    <w:rsid w:val="00F5292F"/>
    <w:rsid w:val="00F60121"/>
    <w:rsid w:val="00F66F96"/>
    <w:rsid w:val="00F82AB7"/>
    <w:rsid w:val="00F8302F"/>
    <w:rsid w:val="00F83A54"/>
    <w:rsid w:val="00F8496A"/>
    <w:rsid w:val="00F91C7B"/>
    <w:rsid w:val="00F94176"/>
    <w:rsid w:val="00FA3A2F"/>
    <w:rsid w:val="00FB7F5C"/>
    <w:rsid w:val="00FC5ADA"/>
    <w:rsid w:val="00FC7D26"/>
    <w:rsid w:val="00FD5A24"/>
    <w:rsid w:val="00FD6CC9"/>
    <w:rsid w:val="00FF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rsid w:val="00926454"/>
    <w:rPr>
      <w:rFonts w:cs="Times New Roman"/>
      <w:color w:val="0000FF"/>
      <w:u w:val="single"/>
    </w:r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926454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926454"/>
    <w:pPr>
      <w:suppressAutoHyphens/>
      <w:spacing w:after="140" w:line="288" w:lineRule="auto"/>
    </w:pPr>
    <w:rPr>
      <w:color w:val="00000A"/>
    </w:rPr>
  </w:style>
  <w:style w:type="character" w:customStyle="1" w:styleId="boldyt">
    <w:name w:val="boldyt"/>
    <w:basedOn w:val="Domylnaczcionkaakapitu"/>
    <w:rsid w:val="006964D2"/>
  </w:style>
  <w:style w:type="character" w:customStyle="1" w:styleId="teksty">
    <w:name w:val="teksty"/>
    <w:basedOn w:val="Domylnaczcionkaakapitu"/>
    <w:rsid w:val="006964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1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.swierczynska@ceynow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1902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16/2017</vt:lpstr>
    </vt:vector>
  </TitlesOfParts>
  <Company/>
  <LinksUpToDate>false</LinksUpToDate>
  <CharactersWithSpaces>13288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Admin</cp:lastModifiedBy>
  <cp:revision>10</cp:revision>
  <cp:lastPrinted>2018-06-05T18:03:00Z</cp:lastPrinted>
  <dcterms:created xsi:type="dcterms:W3CDTF">2018-06-07T11:01:00Z</dcterms:created>
  <dcterms:modified xsi:type="dcterms:W3CDTF">2018-06-07T11:45:00Z</dcterms:modified>
</cp:coreProperties>
</file>