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473CE3">
        <w:rPr>
          <w:rFonts w:ascii="Times New Roman" w:hAnsi="Times New Roman"/>
          <w:b/>
          <w:sz w:val="28"/>
          <w:szCs w:val="28"/>
        </w:rPr>
        <w:t>37</w:t>
      </w:r>
      <w:r w:rsidRPr="0036618C">
        <w:rPr>
          <w:rFonts w:ascii="Times New Roman" w:hAnsi="Times New Roman"/>
          <w:b/>
          <w:sz w:val="28"/>
          <w:szCs w:val="28"/>
        </w:rPr>
        <w:t>/2018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9022E0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 25</w:t>
      </w:r>
      <w:r w:rsidR="00473CE3">
        <w:rPr>
          <w:rFonts w:ascii="Times New Roman" w:hAnsi="Times New Roman"/>
          <w:b/>
          <w:spacing w:val="20"/>
          <w:sz w:val="28"/>
          <w:szCs w:val="28"/>
        </w:rPr>
        <w:t>.</w:t>
      </w:r>
      <w:r w:rsidR="003078CE">
        <w:rPr>
          <w:rFonts w:ascii="Times New Roman" w:hAnsi="Times New Roman"/>
          <w:b/>
          <w:spacing w:val="20"/>
          <w:sz w:val="28"/>
          <w:szCs w:val="28"/>
        </w:rPr>
        <w:t>06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t>.2018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</w:pP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618C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SZPITAL MORSKI IM. PCK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36618C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Formularz ofertowo-cenowy (Załącznik nr 1)</w:t>
      </w:r>
      <w:r w:rsidR="00F66591">
        <w:rPr>
          <w:rFonts w:ascii="Times New Roman" w:hAnsi="Times New Roman"/>
        </w:rPr>
        <w:t>;</w:t>
      </w:r>
      <w:r w:rsidRPr="0036618C">
        <w:rPr>
          <w:rFonts w:ascii="Times New Roman" w:hAnsi="Times New Roman"/>
        </w:rPr>
        <w:t xml:space="preserve">  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Informacja o kwalifikacjach zawodowych (Załącznik nr 2)</w:t>
      </w:r>
      <w:r w:rsidR="00F66591">
        <w:rPr>
          <w:rFonts w:ascii="Times New Roman" w:hAnsi="Times New Roman"/>
        </w:rPr>
        <w:t>;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 xml:space="preserve">Wzory umów (Załącznik nr </w:t>
      </w:r>
      <w:r w:rsidR="00F66591">
        <w:rPr>
          <w:rFonts w:ascii="Times New Roman" w:hAnsi="Times New Roman"/>
        </w:rPr>
        <w:t>3</w:t>
      </w:r>
      <w:r w:rsidR="003078CE">
        <w:rPr>
          <w:rFonts w:ascii="Times New Roman" w:hAnsi="Times New Roman"/>
        </w:rPr>
        <w:t>)</w:t>
      </w:r>
      <w:r w:rsidR="00F66591">
        <w:rPr>
          <w:rFonts w:ascii="Times New Roman" w:hAnsi="Times New Roman"/>
        </w:rPr>
        <w:t>.</w:t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36618C">
        <w:rPr>
          <w:rFonts w:ascii="Times New Roman" w:hAnsi="Times New Roman"/>
          <w:b/>
        </w:rPr>
        <w:t xml:space="preserve">Gdynia, </w:t>
      </w:r>
      <w:r w:rsidR="00B45288">
        <w:rPr>
          <w:rFonts w:ascii="Times New Roman" w:hAnsi="Times New Roman"/>
          <w:b/>
        </w:rPr>
        <w:t>25</w:t>
      </w:r>
      <w:r w:rsidR="00F553DB">
        <w:rPr>
          <w:rFonts w:ascii="Times New Roman" w:hAnsi="Times New Roman"/>
          <w:b/>
        </w:rPr>
        <w:t xml:space="preserve"> </w:t>
      </w:r>
      <w:r w:rsidR="003078CE">
        <w:rPr>
          <w:rFonts w:ascii="Times New Roman" w:hAnsi="Times New Roman"/>
          <w:b/>
        </w:rPr>
        <w:t xml:space="preserve">czerwiec </w:t>
      </w:r>
      <w:r w:rsidRPr="0036618C">
        <w:rPr>
          <w:rFonts w:ascii="Times New Roman" w:hAnsi="Times New Roman"/>
          <w:b/>
        </w:rPr>
        <w:t>2018</w:t>
      </w:r>
      <w:r w:rsidR="004676D9">
        <w:rPr>
          <w:rFonts w:ascii="Times New Roman" w:hAnsi="Times New Roman"/>
          <w:b/>
        </w:rPr>
        <w:t xml:space="preserve"> r. 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</w:t>
      </w:r>
      <w:r w:rsidR="00316DA0" w:rsidRPr="0036618C">
        <w:rPr>
          <w:rFonts w:ascii="Times New Roman" w:hAnsi="Times New Roman"/>
          <w:sz w:val="20"/>
          <w:szCs w:val="20"/>
        </w:rPr>
        <w:t>Dz.U. 2018 poz. 160</w:t>
      </w:r>
      <w:r w:rsidR="002F21F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56DE" w:rsidRPr="00FB476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6618C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6618C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556DE" w:rsidRPr="0036618C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36618C" w:rsidRDefault="00FB476F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III.1</w:t>
      </w:r>
      <w:r w:rsidR="00A556DE" w:rsidRPr="0036618C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A556DE" w:rsidRPr="0036618C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Nefrologicznym </w:t>
      </w:r>
      <w:r w:rsidR="00C26914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="00A556DE" w:rsidRPr="0036618C">
        <w:rPr>
          <w:rFonts w:ascii="Times New Roman" w:hAnsi="Times New Roman"/>
          <w:b/>
          <w:bCs/>
          <w:sz w:val="20"/>
          <w:szCs w:val="20"/>
          <w:u w:val="single"/>
        </w:rPr>
        <w:t>– dyżury.</w:t>
      </w:r>
    </w:p>
    <w:p w:rsidR="00A556DE" w:rsidRPr="0036618C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Nefrologicznym </w:t>
      </w:r>
      <w:r w:rsidR="00FB476F">
        <w:rPr>
          <w:rFonts w:ascii="Times New Roman" w:hAnsi="Times New Roman"/>
          <w:bCs/>
          <w:sz w:val="20"/>
          <w:szCs w:val="20"/>
        </w:rPr>
        <w:br/>
      </w:r>
      <w:r w:rsidRPr="0036618C">
        <w:rPr>
          <w:rFonts w:ascii="Times New Roman" w:hAnsi="Times New Roman"/>
          <w:bCs/>
          <w:sz w:val="20"/>
          <w:szCs w:val="20"/>
        </w:rPr>
        <w:t>w lokalizacji w Gdyni przy ul. Powstania Styczniowego 1 zgodnie z harmonogramem ustalonym przez Udzie</w:t>
      </w:r>
      <w:r w:rsidR="00C26914">
        <w:rPr>
          <w:rFonts w:ascii="Times New Roman" w:hAnsi="Times New Roman"/>
          <w:bCs/>
          <w:sz w:val="20"/>
          <w:szCs w:val="20"/>
        </w:rPr>
        <w:t xml:space="preserve">lającego zamówienia – dyżury. </w:t>
      </w: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preferuje udzielenie zamówienia 1 lekarzowi o miesięcznej dyspozycji czasowej </w:t>
      </w:r>
      <w:r w:rsidR="005947B2">
        <w:rPr>
          <w:rFonts w:ascii="Times New Roman" w:hAnsi="Times New Roman"/>
          <w:bCs/>
          <w:sz w:val="20"/>
          <w:szCs w:val="20"/>
        </w:rPr>
        <w:t>od</w:t>
      </w:r>
      <w:r w:rsidRPr="0036618C">
        <w:rPr>
          <w:rFonts w:ascii="Times New Roman" w:hAnsi="Times New Roman"/>
          <w:bCs/>
          <w:sz w:val="20"/>
          <w:szCs w:val="20"/>
        </w:rPr>
        <w:t xml:space="preserve"> </w:t>
      </w:r>
      <w:r w:rsidR="00FB476F">
        <w:rPr>
          <w:rFonts w:ascii="Times New Roman" w:hAnsi="Times New Roman"/>
          <w:bCs/>
          <w:sz w:val="20"/>
          <w:szCs w:val="20"/>
        </w:rPr>
        <w:t>160</w:t>
      </w:r>
      <w:r w:rsidRPr="0036618C">
        <w:rPr>
          <w:rFonts w:ascii="Times New Roman" w:hAnsi="Times New Roman"/>
          <w:bCs/>
          <w:sz w:val="20"/>
          <w:szCs w:val="20"/>
        </w:rPr>
        <w:t xml:space="preserve"> – </w:t>
      </w:r>
      <w:r w:rsidR="00FB476F">
        <w:rPr>
          <w:rFonts w:ascii="Times New Roman" w:hAnsi="Times New Roman"/>
          <w:bCs/>
          <w:sz w:val="20"/>
          <w:szCs w:val="20"/>
        </w:rPr>
        <w:t>220</w:t>
      </w:r>
      <w:r w:rsidR="005947B2">
        <w:rPr>
          <w:rFonts w:ascii="Times New Roman" w:hAnsi="Times New Roman"/>
          <w:bCs/>
          <w:sz w:val="20"/>
          <w:szCs w:val="20"/>
        </w:rPr>
        <w:t xml:space="preserve"> godzin. </w:t>
      </w: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CC5029">
        <w:rPr>
          <w:rFonts w:ascii="Times New Roman" w:hAnsi="Times New Roman"/>
          <w:bCs/>
          <w:sz w:val="20"/>
          <w:szCs w:val="20"/>
        </w:rPr>
        <w:t xml:space="preserve">owy, stanowiącej Załącznik nr 3 </w:t>
      </w:r>
      <w:r w:rsidRPr="0036618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Umowa zostanie zawarta na okres do </w:t>
      </w:r>
      <w:r w:rsidR="00DF09EB" w:rsidRPr="00DF09EB">
        <w:rPr>
          <w:rFonts w:ascii="Times New Roman" w:hAnsi="Times New Roman"/>
          <w:bCs/>
          <w:sz w:val="20"/>
          <w:szCs w:val="20"/>
        </w:rPr>
        <w:t>dnia 31.10.</w:t>
      </w:r>
      <w:r w:rsidRPr="00DF09EB">
        <w:rPr>
          <w:rFonts w:ascii="Times New Roman" w:hAnsi="Times New Roman"/>
          <w:bCs/>
          <w:sz w:val="20"/>
          <w:szCs w:val="20"/>
        </w:rPr>
        <w:t>2020 r.,</w:t>
      </w:r>
      <w:r w:rsidRPr="0036618C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 w:rsidR="008C38E0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56DE" w:rsidRPr="0036618C" w:rsidRDefault="00A556DE" w:rsidP="002051A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A34CDA"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 w:rsidR="00A34CD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="00700F21" w:rsidRPr="0036618C">
        <w:rPr>
          <w:rFonts w:ascii="Times New Roman" w:hAnsi="Times New Roman"/>
          <w:sz w:val="20"/>
          <w:szCs w:val="20"/>
        </w:rPr>
        <w:t>)</w:t>
      </w:r>
      <w:r w:rsidRPr="0036618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1)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6618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556DE" w:rsidRPr="00DC063E" w:rsidRDefault="00A556DE" w:rsidP="00DC063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36618C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B2809">
        <w:rPr>
          <w:rFonts w:ascii="Times New Roman" w:hAnsi="Times New Roman"/>
          <w:bCs/>
          <w:sz w:val="20"/>
          <w:szCs w:val="20"/>
        </w:rPr>
        <w:t xml:space="preserve"> </w:t>
      </w:r>
      <w:r w:rsidRPr="00DC063E">
        <w:rPr>
          <w:rFonts w:ascii="Times New Roman" w:hAnsi="Times New Roman"/>
          <w:bCs/>
          <w:sz w:val="20"/>
          <w:szCs w:val="20"/>
        </w:rPr>
        <w:t xml:space="preserve">lekarzem posiadającym wykształcenie wyższe medyczne, prawo do wykonywania zawodu i </w:t>
      </w:r>
      <w:r w:rsidRPr="00DC063E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DC063E">
        <w:rPr>
          <w:rFonts w:ascii="Times New Roman" w:hAnsi="Times New Roman"/>
          <w:bCs/>
          <w:sz w:val="20"/>
          <w:szCs w:val="20"/>
        </w:rPr>
        <w:t>z zakresu nefrologii,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potwierdzą dyspozycyjność</w:t>
      </w:r>
      <w:r w:rsidR="00BB2809">
        <w:rPr>
          <w:rFonts w:ascii="Times New Roman" w:hAnsi="Times New Roman"/>
          <w:sz w:val="20"/>
          <w:szCs w:val="20"/>
        </w:rPr>
        <w:t>/</w:t>
      </w:r>
      <w:r w:rsidRPr="0036618C">
        <w:rPr>
          <w:rFonts w:ascii="Times New Roman" w:hAnsi="Times New Roman"/>
          <w:sz w:val="20"/>
          <w:szCs w:val="20"/>
        </w:rPr>
        <w:t>dost</w:t>
      </w:r>
      <w:r w:rsidR="00A34CDA">
        <w:rPr>
          <w:rFonts w:ascii="Times New Roman" w:hAnsi="Times New Roman"/>
          <w:sz w:val="20"/>
          <w:szCs w:val="20"/>
        </w:rPr>
        <w:t>ępność do świadczeń zdrowotnych/</w:t>
      </w:r>
      <w:r w:rsidRPr="0036618C">
        <w:rPr>
          <w:rFonts w:ascii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36618C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A556DE" w:rsidRPr="0036618C" w:rsidRDefault="00A556DE" w:rsidP="00051A75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A556DE" w:rsidRDefault="00A556DE" w:rsidP="00051A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36618C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 dziedzinie), oraz dokumenty potwierdzające aktualne posiadanie prawa do wykonywania zawodu</w:t>
      </w:r>
      <w:r w:rsidRPr="0036618C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 – zgodnie z danymi zaoferowanymi na formularzu ofertowym </w:t>
      </w:r>
      <w:r w:rsidR="00766470">
        <w:rPr>
          <w:rFonts w:ascii="Times New Roman" w:hAnsi="Times New Roman"/>
          <w:sz w:val="20"/>
          <w:szCs w:val="20"/>
        </w:rPr>
        <w:t>– kryteria oceny punktowej.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wydruk z systemu elektronicznego,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6E2C4F" w:rsidRDefault="00A556DE" w:rsidP="006E2C4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041F8" w:rsidRPr="0036618C" w:rsidRDefault="00D041F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36618C" w:rsidRDefault="00A556DE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Oferent </w:t>
      </w:r>
      <w:r w:rsidR="00D041F8">
        <w:rPr>
          <w:rFonts w:ascii="Times New Roman" w:hAnsi="Times New Roman"/>
          <w:sz w:val="20"/>
          <w:szCs w:val="20"/>
          <w:u w:val="single"/>
        </w:rPr>
        <w:t>może złożyć ofertę na</w:t>
      </w:r>
      <w:r w:rsidRPr="0036618C">
        <w:rPr>
          <w:rFonts w:ascii="Times New Roman" w:hAnsi="Times New Roman"/>
          <w:sz w:val="20"/>
          <w:szCs w:val="20"/>
          <w:u w:val="single"/>
        </w:rPr>
        <w:t xml:space="preserve"> jeden zakres</w:t>
      </w:r>
      <w:r w:rsidRPr="0036618C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D163FE">
        <w:rPr>
          <w:rFonts w:ascii="Times New Roman" w:hAnsi="Times New Roman"/>
          <w:b/>
          <w:sz w:val="20"/>
          <w:szCs w:val="20"/>
          <w:u w:val="single"/>
        </w:rPr>
        <w:br/>
      </w:r>
      <w:r w:rsidRPr="0036618C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36618C">
        <w:rPr>
          <w:rFonts w:ascii="Times New Roman" w:hAnsi="Times New Roman"/>
          <w:sz w:val="20"/>
          <w:szCs w:val="20"/>
          <w:u w:val="single"/>
        </w:rPr>
        <w:t>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153D05" w:rsidRDefault="00A556DE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74720B">
        <w:rPr>
          <w:rFonts w:ascii="Times New Roman" w:hAnsi="Times New Roman"/>
          <w:sz w:val="20"/>
          <w:szCs w:val="20"/>
        </w:rPr>
        <w:t>nymi Oferenta (imię i nazwisko Oferenta/nazwa O</w:t>
      </w:r>
      <w:r w:rsidRPr="0036618C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dotyczy, z dopiskiem 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</w:t>
      </w:r>
      <w:r w:rsidR="00F00A60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>
        <w:rPr>
          <w:rFonts w:ascii="Times New Roman" w:hAnsi="Times New Roman"/>
          <w:b/>
          <w:bCs/>
          <w:sz w:val="20"/>
          <w:szCs w:val="20"/>
        </w:rPr>
        <w:br/>
      </w:r>
      <w:r w:rsidR="00F00A60">
        <w:rPr>
          <w:rFonts w:ascii="Times New Roman" w:hAnsi="Times New Roman"/>
          <w:b/>
          <w:bCs/>
          <w:sz w:val="20"/>
          <w:szCs w:val="20"/>
        </w:rPr>
        <w:t>- Konkurs ofert nr 37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="004469AC" w:rsidRPr="00424AA8">
        <w:rPr>
          <w:rFonts w:ascii="Times New Roman" w:hAnsi="Times New Roman"/>
          <w:sz w:val="20"/>
          <w:szCs w:val="20"/>
        </w:rPr>
        <w:t>– (zakres oferty).</w:t>
      </w:r>
      <w:r w:rsidR="00153D05">
        <w:rPr>
          <w:rFonts w:ascii="Times New Roman" w:hAnsi="Times New Roman"/>
          <w:b/>
          <w:sz w:val="20"/>
          <w:szCs w:val="20"/>
        </w:rPr>
        <w:t xml:space="preserve"> </w:t>
      </w:r>
      <w:r w:rsidR="00DE345A">
        <w:rPr>
          <w:rFonts w:ascii="Times New Roman" w:hAnsi="Times New Roman"/>
          <w:b/>
          <w:sz w:val="20"/>
          <w:szCs w:val="20"/>
        </w:rPr>
        <w:t>Nie otwierać przed 05</w:t>
      </w:r>
      <w:r w:rsidR="00257DBB">
        <w:rPr>
          <w:rFonts w:ascii="Times New Roman" w:hAnsi="Times New Roman"/>
          <w:b/>
          <w:sz w:val="20"/>
          <w:szCs w:val="20"/>
        </w:rPr>
        <w:t xml:space="preserve">.07. </w:t>
      </w:r>
      <w:r w:rsidR="004469AC" w:rsidRPr="00424AA8">
        <w:rPr>
          <w:rFonts w:ascii="Times New Roman" w:hAnsi="Times New Roman"/>
          <w:b/>
          <w:sz w:val="20"/>
          <w:szCs w:val="20"/>
        </w:rPr>
        <w:t>2018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469AC" w:rsidRPr="00424AA8">
        <w:rPr>
          <w:rFonts w:ascii="Times New Roman" w:hAnsi="Times New Roman"/>
          <w:b/>
          <w:sz w:val="20"/>
          <w:szCs w:val="20"/>
        </w:rPr>
        <w:t xml:space="preserve"> o godz. 1</w:t>
      </w:r>
      <w:r w:rsidR="004469AC">
        <w:rPr>
          <w:rFonts w:ascii="Times New Roman" w:hAnsi="Times New Roman"/>
          <w:b/>
          <w:sz w:val="20"/>
          <w:szCs w:val="20"/>
        </w:rPr>
        <w:t>0</w:t>
      </w:r>
      <w:r w:rsidR="004469AC" w:rsidRPr="00424AA8">
        <w:rPr>
          <w:rFonts w:ascii="Times New Roman" w:hAnsi="Times New Roman"/>
          <w:b/>
          <w:sz w:val="20"/>
          <w:szCs w:val="20"/>
        </w:rPr>
        <w:t>.00”</w:t>
      </w:r>
      <w:r w:rsidR="004469AC" w:rsidRPr="00424AA8">
        <w:rPr>
          <w:rFonts w:ascii="Times New Roman" w:hAnsi="Times New Roman"/>
          <w:sz w:val="20"/>
          <w:szCs w:val="20"/>
        </w:rPr>
        <w:t xml:space="preserve"> –</w:t>
      </w:r>
      <w:r w:rsidR="00153D05">
        <w:rPr>
          <w:rFonts w:ascii="Times New Roman" w:hAnsi="Times New Roman"/>
          <w:sz w:val="20"/>
          <w:szCs w:val="20"/>
        </w:rPr>
        <w:t xml:space="preserve"> </w:t>
      </w:r>
      <w:r w:rsidR="004469AC" w:rsidRPr="00424AA8">
        <w:rPr>
          <w:rFonts w:ascii="Times New Roman" w:hAnsi="Times New Roman"/>
          <w:sz w:val="20"/>
          <w:szCs w:val="20"/>
        </w:rPr>
        <w:t>składać w Kancelarii Spółki,</w:t>
      </w:r>
      <w:r w:rsidR="00153D05">
        <w:rPr>
          <w:rFonts w:ascii="Times New Roman" w:hAnsi="Times New Roman"/>
          <w:sz w:val="20"/>
          <w:szCs w:val="20"/>
        </w:rPr>
        <w:t xml:space="preserve"> </w:t>
      </w:r>
      <w:r w:rsidR="004469AC" w:rsidRPr="00424AA8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4469AC" w:rsidRPr="00424AA8">
        <w:rPr>
          <w:rFonts w:ascii="Times New Roman" w:hAnsi="Times New Roman"/>
          <w:bCs/>
          <w:sz w:val="20"/>
          <w:szCs w:val="20"/>
        </w:rPr>
        <w:t xml:space="preserve">4 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>do dnia</w:t>
      </w:r>
      <w:r w:rsidR="00DE345A">
        <w:rPr>
          <w:rFonts w:ascii="Times New Roman" w:hAnsi="Times New Roman"/>
          <w:b/>
          <w:bCs/>
          <w:sz w:val="20"/>
          <w:szCs w:val="20"/>
        </w:rPr>
        <w:t xml:space="preserve"> 05</w:t>
      </w:r>
      <w:r w:rsidR="00257DBB">
        <w:rPr>
          <w:rFonts w:ascii="Times New Roman" w:hAnsi="Times New Roman"/>
          <w:b/>
          <w:bCs/>
          <w:sz w:val="20"/>
          <w:szCs w:val="20"/>
        </w:rPr>
        <w:t>.07.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 xml:space="preserve"> 2018 r. do godz. 9.30.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36618C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Informacji w sprawach formalnych konkursu ofert udziela  – Dział Kadr – budynek nr 6, II p. - pok. nr 226 w dniach od poniedziałku do piątku w godz. 7:30 – 14:30, tel. (58) 72 60 425, 131, zaś w sprawach merytorycznych – Wiceprezes Zarządu – Dariusz Nałęcz, tel. (58) 72 60 119.</w:t>
      </w:r>
    </w:p>
    <w:p w:rsidR="00A556DE" w:rsidRPr="0036618C" w:rsidRDefault="00A556DE" w:rsidP="00A63DF4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 Dziale Kadr</w:t>
      </w:r>
      <w:r w:rsidR="001A0DCF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– budynek nr 6, II p. - pok. nr 226 w dniach od poniedziałku do piątku w godz. 7:30 – 14:30, tel. (58) 72 60 425, 131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7" w:history="1">
        <w:r w:rsidR="00ED304C" w:rsidRPr="000C0C20">
          <w:rPr>
            <w:rStyle w:val="Hipercze"/>
            <w:rFonts w:ascii="Times New Roman" w:hAnsi="Times New Roman"/>
            <w:sz w:val="20"/>
            <w:szCs w:val="20"/>
          </w:rPr>
          <w:t>www.szpitalegdynia.eu</w:t>
        </w:r>
      </w:hyperlink>
      <w:r w:rsidRPr="0036618C">
        <w:rPr>
          <w:rFonts w:ascii="Times New Roman" w:hAnsi="Times New Roman"/>
          <w:sz w:val="20"/>
          <w:szCs w:val="20"/>
        </w:rPr>
        <w:t>.</w:t>
      </w:r>
      <w:r w:rsidR="00ED304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Dokumenty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81- 519 Gdynia</w:t>
      </w:r>
      <w:r w:rsidR="00B729EE">
        <w:rPr>
          <w:rFonts w:ascii="Times New Roman" w:hAnsi="Times New Roman"/>
          <w:iCs/>
          <w:sz w:val="20"/>
          <w:szCs w:val="20"/>
        </w:rPr>
        <w:t xml:space="preserve"> </w:t>
      </w:r>
      <w:r w:rsidRPr="0036618C">
        <w:rPr>
          <w:rFonts w:ascii="Times New Roman" w:hAnsi="Times New Roman"/>
          <w:b/>
          <w:sz w:val="20"/>
          <w:szCs w:val="20"/>
        </w:rPr>
        <w:t xml:space="preserve">w </w:t>
      </w:r>
      <w:r w:rsidRPr="00B729EE">
        <w:rPr>
          <w:rFonts w:ascii="Times New Roman" w:hAnsi="Times New Roman"/>
          <w:b/>
          <w:sz w:val="20"/>
          <w:szCs w:val="20"/>
        </w:rPr>
        <w:t>Kancelarii Spółki, budynek nr 6, 0/I p. - pok. nr 04, tel. (58) 72 60 115 lub 334 - do</w:t>
      </w:r>
      <w:r w:rsidR="009E1D2F">
        <w:rPr>
          <w:rFonts w:ascii="Times New Roman" w:hAnsi="Times New Roman"/>
          <w:b/>
          <w:sz w:val="20"/>
          <w:szCs w:val="20"/>
        </w:rPr>
        <w:t xml:space="preserve"> dnia 05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>2018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3D007B" w:rsidRPr="00B729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4469AC" w:rsidRPr="00B729EE">
        <w:rPr>
          <w:rFonts w:ascii="Times New Roman" w:hAnsi="Times New Roman"/>
          <w:b/>
          <w:bCs/>
          <w:sz w:val="20"/>
          <w:szCs w:val="20"/>
        </w:rPr>
        <w:t>9</w:t>
      </w:r>
      <w:r w:rsidR="00C556E2" w:rsidRPr="00B729EE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złożone (przesłane) po w/w terminie zostaną odrzucone.W przypadku przesłania oferty drogą pocztową o terminie jej złożenia decyduje data wpływu do Kancelarii Udzielającego zamówienia. 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B242CD" w:rsidRPr="00B242CD" w:rsidRDefault="00A556DE" w:rsidP="00B242C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B729EE">
        <w:rPr>
          <w:rFonts w:ascii="Times New Roman" w:hAnsi="Times New Roman"/>
          <w:b/>
          <w:sz w:val="20"/>
          <w:szCs w:val="20"/>
        </w:rPr>
        <w:t>Otwarcie ofert na w/w świadczenia nastąpi w Sali Konferencyjnej Spółki przy ul. Powstania Styczniowego 1, 81-519 Gdynia budynek nr 6, II p. w dniu</w:t>
      </w:r>
      <w:r w:rsidR="009E1D2F">
        <w:rPr>
          <w:rFonts w:ascii="Times New Roman" w:hAnsi="Times New Roman"/>
          <w:b/>
          <w:sz w:val="20"/>
          <w:szCs w:val="20"/>
        </w:rPr>
        <w:t xml:space="preserve"> 05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 xml:space="preserve">2018 r. o godz. </w:t>
      </w:r>
      <w:r w:rsidR="00C556E2" w:rsidRPr="00B729EE">
        <w:rPr>
          <w:rFonts w:ascii="Times New Roman" w:hAnsi="Times New Roman"/>
          <w:b/>
          <w:sz w:val="20"/>
          <w:szCs w:val="20"/>
        </w:rPr>
        <w:t>1</w:t>
      </w:r>
      <w:r w:rsidR="004469AC" w:rsidRPr="00B729EE">
        <w:rPr>
          <w:rFonts w:ascii="Times New Roman" w:hAnsi="Times New Roman"/>
          <w:b/>
          <w:sz w:val="20"/>
          <w:szCs w:val="20"/>
        </w:rPr>
        <w:t>0</w:t>
      </w:r>
      <w:r w:rsidR="00C556E2" w:rsidRPr="00B729EE">
        <w:rPr>
          <w:rFonts w:ascii="Times New Roman" w:hAnsi="Times New Roman"/>
          <w:b/>
          <w:sz w:val="20"/>
          <w:szCs w:val="20"/>
        </w:rPr>
        <w:t>.00.</w:t>
      </w:r>
    </w:p>
    <w:p w:rsidR="00B242CD" w:rsidRDefault="00A556DE" w:rsidP="00B242C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4C2DF9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  <w:t xml:space="preserve">              </w:t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  <w:r w:rsidRPr="0036618C">
        <w:rPr>
          <w:rFonts w:ascii="Times New Roman" w:hAnsi="Times New Roman"/>
          <w:b/>
          <w:sz w:val="20"/>
          <w:szCs w:val="20"/>
        </w:rPr>
        <w:t xml:space="preserve"> 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o działalności leczniczej (</w:t>
      </w:r>
      <w:proofErr w:type="spellStart"/>
      <w:r w:rsidRPr="0036618C">
        <w:rPr>
          <w:rFonts w:ascii="Times New Roman" w:hAnsi="Times New Roman"/>
          <w:color w:val="auto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color w:val="auto"/>
          <w:sz w:val="20"/>
          <w:szCs w:val="20"/>
        </w:rPr>
        <w:t>. Dz.U.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 2018 poz. 160</w:t>
      </w:r>
      <w:r w:rsidR="00E41EC4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) oraz stosowanych odpowiednio przepisów ustawy </w:t>
      </w:r>
      <w:r w:rsidR="00E846A4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z dnia 27 sierpnia 2004 r. o świadczeniach zdrowotnych finansowanych ze środków publicznych (j.t. Dz.U.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z 2017 r. poz. 1938).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liczbie, która zapewni możliwość dokonania skutecznego wyboru. Komisja przeprowadzi negocjacje</w:t>
      </w:r>
      <w:r w:rsidR="00CE7E07">
        <w:rPr>
          <w:rFonts w:ascii="Times New Roman" w:hAnsi="Times New Roman"/>
          <w:sz w:val="20"/>
          <w:szCs w:val="20"/>
        </w:rPr>
        <w:t xml:space="preserve"> 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Pr="0036618C">
        <w:rPr>
          <w:rFonts w:ascii="Times New Roman" w:hAnsi="Times New Roman"/>
          <w:sz w:val="20"/>
          <w:szCs w:val="20"/>
        </w:rPr>
        <w:t xml:space="preserve"> co najmniej z 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36618C" w:rsidRDefault="00700F21" w:rsidP="003539C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3539C4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</w:t>
      </w:r>
      <w:r w:rsidR="00B43CA4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</w:t>
      </w:r>
      <w:r w:rsidR="00A92D4D">
        <w:rPr>
          <w:rFonts w:ascii="Times New Roman" w:hAnsi="Times New Roman"/>
          <w:iCs/>
          <w:sz w:val="20"/>
          <w:szCs w:val="20"/>
        </w:rPr>
        <w:t xml:space="preserve"> </w:t>
      </w:r>
      <w:r w:rsidRPr="0036618C">
        <w:rPr>
          <w:rFonts w:ascii="Times New Roman" w:hAnsi="Times New Roman"/>
          <w:iCs/>
          <w:sz w:val="20"/>
          <w:szCs w:val="20"/>
        </w:rPr>
        <w:t>- 519 Gdynia</w:t>
      </w:r>
      <w:r w:rsidR="00A92D4D">
        <w:rPr>
          <w:rFonts w:ascii="Times New Roman" w:hAnsi="Times New Roman"/>
          <w:iCs/>
          <w:sz w:val="20"/>
          <w:szCs w:val="20"/>
        </w:rPr>
        <w:t>,</w:t>
      </w:r>
      <w:r w:rsidR="004220B1">
        <w:rPr>
          <w:rFonts w:ascii="Times New Roman" w:hAnsi="Times New Roman"/>
          <w:iCs/>
          <w:sz w:val="20"/>
          <w:szCs w:val="20"/>
        </w:rPr>
        <w:t xml:space="preserve"> </w:t>
      </w:r>
      <w:r w:rsidR="00A92D4D">
        <w:rPr>
          <w:rFonts w:ascii="Times New Roman" w:hAnsi="Times New Roman"/>
          <w:iCs/>
          <w:sz w:val="20"/>
          <w:szCs w:val="20"/>
        </w:rPr>
        <w:br/>
      </w:r>
      <w:r w:rsidRPr="0036618C">
        <w:rPr>
          <w:rFonts w:ascii="Times New Roman" w:hAnsi="Times New Roman"/>
          <w:b/>
          <w:sz w:val="20"/>
          <w:szCs w:val="20"/>
          <w:u w:val="single"/>
        </w:rPr>
        <w:t>dnia</w:t>
      </w:r>
      <w:r w:rsidR="00C972B1">
        <w:rPr>
          <w:rFonts w:ascii="Times New Roman" w:hAnsi="Times New Roman"/>
          <w:b/>
          <w:sz w:val="20"/>
          <w:szCs w:val="20"/>
          <w:u w:val="single"/>
        </w:rPr>
        <w:t xml:space="preserve"> 05</w:t>
      </w:r>
      <w:r w:rsidR="00A92D4D">
        <w:rPr>
          <w:rFonts w:ascii="Times New Roman" w:hAnsi="Times New Roman"/>
          <w:b/>
          <w:sz w:val="20"/>
          <w:szCs w:val="20"/>
          <w:u w:val="single"/>
        </w:rPr>
        <w:t>.07.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 2018 </w:t>
      </w:r>
      <w:r w:rsidRPr="0036618C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>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36618C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BF0EE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</w:t>
      </w:r>
      <w:r w:rsidR="00192C0F">
        <w:rPr>
          <w:rFonts w:ascii="Times New Roman" w:hAnsi="Times New Roman"/>
          <w:sz w:val="20"/>
          <w:szCs w:val="20"/>
        </w:rPr>
        <w:t>e po prawomocnym rozstrzygnięciu</w:t>
      </w:r>
      <w:r w:rsidRPr="0036618C">
        <w:rPr>
          <w:rFonts w:ascii="Times New Roman" w:hAnsi="Times New Roman"/>
          <w:sz w:val="20"/>
          <w:szCs w:val="20"/>
        </w:rPr>
        <w:t xml:space="preserve"> konkursu ofert.</w:t>
      </w: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36618C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 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odwołania,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D40E15" w:rsidRPr="0036618C" w:rsidRDefault="00A556DE" w:rsidP="00791301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bookmarkStart w:id="7" w:name="_GoBack"/>
      <w:bookmarkEnd w:id="7"/>
    </w:p>
    <w:p w:rsidR="00762F6E" w:rsidRDefault="00762F6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251524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Gdynia, dnia 25</w:t>
      </w:r>
      <w:r w:rsidR="00B93325">
        <w:rPr>
          <w:rFonts w:ascii="Times New Roman" w:hAnsi="Times New Roman"/>
          <w:sz w:val="20"/>
          <w:szCs w:val="20"/>
        </w:rPr>
        <w:t xml:space="preserve"> </w:t>
      </w:r>
      <w:r w:rsidR="002618DC" w:rsidRPr="00E21B10">
        <w:rPr>
          <w:rFonts w:ascii="Times New Roman" w:hAnsi="Times New Roman"/>
          <w:sz w:val="20"/>
          <w:szCs w:val="20"/>
        </w:rPr>
        <w:t>czerwca</w:t>
      </w:r>
      <w:r w:rsidR="00A556DE" w:rsidRPr="00E21B10">
        <w:rPr>
          <w:rFonts w:ascii="Times New Roman" w:hAnsi="Times New Roman"/>
          <w:sz w:val="20"/>
          <w:szCs w:val="20"/>
        </w:rPr>
        <w:t xml:space="preserve"> 2018 r.</w:t>
      </w:r>
    </w:p>
    <w:sectPr w:rsidR="00A556DE" w:rsidRPr="00E21B1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85" w:rsidRDefault="00DD0785" w:rsidP="00A8421C">
      <w:pPr>
        <w:spacing w:after="0" w:line="240" w:lineRule="auto"/>
      </w:pPr>
      <w:r>
        <w:separator/>
      </w:r>
    </w:p>
  </w:endnote>
  <w:endnote w:type="continuationSeparator" w:id="1">
    <w:p w:rsidR="00DD0785" w:rsidRDefault="00DD078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DD0785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D0785" w:rsidRPr="001800AA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85" w:rsidRDefault="00DD0785" w:rsidP="00A8421C">
      <w:pPr>
        <w:spacing w:after="0" w:line="240" w:lineRule="auto"/>
      </w:pPr>
      <w:r>
        <w:separator/>
      </w:r>
    </w:p>
  </w:footnote>
  <w:footnote w:type="continuationSeparator" w:id="1">
    <w:p w:rsidR="00DD0785" w:rsidRDefault="00DD078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40498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Pr="00EA7631" w:rsidRDefault="00DD078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4985" w:rsidRPr="0040498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D0785" w:rsidRPr="002D500A" w:rsidRDefault="00DD078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40498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4381594"/>
    <w:multiLevelType w:val="multilevel"/>
    <w:tmpl w:val="A676AD4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33DD75FB"/>
    <w:multiLevelType w:val="hybridMultilevel"/>
    <w:tmpl w:val="E4567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0CA45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1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29"/>
  </w:num>
  <w:num w:numId="10">
    <w:abstractNumId w:val="11"/>
  </w:num>
  <w:num w:numId="11">
    <w:abstractNumId w:val="8"/>
  </w:num>
  <w:num w:numId="12">
    <w:abstractNumId w:val="26"/>
  </w:num>
  <w:num w:numId="13">
    <w:abstractNumId w:val="6"/>
  </w:num>
  <w:num w:numId="14">
    <w:abstractNumId w:val="9"/>
  </w:num>
  <w:num w:numId="15">
    <w:abstractNumId w:val="10"/>
  </w:num>
  <w:num w:numId="16">
    <w:abstractNumId w:val="24"/>
  </w:num>
  <w:num w:numId="17">
    <w:abstractNumId w:val="14"/>
  </w:num>
  <w:num w:numId="18">
    <w:abstractNumId w:val="35"/>
  </w:num>
  <w:num w:numId="19">
    <w:abstractNumId w:val="13"/>
  </w:num>
  <w:num w:numId="20">
    <w:abstractNumId w:val="19"/>
  </w:num>
  <w:num w:numId="21">
    <w:abstractNumId w:val="30"/>
  </w:num>
  <w:num w:numId="22">
    <w:abstractNumId w:val="23"/>
  </w:num>
  <w:num w:numId="23">
    <w:abstractNumId w:val="18"/>
  </w:num>
  <w:num w:numId="24">
    <w:abstractNumId w:val="33"/>
  </w:num>
  <w:num w:numId="25">
    <w:abstractNumId w:val="16"/>
  </w:num>
  <w:num w:numId="26">
    <w:abstractNumId w:val="15"/>
  </w:num>
  <w:num w:numId="27">
    <w:abstractNumId w:val="3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6"/>
  </w:num>
  <w:num w:numId="31">
    <w:abstractNumId w:val="25"/>
  </w:num>
  <w:num w:numId="32">
    <w:abstractNumId w:val="22"/>
  </w:num>
  <w:num w:numId="33">
    <w:abstractNumId w:val="5"/>
  </w:num>
  <w:num w:numId="34">
    <w:abstractNumId w:val="12"/>
  </w:num>
  <w:num w:numId="35">
    <w:abstractNumId w:val="17"/>
  </w:num>
  <w:num w:numId="36">
    <w:abstractNumId w:val="2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7FC"/>
    <w:rsid w:val="00000B14"/>
    <w:rsid w:val="00001E5B"/>
    <w:rsid w:val="000033F7"/>
    <w:rsid w:val="000065BD"/>
    <w:rsid w:val="000109AF"/>
    <w:rsid w:val="00030D44"/>
    <w:rsid w:val="00032260"/>
    <w:rsid w:val="00032DDC"/>
    <w:rsid w:val="00043BBE"/>
    <w:rsid w:val="00051A75"/>
    <w:rsid w:val="00053908"/>
    <w:rsid w:val="000548AE"/>
    <w:rsid w:val="000636FD"/>
    <w:rsid w:val="000650AD"/>
    <w:rsid w:val="000750D6"/>
    <w:rsid w:val="0007788C"/>
    <w:rsid w:val="00094DED"/>
    <w:rsid w:val="00094E23"/>
    <w:rsid w:val="00096EF5"/>
    <w:rsid w:val="0009768C"/>
    <w:rsid w:val="000A08B2"/>
    <w:rsid w:val="000A4DC8"/>
    <w:rsid w:val="000A5AC9"/>
    <w:rsid w:val="000B4142"/>
    <w:rsid w:val="000B505D"/>
    <w:rsid w:val="000C17C1"/>
    <w:rsid w:val="000C2113"/>
    <w:rsid w:val="000C7E9B"/>
    <w:rsid w:val="000E2343"/>
    <w:rsid w:val="000F146E"/>
    <w:rsid w:val="00105159"/>
    <w:rsid w:val="001074D8"/>
    <w:rsid w:val="00107EED"/>
    <w:rsid w:val="00111ACF"/>
    <w:rsid w:val="0011410D"/>
    <w:rsid w:val="0011599D"/>
    <w:rsid w:val="00123FD8"/>
    <w:rsid w:val="00126172"/>
    <w:rsid w:val="0013428C"/>
    <w:rsid w:val="00136EBC"/>
    <w:rsid w:val="00141961"/>
    <w:rsid w:val="00144F19"/>
    <w:rsid w:val="001459CE"/>
    <w:rsid w:val="00150A1C"/>
    <w:rsid w:val="00153D05"/>
    <w:rsid w:val="001706D1"/>
    <w:rsid w:val="00172685"/>
    <w:rsid w:val="0017286E"/>
    <w:rsid w:val="001800AA"/>
    <w:rsid w:val="00182200"/>
    <w:rsid w:val="001873C5"/>
    <w:rsid w:val="00190F65"/>
    <w:rsid w:val="001919C9"/>
    <w:rsid w:val="00192A04"/>
    <w:rsid w:val="00192C0F"/>
    <w:rsid w:val="0019319B"/>
    <w:rsid w:val="0019324B"/>
    <w:rsid w:val="00195FB4"/>
    <w:rsid w:val="001967CB"/>
    <w:rsid w:val="001A0DCF"/>
    <w:rsid w:val="001A26FD"/>
    <w:rsid w:val="001A470F"/>
    <w:rsid w:val="001C1B60"/>
    <w:rsid w:val="001C5C24"/>
    <w:rsid w:val="001C79B9"/>
    <w:rsid w:val="001D3517"/>
    <w:rsid w:val="001E4A05"/>
    <w:rsid w:val="001F44CE"/>
    <w:rsid w:val="00200C88"/>
    <w:rsid w:val="00200FCD"/>
    <w:rsid w:val="002051A4"/>
    <w:rsid w:val="00211FF0"/>
    <w:rsid w:val="00214518"/>
    <w:rsid w:val="00215C45"/>
    <w:rsid w:val="00221C47"/>
    <w:rsid w:val="00222997"/>
    <w:rsid w:val="00223A2D"/>
    <w:rsid w:val="00225FDD"/>
    <w:rsid w:val="002347D1"/>
    <w:rsid w:val="00240106"/>
    <w:rsid w:val="0024670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C9C"/>
    <w:rsid w:val="002C5377"/>
    <w:rsid w:val="002C795A"/>
    <w:rsid w:val="002D06F5"/>
    <w:rsid w:val="002D15B0"/>
    <w:rsid w:val="002D3D68"/>
    <w:rsid w:val="002D500A"/>
    <w:rsid w:val="002E0160"/>
    <w:rsid w:val="002E044B"/>
    <w:rsid w:val="002E3887"/>
    <w:rsid w:val="002F21FD"/>
    <w:rsid w:val="002F3002"/>
    <w:rsid w:val="002F6679"/>
    <w:rsid w:val="002F7BE5"/>
    <w:rsid w:val="00301707"/>
    <w:rsid w:val="003032FB"/>
    <w:rsid w:val="0030678C"/>
    <w:rsid w:val="00306D19"/>
    <w:rsid w:val="00307801"/>
    <w:rsid w:val="003078CE"/>
    <w:rsid w:val="00316DA0"/>
    <w:rsid w:val="0031769A"/>
    <w:rsid w:val="00321708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539C4"/>
    <w:rsid w:val="003553D2"/>
    <w:rsid w:val="003620AC"/>
    <w:rsid w:val="003626C2"/>
    <w:rsid w:val="00363B15"/>
    <w:rsid w:val="00363F4C"/>
    <w:rsid w:val="0036618C"/>
    <w:rsid w:val="00370126"/>
    <w:rsid w:val="003738D2"/>
    <w:rsid w:val="00373E5E"/>
    <w:rsid w:val="00381E21"/>
    <w:rsid w:val="00383B0A"/>
    <w:rsid w:val="00384719"/>
    <w:rsid w:val="003907A0"/>
    <w:rsid w:val="00395233"/>
    <w:rsid w:val="003A47AD"/>
    <w:rsid w:val="003A5640"/>
    <w:rsid w:val="003A71F7"/>
    <w:rsid w:val="003B02EC"/>
    <w:rsid w:val="003B1887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7C8F"/>
    <w:rsid w:val="003F0C2C"/>
    <w:rsid w:val="003F4895"/>
    <w:rsid w:val="003F7DB1"/>
    <w:rsid w:val="00404985"/>
    <w:rsid w:val="00406824"/>
    <w:rsid w:val="004220B1"/>
    <w:rsid w:val="00422A5E"/>
    <w:rsid w:val="004231AB"/>
    <w:rsid w:val="004279EF"/>
    <w:rsid w:val="00430C43"/>
    <w:rsid w:val="00433C79"/>
    <w:rsid w:val="00435296"/>
    <w:rsid w:val="00436F7C"/>
    <w:rsid w:val="004422EF"/>
    <w:rsid w:val="00444F17"/>
    <w:rsid w:val="0044691E"/>
    <w:rsid w:val="004469AC"/>
    <w:rsid w:val="00447731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64C7"/>
    <w:rsid w:val="00476AD9"/>
    <w:rsid w:val="00485BAD"/>
    <w:rsid w:val="00487FAE"/>
    <w:rsid w:val="0049000D"/>
    <w:rsid w:val="00491641"/>
    <w:rsid w:val="00494C3C"/>
    <w:rsid w:val="004A0EE8"/>
    <w:rsid w:val="004A1416"/>
    <w:rsid w:val="004A4049"/>
    <w:rsid w:val="004A5229"/>
    <w:rsid w:val="004A68C9"/>
    <w:rsid w:val="004B24A5"/>
    <w:rsid w:val="004B3CEC"/>
    <w:rsid w:val="004C2DF9"/>
    <w:rsid w:val="004C4531"/>
    <w:rsid w:val="004C4A71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30428"/>
    <w:rsid w:val="00530CC4"/>
    <w:rsid w:val="00542B3E"/>
    <w:rsid w:val="00543D6F"/>
    <w:rsid w:val="005522F0"/>
    <w:rsid w:val="00554491"/>
    <w:rsid w:val="00561528"/>
    <w:rsid w:val="00562440"/>
    <w:rsid w:val="00562FD7"/>
    <w:rsid w:val="00584189"/>
    <w:rsid w:val="00590C33"/>
    <w:rsid w:val="005921D5"/>
    <w:rsid w:val="00592569"/>
    <w:rsid w:val="005947B2"/>
    <w:rsid w:val="00597247"/>
    <w:rsid w:val="005A35B5"/>
    <w:rsid w:val="005A3DF9"/>
    <w:rsid w:val="005B2169"/>
    <w:rsid w:val="005C0783"/>
    <w:rsid w:val="005D04F4"/>
    <w:rsid w:val="005D16F3"/>
    <w:rsid w:val="005D34FA"/>
    <w:rsid w:val="005E04E9"/>
    <w:rsid w:val="005E06BA"/>
    <w:rsid w:val="005E08D8"/>
    <w:rsid w:val="005F6D21"/>
    <w:rsid w:val="006004B1"/>
    <w:rsid w:val="00601E81"/>
    <w:rsid w:val="006142F5"/>
    <w:rsid w:val="00617F6E"/>
    <w:rsid w:val="00621F8D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5EF"/>
    <w:rsid w:val="00670A22"/>
    <w:rsid w:val="006716EE"/>
    <w:rsid w:val="0068006D"/>
    <w:rsid w:val="0068013D"/>
    <w:rsid w:val="006807D3"/>
    <w:rsid w:val="00680AF9"/>
    <w:rsid w:val="00682EC8"/>
    <w:rsid w:val="0068368F"/>
    <w:rsid w:val="0068416A"/>
    <w:rsid w:val="0069409B"/>
    <w:rsid w:val="006A1146"/>
    <w:rsid w:val="006A1567"/>
    <w:rsid w:val="006A1DD8"/>
    <w:rsid w:val="006A7CBB"/>
    <w:rsid w:val="006B346E"/>
    <w:rsid w:val="006B3FF7"/>
    <w:rsid w:val="006B7B9B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124"/>
    <w:rsid w:val="00717F40"/>
    <w:rsid w:val="007231DC"/>
    <w:rsid w:val="007278FE"/>
    <w:rsid w:val="00730EAB"/>
    <w:rsid w:val="00731B3E"/>
    <w:rsid w:val="0073317D"/>
    <w:rsid w:val="00742E74"/>
    <w:rsid w:val="00745617"/>
    <w:rsid w:val="0074720B"/>
    <w:rsid w:val="00750442"/>
    <w:rsid w:val="007617C9"/>
    <w:rsid w:val="00762618"/>
    <w:rsid w:val="00762F6E"/>
    <w:rsid w:val="00764D32"/>
    <w:rsid w:val="00766470"/>
    <w:rsid w:val="00766ABD"/>
    <w:rsid w:val="007704DD"/>
    <w:rsid w:val="00772B56"/>
    <w:rsid w:val="00773A86"/>
    <w:rsid w:val="00780734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62FA"/>
    <w:rsid w:val="007B0216"/>
    <w:rsid w:val="007B2BEF"/>
    <w:rsid w:val="007B5A3B"/>
    <w:rsid w:val="007B6F7F"/>
    <w:rsid w:val="007C07C2"/>
    <w:rsid w:val="007E48D8"/>
    <w:rsid w:val="007F0F2E"/>
    <w:rsid w:val="007F6688"/>
    <w:rsid w:val="008024D8"/>
    <w:rsid w:val="00810A67"/>
    <w:rsid w:val="008113F7"/>
    <w:rsid w:val="008116AE"/>
    <w:rsid w:val="008144CF"/>
    <w:rsid w:val="008152BE"/>
    <w:rsid w:val="00816F13"/>
    <w:rsid w:val="008253B8"/>
    <w:rsid w:val="0082645E"/>
    <w:rsid w:val="00826AD4"/>
    <w:rsid w:val="0082748A"/>
    <w:rsid w:val="00827640"/>
    <w:rsid w:val="008320B4"/>
    <w:rsid w:val="0084157E"/>
    <w:rsid w:val="008442AD"/>
    <w:rsid w:val="00851C58"/>
    <w:rsid w:val="00852C5C"/>
    <w:rsid w:val="008536AB"/>
    <w:rsid w:val="00855A75"/>
    <w:rsid w:val="00861566"/>
    <w:rsid w:val="0087236D"/>
    <w:rsid w:val="008766FA"/>
    <w:rsid w:val="00877E67"/>
    <w:rsid w:val="0088507E"/>
    <w:rsid w:val="008856C0"/>
    <w:rsid w:val="00891AA6"/>
    <w:rsid w:val="00896FC8"/>
    <w:rsid w:val="008A2B67"/>
    <w:rsid w:val="008A5070"/>
    <w:rsid w:val="008A5BCF"/>
    <w:rsid w:val="008C3620"/>
    <w:rsid w:val="008C38E0"/>
    <w:rsid w:val="008C5A9C"/>
    <w:rsid w:val="008D118D"/>
    <w:rsid w:val="008E07DB"/>
    <w:rsid w:val="008E123C"/>
    <w:rsid w:val="008E7EA6"/>
    <w:rsid w:val="009022E0"/>
    <w:rsid w:val="009235E8"/>
    <w:rsid w:val="00924737"/>
    <w:rsid w:val="00925487"/>
    <w:rsid w:val="00930AF2"/>
    <w:rsid w:val="00931FBC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2EDD"/>
    <w:rsid w:val="009B0950"/>
    <w:rsid w:val="009B2DFA"/>
    <w:rsid w:val="009B326E"/>
    <w:rsid w:val="009C3FCD"/>
    <w:rsid w:val="009C47B6"/>
    <w:rsid w:val="009D0D05"/>
    <w:rsid w:val="009D24B6"/>
    <w:rsid w:val="009E1D2F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34CDA"/>
    <w:rsid w:val="00A51908"/>
    <w:rsid w:val="00A556DE"/>
    <w:rsid w:val="00A55A86"/>
    <w:rsid w:val="00A56D18"/>
    <w:rsid w:val="00A6053F"/>
    <w:rsid w:val="00A63DF4"/>
    <w:rsid w:val="00A75079"/>
    <w:rsid w:val="00A75AEC"/>
    <w:rsid w:val="00A83C44"/>
    <w:rsid w:val="00A8421C"/>
    <w:rsid w:val="00A85403"/>
    <w:rsid w:val="00A86C28"/>
    <w:rsid w:val="00A92D4D"/>
    <w:rsid w:val="00A92DB4"/>
    <w:rsid w:val="00A93C15"/>
    <w:rsid w:val="00A949AE"/>
    <w:rsid w:val="00AA37A9"/>
    <w:rsid w:val="00AA4EF0"/>
    <w:rsid w:val="00AB5175"/>
    <w:rsid w:val="00AB607C"/>
    <w:rsid w:val="00AB63BB"/>
    <w:rsid w:val="00AB67D0"/>
    <w:rsid w:val="00AC2CAB"/>
    <w:rsid w:val="00AD3931"/>
    <w:rsid w:val="00AE74AB"/>
    <w:rsid w:val="00B00305"/>
    <w:rsid w:val="00B031DB"/>
    <w:rsid w:val="00B045D5"/>
    <w:rsid w:val="00B051EC"/>
    <w:rsid w:val="00B125F0"/>
    <w:rsid w:val="00B13462"/>
    <w:rsid w:val="00B235DE"/>
    <w:rsid w:val="00B242CD"/>
    <w:rsid w:val="00B31384"/>
    <w:rsid w:val="00B31535"/>
    <w:rsid w:val="00B3333F"/>
    <w:rsid w:val="00B3464D"/>
    <w:rsid w:val="00B354FD"/>
    <w:rsid w:val="00B43CA4"/>
    <w:rsid w:val="00B4484F"/>
    <w:rsid w:val="00B45288"/>
    <w:rsid w:val="00B52D4A"/>
    <w:rsid w:val="00B54424"/>
    <w:rsid w:val="00B56069"/>
    <w:rsid w:val="00B608E6"/>
    <w:rsid w:val="00B6229D"/>
    <w:rsid w:val="00B6758C"/>
    <w:rsid w:val="00B729EE"/>
    <w:rsid w:val="00B73C22"/>
    <w:rsid w:val="00B75D57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3325"/>
    <w:rsid w:val="00B954D2"/>
    <w:rsid w:val="00B975E7"/>
    <w:rsid w:val="00BB0380"/>
    <w:rsid w:val="00BB0D2F"/>
    <w:rsid w:val="00BB250B"/>
    <w:rsid w:val="00BB2809"/>
    <w:rsid w:val="00BB34A4"/>
    <w:rsid w:val="00BC6301"/>
    <w:rsid w:val="00BD257E"/>
    <w:rsid w:val="00BD26FF"/>
    <w:rsid w:val="00BD351C"/>
    <w:rsid w:val="00BD3DF3"/>
    <w:rsid w:val="00BD564A"/>
    <w:rsid w:val="00BF0EE9"/>
    <w:rsid w:val="00C04237"/>
    <w:rsid w:val="00C050DB"/>
    <w:rsid w:val="00C12C08"/>
    <w:rsid w:val="00C153A3"/>
    <w:rsid w:val="00C162F8"/>
    <w:rsid w:val="00C17656"/>
    <w:rsid w:val="00C2152B"/>
    <w:rsid w:val="00C22135"/>
    <w:rsid w:val="00C26914"/>
    <w:rsid w:val="00C33A5C"/>
    <w:rsid w:val="00C40257"/>
    <w:rsid w:val="00C40AC0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53C"/>
    <w:rsid w:val="00D25B60"/>
    <w:rsid w:val="00D31FEE"/>
    <w:rsid w:val="00D3745C"/>
    <w:rsid w:val="00D40E15"/>
    <w:rsid w:val="00D43C7B"/>
    <w:rsid w:val="00D55976"/>
    <w:rsid w:val="00D56473"/>
    <w:rsid w:val="00D60272"/>
    <w:rsid w:val="00D63B79"/>
    <w:rsid w:val="00D63BCD"/>
    <w:rsid w:val="00D63F22"/>
    <w:rsid w:val="00D74805"/>
    <w:rsid w:val="00D76E91"/>
    <w:rsid w:val="00D86963"/>
    <w:rsid w:val="00D86E35"/>
    <w:rsid w:val="00D915C5"/>
    <w:rsid w:val="00D94CB2"/>
    <w:rsid w:val="00D9513D"/>
    <w:rsid w:val="00D97B4A"/>
    <w:rsid w:val="00DA1E7F"/>
    <w:rsid w:val="00DA53B9"/>
    <w:rsid w:val="00DB2019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E03496"/>
    <w:rsid w:val="00E04862"/>
    <w:rsid w:val="00E052D3"/>
    <w:rsid w:val="00E059D2"/>
    <w:rsid w:val="00E13AC7"/>
    <w:rsid w:val="00E143ED"/>
    <w:rsid w:val="00E154B6"/>
    <w:rsid w:val="00E21B10"/>
    <w:rsid w:val="00E2292A"/>
    <w:rsid w:val="00E24658"/>
    <w:rsid w:val="00E2512E"/>
    <w:rsid w:val="00E26C26"/>
    <w:rsid w:val="00E26EDD"/>
    <w:rsid w:val="00E33C41"/>
    <w:rsid w:val="00E340D1"/>
    <w:rsid w:val="00E41EC4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846A4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7631"/>
    <w:rsid w:val="00EB58E7"/>
    <w:rsid w:val="00EB6280"/>
    <w:rsid w:val="00EC41F2"/>
    <w:rsid w:val="00EC5651"/>
    <w:rsid w:val="00EC7E26"/>
    <w:rsid w:val="00ED304C"/>
    <w:rsid w:val="00ED3149"/>
    <w:rsid w:val="00EE6E81"/>
    <w:rsid w:val="00EF36C8"/>
    <w:rsid w:val="00EF5C7B"/>
    <w:rsid w:val="00F002F6"/>
    <w:rsid w:val="00F00A60"/>
    <w:rsid w:val="00F11E2B"/>
    <w:rsid w:val="00F17304"/>
    <w:rsid w:val="00F22C2D"/>
    <w:rsid w:val="00F35E68"/>
    <w:rsid w:val="00F54250"/>
    <w:rsid w:val="00F553DB"/>
    <w:rsid w:val="00F57E71"/>
    <w:rsid w:val="00F60121"/>
    <w:rsid w:val="00F6404B"/>
    <w:rsid w:val="00F66591"/>
    <w:rsid w:val="00F66F96"/>
    <w:rsid w:val="00F7568C"/>
    <w:rsid w:val="00F8496A"/>
    <w:rsid w:val="00F86448"/>
    <w:rsid w:val="00F91846"/>
    <w:rsid w:val="00F91C7B"/>
    <w:rsid w:val="00F93E6C"/>
    <w:rsid w:val="00FA0AFC"/>
    <w:rsid w:val="00FA19E1"/>
    <w:rsid w:val="00FA3A2F"/>
    <w:rsid w:val="00FB476F"/>
    <w:rsid w:val="00FC050B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gdyn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2948</Words>
  <Characters>19088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Agata Pszczolinska</cp:lastModifiedBy>
  <cp:revision>104</cp:revision>
  <cp:lastPrinted>2018-02-07T13:52:00Z</cp:lastPrinted>
  <dcterms:created xsi:type="dcterms:W3CDTF">2018-02-26T11:36:00Z</dcterms:created>
  <dcterms:modified xsi:type="dcterms:W3CDTF">2018-06-25T07:11:00Z</dcterms:modified>
</cp:coreProperties>
</file>