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F5596A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F5596A">
        <w:rPr>
          <w:rFonts w:ascii="Times New Roman" w:hAnsi="Times New Roman"/>
          <w:b/>
        </w:rPr>
        <w:t xml:space="preserve">Konkurs nr </w:t>
      </w:r>
      <w:r w:rsidR="006744E9">
        <w:rPr>
          <w:rFonts w:ascii="Times New Roman" w:hAnsi="Times New Roman"/>
          <w:b/>
        </w:rPr>
        <w:t>36</w:t>
      </w:r>
      <w:r w:rsidRPr="00F5596A">
        <w:rPr>
          <w:rFonts w:ascii="Times New Roman" w:hAnsi="Times New Roman"/>
          <w:b/>
        </w:rPr>
        <w:t>/2018</w:t>
      </w:r>
    </w:p>
    <w:p w:rsidR="00475F75" w:rsidRPr="00F5596A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F5596A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pielęgniarki 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E93D97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bookmarkStart w:id="0" w:name="_GoBack"/>
      <w:bookmarkEnd w:id="0"/>
      <w:r w:rsidR="002F16B7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D5" w:rsidRDefault="008C10D5" w:rsidP="00A8421C">
      <w:pPr>
        <w:spacing w:after="0" w:line="240" w:lineRule="auto"/>
      </w:pPr>
      <w:r>
        <w:separator/>
      </w:r>
    </w:p>
  </w:endnote>
  <w:endnote w:type="continuationSeparator" w:id="0">
    <w:p w:rsidR="008C10D5" w:rsidRDefault="008C10D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0B1361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D5" w:rsidRDefault="008C10D5" w:rsidP="00A8421C">
      <w:pPr>
        <w:spacing w:after="0" w:line="240" w:lineRule="auto"/>
      </w:pPr>
      <w:r>
        <w:separator/>
      </w:r>
    </w:p>
  </w:footnote>
  <w:footnote w:type="continuationSeparator" w:id="0">
    <w:p w:rsidR="008C10D5" w:rsidRDefault="008C10D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7F2A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0B136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2AE6" w:rsidRPr="007F2A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0B136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7F2A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30A66"/>
    <w:rsid w:val="0007788C"/>
    <w:rsid w:val="000A08B2"/>
    <w:rsid w:val="000A5AC9"/>
    <w:rsid w:val="000B1361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B6E96"/>
    <w:rsid w:val="002C5377"/>
    <w:rsid w:val="002D3D68"/>
    <w:rsid w:val="002D500A"/>
    <w:rsid w:val="002E0160"/>
    <w:rsid w:val="002F16B7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C5F9D"/>
    <w:rsid w:val="00406824"/>
    <w:rsid w:val="00422A5E"/>
    <w:rsid w:val="00435296"/>
    <w:rsid w:val="00437FF4"/>
    <w:rsid w:val="004576B1"/>
    <w:rsid w:val="004577E4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5934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716EE"/>
    <w:rsid w:val="006744E9"/>
    <w:rsid w:val="0068006D"/>
    <w:rsid w:val="006A1DD8"/>
    <w:rsid w:val="006B0F4D"/>
    <w:rsid w:val="006B3FF7"/>
    <w:rsid w:val="006C6A61"/>
    <w:rsid w:val="006E189B"/>
    <w:rsid w:val="006E24B4"/>
    <w:rsid w:val="006E7F37"/>
    <w:rsid w:val="006F0083"/>
    <w:rsid w:val="0071073F"/>
    <w:rsid w:val="00715D6A"/>
    <w:rsid w:val="0073317D"/>
    <w:rsid w:val="00744231"/>
    <w:rsid w:val="00744C80"/>
    <w:rsid w:val="00745617"/>
    <w:rsid w:val="00750442"/>
    <w:rsid w:val="00771138"/>
    <w:rsid w:val="00772E84"/>
    <w:rsid w:val="00780734"/>
    <w:rsid w:val="007B0216"/>
    <w:rsid w:val="007F2AE6"/>
    <w:rsid w:val="008152BE"/>
    <w:rsid w:val="008253B8"/>
    <w:rsid w:val="0082748A"/>
    <w:rsid w:val="00843D3D"/>
    <w:rsid w:val="008442AD"/>
    <w:rsid w:val="00873731"/>
    <w:rsid w:val="008766FA"/>
    <w:rsid w:val="008A5BCF"/>
    <w:rsid w:val="008C10D5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559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5AEC"/>
    <w:rsid w:val="00A8421C"/>
    <w:rsid w:val="00A85403"/>
    <w:rsid w:val="00A92DB4"/>
    <w:rsid w:val="00AA37A9"/>
    <w:rsid w:val="00AD3931"/>
    <w:rsid w:val="00AE74AB"/>
    <w:rsid w:val="00AF2E9E"/>
    <w:rsid w:val="00B00305"/>
    <w:rsid w:val="00B031DB"/>
    <w:rsid w:val="00B04C1E"/>
    <w:rsid w:val="00B07BDE"/>
    <w:rsid w:val="00B233FD"/>
    <w:rsid w:val="00B313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1573"/>
    <w:rsid w:val="00CA363E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6962"/>
    <w:rsid w:val="00E56BBB"/>
    <w:rsid w:val="00E56C21"/>
    <w:rsid w:val="00E84676"/>
    <w:rsid w:val="00E9243B"/>
    <w:rsid w:val="00E93D97"/>
    <w:rsid w:val="00EA0862"/>
    <w:rsid w:val="00EA2B9F"/>
    <w:rsid w:val="00EB58E7"/>
    <w:rsid w:val="00ED3149"/>
    <w:rsid w:val="00EE6BA9"/>
    <w:rsid w:val="00EE6DB6"/>
    <w:rsid w:val="00F05BCA"/>
    <w:rsid w:val="00F11E2B"/>
    <w:rsid w:val="00F22C2D"/>
    <w:rsid w:val="00F5596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Admin</cp:lastModifiedBy>
  <cp:revision>3</cp:revision>
  <cp:lastPrinted>2017-11-28T14:14:00Z</cp:lastPrinted>
  <dcterms:created xsi:type="dcterms:W3CDTF">2018-06-05T17:55:00Z</dcterms:created>
  <dcterms:modified xsi:type="dcterms:W3CDTF">2018-06-05T17:56:00Z</dcterms:modified>
</cp:coreProperties>
</file>