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5C" w:rsidRPr="00A44E4E" w:rsidRDefault="0006225C" w:rsidP="00BB562E">
      <w:pPr>
        <w:pStyle w:val="Tekstpodstawowywcity"/>
        <w:ind w:left="0"/>
        <w:rPr>
          <w:rFonts w:ascii="Times New Roman" w:hAnsi="Times New Roman"/>
          <w:b/>
          <w:sz w:val="21"/>
          <w:szCs w:val="21"/>
        </w:rPr>
      </w:pPr>
      <w:r w:rsidRPr="00A44E4E">
        <w:rPr>
          <w:rFonts w:ascii="Times New Roman" w:hAnsi="Times New Roman"/>
          <w:b/>
          <w:sz w:val="21"/>
          <w:szCs w:val="21"/>
        </w:rPr>
        <w:t>Konkurs nr</w:t>
      </w:r>
      <w:bookmarkStart w:id="0" w:name="_GoBack"/>
      <w:bookmarkEnd w:id="0"/>
      <w:r w:rsidR="001E7A90">
        <w:rPr>
          <w:rFonts w:ascii="Times New Roman" w:hAnsi="Times New Roman"/>
          <w:b/>
          <w:sz w:val="21"/>
          <w:szCs w:val="21"/>
        </w:rPr>
        <w:t xml:space="preserve"> 37</w:t>
      </w:r>
      <w:r w:rsidRPr="00A44E4E">
        <w:rPr>
          <w:rFonts w:ascii="Times New Roman" w:hAnsi="Times New Roman"/>
          <w:b/>
          <w:sz w:val="21"/>
          <w:szCs w:val="21"/>
        </w:rPr>
        <w:t>/2018</w:t>
      </w:r>
    </w:p>
    <w:p w:rsidR="0006225C" w:rsidRPr="00A44E4E" w:rsidRDefault="0006225C" w:rsidP="000C6D05">
      <w:pPr>
        <w:pStyle w:val="Tekstpodstawowywcity"/>
        <w:ind w:left="0"/>
        <w:jc w:val="right"/>
        <w:rPr>
          <w:rFonts w:ascii="Times New Roman" w:hAnsi="Times New Roman"/>
          <w:b/>
          <w:sz w:val="21"/>
          <w:szCs w:val="21"/>
          <w:shd w:val="clear" w:color="auto" w:fill="FFFFFF"/>
        </w:rPr>
      </w:pPr>
      <w:r w:rsidRPr="00A44E4E">
        <w:rPr>
          <w:rFonts w:ascii="Times New Roman" w:hAnsi="Times New Roman"/>
          <w:b/>
          <w:sz w:val="21"/>
          <w:szCs w:val="21"/>
          <w:shd w:val="clear" w:color="auto" w:fill="FFFFFF"/>
        </w:rPr>
        <w:t>Załącznik nr 2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06225C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(podać daty </w:t>
            </w:r>
            <w:proofErr w:type="spellStart"/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od–do</w:t>
            </w:r>
            <w:proofErr w:type="spellEnd"/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A44E4E" w:rsidRDefault="0006225C" w:rsidP="0040254E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Cs/>
                <w:sz w:val="20"/>
                <w:szCs w:val="20"/>
              </w:rPr>
              <w:t xml:space="preserve">doświadczenie w pracy w zawodzie lekarza </w:t>
            </w:r>
          </w:p>
        </w:tc>
      </w:tr>
      <w:tr w:rsidR="0006225C" w:rsidRPr="00A44E4E" w:rsidTr="00A44E4E">
        <w:trPr>
          <w:trHeight w:val="2666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06225C" w:rsidRPr="00A44E4E" w:rsidRDefault="0006225C" w:rsidP="000C6D05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:rsidR="0006225C" w:rsidRPr="00A44E4E" w:rsidRDefault="0006225C" w:rsidP="000C6D05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:rsidR="0006225C" w:rsidRPr="00A44E4E" w:rsidRDefault="0006225C" w:rsidP="00A44E4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06225C" w:rsidRPr="00A44E4E" w:rsidRDefault="0006225C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1"/>
          <w:szCs w:val="21"/>
        </w:rPr>
      </w:pPr>
      <w:r w:rsidRPr="00A44E4E">
        <w:rPr>
          <w:rFonts w:ascii="Times New Roman" w:hAnsi="Times New Roman"/>
          <w:color w:val="000000"/>
          <w:sz w:val="21"/>
          <w:szCs w:val="21"/>
        </w:rPr>
        <w:t>.........................................................</w:t>
      </w:r>
      <w:r w:rsidR="00A44E4E">
        <w:rPr>
          <w:rFonts w:ascii="Times New Roman" w:hAnsi="Times New Roman"/>
          <w:color w:val="000000"/>
          <w:sz w:val="21"/>
          <w:szCs w:val="21"/>
        </w:rPr>
        <w:t>.....................</w:t>
      </w:r>
    </w:p>
    <w:p w:rsidR="0006225C" w:rsidRPr="00A44E4E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</w:p>
    <w:sectPr w:rsidR="0006225C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1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Default="0006225C" w:rsidP="001C79B9">
    <w:pPr>
      <w:pStyle w:val="Stopka"/>
      <w:rPr>
        <w:b/>
        <w:noProof/>
        <w:lang w:eastAsia="pl-PL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 xml:space="preserve">2 881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1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7F096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F0965" w:rsidRPr="007F096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7F096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421C"/>
    <w:rsid w:val="00007BAF"/>
    <w:rsid w:val="000109AF"/>
    <w:rsid w:val="00012614"/>
    <w:rsid w:val="00030A66"/>
    <w:rsid w:val="0006225C"/>
    <w:rsid w:val="0007788C"/>
    <w:rsid w:val="00091A89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44F19"/>
    <w:rsid w:val="00150A1C"/>
    <w:rsid w:val="001706D1"/>
    <w:rsid w:val="001800AA"/>
    <w:rsid w:val="001873C5"/>
    <w:rsid w:val="00192A04"/>
    <w:rsid w:val="001C79B9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4BD5"/>
    <w:rsid w:val="003B02EC"/>
    <w:rsid w:val="003C08C8"/>
    <w:rsid w:val="003F5744"/>
    <w:rsid w:val="0040254E"/>
    <w:rsid w:val="00406824"/>
    <w:rsid w:val="00422A5E"/>
    <w:rsid w:val="00435296"/>
    <w:rsid w:val="00437FF4"/>
    <w:rsid w:val="004576B1"/>
    <w:rsid w:val="004577E4"/>
    <w:rsid w:val="0049000D"/>
    <w:rsid w:val="004A68C9"/>
    <w:rsid w:val="004C4531"/>
    <w:rsid w:val="004D2377"/>
    <w:rsid w:val="004E269D"/>
    <w:rsid w:val="004E3B95"/>
    <w:rsid w:val="004F0BB6"/>
    <w:rsid w:val="00501E92"/>
    <w:rsid w:val="00507BED"/>
    <w:rsid w:val="00516728"/>
    <w:rsid w:val="00517553"/>
    <w:rsid w:val="00542B3E"/>
    <w:rsid w:val="00561528"/>
    <w:rsid w:val="00584189"/>
    <w:rsid w:val="005A3DF9"/>
    <w:rsid w:val="005D16F3"/>
    <w:rsid w:val="005D34FA"/>
    <w:rsid w:val="005E06BA"/>
    <w:rsid w:val="00620AA3"/>
    <w:rsid w:val="00627AE5"/>
    <w:rsid w:val="006716EE"/>
    <w:rsid w:val="0068006D"/>
    <w:rsid w:val="00691EDD"/>
    <w:rsid w:val="006A1DD8"/>
    <w:rsid w:val="006B3FF7"/>
    <w:rsid w:val="006C6A61"/>
    <w:rsid w:val="006E189B"/>
    <w:rsid w:val="006E24B4"/>
    <w:rsid w:val="006E7F37"/>
    <w:rsid w:val="006F0083"/>
    <w:rsid w:val="0070408F"/>
    <w:rsid w:val="0071073F"/>
    <w:rsid w:val="00715D6A"/>
    <w:rsid w:val="0073317D"/>
    <w:rsid w:val="00745617"/>
    <w:rsid w:val="00750442"/>
    <w:rsid w:val="00771138"/>
    <w:rsid w:val="00772E84"/>
    <w:rsid w:val="00780734"/>
    <w:rsid w:val="007B0216"/>
    <w:rsid w:val="007E1747"/>
    <w:rsid w:val="007F0965"/>
    <w:rsid w:val="008152BE"/>
    <w:rsid w:val="0081635F"/>
    <w:rsid w:val="008253B8"/>
    <w:rsid w:val="0082748A"/>
    <w:rsid w:val="008442AD"/>
    <w:rsid w:val="00873731"/>
    <w:rsid w:val="008766FA"/>
    <w:rsid w:val="008A5BCF"/>
    <w:rsid w:val="008D7EF5"/>
    <w:rsid w:val="008E7EA6"/>
    <w:rsid w:val="009100CC"/>
    <w:rsid w:val="00925487"/>
    <w:rsid w:val="00930AF2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A017F9"/>
    <w:rsid w:val="00A02BE1"/>
    <w:rsid w:val="00A06C61"/>
    <w:rsid w:val="00A44E4E"/>
    <w:rsid w:val="00A51908"/>
    <w:rsid w:val="00A51C9A"/>
    <w:rsid w:val="00A75AEC"/>
    <w:rsid w:val="00A8421C"/>
    <w:rsid w:val="00A85403"/>
    <w:rsid w:val="00A92DB4"/>
    <w:rsid w:val="00AA37A9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81B0D"/>
    <w:rsid w:val="00B8461D"/>
    <w:rsid w:val="00B90AE7"/>
    <w:rsid w:val="00B96837"/>
    <w:rsid w:val="00B9705F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7AF1"/>
    <w:rsid w:val="00D55976"/>
    <w:rsid w:val="00D60272"/>
    <w:rsid w:val="00D74BDF"/>
    <w:rsid w:val="00D93188"/>
    <w:rsid w:val="00D97B4A"/>
    <w:rsid w:val="00DA53B9"/>
    <w:rsid w:val="00DB751E"/>
    <w:rsid w:val="00DC09BF"/>
    <w:rsid w:val="00DC3CE3"/>
    <w:rsid w:val="00DD2A87"/>
    <w:rsid w:val="00DF5F66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A06"/>
    <w:rsid w:val="00F22C2D"/>
    <w:rsid w:val="00F60121"/>
    <w:rsid w:val="00F66F96"/>
    <w:rsid w:val="00F8496A"/>
    <w:rsid w:val="00F91C7B"/>
    <w:rsid w:val="00FA3A2F"/>
    <w:rsid w:val="00FC5ADA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Agata Pszczolinska</cp:lastModifiedBy>
  <cp:revision>7</cp:revision>
  <cp:lastPrinted>2018-06-21T07:50:00Z</cp:lastPrinted>
  <dcterms:created xsi:type="dcterms:W3CDTF">2018-02-26T12:18:00Z</dcterms:created>
  <dcterms:modified xsi:type="dcterms:W3CDTF">2018-06-21T07:50:00Z</dcterms:modified>
</cp:coreProperties>
</file>