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bookmarkStart w:id="0" w:name="_GoBack"/>
      <w:bookmarkEnd w:id="0"/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6618C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 xml:space="preserve">nr </w:t>
      </w:r>
      <w:r w:rsidR="00AC1894">
        <w:rPr>
          <w:rFonts w:ascii="Times New Roman" w:hAnsi="Times New Roman"/>
          <w:b/>
          <w:sz w:val="28"/>
          <w:szCs w:val="28"/>
        </w:rPr>
        <w:t>40</w:t>
      </w:r>
      <w:r w:rsidRPr="0036618C">
        <w:rPr>
          <w:rFonts w:ascii="Times New Roman" w:hAnsi="Times New Roman"/>
          <w:b/>
          <w:sz w:val="28"/>
          <w:szCs w:val="28"/>
        </w:rPr>
        <w:t>/2018</w:t>
      </w: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36618C" w:rsidRDefault="007D2AB1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  <w:t>Ogłoszenie z dnia 06</w:t>
      </w:r>
      <w:r w:rsidR="00473CE3">
        <w:rPr>
          <w:rFonts w:ascii="Times New Roman" w:hAnsi="Times New Roman"/>
          <w:b/>
          <w:spacing w:val="20"/>
          <w:sz w:val="28"/>
          <w:szCs w:val="28"/>
        </w:rPr>
        <w:t>.</w:t>
      </w:r>
      <w:r>
        <w:rPr>
          <w:rFonts w:ascii="Times New Roman" w:hAnsi="Times New Roman"/>
          <w:b/>
          <w:spacing w:val="20"/>
          <w:sz w:val="28"/>
          <w:szCs w:val="28"/>
        </w:rPr>
        <w:t>07</w:t>
      </w:r>
      <w:r w:rsidR="00A556DE" w:rsidRPr="0036618C">
        <w:rPr>
          <w:rFonts w:ascii="Times New Roman" w:hAnsi="Times New Roman"/>
          <w:b/>
          <w:spacing w:val="20"/>
          <w:sz w:val="28"/>
          <w:szCs w:val="28"/>
        </w:rPr>
        <w:t>.2018 r.</w:t>
      </w:r>
      <w:r w:rsidR="00A556DE" w:rsidRPr="0036618C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A556DE" w:rsidRPr="0036618C" w:rsidRDefault="00A556DE" w:rsidP="00C65AE8">
      <w:pPr>
        <w:spacing w:after="0" w:line="100" w:lineRule="atLeast"/>
        <w:jc w:val="center"/>
      </w:pP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A556DE" w:rsidRPr="0036618C" w:rsidRDefault="00A556DE" w:rsidP="0013428C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A556DE" w:rsidRPr="0036618C" w:rsidRDefault="00A556DE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6618C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A556DE" w:rsidRPr="0036618C" w:rsidRDefault="00A556DE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6618C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A556DE" w:rsidRPr="0036618C" w:rsidRDefault="00A556DE" w:rsidP="00710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18C">
        <w:rPr>
          <w:rFonts w:ascii="Times New Roman" w:hAnsi="Times New Roman"/>
          <w:b/>
          <w:sz w:val="24"/>
          <w:szCs w:val="24"/>
        </w:rPr>
        <w:t>UL. POWSTANIA STYCZNIOWEGO 1, GDYNIA</w:t>
      </w:r>
    </w:p>
    <w:p w:rsidR="00A556DE" w:rsidRPr="0036618C" w:rsidRDefault="00A556DE" w:rsidP="007107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18C">
        <w:rPr>
          <w:rFonts w:ascii="Times New Roman" w:hAnsi="Times New Roman"/>
          <w:b/>
          <w:sz w:val="24"/>
          <w:szCs w:val="24"/>
        </w:rPr>
        <w:t>SZPITAL MORSKI IM. PCK</w:t>
      </w: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UDZIELAJĄCY ZAMÓWIENIA:</w:t>
      </w: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36618C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36618C">
        <w:rPr>
          <w:rFonts w:ascii="Times New Roman" w:hAnsi="Times New Roman"/>
          <w:b/>
          <w:sz w:val="28"/>
          <w:szCs w:val="28"/>
        </w:rPr>
        <w:br/>
        <w:t>NIP: 586-22-86-770;   REGON 190141612</w:t>
      </w: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</w:pPr>
      <w:r w:rsidRPr="0036618C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36618C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36618C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316DA0" w:rsidRPr="0036618C" w:rsidRDefault="00316DA0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316DA0" w:rsidRPr="0036618C" w:rsidRDefault="00316DA0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316DA0" w:rsidRPr="0036618C" w:rsidRDefault="00316DA0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556DE" w:rsidRPr="0036618C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  <w:b/>
          <w:bCs/>
        </w:rPr>
        <w:t>Załączniki:</w:t>
      </w:r>
    </w:p>
    <w:p w:rsidR="00A556DE" w:rsidRPr="0036618C" w:rsidRDefault="00A556DE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</w:rPr>
        <w:t>Formularz ofertowo-cenowy (Załącznik nr 1)</w:t>
      </w:r>
      <w:r w:rsidR="00F66591">
        <w:rPr>
          <w:rFonts w:ascii="Times New Roman" w:hAnsi="Times New Roman"/>
        </w:rPr>
        <w:t>;</w:t>
      </w:r>
    </w:p>
    <w:p w:rsidR="00A556DE" w:rsidRPr="0036618C" w:rsidRDefault="00A556DE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</w:rPr>
        <w:t>Informacja o kwalifikacjach zawodowych (Załącznik nr 2)</w:t>
      </w:r>
      <w:r w:rsidR="00F66591">
        <w:rPr>
          <w:rFonts w:ascii="Times New Roman" w:hAnsi="Times New Roman"/>
        </w:rPr>
        <w:t>;</w:t>
      </w:r>
    </w:p>
    <w:p w:rsidR="00A556DE" w:rsidRPr="0036618C" w:rsidRDefault="00761E86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Wzór</w:t>
      </w:r>
      <w:r w:rsidR="00A556DE" w:rsidRPr="0036618C">
        <w:rPr>
          <w:rFonts w:ascii="Times New Roman" w:hAnsi="Times New Roman"/>
        </w:rPr>
        <w:t xml:space="preserve"> umów (Załącznik nr </w:t>
      </w:r>
      <w:r w:rsidR="00F66591">
        <w:rPr>
          <w:rFonts w:ascii="Times New Roman" w:hAnsi="Times New Roman"/>
        </w:rPr>
        <w:t>3</w:t>
      </w:r>
      <w:r w:rsidR="003078CE">
        <w:rPr>
          <w:rFonts w:ascii="Times New Roman" w:hAnsi="Times New Roman"/>
        </w:rPr>
        <w:t>)</w:t>
      </w:r>
      <w:r w:rsidR="00F66591">
        <w:rPr>
          <w:rFonts w:ascii="Times New Roman" w:hAnsi="Times New Roman"/>
        </w:rPr>
        <w:t>.</w:t>
      </w:r>
    </w:p>
    <w:p w:rsidR="00A556DE" w:rsidRPr="0036618C" w:rsidRDefault="00A556DE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</w:rPr>
        <w:tab/>
      </w:r>
    </w:p>
    <w:p w:rsidR="00A556DE" w:rsidRPr="0036618C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A556DE" w:rsidRPr="0036618C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A556DE" w:rsidRPr="0036618C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 w:rsidRPr="0036618C">
        <w:rPr>
          <w:rFonts w:ascii="Times New Roman" w:hAnsi="Times New Roman"/>
          <w:b/>
        </w:rPr>
        <w:t xml:space="preserve">Gdynia, </w:t>
      </w:r>
      <w:r w:rsidR="00E1453C">
        <w:rPr>
          <w:rFonts w:ascii="Times New Roman" w:hAnsi="Times New Roman"/>
          <w:b/>
        </w:rPr>
        <w:t>06</w:t>
      </w:r>
      <w:r w:rsidR="007D2AB1">
        <w:rPr>
          <w:rFonts w:ascii="Times New Roman" w:hAnsi="Times New Roman"/>
          <w:b/>
        </w:rPr>
        <w:t xml:space="preserve"> lipiec</w:t>
      </w:r>
      <w:r w:rsidR="003C2670">
        <w:rPr>
          <w:rFonts w:ascii="Times New Roman" w:hAnsi="Times New Roman"/>
          <w:b/>
        </w:rPr>
        <w:t xml:space="preserve"> </w:t>
      </w:r>
      <w:r w:rsidRPr="0036618C">
        <w:rPr>
          <w:rFonts w:ascii="Times New Roman" w:hAnsi="Times New Roman"/>
          <w:b/>
        </w:rPr>
        <w:t>2018</w:t>
      </w:r>
      <w:r w:rsidR="004676D9">
        <w:rPr>
          <w:rFonts w:ascii="Times New Roman" w:hAnsi="Times New Roman"/>
          <w:b/>
        </w:rPr>
        <w:t xml:space="preserve"> r. </w:t>
      </w:r>
    </w:p>
    <w:p w:rsidR="00A556DE" w:rsidRPr="0036618C" w:rsidRDefault="00A556DE" w:rsidP="00C65AE8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A556DE" w:rsidRPr="0036618C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6618C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81-519 Gdynia</w:t>
      </w:r>
    </w:p>
    <w:p w:rsidR="00A556DE" w:rsidRPr="0036618C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6618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A556DE" w:rsidRPr="0036618C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A556DE" w:rsidRPr="0036618C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Art. 26 ust. 1 i 3 ustawy z dnia 15 kwietnia 2011r. o działalności leczniczej (t.j. </w:t>
      </w:r>
      <w:r w:rsidR="00316DA0" w:rsidRPr="0036618C">
        <w:rPr>
          <w:rFonts w:ascii="Times New Roman" w:hAnsi="Times New Roman"/>
          <w:sz w:val="20"/>
          <w:szCs w:val="20"/>
        </w:rPr>
        <w:t>Dz.U. 2018 poz. 160</w:t>
      </w:r>
      <w:r w:rsidR="002F21FD"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 xml:space="preserve">) 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:rsidR="00A556DE" w:rsidRPr="0036618C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556DE" w:rsidRPr="00FB476F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Przedmiotem konkursu jest udzielanie świ</w:t>
      </w:r>
      <w:r w:rsidR="00632302">
        <w:rPr>
          <w:rFonts w:ascii="Times New Roman" w:hAnsi="Times New Roman"/>
          <w:sz w:val="20"/>
          <w:szCs w:val="20"/>
        </w:rPr>
        <w:t>adczeń zdrowotnych przez lekarza</w:t>
      </w:r>
      <w:r w:rsidRPr="0036618C">
        <w:rPr>
          <w:rFonts w:ascii="Times New Roman" w:hAnsi="Times New Roman"/>
          <w:sz w:val="20"/>
          <w:szCs w:val="20"/>
        </w:rPr>
        <w:t xml:space="preserve"> dla Spółki </w:t>
      </w:r>
      <w:r w:rsidRPr="0036618C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6618C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6618C">
        <w:rPr>
          <w:rFonts w:ascii="Times New Roman" w:hAnsi="Times New Roman"/>
          <w:sz w:val="20"/>
          <w:szCs w:val="20"/>
        </w:rPr>
        <w:t xml:space="preserve">w lokalizacji przy ul. Powstania Styczniowego 1, Gdynia - Szpital Morski im. PCK </w:t>
      </w:r>
      <w:r w:rsidRPr="0036618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6618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="00FF3992">
        <w:rPr>
          <w:rFonts w:ascii="Times New Roman" w:hAnsi="Times New Roman"/>
          <w:sz w:val="20"/>
          <w:szCs w:val="20"/>
        </w:rPr>
        <w:t>w następującym zakresie</w:t>
      </w:r>
      <w:r w:rsidRPr="0036618C">
        <w:rPr>
          <w:rFonts w:ascii="Times New Roman" w:hAnsi="Times New Roman"/>
          <w:sz w:val="20"/>
          <w:szCs w:val="20"/>
        </w:rPr>
        <w:t xml:space="preserve">: </w:t>
      </w:r>
    </w:p>
    <w:p w:rsidR="00AC1894" w:rsidRDefault="00AC1894" w:rsidP="00AC189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0145C" w:rsidRPr="00B5517A" w:rsidRDefault="00D0145C" w:rsidP="00D0145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5517A">
        <w:rPr>
          <w:rFonts w:ascii="Times New Roman" w:hAnsi="Times New Roman"/>
          <w:bCs/>
          <w:sz w:val="20"/>
          <w:szCs w:val="20"/>
          <w:u w:val="single"/>
        </w:rPr>
        <w:t>III.1. Świadczenie usług medycznych w ramach kontraktu lekarskiego w Oddziale Ginekologiczno-Położniczym w pełnym zakresie tj.: ordynacja, dyżury lekarskie, wykonywan</w:t>
      </w:r>
      <w:r w:rsidR="00FF3992">
        <w:rPr>
          <w:rFonts w:ascii="Times New Roman" w:hAnsi="Times New Roman"/>
          <w:bCs/>
          <w:sz w:val="20"/>
          <w:szCs w:val="20"/>
          <w:u w:val="single"/>
        </w:rPr>
        <w:t>ie zabiegów ginekologicznych</w:t>
      </w:r>
      <w:r w:rsidR="00C97461">
        <w:rPr>
          <w:rFonts w:ascii="Times New Roman" w:hAnsi="Times New Roman"/>
          <w:bCs/>
          <w:sz w:val="20"/>
          <w:szCs w:val="20"/>
          <w:u w:val="single"/>
        </w:rPr>
        <w:t xml:space="preserve"> wraz                               z kierowaniem O</w:t>
      </w:r>
      <w:r w:rsidRPr="00B5517A">
        <w:rPr>
          <w:rFonts w:ascii="Times New Roman" w:hAnsi="Times New Roman"/>
          <w:bCs/>
          <w:sz w:val="20"/>
          <w:szCs w:val="20"/>
          <w:u w:val="single"/>
        </w:rPr>
        <w:t>ddziałem</w:t>
      </w:r>
      <w:r w:rsidR="00C97461">
        <w:rPr>
          <w:rFonts w:ascii="Times New Roman" w:hAnsi="Times New Roman"/>
          <w:bCs/>
          <w:sz w:val="20"/>
          <w:szCs w:val="20"/>
          <w:u w:val="single"/>
        </w:rPr>
        <w:t xml:space="preserve"> Ginekologiczno - Położniczym</w:t>
      </w:r>
      <w:r w:rsidRPr="00B5517A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</w:p>
    <w:p w:rsidR="00D0145C" w:rsidRPr="001B6EF6" w:rsidRDefault="00D0145C" w:rsidP="00AC189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C1894" w:rsidRPr="001B6EF6" w:rsidRDefault="00AC1894" w:rsidP="00AC189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B6EF6">
        <w:rPr>
          <w:rFonts w:ascii="Times New Roman" w:hAnsi="Times New Roman"/>
          <w:bCs/>
          <w:sz w:val="20"/>
          <w:szCs w:val="20"/>
        </w:rPr>
        <w:t>Przedmiotem konkursu jest udzielanie świadczeń zdrowotnych przez lekarza w Oddziale Ginekologiczno-Położniczym w lokalizacji w Gdyni przy ul. Powstania Styczniowego 1 zgodnie z harmonogramem ustalonym przez Udzielającego zamówienia</w:t>
      </w:r>
      <w:r w:rsidR="003F1E68">
        <w:rPr>
          <w:rFonts w:ascii="Times New Roman" w:hAnsi="Times New Roman"/>
          <w:bCs/>
          <w:sz w:val="20"/>
          <w:szCs w:val="20"/>
        </w:rPr>
        <w:t xml:space="preserve"> wraz z kierowaniem Oddziałem Ginekologiczno - Położniczym</w:t>
      </w:r>
      <w:r w:rsidRPr="001B6EF6">
        <w:rPr>
          <w:rFonts w:ascii="Times New Roman" w:hAnsi="Times New Roman"/>
          <w:bCs/>
          <w:sz w:val="20"/>
          <w:szCs w:val="20"/>
        </w:rPr>
        <w:t>.</w:t>
      </w:r>
    </w:p>
    <w:p w:rsidR="00D0145C" w:rsidRPr="001B6EF6" w:rsidRDefault="00AC1894" w:rsidP="00AC189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B6EF6">
        <w:rPr>
          <w:rFonts w:ascii="Times New Roman" w:hAnsi="Times New Roman"/>
          <w:bCs/>
          <w:sz w:val="20"/>
          <w:szCs w:val="20"/>
        </w:rPr>
        <w:t>Udzielający zamówienia preferuje udzielenie zamówienia jednemu lekarzowi</w:t>
      </w:r>
      <w:r w:rsidR="0007184E">
        <w:rPr>
          <w:rFonts w:ascii="Times New Roman" w:hAnsi="Times New Roman"/>
          <w:bCs/>
          <w:sz w:val="20"/>
          <w:szCs w:val="20"/>
        </w:rPr>
        <w:t xml:space="preserve"> o dyspozycji minimum</w:t>
      </w:r>
      <w:r w:rsidR="00D0145C" w:rsidRPr="001B6EF6">
        <w:rPr>
          <w:rFonts w:ascii="Times New Roman" w:hAnsi="Times New Roman"/>
          <w:bCs/>
          <w:sz w:val="20"/>
          <w:szCs w:val="20"/>
        </w:rPr>
        <w:t xml:space="preserve"> w ilości 160 h w ramach ordynacji, </w:t>
      </w:r>
      <w:r w:rsidR="003F1E68">
        <w:rPr>
          <w:rFonts w:ascii="Times New Roman" w:hAnsi="Times New Roman"/>
          <w:bCs/>
          <w:sz w:val="20"/>
          <w:szCs w:val="20"/>
        </w:rPr>
        <w:t xml:space="preserve">około </w:t>
      </w:r>
      <w:r w:rsidR="00D0145C" w:rsidRPr="001B6EF6">
        <w:rPr>
          <w:rFonts w:ascii="Times New Roman" w:hAnsi="Times New Roman"/>
          <w:bCs/>
          <w:sz w:val="20"/>
          <w:szCs w:val="20"/>
        </w:rPr>
        <w:t xml:space="preserve">70 godzin </w:t>
      </w:r>
      <w:r w:rsidR="00C96E4F">
        <w:rPr>
          <w:rFonts w:ascii="Times New Roman" w:hAnsi="Times New Roman"/>
          <w:bCs/>
          <w:sz w:val="20"/>
          <w:szCs w:val="20"/>
        </w:rPr>
        <w:t>dyżurów lekarskich</w:t>
      </w:r>
      <w:r w:rsidR="0007184E">
        <w:rPr>
          <w:rFonts w:ascii="Times New Roman" w:hAnsi="Times New Roman"/>
          <w:bCs/>
          <w:sz w:val="20"/>
          <w:szCs w:val="20"/>
        </w:rPr>
        <w:t>, a także dyspozycyjności przeznaczonej na wykonywanie zabiegów z zakresu ginekoligii</w:t>
      </w:r>
      <w:r w:rsidR="00D0145C" w:rsidRPr="001B6EF6">
        <w:rPr>
          <w:rFonts w:ascii="Times New Roman" w:hAnsi="Times New Roman"/>
          <w:bCs/>
          <w:sz w:val="20"/>
          <w:szCs w:val="20"/>
        </w:rPr>
        <w:t xml:space="preserve">. </w:t>
      </w:r>
      <w:r w:rsidRPr="001B6EF6">
        <w:rPr>
          <w:rFonts w:ascii="Times New Roman" w:hAnsi="Times New Roman"/>
          <w:bCs/>
          <w:sz w:val="20"/>
          <w:szCs w:val="20"/>
        </w:rPr>
        <w:t xml:space="preserve"> </w:t>
      </w:r>
    </w:p>
    <w:p w:rsidR="00D0145C" w:rsidRPr="001B6EF6" w:rsidRDefault="00D0145C" w:rsidP="00AC189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C1894" w:rsidRPr="001B6EF6" w:rsidRDefault="00AC1894" w:rsidP="00AC189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B6EF6">
        <w:rPr>
          <w:rFonts w:ascii="Times New Roman" w:hAnsi="Times New Roman"/>
          <w:bCs/>
          <w:sz w:val="20"/>
          <w:szCs w:val="20"/>
        </w:rPr>
        <w:t>Szczegółowy zakres obowiązków lekarza wskazany jest w projekcie umo</w:t>
      </w:r>
      <w:r w:rsidR="0072002C" w:rsidRPr="001B6EF6">
        <w:rPr>
          <w:rFonts w:ascii="Times New Roman" w:hAnsi="Times New Roman"/>
          <w:bCs/>
          <w:sz w:val="20"/>
          <w:szCs w:val="20"/>
        </w:rPr>
        <w:t xml:space="preserve">wy, stanowiącej Załącznik nr 3 </w:t>
      </w:r>
      <w:r w:rsidRPr="001B6EF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C1894" w:rsidRPr="001B6EF6" w:rsidRDefault="00AC1894" w:rsidP="00AC189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B6EF6">
        <w:rPr>
          <w:rFonts w:ascii="Times New Roman" w:hAnsi="Times New Roman"/>
          <w:bCs/>
          <w:sz w:val="20"/>
          <w:szCs w:val="20"/>
        </w:rPr>
        <w:t>Umowa zostanie zawarta na okres do dnia 31.07.2019 r., począwszy od dnia 01.08.2018 roku  po prawomocnym rozstrzygnięciu konkursu</w:t>
      </w:r>
      <w:r w:rsidR="003F1E68">
        <w:rPr>
          <w:rFonts w:ascii="Times New Roman" w:hAnsi="Times New Roman"/>
          <w:bCs/>
          <w:sz w:val="20"/>
          <w:szCs w:val="20"/>
        </w:rPr>
        <w:t>, nie wcześniej jednak niż od dnia 01.08.2018r</w:t>
      </w:r>
      <w:r w:rsidRPr="001B6EF6">
        <w:rPr>
          <w:rFonts w:ascii="Times New Roman" w:hAnsi="Times New Roman"/>
          <w:bCs/>
          <w:sz w:val="20"/>
          <w:szCs w:val="20"/>
        </w:rPr>
        <w:t>.</w:t>
      </w:r>
    </w:p>
    <w:p w:rsidR="00AC1894" w:rsidRDefault="00AC1894" w:rsidP="00AC189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B6EF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556DE" w:rsidRPr="0036618C" w:rsidRDefault="00A556DE" w:rsidP="002051A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556DE" w:rsidRPr="0036618C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A556DE" w:rsidRPr="0036618C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556DE" w:rsidRPr="0036618C" w:rsidRDefault="00A556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36618C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:rsidR="00A556DE" w:rsidRPr="0036618C" w:rsidRDefault="00A556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są uprawnione do udzielania świadczeń zdrowotnych </w:t>
      </w:r>
      <w:r w:rsidR="00A34CDA">
        <w:rPr>
          <w:rFonts w:ascii="Times New Roman" w:hAnsi="Times New Roman"/>
          <w:sz w:val="20"/>
          <w:szCs w:val="20"/>
        </w:rPr>
        <w:t xml:space="preserve">zgodnie z przedmiotem konkursu </w:t>
      </w:r>
      <w:r w:rsidRPr="0036618C">
        <w:rPr>
          <w:rFonts w:ascii="Times New Roman" w:hAnsi="Times New Roman"/>
          <w:sz w:val="20"/>
          <w:szCs w:val="20"/>
        </w:rPr>
        <w:t xml:space="preserve">zgodnie </w:t>
      </w:r>
      <w:r w:rsidR="00A34CDA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z ustawą z dnia 15 kwietnia 2011 r. o działalności leczniczej (t.j. Dz.U.</w:t>
      </w:r>
      <w:r w:rsidR="00700F21" w:rsidRPr="0036618C">
        <w:rPr>
          <w:rFonts w:ascii="Times New Roman" w:hAnsi="Times New Roman"/>
          <w:sz w:val="20"/>
          <w:szCs w:val="20"/>
        </w:rPr>
        <w:t xml:space="preserve"> 2018 poz. 160</w:t>
      </w:r>
      <w:r w:rsidR="00E26EDD">
        <w:rPr>
          <w:rFonts w:ascii="Times New Roman" w:hAnsi="Times New Roman"/>
          <w:sz w:val="20"/>
          <w:szCs w:val="20"/>
        </w:rPr>
        <w:t xml:space="preserve"> ze zm.</w:t>
      </w:r>
      <w:r w:rsidR="00700F21" w:rsidRPr="0036618C">
        <w:rPr>
          <w:rFonts w:ascii="Times New Roman" w:hAnsi="Times New Roman"/>
          <w:sz w:val="20"/>
          <w:szCs w:val="20"/>
        </w:rPr>
        <w:t>)</w:t>
      </w:r>
      <w:r w:rsidRPr="0036618C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1) ustawy z dnia 15 kwietnia 2011 r. o działalności leczniczej (t.j. Dz.U.</w:t>
      </w:r>
      <w:r w:rsidR="00700F21" w:rsidRPr="0036618C">
        <w:rPr>
          <w:rFonts w:ascii="Times New Roman" w:hAnsi="Times New Roman"/>
          <w:sz w:val="20"/>
          <w:szCs w:val="20"/>
        </w:rPr>
        <w:t xml:space="preserve"> 2018 poz. 160</w:t>
      </w:r>
      <w:r w:rsidR="00E26EDD"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>),</w:t>
      </w:r>
    </w:p>
    <w:p w:rsidR="00A556DE" w:rsidRPr="0036618C" w:rsidRDefault="00A556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spełniają warunki wymagane art. 18 ust. 4 lub 6 w związku z ust. 1 lub wymagane w art. 18 ust. 7 ustawy z dnia 15 kwietnia 2011 r. o działalności leczniczej (t.j. Dz.U.</w:t>
      </w:r>
      <w:r w:rsidR="00700F21" w:rsidRPr="0036618C">
        <w:rPr>
          <w:rFonts w:ascii="Times New Roman" w:hAnsi="Times New Roman"/>
          <w:sz w:val="20"/>
          <w:szCs w:val="20"/>
        </w:rPr>
        <w:t xml:space="preserve"> 2018 poz. 160</w:t>
      </w:r>
      <w:r w:rsidR="00E26EDD"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>),</w:t>
      </w:r>
    </w:p>
    <w:p w:rsidR="00A556DE" w:rsidRPr="0036618C" w:rsidRDefault="00A556DE" w:rsidP="00B235D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6618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525FE3" w:rsidRPr="00EC2EB8" w:rsidRDefault="00A556DE" w:rsidP="00525FE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C2EB8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EC2EB8">
        <w:rPr>
          <w:rFonts w:ascii="Times New Roman" w:hAnsi="Times New Roman"/>
          <w:sz w:val="20"/>
          <w:szCs w:val="20"/>
        </w:rPr>
        <w:t>osobami uprawnionymi do wykonywania świadczeń objętych konkursem, tj.:</w:t>
      </w:r>
      <w:r w:rsidR="00E1453C" w:rsidRPr="00EC2EB8">
        <w:rPr>
          <w:rFonts w:ascii="Times New Roman" w:hAnsi="Times New Roman"/>
          <w:sz w:val="20"/>
          <w:szCs w:val="20"/>
        </w:rPr>
        <w:t xml:space="preserve"> </w:t>
      </w:r>
      <w:r w:rsidR="00525FE3" w:rsidRPr="00EC2EB8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i tytuł specjalisty z zakresu ginekologii i położnictwa oraz doświadczenie w zakresie kierowania oddziałem. </w:t>
      </w:r>
    </w:p>
    <w:p w:rsidR="00A556DE" w:rsidRPr="0036618C" w:rsidRDefault="00A556DE" w:rsidP="00B235DE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lastRenderedPageBreak/>
        <w:t>potwierdzą dyspozycyjność</w:t>
      </w:r>
      <w:r w:rsidR="00BB2809">
        <w:rPr>
          <w:rFonts w:ascii="Times New Roman" w:hAnsi="Times New Roman"/>
          <w:sz w:val="20"/>
          <w:szCs w:val="20"/>
        </w:rPr>
        <w:t>/</w:t>
      </w:r>
      <w:r w:rsidRPr="0036618C">
        <w:rPr>
          <w:rFonts w:ascii="Times New Roman" w:hAnsi="Times New Roman"/>
          <w:sz w:val="20"/>
          <w:szCs w:val="20"/>
        </w:rPr>
        <w:t>dost</w:t>
      </w:r>
      <w:r w:rsidR="00A34CDA">
        <w:rPr>
          <w:rFonts w:ascii="Times New Roman" w:hAnsi="Times New Roman"/>
          <w:sz w:val="20"/>
          <w:szCs w:val="20"/>
        </w:rPr>
        <w:t>ępność do świadczeń zdrowotnych/</w:t>
      </w:r>
      <w:r w:rsidRPr="0036618C">
        <w:rPr>
          <w:rFonts w:ascii="Times New Roman" w:hAnsi="Times New Roman"/>
          <w:sz w:val="20"/>
          <w:szCs w:val="20"/>
        </w:rPr>
        <w:t xml:space="preserve">usług zgodnie z zapotrzebowaniem Udzielającego zamówienia.                </w:t>
      </w:r>
    </w:p>
    <w:p w:rsidR="00A556DE" w:rsidRPr="0036618C" w:rsidRDefault="00A556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6618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3A71F7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A556DE" w:rsidRPr="0036618C" w:rsidRDefault="00A556DE" w:rsidP="00051A75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6618C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</w:t>
      </w:r>
      <w:r w:rsidR="00700F21" w:rsidRPr="0036618C">
        <w:rPr>
          <w:rFonts w:ascii="Times New Roman" w:hAnsi="Times New Roman"/>
          <w:sz w:val="20"/>
          <w:szCs w:val="20"/>
        </w:rPr>
        <w:t xml:space="preserve"> na stanowisku lub w zakresie pokrywającym się z przedmiotem niniejszego konkursu</w:t>
      </w:r>
      <w:r w:rsidRPr="0036618C">
        <w:rPr>
          <w:rFonts w:ascii="Times New Roman" w:hAnsi="Times New Roman"/>
          <w:sz w:val="20"/>
          <w:szCs w:val="20"/>
        </w:rPr>
        <w:t xml:space="preserve">. W przypadku pozostawania w zatrudnieniu na podstawie stosunku pracy lub udzielania świadczeń w ramach umowy cywilnoprawnej, z chwilą podpisania umowy o świadczenie usług zdrowotnych Oferent winien złożyć wniosek o rozwiązanie łączącej go ze Spółką Szpitale Pomorskie umowy za porozumieniem stron. 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yellow"/>
          <w:shd w:val="clear" w:color="auto" w:fill="FFFF00"/>
        </w:rPr>
      </w:pPr>
    </w:p>
    <w:p w:rsidR="00A556DE" w:rsidRDefault="00A556DE" w:rsidP="00051A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051A75" w:rsidRPr="0036618C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</w:t>
      </w:r>
      <w:r w:rsidR="00C454C2">
        <w:rPr>
          <w:rFonts w:ascii="Times New Roman" w:hAnsi="Times New Roman"/>
          <w:sz w:val="20"/>
          <w:szCs w:val="20"/>
        </w:rPr>
        <w:t>za – według wzoru stanowiącego Z</w:t>
      </w:r>
      <w:r w:rsidRPr="0036618C">
        <w:rPr>
          <w:rFonts w:ascii="Times New Roman" w:hAnsi="Times New Roman"/>
          <w:sz w:val="20"/>
          <w:szCs w:val="20"/>
        </w:rPr>
        <w:t>ałącznik nr 1 stosownie do zakresu</w:t>
      </w:r>
      <w:r w:rsidR="00766470">
        <w:rPr>
          <w:rFonts w:ascii="Times New Roman" w:hAnsi="Times New Roman"/>
          <w:sz w:val="20"/>
          <w:szCs w:val="20"/>
        </w:rPr>
        <w:t>, na który składana jest oferta.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36618C">
        <w:rPr>
          <w:rFonts w:ascii="Times New Roman" w:hAnsi="Times New Roman"/>
          <w:sz w:val="20"/>
          <w:szCs w:val="20"/>
          <w:u w:val="single"/>
        </w:rPr>
        <w:t>wraz z załączonymi dokumentami potwierdzającymi wykształcenie (dyplom), specjalizację (dyplom uzyskania tytułu specjalisty w  dziedzinie), oraz dokumenty potwierdzające aktualne posiadanie prawa do wykonywania zawodu</w:t>
      </w:r>
      <w:r w:rsidRPr="0036618C">
        <w:rPr>
          <w:rFonts w:ascii="Times New Roman" w:hAnsi="Times New Roman"/>
          <w:sz w:val="20"/>
          <w:szCs w:val="20"/>
        </w:rPr>
        <w:t xml:space="preserve">, do uzyskania dodatkowej punktacji - opinia przełożonego o nienagannej pracy za podany okres  – zgodnie z danymi zaoferowanymi na formularzu ofertowym </w:t>
      </w:r>
      <w:r w:rsidR="00766470">
        <w:rPr>
          <w:rFonts w:ascii="Times New Roman" w:hAnsi="Times New Roman"/>
          <w:sz w:val="20"/>
          <w:szCs w:val="20"/>
        </w:rPr>
        <w:t>– kryteria oceny punktowej.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766470">
        <w:rPr>
          <w:rFonts w:ascii="Times New Roman" w:hAnsi="Times New Roman"/>
          <w:sz w:val="20"/>
          <w:szCs w:val="20"/>
        </w:rPr>
        <w:t>ncji Działalności Gospodarczej.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Odpis z rejestru podmiotów wykonujących działalność leczniczą lub innego właściwego rejestru, poświadczony za zgodność z oryginałem przez osobę uprawnioną lub wydruk z systemu elektronicznego,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D041F8" w:rsidRPr="006E2C4F" w:rsidRDefault="00A556DE" w:rsidP="006E2C4F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D041F8" w:rsidRPr="0036618C" w:rsidRDefault="00D041F8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A63DF4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A556DE" w:rsidRPr="0036618C" w:rsidRDefault="00A556DE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A556DE" w:rsidRDefault="00A556DE" w:rsidP="00A63D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A63DF4" w:rsidRPr="0036618C" w:rsidRDefault="00A63DF4" w:rsidP="00A63D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A556DE" w:rsidRPr="003F1E68" w:rsidRDefault="00A556DE" w:rsidP="003F1E6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  <w:r w:rsidRPr="003F1E68">
        <w:rPr>
          <w:rFonts w:ascii="Times New Roman" w:hAnsi="Times New Roman"/>
          <w:sz w:val="20"/>
          <w:szCs w:val="20"/>
        </w:rPr>
        <w:t xml:space="preserve">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6618C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6618C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lastRenderedPageBreak/>
        <w:t>Do oferty należy dołączyć wszystkie wymagane dokumenty i oświadczenia wymienione SWKO.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D163FE">
        <w:rPr>
          <w:rFonts w:ascii="Times New Roman" w:hAnsi="Times New Roman"/>
          <w:b/>
          <w:sz w:val="20"/>
          <w:szCs w:val="20"/>
          <w:u w:val="single"/>
        </w:rPr>
        <w:br/>
      </w:r>
      <w:r w:rsidRPr="0036618C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36618C">
        <w:rPr>
          <w:rFonts w:ascii="Times New Roman" w:hAnsi="Times New Roman"/>
          <w:sz w:val="20"/>
          <w:szCs w:val="20"/>
          <w:u w:val="single"/>
        </w:rPr>
        <w:t>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A556DE" w:rsidRPr="00153D05" w:rsidRDefault="00A556DE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Ofertę wraz z wymaganymi załącznikami należy umieścić w zamkniętej kopercie opatrzonej da</w:t>
      </w:r>
      <w:r w:rsidR="0074720B">
        <w:rPr>
          <w:rFonts w:ascii="Times New Roman" w:hAnsi="Times New Roman"/>
          <w:sz w:val="20"/>
          <w:szCs w:val="20"/>
        </w:rPr>
        <w:t>nymi Oferenta (imię i nazwisko Oferenta/nazwa O</w:t>
      </w:r>
      <w:r w:rsidRPr="0036618C">
        <w:rPr>
          <w:rFonts w:ascii="Times New Roman" w:hAnsi="Times New Roman"/>
          <w:sz w:val="20"/>
          <w:szCs w:val="20"/>
        </w:rPr>
        <w:t xml:space="preserve">ferenta i adres jego zamieszkania/siedziba podmiotu wraz </w:t>
      </w:r>
      <w:r w:rsidR="00F00A60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z numerem kontaktu telefonicznego i opcjonalnie e-mail/fax) oraz opisem tematu, którego konkurs dotyczy, z dopiskiem </w:t>
      </w:r>
      <w:r w:rsidR="004469AC" w:rsidRPr="00424AA8">
        <w:rPr>
          <w:rFonts w:ascii="Times New Roman" w:hAnsi="Times New Roman"/>
          <w:b/>
          <w:bCs/>
          <w:sz w:val="20"/>
          <w:szCs w:val="20"/>
        </w:rPr>
        <w:t>„Szpitale Pomorskie Sp. z o.o., ul. Powstania Styczniowego 1, 8</w:t>
      </w:r>
      <w:r w:rsidR="00F00A60">
        <w:rPr>
          <w:rFonts w:ascii="Times New Roman" w:hAnsi="Times New Roman"/>
          <w:b/>
          <w:bCs/>
          <w:sz w:val="20"/>
          <w:szCs w:val="20"/>
        </w:rPr>
        <w:t xml:space="preserve">1-519 Gdynia </w:t>
      </w:r>
      <w:r w:rsidR="00257DBB">
        <w:rPr>
          <w:rFonts w:ascii="Times New Roman" w:hAnsi="Times New Roman"/>
          <w:b/>
          <w:bCs/>
          <w:sz w:val="20"/>
          <w:szCs w:val="20"/>
        </w:rPr>
        <w:br/>
      </w:r>
      <w:r w:rsidR="001D2528">
        <w:rPr>
          <w:rFonts w:ascii="Times New Roman" w:hAnsi="Times New Roman"/>
          <w:b/>
          <w:bCs/>
          <w:sz w:val="20"/>
          <w:szCs w:val="20"/>
        </w:rPr>
        <w:t>- Konkurs ofert nr 40</w:t>
      </w:r>
      <w:r w:rsidR="004469AC" w:rsidRPr="00424AA8">
        <w:rPr>
          <w:rFonts w:ascii="Times New Roman" w:hAnsi="Times New Roman"/>
          <w:b/>
          <w:bCs/>
          <w:sz w:val="20"/>
          <w:szCs w:val="20"/>
        </w:rPr>
        <w:t xml:space="preserve">/2018 </w:t>
      </w:r>
      <w:r w:rsidR="004469AC" w:rsidRPr="00424AA8">
        <w:rPr>
          <w:rFonts w:ascii="Times New Roman" w:hAnsi="Times New Roman"/>
          <w:sz w:val="20"/>
          <w:szCs w:val="20"/>
        </w:rPr>
        <w:t>– (zakres oferty).</w:t>
      </w:r>
      <w:r w:rsidR="00AC1894">
        <w:rPr>
          <w:rFonts w:ascii="Times New Roman" w:hAnsi="Times New Roman"/>
          <w:b/>
          <w:sz w:val="20"/>
          <w:szCs w:val="20"/>
        </w:rPr>
        <w:t>Nie otwierać przed 18</w:t>
      </w:r>
      <w:r w:rsidR="00257DBB">
        <w:rPr>
          <w:rFonts w:ascii="Times New Roman" w:hAnsi="Times New Roman"/>
          <w:b/>
          <w:sz w:val="20"/>
          <w:szCs w:val="20"/>
        </w:rPr>
        <w:t xml:space="preserve">.07. </w:t>
      </w:r>
      <w:r w:rsidR="004469AC" w:rsidRPr="00424AA8">
        <w:rPr>
          <w:rFonts w:ascii="Times New Roman" w:hAnsi="Times New Roman"/>
          <w:b/>
          <w:sz w:val="20"/>
          <w:szCs w:val="20"/>
        </w:rPr>
        <w:t>2018</w:t>
      </w:r>
      <w:r w:rsidR="004469AC" w:rsidRPr="00424AA8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4469AC" w:rsidRPr="00424AA8">
        <w:rPr>
          <w:rFonts w:ascii="Times New Roman" w:hAnsi="Times New Roman"/>
          <w:b/>
          <w:sz w:val="20"/>
          <w:szCs w:val="20"/>
        </w:rPr>
        <w:t xml:space="preserve"> o godz. 1</w:t>
      </w:r>
      <w:r w:rsidR="004469AC">
        <w:rPr>
          <w:rFonts w:ascii="Times New Roman" w:hAnsi="Times New Roman"/>
          <w:b/>
          <w:sz w:val="20"/>
          <w:szCs w:val="20"/>
        </w:rPr>
        <w:t>0</w:t>
      </w:r>
      <w:r w:rsidR="004469AC" w:rsidRPr="00424AA8">
        <w:rPr>
          <w:rFonts w:ascii="Times New Roman" w:hAnsi="Times New Roman"/>
          <w:b/>
          <w:sz w:val="20"/>
          <w:szCs w:val="20"/>
        </w:rPr>
        <w:t>.00”</w:t>
      </w:r>
      <w:r w:rsidR="004469AC" w:rsidRPr="00424AA8">
        <w:rPr>
          <w:rFonts w:ascii="Times New Roman" w:hAnsi="Times New Roman"/>
          <w:sz w:val="20"/>
          <w:szCs w:val="20"/>
        </w:rPr>
        <w:t xml:space="preserve"> –składać w Kancelarii Spółki,</w:t>
      </w:r>
      <w:r w:rsidR="00E1453C">
        <w:rPr>
          <w:rFonts w:ascii="Times New Roman" w:hAnsi="Times New Roman"/>
          <w:sz w:val="20"/>
          <w:szCs w:val="20"/>
        </w:rPr>
        <w:t xml:space="preserve"> </w:t>
      </w:r>
      <w:r w:rsidR="004469AC" w:rsidRPr="00424AA8">
        <w:rPr>
          <w:rFonts w:ascii="Times New Roman" w:hAnsi="Times New Roman"/>
          <w:sz w:val="20"/>
          <w:szCs w:val="20"/>
        </w:rPr>
        <w:t>budynek nr 6, 0/I p. - pok. nr 04, tel. (58) 72 60 115 lub 33</w:t>
      </w:r>
      <w:r w:rsidR="004469AC" w:rsidRPr="00424AA8">
        <w:rPr>
          <w:rFonts w:ascii="Times New Roman" w:hAnsi="Times New Roman"/>
          <w:bCs/>
          <w:sz w:val="20"/>
          <w:szCs w:val="20"/>
        </w:rPr>
        <w:t xml:space="preserve">4 </w:t>
      </w:r>
      <w:r w:rsidR="004469AC" w:rsidRPr="00153D05">
        <w:rPr>
          <w:rFonts w:ascii="Times New Roman" w:hAnsi="Times New Roman"/>
          <w:b/>
          <w:bCs/>
          <w:sz w:val="20"/>
          <w:szCs w:val="20"/>
        </w:rPr>
        <w:t>do dnia</w:t>
      </w:r>
      <w:r w:rsidR="00AC1894">
        <w:rPr>
          <w:rFonts w:ascii="Times New Roman" w:hAnsi="Times New Roman"/>
          <w:b/>
          <w:bCs/>
          <w:sz w:val="20"/>
          <w:szCs w:val="20"/>
        </w:rPr>
        <w:t xml:space="preserve"> 18</w:t>
      </w:r>
      <w:r w:rsidR="00257DBB">
        <w:rPr>
          <w:rFonts w:ascii="Times New Roman" w:hAnsi="Times New Roman"/>
          <w:b/>
          <w:bCs/>
          <w:sz w:val="20"/>
          <w:szCs w:val="20"/>
        </w:rPr>
        <w:t>.07.</w:t>
      </w:r>
      <w:r w:rsidR="004469AC" w:rsidRPr="00153D05">
        <w:rPr>
          <w:rFonts w:ascii="Times New Roman" w:hAnsi="Times New Roman"/>
          <w:b/>
          <w:bCs/>
          <w:sz w:val="20"/>
          <w:szCs w:val="20"/>
        </w:rPr>
        <w:t xml:space="preserve"> 2018 r. do godz. 9.30.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A556DE" w:rsidRPr="0036618C" w:rsidRDefault="00A556DE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Informacji w sprawach formalnych konkursu ofert udziela  – Dział Kadr – budynek nr 6, II p. - pok. nr 226 w dniach od poniedziałku do piątku w godz. 7:30 – 14:30, tel. (58) 72 60 425, 131, zaś w sprawach merytorycznych – Wiceprezes Zarządu – Dariusz Nałęcz, tel. (58) 72 60 119.</w:t>
      </w:r>
    </w:p>
    <w:p w:rsidR="00A556DE" w:rsidRPr="0036618C" w:rsidRDefault="00A556DE" w:rsidP="00A63DF4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1A0DCF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w  Dziale Kadr– budynek nr 6, II p. - pok. nr 226 w dniach od poniedziałku do piątku w godz. 7:30 – 14:30, tel. (58) 72 60 425, 131 </w:t>
      </w:r>
      <w:r w:rsidRPr="0036618C">
        <w:rPr>
          <w:rFonts w:ascii="Times New Roman" w:hAnsi="Times New Roman"/>
          <w:b/>
          <w:sz w:val="20"/>
          <w:szCs w:val="20"/>
        </w:rPr>
        <w:t xml:space="preserve">- </w:t>
      </w:r>
      <w:r w:rsidRPr="00ED304C">
        <w:rPr>
          <w:rFonts w:ascii="Times New Roman" w:hAnsi="Times New Roman"/>
          <w:sz w:val="20"/>
          <w:szCs w:val="20"/>
        </w:rPr>
        <w:t>formularze ofert udostępni oferentom w/w Dział.</w:t>
      </w:r>
      <w:r w:rsidRPr="0036618C">
        <w:rPr>
          <w:rFonts w:ascii="Times New Roman" w:hAnsi="Times New Roman"/>
          <w:b/>
          <w:sz w:val="20"/>
          <w:szCs w:val="20"/>
        </w:rPr>
        <w:t xml:space="preserve"> S</w:t>
      </w:r>
      <w:r w:rsidRPr="0036618C">
        <w:rPr>
          <w:rFonts w:ascii="Times New Roman" w:hAnsi="Times New Roman"/>
          <w:sz w:val="20"/>
          <w:szCs w:val="20"/>
        </w:rPr>
        <w:t xml:space="preserve">WKO oraz formularze ofert (bez projektów umów) dostępne są </w:t>
      </w:r>
      <w:r w:rsidR="00ED304C">
        <w:rPr>
          <w:rFonts w:ascii="Times New Roman" w:hAnsi="Times New Roman"/>
          <w:sz w:val="20"/>
          <w:szCs w:val="20"/>
        </w:rPr>
        <w:t xml:space="preserve">również na stronie internetowej </w:t>
      </w:r>
      <w:hyperlink r:id="rId8" w:history="1">
        <w:r w:rsidR="00A7672B" w:rsidRPr="0025518C">
          <w:rPr>
            <w:rStyle w:val="Hipercze"/>
            <w:rFonts w:ascii="Times New Roman" w:hAnsi="Times New Roman"/>
            <w:sz w:val="20"/>
            <w:szCs w:val="20"/>
          </w:rPr>
          <w:t>www.szpitalepomorskie.eu</w:t>
        </w:r>
      </w:hyperlink>
      <w:r w:rsidRPr="0036618C">
        <w:rPr>
          <w:rFonts w:ascii="Times New Roman" w:hAnsi="Times New Roman"/>
          <w:sz w:val="20"/>
          <w:szCs w:val="20"/>
        </w:rPr>
        <w:t>.Dokumenty dostępne od dnia ogłoszenia o konkursie.</w:t>
      </w:r>
    </w:p>
    <w:p w:rsidR="00A556DE" w:rsidRPr="0036618C" w:rsidRDefault="00A556DE" w:rsidP="00C65AE8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A556DE" w:rsidRDefault="003539C4" w:rsidP="009E1D2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VII. </w:t>
      </w:r>
      <w:r w:rsidR="00A556DE" w:rsidRPr="0036618C">
        <w:rPr>
          <w:rFonts w:ascii="Times New Roman" w:hAnsi="Times New Roman"/>
          <w:b/>
          <w:sz w:val="20"/>
          <w:szCs w:val="20"/>
          <w:u w:val="single"/>
        </w:rPr>
        <w:t xml:space="preserve">MIEJSCE I TERMIN SKŁADANIA I OTWARCIA OFERT </w:t>
      </w:r>
    </w:p>
    <w:p w:rsidR="00A63DF4" w:rsidRPr="0036618C" w:rsidRDefault="00A63DF4" w:rsidP="00A63DF4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DA53B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6618C">
        <w:rPr>
          <w:rFonts w:ascii="Times New Roman" w:hAnsi="Times New Roman"/>
          <w:iCs/>
          <w:sz w:val="20"/>
          <w:szCs w:val="20"/>
        </w:rPr>
        <w:t>81- 519 Gdynia</w:t>
      </w:r>
      <w:r w:rsidR="00811C5C">
        <w:rPr>
          <w:rFonts w:ascii="Times New Roman" w:hAnsi="Times New Roman"/>
          <w:iCs/>
          <w:sz w:val="20"/>
          <w:szCs w:val="20"/>
        </w:rPr>
        <w:t xml:space="preserve"> </w:t>
      </w:r>
      <w:r w:rsidRPr="0036618C">
        <w:rPr>
          <w:rFonts w:ascii="Times New Roman" w:hAnsi="Times New Roman"/>
          <w:b/>
          <w:sz w:val="20"/>
          <w:szCs w:val="20"/>
        </w:rPr>
        <w:t xml:space="preserve">w </w:t>
      </w:r>
      <w:r w:rsidRPr="00B729EE">
        <w:rPr>
          <w:rFonts w:ascii="Times New Roman" w:hAnsi="Times New Roman"/>
          <w:b/>
          <w:sz w:val="20"/>
          <w:szCs w:val="20"/>
        </w:rPr>
        <w:t>Kancelarii Spółki, budynek nr 6, 0/I p. - pok. nr 04, tel. (58) 72 60 115 lub 334 - do</w:t>
      </w:r>
      <w:r w:rsidR="00AC1894">
        <w:rPr>
          <w:rFonts w:ascii="Times New Roman" w:hAnsi="Times New Roman"/>
          <w:b/>
          <w:sz w:val="20"/>
          <w:szCs w:val="20"/>
        </w:rPr>
        <w:t xml:space="preserve"> dnia 18</w:t>
      </w:r>
      <w:r w:rsidR="00B729EE">
        <w:rPr>
          <w:rFonts w:ascii="Times New Roman" w:hAnsi="Times New Roman"/>
          <w:b/>
          <w:sz w:val="20"/>
          <w:szCs w:val="20"/>
        </w:rPr>
        <w:t>.07.</w:t>
      </w:r>
      <w:r w:rsidRPr="00B729EE">
        <w:rPr>
          <w:rFonts w:ascii="Times New Roman" w:hAnsi="Times New Roman"/>
          <w:b/>
          <w:sz w:val="20"/>
          <w:szCs w:val="20"/>
        </w:rPr>
        <w:t>2018</w:t>
      </w:r>
      <w:r w:rsidRPr="00B729EE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811C5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729EE">
        <w:rPr>
          <w:rFonts w:ascii="Times New Roman" w:hAnsi="Times New Roman"/>
          <w:b/>
          <w:bCs/>
          <w:sz w:val="20"/>
          <w:szCs w:val="20"/>
        </w:rPr>
        <w:t xml:space="preserve">do godz. </w:t>
      </w:r>
      <w:r w:rsidR="004469AC" w:rsidRPr="00B729EE">
        <w:rPr>
          <w:rFonts w:ascii="Times New Roman" w:hAnsi="Times New Roman"/>
          <w:b/>
          <w:bCs/>
          <w:sz w:val="20"/>
          <w:szCs w:val="20"/>
        </w:rPr>
        <w:t>9</w:t>
      </w:r>
      <w:r w:rsidR="00C556E2" w:rsidRPr="00B729EE">
        <w:rPr>
          <w:rFonts w:ascii="Times New Roman" w:hAnsi="Times New Roman"/>
          <w:b/>
          <w:bCs/>
          <w:sz w:val="20"/>
          <w:szCs w:val="20"/>
        </w:rPr>
        <w:t>.30.</w:t>
      </w:r>
    </w:p>
    <w:p w:rsidR="00A556DE" w:rsidRPr="0036618C" w:rsidRDefault="00A556DE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="00811C5C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A556DE" w:rsidRPr="0036618C" w:rsidRDefault="00A556DE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B242CD" w:rsidRPr="00B242CD" w:rsidRDefault="00A556DE" w:rsidP="00B242CD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B729EE">
        <w:rPr>
          <w:rFonts w:ascii="Times New Roman" w:hAnsi="Times New Roman"/>
          <w:b/>
          <w:sz w:val="20"/>
          <w:szCs w:val="20"/>
        </w:rPr>
        <w:t>Otwarcie ofert na w/w świadczenia nastąpi w Sali Konferencyjnej Spółki przy ul. Powstania Styczniowego 1, 81-519 Gdynia budynek nr 6, II p. w dniu</w:t>
      </w:r>
      <w:r w:rsidR="00AC1894">
        <w:rPr>
          <w:rFonts w:ascii="Times New Roman" w:hAnsi="Times New Roman"/>
          <w:b/>
          <w:sz w:val="20"/>
          <w:szCs w:val="20"/>
        </w:rPr>
        <w:t xml:space="preserve"> 18</w:t>
      </w:r>
      <w:r w:rsidR="00B729EE">
        <w:rPr>
          <w:rFonts w:ascii="Times New Roman" w:hAnsi="Times New Roman"/>
          <w:b/>
          <w:sz w:val="20"/>
          <w:szCs w:val="20"/>
        </w:rPr>
        <w:t>.07.</w:t>
      </w:r>
      <w:r w:rsidRPr="00B729EE">
        <w:rPr>
          <w:rFonts w:ascii="Times New Roman" w:hAnsi="Times New Roman"/>
          <w:b/>
          <w:sz w:val="20"/>
          <w:szCs w:val="20"/>
        </w:rPr>
        <w:t xml:space="preserve">2018 r. o godz. </w:t>
      </w:r>
      <w:r w:rsidR="00C556E2" w:rsidRPr="00B729EE">
        <w:rPr>
          <w:rFonts w:ascii="Times New Roman" w:hAnsi="Times New Roman"/>
          <w:b/>
          <w:sz w:val="20"/>
          <w:szCs w:val="20"/>
        </w:rPr>
        <w:t>1</w:t>
      </w:r>
      <w:r w:rsidR="004469AC" w:rsidRPr="00B729EE">
        <w:rPr>
          <w:rFonts w:ascii="Times New Roman" w:hAnsi="Times New Roman"/>
          <w:b/>
          <w:sz w:val="20"/>
          <w:szCs w:val="20"/>
        </w:rPr>
        <w:t>0</w:t>
      </w:r>
      <w:r w:rsidR="00C556E2" w:rsidRPr="00B729EE">
        <w:rPr>
          <w:rFonts w:ascii="Times New Roman" w:hAnsi="Times New Roman"/>
          <w:b/>
          <w:sz w:val="20"/>
          <w:szCs w:val="20"/>
        </w:rPr>
        <w:t>.00.</w:t>
      </w:r>
    </w:p>
    <w:p w:rsidR="00B242CD" w:rsidRDefault="00A556DE" w:rsidP="00B242CD">
      <w:pPr>
        <w:tabs>
          <w:tab w:val="left" w:pos="454"/>
        </w:tabs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B242CD" w:rsidRPr="0036618C" w:rsidRDefault="00B242CD" w:rsidP="00B242CD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556DE" w:rsidRPr="0036618C" w:rsidRDefault="00A556DE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A556DE" w:rsidRPr="0036618C" w:rsidRDefault="00A556DE" w:rsidP="004C2DF9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  <w:u w:val="single"/>
        </w:rPr>
      </w:pPr>
    </w:p>
    <w:p w:rsidR="00A556DE" w:rsidRDefault="00A556DE" w:rsidP="004C2DF9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4C2DF9" w:rsidRPr="0036618C" w:rsidRDefault="004C2DF9" w:rsidP="004C2DF9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C - cena (80%)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Cena </w:t>
      </w:r>
      <w:r w:rsidRPr="0036618C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6618C">
        <w:rPr>
          <w:rFonts w:ascii="Times New Roman" w:hAnsi="Times New Roman"/>
          <w:b/>
          <w:sz w:val="20"/>
          <w:szCs w:val="20"/>
        </w:rPr>
        <w:t>80%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240" w:lineRule="auto"/>
        <w:ind w:left="2124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najniższa cena oferty dla danej pozycji</w:t>
      </w:r>
    </w:p>
    <w:p w:rsidR="00A556DE" w:rsidRPr="0036618C" w:rsidRDefault="00A556DE" w:rsidP="00C65AE8">
      <w:pPr>
        <w:spacing w:after="0" w:line="240" w:lineRule="auto"/>
        <w:ind w:firstLine="708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lastRenderedPageBreak/>
        <w:t>Wg wzoru: x  = .................................................................   x 80% x 100</w:t>
      </w:r>
    </w:p>
    <w:p w:rsidR="00A556DE" w:rsidRPr="0036618C" w:rsidRDefault="00A556DE" w:rsidP="00C65AE8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  <w:r w:rsidR="00BD351C">
        <w:rPr>
          <w:rFonts w:ascii="Times New Roman" w:hAnsi="Times New Roman"/>
          <w:sz w:val="20"/>
          <w:szCs w:val="20"/>
        </w:rPr>
        <w:tab/>
      </w:r>
      <w:r w:rsidR="00BD351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 xml:space="preserve">cena badanej oferty  </w:t>
      </w: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6618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6618C">
        <w:rPr>
          <w:rFonts w:ascii="Times New Roman" w:hAnsi="Times New Roman"/>
          <w:b/>
          <w:sz w:val="20"/>
          <w:szCs w:val="20"/>
        </w:rPr>
        <w:t>Do oceny kryterium CENA brana będzie pod uwagę cena (Cena ofertowa)</w:t>
      </w:r>
      <w:r w:rsidR="00E41EC4">
        <w:rPr>
          <w:rFonts w:ascii="Times New Roman" w:hAnsi="Times New Roman"/>
          <w:b/>
          <w:sz w:val="20"/>
          <w:szCs w:val="20"/>
        </w:rPr>
        <w:t>.</w:t>
      </w:r>
    </w:p>
    <w:p w:rsidR="00E41EC4" w:rsidRDefault="00E41EC4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051A75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:rsidR="00A556DE" w:rsidRPr="0036618C" w:rsidRDefault="00A556DE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6618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6618C">
        <w:rPr>
          <w:rFonts w:ascii="Times New Roman" w:hAnsi="Times New Roman"/>
          <w:b/>
          <w:sz w:val="20"/>
          <w:szCs w:val="20"/>
        </w:rPr>
        <w:t>20%</w:t>
      </w: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A556DE" w:rsidRPr="0036618C" w:rsidRDefault="00A556DE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A556DE" w:rsidRPr="0036618C" w:rsidRDefault="00A556DE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Default="00A556DE" w:rsidP="004C2D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4C2DF9" w:rsidRPr="004469AC" w:rsidRDefault="004C2DF9" w:rsidP="004469AC">
      <w:pPr>
        <w:spacing w:after="0" w:line="240" w:lineRule="auto"/>
        <w:jc w:val="both"/>
        <w:rPr>
          <w:sz w:val="20"/>
          <w:szCs w:val="20"/>
        </w:rPr>
      </w:pPr>
    </w:p>
    <w:p w:rsidR="00A556DE" w:rsidRDefault="00A556DE" w:rsidP="004C2DF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X.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4C2DF9" w:rsidRPr="0036618C" w:rsidRDefault="004C2DF9" w:rsidP="004C2D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Postępowanie konkursowe przeprowadzi komisja konkursowa powołana przez Udzielającego zamówienia.</w:t>
      </w: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="004C2DF9">
        <w:rPr>
          <w:rFonts w:ascii="Times New Roman" w:hAnsi="Times New Roman"/>
          <w:color w:val="auto"/>
          <w:sz w:val="20"/>
          <w:szCs w:val="20"/>
        </w:rPr>
        <w:br/>
      </w:r>
      <w:r w:rsidRPr="0036618C">
        <w:rPr>
          <w:rFonts w:ascii="Times New Roman" w:hAnsi="Times New Roman"/>
          <w:color w:val="auto"/>
          <w:sz w:val="20"/>
          <w:szCs w:val="20"/>
        </w:rPr>
        <w:t>o działalności leczniczej (t.j. Dz.U.</w:t>
      </w:r>
      <w:r w:rsidR="00D40E15">
        <w:rPr>
          <w:rFonts w:ascii="Times New Roman" w:hAnsi="Times New Roman"/>
          <w:color w:val="auto"/>
          <w:sz w:val="20"/>
          <w:szCs w:val="20"/>
        </w:rPr>
        <w:t xml:space="preserve"> 2018 poz. 160</w:t>
      </w:r>
      <w:r w:rsidR="00E41EC4">
        <w:rPr>
          <w:rFonts w:ascii="Times New Roman" w:hAnsi="Times New Roman"/>
          <w:color w:val="auto"/>
          <w:sz w:val="20"/>
          <w:szCs w:val="20"/>
        </w:rPr>
        <w:t xml:space="preserve"> ze zm.</w:t>
      </w:r>
      <w:r w:rsidRPr="0036618C">
        <w:rPr>
          <w:rFonts w:ascii="Times New Roman" w:hAnsi="Times New Roman"/>
          <w:color w:val="auto"/>
          <w:sz w:val="20"/>
          <w:szCs w:val="20"/>
        </w:rPr>
        <w:t xml:space="preserve">) oraz stosowanych odpowiednio przepisów ustawy </w:t>
      </w:r>
      <w:r w:rsidR="00E846A4">
        <w:rPr>
          <w:rFonts w:ascii="Times New Roman" w:hAnsi="Times New Roman"/>
          <w:color w:val="auto"/>
          <w:sz w:val="20"/>
          <w:szCs w:val="20"/>
        </w:rPr>
        <w:br/>
      </w:r>
      <w:r w:rsidRPr="0036618C">
        <w:rPr>
          <w:rFonts w:ascii="Times New Roman" w:hAnsi="Times New Roman"/>
          <w:color w:val="auto"/>
          <w:sz w:val="20"/>
          <w:szCs w:val="20"/>
        </w:rPr>
        <w:t xml:space="preserve">z dnia 27 sierpnia 2004 r. o świadczeniach zdrowotnych finansowanych ze środków publicznych (j.t. Dz.U. </w:t>
      </w:r>
      <w:r w:rsidR="004C2DF9">
        <w:rPr>
          <w:rFonts w:ascii="Times New Roman" w:hAnsi="Times New Roman"/>
          <w:color w:val="auto"/>
          <w:sz w:val="20"/>
          <w:szCs w:val="20"/>
        </w:rPr>
        <w:br/>
      </w:r>
      <w:r w:rsidRPr="0036618C">
        <w:rPr>
          <w:rFonts w:ascii="Times New Roman" w:hAnsi="Times New Roman"/>
          <w:color w:val="auto"/>
          <w:sz w:val="20"/>
          <w:szCs w:val="20"/>
        </w:rPr>
        <w:t>z 2017 r. poz. 1938).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5.1. złożoną po terminie;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5.2. zawierającą nieprawdziwe informacje;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4E328A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w części dotkniętej brakiem.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Komisja w części niejawnej konkursu ofert m</w:t>
      </w:r>
      <w:r w:rsidR="00DF5950">
        <w:rPr>
          <w:rFonts w:ascii="Times New Roman" w:hAnsi="Times New Roman"/>
          <w:sz w:val="20"/>
          <w:szCs w:val="20"/>
        </w:rPr>
        <w:t>oże przeprowadzić negocjacje z O</w:t>
      </w:r>
      <w:r w:rsidRPr="0036618C">
        <w:rPr>
          <w:rFonts w:ascii="Times New Roman" w:hAnsi="Times New Roman"/>
          <w:sz w:val="20"/>
          <w:szCs w:val="20"/>
        </w:rPr>
        <w:t xml:space="preserve">ferentami w celu ustalenia korzystniejszej ceny za udzielane świadczenia opieki zdrowotnej. 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lastRenderedPageBreak/>
        <w:t xml:space="preserve">Do negocjacji zaprasza się Oferentów spełniających wymogi konieczne do zawarcia i realizacji umowy </w:t>
      </w:r>
      <w:r w:rsidR="00CE7E07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w liczbie, która zapewni możliwość dokonania skutecznego wyboru. Komisja przeprowadzi negocjacje</w:t>
      </w:r>
      <w:r w:rsidR="00CE7E07">
        <w:rPr>
          <w:rFonts w:ascii="Times New Roman" w:hAnsi="Times New Roman"/>
          <w:sz w:val="20"/>
          <w:szCs w:val="20"/>
        </w:rPr>
        <w:br/>
        <w:t>z</w:t>
      </w:r>
      <w:r w:rsidRPr="0036618C">
        <w:rPr>
          <w:rFonts w:ascii="Times New Roman" w:hAnsi="Times New Roman"/>
          <w:sz w:val="20"/>
          <w:szCs w:val="20"/>
        </w:rPr>
        <w:t xml:space="preserve"> co najmniej z dwoma Oferentami, o ile w konkursie </w:t>
      </w:r>
      <w:r w:rsidR="00C63BFD">
        <w:rPr>
          <w:rFonts w:ascii="Times New Roman" w:hAnsi="Times New Roman"/>
          <w:sz w:val="20"/>
          <w:szCs w:val="20"/>
        </w:rPr>
        <w:t>bierze udział więcej niż jeden O</w:t>
      </w:r>
      <w:r w:rsidRPr="0036618C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700F21" w:rsidRPr="0036618C" w:rsidRDefault="00700F21" w:rsidP="003539C4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556DE" w:rsidRPr="0036618C" w:rsidRDefault="00A556DE" w:rsidP="003539C4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1.1. nie wpłynęła żadna oferta;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1.3. odrzucono wszystkie oferty;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6618C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</w:t>
      </w:r>
      <w:r w:rsidR="001D2528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sz w:val="20"/>
          <w:szCs w:val="20"/>
        </w:rPr>
        <w:t>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6618C">
        <w:rPr>
          <w:rFonts w:ascii="Times New Roman" w:hAnsi="Times New Roman"/>
          <w:iCs/>
          <w:sz w:val="20"/>
          <w:szCs w:val="20"/>
        </w:rPr>
        <w:t>81- 519 Gdynia</w:t>
      </w:r>
      <w:r w:rsidR="00A92D4D">
        <w:rPr>
          <w:rFonts w:ascii="Times New Roman" w:hAnsi="Times New Roman"/>
          <w:iCs/>
          <w:sz w:val="20"/>
          <w:szCs w:val="20"/>
        </w:rPr>
        <w:t>,</w:t>
      </w:r>
      <w:r w:rsidR="00A92D4D">
        <w:rPr>
          <w:rFonts w:ascii="Times New Roman" w:hAnsi="Times New Roman"/>
          <w:iCs/>
          <w:sz w:val="20"/>
          <w:szCs w:val="20"/>
        </w:rPr>
        <w:br/>
      </w:r>
      <w:r w:rsidRPr="0036618C">
        <w:rPr>
          <w:rFonts w:ascii="Times New Roman" w:hAnsi="Times New Roman"/>
          <w:b/>
          <w:sz w:val="20"/>
          <w:szCs w:val="20"/>
          <w:u w:val="single"/>
        </w:rPr>
        <w:t>dnia</w:t>
      </w:r>
      <w:r w:rsidR="00A7672B">
        <w:rPr>
          <w:rFonts w:ascii="Times New Roman" w:hAnsi="Times New Roman"/>
          <w:b/>
          <w:sz w:val="20"/>
          <w:szCs w:val="20"/>
          <w:u w:val="single"/>
        </w:rPr>
        <w:t xml:space="preserve"> 23</w:t>
      </w:r>
      <w:r w:rsidR="00A92D4D">
        <w:rPr>
          <w:rFonts w:ascii="Times New Roman" w:hAnsi="Times New Roman"/>
          <w:b/>
          <w:sz w:val="20"/>
          <w:szCs w:val="20"/>
          <w:u w:val="single"/>
        </w:rPr>
        <w:t>.07.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 2018 </w:t>
      </w:r>
      <w:r w:rsidRPr="0036618C">
        <w:rPr>
          <w:rFonts w:ascii="Times New Roman" w:hAnsi="Times New Roman"/>
          <w:b/>
          <w:bCs/>
          <w:sz w:val="20"/>
          <w:szCs w:val="20"/>
          <w:u w:val="single"/>
        </w:rPr>
        <w:t>r.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 rozstrzygnięciu ko</w:t>
      </w:r>
      <w:r w:rsidR="00B75D57">
        <w:rPr>
          <w:rFonts w:ascii="Times New Roman" w:hAnsi="Times New Roman"/>
          <w:sz w:val="20"/>
          <w:szCs w:val="20"/>
        </w:rPr>
        <w:t xml:space="preserve">nkursu Udzielający zamówienia </w:t>
      </w:r>
      <w:r w:rsidRPr="0036618C">
        <w:rPr>
          <w:rFonts w:ascii="Times New Roman" w:hAnsi="Times New Roman"/>
          <w:sz w:val="20"/>
          <w:szCs w:val="20"/>
        </w:rPr>
        <w:t>ogłosi w dniu rozstrzygnięcia na tablicy ogłoszeń Spółki w jej siedzibie w Gdyni przy ul. Powstania Styczniowego 1 oraz na jego stronie internetowej, zaś Oferenci zostaną powiadomieni drogą elektroniczną lub pisemnie.</w:t>
      </w:r>
    </w:p>
    <w:p w:rsidR="00700F21" w:rsidRPr="0036618C" w:rsidRDefault="00A556DE" w:rsidP="00700F21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 zastrzega sobie prawo do odwołania konkursu ofert oraz do przedłużenia terminu składania ofert i terminu ogłoszenia rozstrzygnięcia konkursu ofert.</w:t>
      </w:r>
    </w:p>
    <w:p w:rsidR="00700F21" w:rsidRPr="0036618C" w:rsidRDefault="00700F21" w:rsidP="00BF0EE9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oraz zostanie uznana za najkorzystniejszą w oparciu o ustalone kryteria oceny ofert, z zastrzeżeniem zapisów Rozdziału </w:t>
      </w:r>
      <w:r w:rsidR="00C556E2" w:rsidRPr="0036618C">
        <w:rPr>
          <w:rFonts w:ascii="Times New Roman" w:hAnsi="Times New Roman"/>
          <w:bCs/>
          <w:sz w:val="20"/>
          <w:szCs w:val="20"/>
        </w:rPr>
        <w:t>X</w:t>
      </w:r>
      <w:r w:rsidRPr="0036618C">
        <w:rPr>
          <w:rFonts w:ascii="Times New Roman" w:hAnsi="Times New Roman"/>
          <w:bCs/>
          <w:sz w:val="20"/>
          <w:szCs w:val="20"/>
        </w:rPr>
        <w:t xml:space="preserve"> pkt </w:t>
      </w:r>
      <w:r w:rsidR="00C556E2" w:rsidRPr="0036618C">
        <w:rPr>
          <w:rFonts w:ascii="Times New Roman" w:hAnsi="Times New Roman"/>
          <w:bCs/>
          <w:sz w:val="20"/>
          <w:szCs w:val="20"/>
        </w:rPr>
        <w:t>9-15</w:t>
      </w:r>
      <w:r w:rsidRPr="0036618C">
        <w:rPr>
          <w:rFonts w:ascii="Times New Roman" w:hAnsi="Times New Roman"/>
          <w:bCs/>
          <w:sz w:val="20"/>
          <w:szCs w:val="20"/>
        </w:rPr>
        <w:t>.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A556DE" w:rsidRPr="0036618C" w:rsidRDefault="00A556DE" w:rsidP="00C65AE8">
      <w:pPr>
        <w:spacing w:after="0" w:line="100" w:lineRule="atLeast"/>
        <w:rPr>
          <w:sz w:val="20"/>
          <w:szCs w:val="20"/>
        </w:rPr>
      </w:pPr>
    </w:p>
    <w:p w:rsidR="00A556DE" w:rsidRPr="0036618C" w:rsidRDefault="00A556DE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Zawarcie umów o udzielenie zamówienia na świadczenia zdrowotne następuje na podstawie wyniku konkursu ofert – niezwłoczni</w:t>
      </w:r>
      <w:r w:rsidR="00192C0F">
        <w:rPr>
          <w:rFonts w:ascii="Times New Roman" w:hAnsi="Times New Roman"/>
          <w:sz w:val="20"/>
          <w:szCs w:val="20"/>
        </w:rPr>
        <w:t>e po prawomocnym rozstrzygnięciu</w:t>
      </w:r>
      <w:r w:rsidRPr="0036618C">
        <w:rPr>
          <w:rFonts w:ascii="Times New Roman" w:hAnsi="Times New Roman"/>
          <w:sz w:val="20"/>
          <w:szCs w:val="20"/>
        </w:rPr>
        <w:t xml:space="preserve"> konkursu ofert.</w:t>
      </w:r>
    </w:p>
    <w:p w:rsidR="00A556DE" w:rsidRPr="0036618C" w:rsidRDefault="00A556DE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A556DE" w:rsidRPr="0036618C" w:rsidRDefault="00A556DE" w:rsidP="00C65AE8">
      <w:pPr>
        <w:pStyle w:val="Akapitzlist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right="-141" w:hanging="357"/>
        <w:jc w:val="both"/>
        <w:rPr>
          <w:color w:val="auto"/>
          <w:sz w:val="20"/>
          <w:szCs w:val="20"/>
        </w:rPr>
      </w:pPr>
      <w:r w:rsidRPr="0036618C">
        <w:rPr>
          <w:rFonts w:ascii="Times New Roman" w:hAnsi="Times New Roman"/>
          <w:bCs/>
          <w:color w:val="auto"/>
          <w:sz w:val="20"/>
          <w:szCs w:val="20"/>
          <w:lang w:eastAsia="pl-PL"/>
        </w:rPr>
        <w:t>Przed podpisaniem umowy Oferent winien złożyć dodatkowo następujące dokumenty:</w:t>
      </w:r>
    </w:p>
    <w:p w:rsidR="00A556DE" w:rsidRPr="009C3FCD" w:rsidRDefault="00A556DE" w:rsidP="009C3FCD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kopię zaświadczenia lekarskiego o zdolności do pracy</w:t>
      </w:r>
      <w:r w:rsidR="0030678C">
        <w:rPr>
          <w:rFonts w:ascii="Times New Roman" w:hAnsi="Times New Roman"/>
          <w:bCs/>
          <w:sz w:val="20"/>
          <w:szCs w:val="20"/>
          <w:lang w:eastAsia="pl-PL"/>
        </w:rPr>
        <w:t>;</w:t>
      </w:r>
    </w:p>
    <w:p w:rsidR="00A556DE" w:rsidRPr="009C3FCD" w:rsidRDefault="00A556DE" w:rsidP="009C3FCD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kopię zaświadczenia o przeszkoleniu BHP</w:t>
      </w:r>
      <w:r w:rsidR="0030678C">
        <w:rPr>
          <w:rFonts w:ascii="Times New Roman" w:hAnsi="Times New Roman"/>
          <w:bCs/>
          <w:sz w:val="20"/>
          <w:szCs w:val="20"/>
          <w:lang w:eastAsia="pl-PL"/>
        </w:rPr>
        <w:t>;</w:t>
      </w:r>
    </w:p>
    <w:p w:rsidR="00A556DE" w:rsidRPr="009C3FCD" w:rsidRDefault="00A556DE" w:rsidP="009C3FCD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polisę OC, jeżeli nie została złożona w ofercie konkursowej.</w:t>
      </w:r>
    </w:p>
    <w:p w:rsidR="00A556DE" w:rsidRPr="0036618C" w:rsidRDefault="00A556DE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lastRenderedPageBreak/>
        <w:t xml:space="preserve">Zapłata za świadczenia realizowana będzie w terminach miesięcznych, przelewem na konto wskazane przez Przyjmującego zamówienie w terminie: do 18-ego </w:t>
      </w:r>
      <w:r w:rsidRPr="0036618C">
        <w:rPr>
          <w:bCs/>
          <w:sz w:val="20"/>
          <w:szCs w:val="20"/>
        </w:rPr>
        <w:t xml:space="preserve"> dnia miesiąca następującego po miesiącu, </w:t>
      </w:r>
      <w:r w:rsidR="00855A75">
        <w:rPr>
          <w:bCs/>
          <w:sz w:val="20"/>
          <w:szCs w:val="20"/>
        </w:rPr>
        <w:br/>
      </w:r>
      <w:r w:rsidRPr="0036618C">
        <w:rPr>
          <w:bCs/>
          <w:sz w:val="20"/>
          <w:szCs w:val="20"/>
        </w:rPr>
        <w:t>w którym nastąpiło wykonanie usługi</w:t>
      </w:r>
      <w:r w:rsidR="00855A75">
        <w:rPr>
          <w:bCs/>
          <w:sz w:val="20"/>
          <w:szCs w:val="20"/>
        </w:rPr>
        <w:t>,</w:t>
      </w:r>
      <w:r w:rsidRPr="0036618C">
        <w:rPr>
          <w:bCs/>
          <w:sz w:val="20"/>
          <w:szCs w:val="20"/>
        </w:rPr>
        <w:t xml:space="preserve">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A556DE" w:rsidRPr="0036618C" w:rsidRDefault="00A556DE" w:rsidP="00C65AE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t>Rachunek/faktura może być wystawiony tylko za świadczenia zdrowotne faktycznie zrealizowane na rzecz Udzielającego zamówienie.</w:t>
      </w:r>
    </w:p>
    <w:p w:rsidR="00A556DE" w:rsidRPr="0036618C" w:rsidRDefault="00A556DE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A556DE" w:rsidRPr="0036618C" w:rsidRDefault="00A556DE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Środki odwoławcze nie przysługują na:</w:t>
      </w:r>
    </w:p>
    <w:p w:rsidR="00A556DE" w:rsidRPr="0036618C" w:rsidRDefault="00A556DE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2.1. wybór trybu postępowania;</w:t>
      </w:r>
    </w:p>
    <w:p w:rsidR="00A556DE" w:rsidRPr="0036618C" w:rsidRDefault="00A556DE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A556DE" w:rsidRPr="0036618C" w:rsidRDefault="00A556DE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36618C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36618C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W przypadku uwzględnienia odwołania, przeprow</w:t>
      </w:r>
      <w:r w:rsidR="00D40E15">
        <w:rPr>
          <w:rFonts w:ascii="Times New Roman" w:hAnsi="Times New Roman"/>
          <w:color w:val="auto"/>
          <w:sz w:val="20"/>
          <w:szCs w:val="20"/>
        </w:rPr>
        <w:t xml:space="preserve">adza się ponownie postępowanie </w:t>
      </w:r>
      <w:r w:rsidRPr="0036618C">
        <w:rPr>
          <w:rFonts w:ascii="Times New Roman" w:hAnsi="Times New Roman"/>
          <w:color w:val="auto"/>
          <w:sz w:val="20"/>
          <w:szCs w:val="20"/>
        </w:rPr>
        <w:t>o udzielanie zamówienia.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Udzielający zamówienia zastrzega sobie prawo do odwołania konkursu - w każdym czasie lub przesunięcia terminów składania lub otwarcia ofert, bądź terminu rozstrzygnięcia konkursu ofert - bez podawania przyczyny.</w:t>
      </w:r>
    </w:p>
    <w:p w:rsidR="00A556DE" w:rsidRPr="0036618C" w:rsidRDefault="00A556DE" w:rsidP="00C65AE8">
      <w:pPr>
        <w:pStyle w:val="Tekstpodstawowy"/>
        <w:tabs>
          <w:tab w:val="left" w:pos="2140"/>
          <w:tab w:val="left" w:pos="4556"/>
        </w:tabs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  <w:highlight w:val="yellow"/>
        </w:rPr>
      </w:pPr>
    </w:p>
    <w:p w:rsidR="00A556DE" w:rsidRPr="0036618C" w:rsidRDefault="00A556DE" w:rsidP="00C65AE8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100" w:lineRule="atLeast"/>
        <w:ind w:left="5664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Zarząd      </w:t>
      </w:r>
      <w:r w:rsidRPr="0036618C">
        <w:rPr>
          <w:rFonts w:ascii="Times New Roman" w:hAnsi="Times New Roman"/>
          <w:sz w:val="20"/>
          <w:szCs w:val="20"/>
        </w:rPr>
        <w:tab/>
      </w:r>
    </w:p>
    <w:p w:rsidR="00A556DE" w:rsidRPr="0036618C" w:rsidRDefault="00A556DE" w:rsidP="00C65AE8">
      <w:pPr>
        <w:spacing w:after="0" w:line="100" w:lineRule="atLeast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o.o. </w:t>
      </w:r>
    </w:p>
    <w:p w:rsidR="00A556DE" w:rsidRPr="0036618C" w:rsidRDefault="00A556DE" w:rsidP="00C65AE8">
      <w:pPr>
        <w:tabs>
          <w:tab w:val="left" w:pos="6439"/>
        </w:tabs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D40E15" w:rsidRPr="0036618C" w:rsidRDefault="00A556DE" w:rsidP="00791301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</w:p>
    <w:p w:rsidR="00762F6E" w:rsidRDefault="00762F6E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</w:p>
    <w:p w:rsidR="00A556DE" w:rsidRPr="00E21B10" w:rsidRDefault="00CD6C2F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Gdynia, dnia 06</w:t>
      </w:r>
      <w:r w:rsidR="00A7672B">
        <w:rPr>
          <w:rFonts w:ascii="Times New Roman" w:hAnsi="Times New Roman"/>
          <w:sz w:val="20"/>
          <w:szCs w:val="20"/>
        </w:rPr>
        <w:t xml:space="preserve"> lipca</w:t>
      </w:r>
      <w:r w:rsidR="00A556DE" w:rsidRPr="00E21B10">
        <w:rPr>
          <w:rFonts w:ascii="Times New Roman" w:hAnsi="Times New Roman"/>
          <w:sz w:val="20"/>
          <w:szCs w:val="20"/>
        </w:rPr>
        <w:t xml:space="preserve"> 2018 r.</w:t>
      </w:r>
    </w:p>
    <w:sectPr w:rsidR="00A556DE" w:rsidRPr="00E21B10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CB" w:rsidRDefault="002A57CB" w:rsidP="00A8421C">
      <w:pPr>
        <w:spacing w:after="0" w:line="240" w:lineRule="auto"/>
      </w:pPr>
      <w:r>
        <w:separator/>
      </w:r>
    </w:p>
  </w:endnote>
  <w:endnote w:type="continuationSeparator" w:id="0">
    <w:p w:rsidR="002A57CB" w:rsidRDefault="002A57C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C" w:rsidRDefault="00D0145C" w:rsidP="006C4700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145C" w:rsidRPr="006F0083" w:rsidRDefault="00D014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0145C" w:rsidRPr="006F0083" w:rsidRDefault="00D014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0145C" w:rsidRPr="006F0083" w:rsidRDefault="00D014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D0145C" w:rsidRPr="006F0083" w:rsidRDefault="00D014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0145C" w:rsidRPr="001800AA" w:rsidRDefault="00D014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CB" w:rsidRDefault="002A57CB" w:rsidP="00A8421C">
      <w:pPr>
        <w:spacing w:after="0" w:line="240" w:lineRule="auto"/>
      </w:pPr>
      <w:r>
        <w:separator/>
      </w:r>
    </w:p>
  </w:footnote>
  <w:footnote w:type="continuationSeparator" w:id="0">
    <w:p w:rsidR="002A57CB" w:rsidRDefault="002A57C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C" w:rsidRDefault="002A57C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C" w:rsidRPr="00EA7631" w:rsidRDefault="00D0145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57C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0145C" w:rsidRPr="002D500A" w:rsidRDefault="00D0145C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C" w:rsidRDefault="002A57C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4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5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6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4381594"/>
    <w:multiLevelType w:val="multilevel"/>
    <w:tmpl w:val="A676AD4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>
    <w:nsid w:val="33DD75FB"/>
    <w:multiLevelType w:val="hybridMultilevel"/>
    <w:tmpl w:val="E4567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6A3327"/>
    <w:multiLevelType w:val="multilevel"/>
    <w:tmpl w:val="0CA45F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1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1"/>
  </w:num>
  <w:num w:numId="7">
    <w:abstractNumId w:val="3"/>
  </w:num>
  <w:num w:numId="8">
    <w:abstractNumId w:val="4"/>
  </w:num>
  <w:num w:numId="9">
    <w:abstractNumId w:val="29"/>
  </w:num>
  <w:num w:numId="10">
    <w:abstractNumId w:val="11"/>
  </w:num>
  <w:num w:numId="11">
    <w:abstractNumId w:val="8"/>
  </w:num>
  <w:num w:numId="12">
    <w:abstractNumId w:val="26"/>
  </w:num>
  <w:num w:numId="13">
    <w:abstractNumId w:val="6"/>
  </w:num>
  <w:num w:numId="14">
    <w:abstractNumId w:val="9"/>
  </w:num>
  <w:num w:numId="15">
    <w:abstractNumId w:val="10"/>
  </w:num>
  <w:num w:numId="16">
    <w:abstractNumId w:val="24"/>
  </w:num>
  <w:num w:numId="17">
    <w:abstractNumId w:val="14"/>
  </w:num>
  <w:num w:numId="18">
    <w:abstractNumId w:val="35"/>
  </w:num>
  <w:num w:numId="19">
    <w:abstractNumId w:val="13"/>
  </w:num>
  <w:num w:numId="20">
    <w:abstractNumId w:val="19"/>
  </w:num>
  <w:num w:numId="21">
    <w:abstractNumId w:val="30"/>
  </w:num>
  <w:num w:numId="22">
    <w:abstractNumId w:val="23"/>
  </w:num>
  <w:num w:numId="23">
    <w:abstractNumId w:val="18"/>
  </w:num>
  <w:num w:numId="24">
    <w:abstractNumId w:val="33"/>
  </w:num>
  <w:num w:numId="25">
    <w:abstractNumId w:val="16"/>
  </w:num>
  <w:num w:numId="26">
    <w:abstractNumId w:val="15"/>
  </w:num>
  <w:num w:numId="27">
    <w:abstractNumId w:val="3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6"/>
  </w:num>
  <w:num w:numId="31">
    <w:abstractNumId w:val="25"/>
  </w:num>
  <w:num w:numId="32">
    <w:abstractNumId w:val="22"/>
  </w:num>
  <w:num w:numId="33">
    <w:abstractNumId w:val="5"/>
  </w:num>
  <w:num w:numId="34">
    <w:abstractNumId w:val="12"/>
  </w:num>
  <w:num w:numId="35">
    <w:abstractNumId w:val="17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07FC"/>
    <w:rsid w:val="00000B14"/>
    <w:rsid w:val="00001E5B"/>
    <w:rsid w:val="000033F7"/>
    <w:rsid w:val="000065BD"/>
    <w:rsid w:val="000109AF"/>
    <w:rsid w:val="00030D44"/>
    <w:rsid w:val="00032260"/>
    <w:rsid w:val="00032DDC"/>
    <w:rsid w:val="00043BBE"/>
    <w:rsid w:val="00051A75"/>
    <w:rsid w:val="00053908"/>
    <w:rsid w:val="000548AE"/>
    <w:rsid w:val="000636FD"/>
    <w:rsid w:val="000650AD"/>
    <w:rsid w:val="0007184E"/>
    <w:rsid w:val="000750D6"/>
    <w:rsid w:val="0007788C"/>
    <w:rsid w:val="00094DED"/>
    <w:rsid w:val="00094E23"/>
    <w:rsid w:val="00096EF5"/>
    <w:rsid w:val="0009768C"/>
    <w:rsid w:val="000A08B2"/>
    <w:rsid w:val="000A4DC8"/>
    <w:rsid w:val="000A5687"/>
    <w:rsid w:val="000A5AC9"/>
    <w:rsid w:val="000B4142"/>
    <w:rsid w:val="000B505D"/>
    <w:rsid w:val="000C17C1"/>
    <w:rsid w:val="000C2113"/>
    <w:rsid w:val="000C7E9B"/>
    <w:rsid w:val="000E2343"/>
    <w:rsid w:val="000F146E"/>
    <w:rsid w:val="00105159"/>
    <w:rsid w:val="001074D8"/>
    <w:rsid w:val="00107EED"/>
    <w:rsid w:val="00111ACF"/>
    <w:rsid w:val="0011410D"/>
    <w:rsid w:val="0011599D"/>
    <w:rsid w:val="00123FD8"/>
    <w:rsid w:val="00126172"/>
    <w:rsid w:val="0013428C"/>
    <w:rsid w:val="00136EBC"/>
    <w:rsid w:val="00141961"/>
    <w:rsid w:val="00144F19"/>
    <w:rsid w:val="001459CE"/>
    <w:rsid w:val="00150A1C"/>
    <w:rsid w:val="00153D05"/>
    <w:rsid w:val="001706D1"/>
    <w:rsid w:val="00172685"/>
    <w:rsid w:val="0017286E"/>
    <w:rsid w:val="001800AA"/>
    <w:rsid w:val="00182200"/>
    <w:rsid w:val="001873C5"/>
    <w:rsid w:val="00190F65"/>
    <w:rsid w:val="001919C9"/>
    <w:rsid w:val="00192A04"/>
    <w:rsid w:val="00192C0F"/>
    <w:rsid w:val="0019319B"/>
    <w:rsid w:val="0019324B"/>
    <w:rsid w:val="00195FB4"/>
    <w:rsid w:val="001967CB"/>
    <w:rsid w:val="001A0DCF"/>
    <w:rsid w:val="001A26FD"/>
    <w:rsid w:val="001A470F"/>
    <w:rsid w:val="001B6EF6"/>
    <w:rsid w:val="001C1B60"/>
    <w:rsid w:val="001C5C24"/>
    <w:rsid w:val="001C79B9"/>
    <w:rsid w:val="001D2528"/>
    <w:rsid w:val="001D3517"/>
    <w:rsid w:val="001E4A05"/>
    <w:rsid w:val="001F44CE"/>
    <w:rsid w:val="00200C88"/>
    <w:rsid w:val="00200FCD"/>
    <w:rsid w:val="002051A4"/>
    <w:rsid w:val="00211FF0"/>
    <w:rsid w:val="00214518"/>
    <w:rsid w:val="00215C45"/>
    <w:rsid w:val="00221C47"/>
    <w:rsid w:val="00222997"/>
    <w:rsid w:val="00223A2D"/>
    <w:rsid w:val="00225FDD"/>
    <w:rsid w:val="002347D1"/>
    <w:rsid w:val="00240106"/>
    <w:rsid w:val="00246701"/>
    <w:rsid w:val="002510C4"/>
    <w:rsid w:val="00251524"/>
    <w:rsid w:val="00252AFD"/>
    <w:rsid w:val="00255F92"/>
    <w:rsid w:val="00256DC4"/>
    <w:rsid w:val="00257DBB"/>
    <w:rsid w:val="002618DC"/>
    <w:rsid w:val="00263B2C"/>
    <w:rsid w:val="00264170"/>
    <w:rsid w:val="00264410"/>
    <w:rsid w:val="00266CF6"/>
    <w:rsid w:val="002721D7"/>
    <w:rsid w:val="00272AD2"/>
    <w:rsid w:val="00274962"/>
    <w:rsid w:val="00275DD2"/>
    <w:rsid w:val="0028035B"/>
    <w:rsid w:val="0028167E"/>
    <w:rsid w:val="00281ADD"/>
    <w:rsid w:val="00295289"/>
    <w:rsid w:val="0029662F"/>
    <w:rsid w:val="002A11FF"/>
    <w:rsid w:val="002A57CB"/>
    <w:rsid w:val="002A6C9C"/>
    <w:rsid w:val="002C5377"/>
    <w:rsid w:val="002C795A"/>
    <w:rsid w:val="002D06F5"/>
    <w:rsid w:val="002D15B0"/>
    <w:rsid w:val="002D3D68"/>
    <w:rsid w:val="002D500A"/>
    <w:rsid w:val="002E0160"/>
    <w:rsid w:val="002E044B"/>
    <w:rsid w:val="002E3887"/>
    <w:rsid w:val="002F21FD"/>
    <w:rsid w:val="002F3002"/>
    <w:rsid w:val="002F6679"/>
    <w:rsid w:val="002F7BE5"/>
    <w:rsid w:val="00301707"/>
    <w:rsid w:val="003032FB"/>
    <w:rsid w:val="0030678C"/>
    <w:rsid w:val="00306D19"/>
    <w:rsid w:val="00307801"/>
    <w:rsid w:val="003078CE"/>
    <w:rsid w:val="00313304"/>
    <w:rsid w:val="00316DA0"/>
    <w:rsid w:val="0031769A"/>
    <w:rsid w:val="00321708"/>
    <w:rsid w:val="003228EB"/>
    <w:rsid w:val="00324FE0"/>
    <w:rsid w:val="00326105"/>
    <w:rsid w:val="00330BF0"/>
    <w:rsid w:val="00332675"/>
    <w:rsid w:val="00340326"/>
    <w:rsid w:val="00341D32"/>
    <w:rsid w:val="00342487"/>
    <w:rsid w:val="00343A1D"/>
    <w:rsid w:val="00343A86"/>
    <w:rsid w:val="003539C4"/>
    <w:rsid w:val="003553D2"/>
    <w:rsid w:val="003620AC"/>
    <w:rsid w:val="003626C2"/>
    <w:rsid w:val="00363B15"/>
    <w:rsid w:val="00363F4C"/>
    <w:rsid w:val="0036618C"/>
    <w:rsid w:val="00370126"/>
    <w:rsid w:val="003738D2"/>
    <w:rsid w:val="00373E5E"/>
    <w:rsid w:val="00381E21"/>
    <w:rsid w:val="00383B0A"/>
    <w:rsid w:val="00384719"/>
    <w:rsid w:val="003907A0"/>
    <w:rsid w:val="00395233"/>
    <w:rsid w:val="003A47AD"/>
    <w:rsid w:val="003A5640"/>
    <w:rsid w:val="003A71F7"/>
    <w:rsid w:val="003B02EC"/>
    <w:rsid w:val="003B1887"/>
    <w:rsid w:val="003B4274"/>
    <w:rsid w:val="003C05B2"/>
    <w:rsid w:val="003C0644"/>
    <w:rsid w:val="003C08C8"/>
    <w:rsid w:val="003C2670"/>
    <w:rsid w:val="003C3BFC"/>
    <w:rsid w:val="003C5128"/>
    <w:rsid w:val="003D007B"/>
    <w:rsid w:val="003D120F"/>
    <w:rsid w:val="003D18B6"/>
    <w:rsid w:val="003E2999"/>
    <w:rsid w:val="003E43DF"/>
    <w:rsid w:val="003E7C8F"/>
    <w:rsid w:val="003F0C2C"/>
    <w:rsid w:val="003F1E68"/>
    <w:rsid w:val="003F4895"/>
    <w:rsid w:val="003F7DB1"/>
    <w:rsid w:val="00404985"/>
    <w:rsid w:val="00406824"/>
    <w:rsid w:val="004220B1"/>
    <w:rsid w:val="00422A5E"/>
    <w:rsid w:val="004231AB"/>
    <w:rsid w:val="004279EF"/>
    <w:rsid w:val="00430C43"/>
    <w:rsid w:val="00433C79"/>
    <w:rsid w:val="00435296"/>
    <w:rsid w:val="00436F7C"/>
    <w:rsid w:val="004422EF"/>
    <w:rsid w:val="00444F17"/>
    <w:rsid w:val="0044691E"/>
    <w:rsid w:val="004469AC"/>
    <w:rsid w:val="00447731"/>
    <w:rsid w:val="004576B1"/>
    <w:rsid w:val="004577E4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64C7"/>
    <w:rsid w:val="00476AD9"/>
    <w:rsid w:val="00485BAD"/>
    <w:rsid w:val="00487FAE"/>
    <w:rsid w:val="0049000D"/>
    <w:rsid w:val="00491641"/>
    <w:rsid w:val="00494C3C"/>
    <w:rsid w:val="004A0EE8"/>
    <w:rsid w:val="004A1416"/>
    <w:rsid w:val="004A4049"/>
    <w:rsid w:val="004A5229"/>
    <w:rsid w:val="004A68C9"/>
    <w:rsid w:val="004B24A5"/>
    <w:rsid w:val="004B3CEC"/>
    <w:rsid w:val="004C2DF9"/>
    <w:rsid w:val="004C4531"/>
    <w:rsid w:val="004C4A71"/>
    <w:rsid w:val="004E328A"/>
    <w:rsid w:val="004F00E5"/>
    <w:rsid w:val="004F2056"/>
    <w:rsid w:val="004F2CF1"/>
    <w:rsid w:val="004F6BE1"/>
    <w:rsid w:val="005010D2"/>
    <w:rsid w:val="00502AF9"/>
    <w:rsid w:val="00503DD3"/>
    <w:rsid w:val="00507BED"/>
    <w:rsid w:val="005152E2"/>
    <w:rsid w:val="00516728"/>
    <w:rsid w:val="00517079"/>
    <w:rsid w:val="00517840"/>
    <w:rsid w:val="005215AB"/>
    <w:rsid w:val="00525FE3"/>
    <w:rsid w:val="00530428"/>
    <w:rsid w:val="00530CC4"/>
    <w:rsid w:val="00542B3E"/>
    <w:rsid w:val="00543D6F"/>
    <w:rsid w:val="005522F0"/>
    <w:rsid w:val="00554491"/>
    <w:rsid w:val="00561528"/>
    <w:rsid w:val="00562440"/>
    <w:rsid w:val="00562FD7"/>
    <w:rsid w:val="00584189"/>
    <w:rsid w:val="00590C33"/>
    <w:rsid w:val="005921D5"/>
    <w:rsid w:val="00592569"/>
    <w:rsid w:val="005937F7"/>
    <w:rsid w:val="005947B2"/>
    <w:rsid w:val="00597247"/>
    <w:rsid w:val="005A35B5"/>
    <w:rsid w:val="005A3DF9"/>
    <w:rsid w:val="005B2169"/>
    <w:rsid w:val="005C0783"/>
    <w:rsid w:val="005D04F4"/>
    <w:rsid w:val="005D16F3"/>
    <w:rsid w:val="005D34FA"/>
    <w:rsid w:val="005E04E9"/>
    <w:rsid w:val="005E06BA"/>
    <w:rsid w:val="005E08D8"/>
    <w:rsid w:val="005F6D21"/>
    <w:rsid w:val="006004B1"/>
    <w:rsid w:val="00601E81"/>
    <w:rsid w:val="006142F5"/>
    <w:rsid w:val="00617F6E"/>
    <w:rsid w:val="00621F8D"/>
    <w:rsid w:val="00632302"/>
    <w:rsid w:val="00632963"/>
    <w:rsid w:val="00640DE7"/>
    <w:rsid w:val="00641456"/>
    <w:rsid w:val="00651FB6"/>
    <w:rsid w:val="00653B62"/>
    <w:rsid w:val="00656BC1"/>
    <w:rsid w:val="00656EE8"/>
    <w:rsid w:val="006615B6"/>
    <w:rsid w:val="00662F46"/>
    <w:rsid w:val="00663BE1"/>
    <w:rsid w:val="006705EF"/>
    <w:rsid w:val="00670A22"/>
    <w:rsid w:val="006716EE"/>
    <w:rsid w:val="0068006D"/>
    <w:rsid w:val="0068013D"/>
    <w:rsid w:val="006807D3"/>
    <w:rsid w:val="00680AF9"/>
    <w:rsid w:val="00682EC8"/>
    <w:rsid w:val="0068368F"/>
    <w:rsid w:val="0068416A"/>
    <w:rsid w:val="0069409B"/>
    <w:rsid w:val="006A1146"/>
    <w:rsid w:val="006A1567"/>
    <w:rsid w:val="006A1DD8"/>
    <w:rsid w:val="006A7CBB"/>
    <w:rsid w:val="006B346E"/>
    <w:rsid w:val="006B3FF7"/>
    <w:rsid w:val="006B7B9B"/>
    <w:rsid w:val="006C4700"/>
    <w:rsid w:val="006C6A61"/>
    <w:rsid w:val="006C7313"/>
    <w:rsid w:val="006C74ED"/>
    <w:rsid w:val="006D0D53"/>
    <w:rsid w:val="006E06F4"/>
    <w:rsid w:val="006E0AFE"/>
    <w:rsid w:val="006E1782"/>
    <w:rsid w:val="006E189B"/>
    <w:rsid w:val="006E24B4"/>
    <w:rsid w:val="006E2C4F"/>
    <w:rsid w:val="006E7F37"/>
    <w:rsid w:val="006F0083"/>
    <w:rsid w:val="006F4195"/>
    <w:rsid w:val="00700F21"/>
    <w:rsid w:val="0071073F"/>
    <w:rsid w:val="007116FB"/>
    <w:rsid w:val="00712C85"/>
    <w:rsid w:val="00712F09"/>
    <w:rsid w:val="00715D6A"/>
    <w:rsid w:val="00716124"/>
    <w:rsid w:val="00717F40"/>
    <w:rsid w:val="0072002C"/>
    <w:rsid w:val="007231DC"/>
    <w:rsid w:val="007278FE"/>
    <w:rsid w:val="00730EAB"/>
    <w:rsid w:val="00731B3E"/>
    <w:rsid w:val="0073317D"/>
    <w:rsid w:val="00742E74"/>
    <w:rsid w:val="00745617"/>
    <w:rsid w:val="0074720B"/>
    <w:rsid w:val="00750442"/>
    <w:rsid w:val="007617C9"/>
    <w:rsid w:val="00761E86"/>
    <w:rsid w:val="00762301"/>
    <w:rsid w:val="00762618"/>
    <w:rsid w:val="00762F6E"/>
    <w:rsid w:val="00764D32"/>
    <w:rsid w:val="00766470"/>
    <w:rsid w:val="00766ABD"/>
    <w:rsid w:val="007704DD"/>
    <w:rsid w:val="00772B56"/>
    <w:rsid w:val="00773A86"/>
    <w:rsid w:val="00780734"/>
    <w:rsid w:val="00791301"/>
    <w:rsid w:val="00792D3F"/>
    <w:rsid w:val="007966E1"/>
    <w:rsid w:val="007A1CD3"/>
    <w:rsid w:val="007A2355"/>
    <w:rsid w:val="007A2805"/>
    <w:rsid w:val="007A28AE"/>
    <w:rsid w:val="007A36EE"/>
    <w:rsid w:val="007A4FBF"/>
    <w:rsid w:val="007A62FA"/>
    <w:rsid w:val="007B0216"/>
    <w:rsid w:val="007B2BEF"/>
    <w:rsid w:val="007B5A3B"/>
    <w:rsid w:val="007B6F7F"/>
    <w:rsid w:val="007C07C2"/>
    <w:rsid w:val="007D2AB1"/>
    <w:rsid w:val="007E48D8"/>
    <w:rsid w:val="007F0F2E"/>
    <w:rsid w:val="007F6688"/>
    <w:rsid w:val="008024D8"/>
    <w:rsid w:val="00810A67"/>
    <w:rsid w:val="008113F7"/>
    <w:rsid w:val="008116AE"/>
    <w:rsid w:val="00811C5C"/>
    <w:rsid w:val="008144CF"/>
    <w:rsid w:val="008152BE"/>
    <w:rsid w:val="00816F13"/>
    <w:rsid w:val="008253B8"/>
    <w:rsid w:val="0082645E"/>
    <w:rsid w:val="00826AD4"/>
    <w:rsid w:val="0082748A"/>
    <w:rsid w:val="00827640"/>
    <w:rsid w:val="008320B4"/>
    <w:rsid w:val="0084157E"/>
    <w:rsid w:val="008442AD"/>
    <w:rsid w:val="00851C58"/>
    <w:rsid w:val="00852C5C"/>
    <w:rsid w:val="008536AB"/>
    <w:rsid w:val="00855A75"/>
    <w:rsid w:val="00861566"/>
    <w:rsid w:val="0087236D"/>
    <w:rsid w:val="008766FA"/>
    <w:rsid w:val="00877E67"/>
    <w:rsid w:val="0088507E"/>
    <w:rsid w:val="008856C0"/>
    <w:rsid w:val="00891AA6"/>
    <w:rsid w:val="00896FC8"/>
    <w:rsid w:val="008A2B67"/>
    <w:rsid w:val="008A5070"/>
    <w:rsid w:val="008A5BCF"/>
    <w:rsid w:val="008C3620"/>
    <w:rsid w:val="008C38E0"/>
    <w:rsid w:val="008C5A9C"/>
    <w:rsid w:val="008D118D"/>
    <w:rsid w:val="008E07DB"/>
    <w:rsid w:val="008E123C"/>
    <w:rsid w:val="008E7EA6"/>
    <w:rsid w:val="009022E0"/>
    <w:rsid w:val="009235E8"/>
    <w:rsid w:val="00924737"/>
    <w:rsid w:val="00925487"/>
    <w:rsid w:val="00930AF2"/>
    <w:rsid w:val="00931FBC"/>
    <w:rsid w:val="009410BC"/>
    <w:rsid w:val="009432DE"/>
    <w:rsid w:val="0094458D"/>
    <w:rsid w:val="00947C04"/>
    <w:rsid w:val="00951FDF"/>
    <w:rsid w:val="00952685"/>
    <w:rsid w:val="00954A33"/>
    <w:rsid w:val="00955ABC"/>
    <w:rsid w:val="00955CA5"/>
    <w:rsid w:val="00964664"/>
    <w:rsid w:val="00964F82"/>
    <w:rsid w:val="009834CF"/>
    <w:rsid w:val="0098361C"/>
    <w:rsid w:val="00985D05"/>
    <w:rsid w:val="00987255"/>
    <w:rsid w:val="009941AB"/>
    <w:rsid w:val="00994712"/>
    <w:rsid w:val="009960E0"/>
    <w:rsid w:val="009961E0"/>
    <w:rsid w:val="0099646F"/>
    <w:rsid w:val="009A2EDD"/>
    <w:rsid w:val="009B0950"/>
    <w:rsid w:val="009B2DFA"/>
    <w:rsid w:val="009B326E"/>
    <w:rsid w:val="009C3FCD"/>
    <w:rsid w:val="009C47B6"/>
    <w:rsid w:val="009D0D05"/>
    <w:rsid w:val="009D24B6"/>
    <w:rsid w:val="009E1248"/>
    <w:rsid w:val="009E1D2F"/>
    <w:rsid w:val="009E613D"/>
    <w:rsid w:val="00A017F9"/>
    <w:rsid w:val="00A037E5"/>
    <w:rsid w:val="00A05622"/>
    <w:rsid w:val="00A11318"/>
    <w:rsid w:val="00A116DC"/>
    <w:rsid w:val="00A153D0"/>
    <w:rsid w:val="00A169D7"/>
    <w:rsid w:val="00A246DB"/>
    <w:rsid w:val="00A32B74"/>
    <w:rsid w:val="00A34CDA"/>
    <w:rsid w:val="00A51908"/>
    <w:rsid w:val="00A556DE"/>
    <w:rsid w:val="00A55A86"/>
    <w:rsid w:val="00A56D18"/>
    <w:rsid w:val="00A6053F"/>
    <w:rsid w:val="00A63DF4"/>
    <w:rsid w:val="00A75079"/>
    <w:rsid w:val="00A75AEC"/>
    <w:rsid w:val="00A7672B"/>
    <w:rsid w:val="00A83C44"/>
    <w:rsid w:val="00A8421C"/>
    <w:rsid w:val="00A85403"/>
    <w:rsid w:val="00A86C28"/>
    <w:rsid w:val="00A92D4D"/>
    <w:rsid w:val="00A92DB4"/>
    <w:rsid w:val="00A93C15"/>
    <w:rsid w:val="00A949AE"/>
    <w:rsid w:val="00AA37A9"/>
    <w:rsid w:val="00AA4EF0"/>
    <w:rsid w:val="00AB5175"/>
    <w:rsid w:val="00AB607C"/>
    <w:rsid w:val="00AB63BB"/>
    <w:rsid w:val="00AB67D0"/>
    <w:rsid w:val="00AC1894"/>
    <w:rsid w:val="00AC2CAB"/>
    <w:rsid w:val="00AD3931"/>
    <w:rsid w:val="00AE74AB"/>
    <w:rsid w:val="00B00305"/>
    <w:rsid w:val="00B026C2"/>
    <w:rsid w:val="00B031DB"/>
    <w:rsid w:val="00B045D5"/>
    <w:rsid w:val="00B051EC"/>
    <w:rsid w:val="00B125F0"/>
    <w:rsid w:val="00B13462"/>
    <w:rsid w:val="00B235DE"/>
    <w:rsid w:val="00B242CD"/>
    <w:rsid w:val="00B31384"/>
    <w:rsid w:val="00B31535"/>
    <w:rsid w:val="00B3333F"/>
    <w:rsid w:val="00B3464D"/>
    <w:rsid w:val="00B354FD"/>
    <w:rsid w:val="00B43CA4"/>
    <w:rsid w:val="00B4484F"/>
    <w:rsid w:val="00B45288"/>
    <w:rsid w:val="00B52D4A"/>
    <w:rsid w:val="00B54424"/>
    <w:rsid w:val="00B56069"/>
    <w:rsid w:val="00B608E6"/>
    <w:rsid w:val="00B6229D"/>
    <w:rsid w:val="00B6758C"/>
    <w:rsid w:val="00B729EE"/>
    <w:rsid w:val="00B73C22"/>
    <w:rsid w:val="00B75D57"/>
    <w:rsid w:val="00B76568"/>
    <w:rsid w:val="00B76ECF"/>
    <w:rsid w:val="00B811A4"/>
    <w:rsid w:val="00B81B0D"/>
    <w:rsid w:val="00B85E3C"/>
    <w:rsid w:val="00B87843"/>
    <w:rsid w:val="00B87B29"/>
    <w:rsid w:val="00B90AE7"/>
    <w:rsid w:val="00B91EAD"/>
    <w:rsid w:val="00B93325"/>
    <w:rsid w:val="00B954D2"/>
    <w:rsid w:val="00B975E7"/>
    <w:rsid w:val="00BB0380"/>
    <w:rsid w:val="00BB0D2F"/>
    <w:rsid w:val="00BB250B"/>
    <w:rsid w:val="00BB2809"/>
    <w:rsid w:val="00BB34A4"/>
    <w:rsid w:val="00BC6301"/>
    <w:rsid w:val="00BD257E"/>
    <w:rsid w:val="00BD26FF"/>
    <w:rsid w:val="00BD351C"/>
    <w:rsid w:val="00BD3DF3"/>
    <w:rsid w:val="00BD564A"/>
    <w:rsid w:val="00BF0EE9"/>
    <w:rsid w:val="00C04237"/>
    <w:rsid w:val="00C050DB"/>
    <w:rsid w:val="00C12C08"/>
    <w:rsid w:val="00C153A3"/>
    <w:rsid w:val="00C162F8"/>
    <w:rsid w:val="00C17656"/>
    <w:rsid w:val="00C2152B"/>
    <w:rsid w:val="00C22135"/>
    <w:rsid w:val="00C26914"/>
    <w:rsid w:val="00C33A5C"/>
    <w:rsid w:val="00C40257"/>
    <w:rsid w:val="00C40AC0"/>
    <w:rsid w:val="00C43D92"/>
    <w:rsid w:val="00C44AA0"/>
    <w:rsid w:val="00C454C2"/>
    <w:rsid w:val="00C46BCA"/>
    <w:rsid w:val="00C50E4A"/>
    <w:rsid w:val="00C52741"/>
    <w:rsid w:val="00C52E8B"/>
    <w:rsid w:val="00C54255"/>
    <w:rsid w:val="00C556E2"/>
    <w:rsid w:val="00C5734D"/>
    <w:rsid w:val="00C63BFD"/>
    <w:rsid w:val="00C65AE8"/>
    <w:rsid w:val="00C7052B"/>
    <w:rsid w:val="00C82693"/>
    <w:rsid w:val="00C82E1E"/>
    <w:rsid w:val="00C830F2"/>
    <w:rsid w:val="00C8326E"/>
    <w:rsid w:val="00C84467"/>
    <w:rsid w:val="00C91555"/>
    <w:rsid w:val="00C93709"/>
    <w:rsid w:val="00C96416"/>
    <w:rsid w:val="00C96E4F"/>
    <w:rsid w:val="00C972B1"/>
    <w:rsid w:val="00C97461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1620"/>
    <w:rsid w:val="00CD2CB3"/>
    <w:rsid w:val="00CD35F6"/>
    <w:rsid w:val="00CD510D"/>
    <w:rsid w:val="00CD59A7"/>
    <w:rsid w:val="00CD5C88"/>
    <w:rsid w:val="00CD6C2F"/>
    <w:rsid w:val="00CD7C9C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45C"/>
    <w:rsid w:val="00D01B0B"/>
    <w:rsid w:val="00D020B5"/>
    <w:rsid w:val="00D034E8"/>
    <w:rsid w:val="00D03DB4"/>
    <w:rsid w:val="00D041F8"/>
    <w:rsid w:val="00D10E0F"/>
    <w:rsid w:val="00D10E75"/>
    <w:rsid w:val="00D135E4"/>
    <w:rsid w:val="00D13B42"/>
    <w:rsid w:val="00D14EDE"/>
    <w:rsid w:val="00D163FE"/>
    <w:rsid w:val="00D16901"/>
    <w:rsid w:val="00D1753F"/>
    <w:rsid w:val="00D22865"/>
    <w:rsid w:val="00D22C6F"/>
    <w:rsid w:val="00D2553C"/>
    <w:rsid w:val="00D25B60"/>
    <w:rsid w:val="00D31FEE"/>
    <w:rsid w:val="00D3745C"/>
    <w:rsid w:val="00D40E15"/>
    <w:rsid w:val="00D43C7B"/>
    <w:rsid w:val="00D55976"/>
    <w:rsid w:val="00D56473"/>
    <w:rsid w:val="00D60272"/>
    <w:rsid w:val="00D63B79"/>
    <w:rsid w:val="00D63BCD"/>
    <w:rsid w:val="00D63F22"/>
    <w:rsid w:val="00D74805"/>
    <w:rsid w:val="00D76E91"/>
    <w:rsid w:val="00D86963"/>
    <w:rsid w:val="00D86E35"/>
    <w:rsid w:val="00D915C5"/>
    <w:rsid w:val="00D94CB2"/>
    <w:rsid w:val="00D9513D"/>
    <w:rsid w:val="00D97B4A"/>
    <w:rsid w:val="00DA1E7F"/>
    <w:rsid w:val="00DA53B9"/>
    <w:rsid w:val="00DB2019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345A"/>
    <w:rsid w:val="00DE6365"/>
    <w:rsid w:val="00DE6676"/>
    <w:rsid w:val="00DE7F4A"/>
    <w:rsid w:val="00DF09EB"/>
    <w:rsid w:val="00DF2AA5"/>
    <w:rsid w:val="00DF34AD"/>
    <w:rsid w:val="00DF5950"/>
    <w:rsid w:val="00E03496"/>
    <w:rsid w:val="00E04862"/>
    <w:rsid w:val="00E052D3"/>
    <w:rsid w:val="00E059D2"/>
    <w:rsid w:val="00E13AC7"/>
    <w:rsid w:val="00E143ED"/>
    <w:rsid w:val="00E1453C"/>
    <w:rsid w:val="00E154B6"/>
    <w:rsid w:val="00E21B10"/>
    <w:rsid w:val="00E2292A"/>
    <w:rsid w:val="00E24658"/>
    <w:rsid w:val="00E2512E"/>
    <w:rsid w:val="00E26C26"/>
    <w:rsid w:val="00E26EDD"/>
    <w:rsid w:val="00E33C41"/>
    <w:rsid w:val="00E340D1"/>
    <w:rsid w:val="00E41EC4"/>
    <w:rsid w:val="00E432BA"/>
    <w:rsid w:val="00E47A48"/>
    <w:rsid w:val="00E515CF"/>
    <w:rsid w:val="00E53972"/>
    <w:rsid w:val="00E56C21"/>
    <w:rsid w:val="00E56F0D"/>
    <w:rsid w:val="00E57FDD"/>
    <w:rsid w:val="00E64CBB"/>
    <w:rsid w:val="00E67986"/>
    <w:rsid w:val="00E8248D"/>
    <w:rsid w:val="00E82492"/>
    <w:rsid w:val="00E84676"/>
    <w:rsid w:val="00E846A4"/>
    <w:rsid w:val="00E91810"/>
    <w:rsid w:val="00E91F38"/>
    <w:rsid w:val="00E9243B"/>
    <w:rsid w:val="00E9276B"/>
    <w:rsid w:val="00E94A26"/>
    <w:rsid w:val="00E96A1B"/>
    <w:rsid w:val="00EA0862"/>
    <w:rsid w:val="00EA172E"/>
    <w:rsid w:val="00EA2167"/>
    <w:rsid w:val="00EA2B9F"/>
    <w:rsid w:val="00EA7631"/>
    <w:rsid w:val="00EB58E7"/>
    <w:rsid w:val="00EB6280"/>
    <w:rsid w:val="00EC2EB8"/>
    <w:rsid w:val="00EC41F2"/>
    <w:rsid w:val="00EC5651"/>
    <w:rsid w:val="00EC7E26"/>
    <w:rsid w:val="00ED304C"/>
    <w:rsid w:val="00ED3149"/>
    <w:rsid w:val="00EE6E81"/>
    <w:rsid w:val="00EF36C8"/>
    <w:rsid w:val="00EF5C7B"/>
    <w:rsid w:val="00F002F6"/>
    <w:rsid w:val="00F00A60"/>
    <w:rsid w:val="00F11E2B"/>
    <w:rsid w:val="00F17304"/>
    <w:rsid w:val="00F22C2D"/>
    <w:rsid w:val="00F35E68"/>
    <w:rsid w:val="00F54250"/>
    <w:rsid w:val="00F553DB"/>
    <w:rsid w:val="00F57E71"/>
    <w:rsid w:val="00F60121"/>
    <w:rsid w:val="00F6404B"/>
    <w:rsid w:val="00F66591"/>
    <w:rsid w:val="00F66F96"/>
    <w:rsid w:val="00F7568C"/>
    <w:rsid w:val="00F8496A"/>
    <w:rsid w:val="00F86448"/>
    <w:rsid w:val="00F91846"/>
    <w:rsid w:val="00F91C7B"/>
    <w:rsid w:val="00F93E6C"/>
    <w:rsid w:val="00FA0AFC"/>
    <w:rsid w:val="00FA19E1"/>
    <w:rsid w:val="00FA3A2F"/>
    <w:rsid w:val="00FB476F"/>
    <w:rsid w:val="00FC050B"/>
    <w:rsid w:val="00FC5342"/>
    <w:rsid w:val="00FC5ADA"/>
    <w:rsid w:val="00FC6F40"/>
    <w:rsid w:val="00FD1DF9"/>
    <w:rsid w:val="00FD2265"/>
    <w:rsid w:val="00FD419D"/>
    <w:rsid w:val="00FD6CC9"/>
    <w:rsid w:val="00FE1C5C"/>
    <w:rsid w:val="00FE372C"/>
    <w:rsid w:val="00FE397D"/>
    <w:rsid w:val="00FE65F3"/>
    <w:rsid w:val="00FF2ABE"/>
    <w:rsid w:val="00FF3992"/>
    <w:rsid w:val="00FF3DA8"/>
    <w:rsid w:val="00FF431B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3201</Words>
  <Characters>19211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Emilia Łosińska</cp:lastModifiedBy>
  <cp:revision>2</cp:revision>
  <cp:lastPrinted>2018-06-27T11:14:00Z</cp:lastPrinted>
  <dcterms:created xsi:type="dcterms:W3CDTF">2018-07-06T12:27:00Z</dcterms:created>
  <dcterms:modified xsi:type="dcterms:W3CDTF">2018-07-06T12:27:00Z</dcterms:modified>
</cp:coreProperties>
</file>