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5C" w:rsidRPr="00A44E4E" w:rsidRDefault="0006225C" w:rsidP="00BB562E">
      <w:pPr>
        <w:pStyle w:val="Tekstpodstawowywcity"/>
        <w:ind w:left="0"/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  <w:r w:rsidRPr="00A44E4E">
        <w:rPr>
          <w:rFonts w:ascii="Times New Roman" w:hAnsi="Times New Roman"/>
          <w:b/>
          <w:sz w:val="21"/>
          <w:szCs w:val="21"/>
        </w:rPr>
        <w:t>Konkurs nr</w:t>
      </w:r>
      <w:r w:rsidR="00194DEA">
        <w:rPr>
          <w:rFonts w:ascii="Times New Roman" w:hAnsi="Times New Roman"/>
          <w:b/>
          <w:sz w:val="21"/>
          <w:szCs w:val="21"/>
        </w:rPr>
        <w:t xml:space="preserve"> </w:t>
      </w:r>
      <w:r w:rsidR="00A552FD">
        <w:rPr>
          <w:rFonts w:ascii="Times New Roman" w:hAnsi="Times New Roman"/>
          <w:b/>
          <w:sz w:val="21"/>
          <w:szCs w:val="21"/>
        </w:rPr>
        <w:t>40</w:t>
      </w:r>
      <w:r w:rsidRPr="00A44E4E">
        <w:rPr>
          <w:rFonts w:ascii="Times New Roman" w:hAnsi="Times New Roman"/>
          <w:b/>
          <w:sz w:val="21"/>
          <w:szCs w:val="21"/>
        </w:rPr>
        <w:t>/2018</w:t>
      </w:r>
    </w:p>
    <w:p w:rsidR="0006225C" w:rsidRPr="00A44E4E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21"/>
          <w:szCs w:val="21"/>
          <w:shd w:val="clear" w:color="auto" w:fill="FFFFFF"/>
        </w:rPr>
      </w:pPr>
      <w:r w:rsidRPr="00A44E4E">
        <w:rPr>
          <w:rFonts w:ascii="Times New Roman" w:hAnsi="Times New Roman"/>
          <w:b/>
          <w:sz w:val="21"/>
          <w:szCs w:val="21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A44E4E" w:rsidRDefault="0006225C" w:rsidP="0040254E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Cs/>
                <w:sz w:val="20"/>
                <w:szCs w:val="20"/>
              </w:rPr>
              <w:t xml:space="preserve">doświadczenie w pracy w zawodzie lekarza </w:t>
            </w:r>
          </w:p>
        </w:tc>
      </w:tr>
      <w:tr w:rsidR="0006225C" w:rsidRPr="00A44E4E" w:rsidTr="00A44E4E">
        <w:trPr>
          <w:trHeight w:val="266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06225C" w:rsidRPr="00A44E4E" w:rsidRDefault="0006225C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452" w:rsidRDefault="003C0452" w:rsidP="00A8421C">
      <w:pPr>
        <w:spacing w:after="0" w:line="240" w:lineRule="auto"/>
      </w:pPr>
      <w:r>
        <w:separator/>
      </w:r>
    </w:p>
  </w:endnote>
  <w:endnote w:type="continuationSeparator" w:id="0">
    <w:p w:rsidR="003C0452" w:rsidRDefault="003C045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 xml:space="preserve">2 881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452" w:rsidRDefault="003C0452" w:rsidP="00A8421C">
      <w:pPr>
        <w:spacing w:after="0" w:line="240" w:lineRule="auto"/>
      </w:pPr>
      <w:r>
        <w:separator/>
      </w:r>
    </w:p>
  </w:footnote>
  <w:footnote w:type="continuationSeparator" w:id="0">
    <w:p w:rsidR="003C0452" w:rsidRDefault="003C045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Default="003C045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045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C" w:rsidRDefault="003C045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07BAF"/>
    <w:rsid w:val="000109AF"/>
    <w:rsid w:val="00012614"/>
    <w:rsid w:val="00030A66"/>
    <w:rsid w:val="0006225C"/>
    <w:rsid w:val="0007788C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44F19"/>
    <w:rsid w:val="00150A1C"/>
    <w:rsid w:val="001706D1"/>
    <w:rsid w:val="001800AA"/>
    <w:rsid w:val="001873C5"/>
    <w:rsid w:val="00192A04"/>
    <w:rsid w:val="00194DEA"/>
    <w:rsid w:val="001A16CF"/>
    <w:rsid w:val="001C79B9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1A91"/>
    <w:rsid w:val="003A2D6D"/>
    <w:rsid w:val="003A4BD5"/>
    <w:rsid w:val="003B02EC"/>
    <w:rsid w:val="003C0452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9000D"/>
    <w:rsid w:val="004A68C9"/>
    <w:rsid w:val="004C4531"/>
    <w:rsid w:val="004D2377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D16F3"/>
    <w:rsid w:val="005D34FA"/>
    <w:rsid w:val="005E06BA"/>
    <w:rsid w:val="00620AA3"/>
    <w:rsid w:val="00627AE5"/>
    <w:rsid w:val="006716EE"/>
    <w:rsid w:val="0068006D"/>
    <w:rsid w:val="00691EDD"/>
    <w:rsid w:val="006A1DD8"/>
    <w:rsid w:val="006B3FF7"/>
    <w:rsid w:val="006C6A61"/>
    <w:rsid w:val="006E189B"/>
    <w:rsid w:val="006E24B4"/>
    <w:rsid w:val="006E7F37"/>
    <w:rsid w:val="006F0083"/>
    <w:rsid w:val="0070408F"/>
    <w:rsid w:val="0071073F"/>
    <w:rsid w:val="00715D6A"/>
    <w:rsid w:val="0073317D"/>
    <w:rsid w:val="00745617"/>
    <w:rsid w:val="00750442"/>
    <w:rsid w:val="00771138"/>
    <w:rsid w:val="00772E84"/>
    <w:rsid w:val="00780734"/>
    <w:rsid w:val="007B0216"/>
    <w:rsid w:val="007E1747"/>
    <w:rsid w:val="007F0965"/>
    <w:rsid w:val="008152BE"/>
    <w:rsid w:val="0081635F"/>
    <w:rsid w:val="008253B8"/>
    <w:rsid w:val="0082748A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44E4E"/>
    <w:rsid w:val="00A51908"/>
    <w:rsid w:val="00A51C9A"/>
    <w:rsid w:val="00A552FD"/>
    <w:rsid w:val="00A75AEC"/>
    <w:rsid w:val="00A8421C"/>
    <w:rsid w:val="00A85403"/>
    <w:rsid w:val="00A92DB4"/>
    <w:rsid w:val="00AA37A9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22550"/>
    <w:rsid w:val="00C43D92"/>
    <w:rsid w:val="00C44AA0"/>
    <w:rsid w:val="00C46BCA"/>
    <w:rsid w:val="00C50E4A"/>
    <w:rsid w:val="00C54255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93188"/>
    <w:rsid w:val="00D97B4A"/>
    <w:rsid w:val="00DA53B9"/>
    <w:rsid w:val="00DB751E"/>
    <w:rsid w:val="00DC09BF"/>
    <w:rsid w:val="00DC3CE3"/>
    <w:rsid w:val="00DD2A87"/>
    <w:rsid w:val="00DF5F66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A06"/>
    <w:rsid w:val="00F22C2D"/>
    <w:rsid w:val="00F60121"/>
    <w:rsid w:val="00F66F96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Emilia Łosińska</cp:lastModifiedBy>
  <cp:revision>2</cp:revision>
  <cp:lastPrinted>2018-06-27T11:17:00Z</cp:lastPrinted>
  <dcterms:created xsi:type="dcterms:W3CDTF">2018-07-06T12:28:00Z</dcterms:created>
  <dcterms:modified xsi:type="dcterms:W3CDTF">2018-07-06T12:28:00Z</dcterms:modified>
</cp:coreProperties>
</file>