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7F1" w:rsidRPr="002C5A5A" w:rsidRDefault="002D1062" w:rsidP="002C5A5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bookmarkStart w:id="0" w:name="_GoBack"/>
      <w:bookmarkEnd w:id="0"/>
      <w:r>
        <w:rPr>
          <w:rFonts w:ascii="Times New Roman" w:hAnsi="Times New Roman"/>
          <w:b/>
          <w:color w:val="auto"/>
          <w:sz w:val="21"/>
          <w:szCs w:val="21"/>
        </w:rPr>
        <w:t>Konkurs nr 40</w:t>
      </w:r>
      <w:r w:rsidR="002307F1" w:rsidRPr="00770751">
        <w:rPr>
          <w:rFonts w:ascii="Times New Roman" w:hAnsi="Times New Roman"/>
          <w:b/>
          <w:color w:val="auto"/>
          <w:sz w:val="21"/>
          <w:szCs w:val="21"/>
        </w:rPr>
        <w:t>/2018</w:t>
      </w:r>
      <w:r w:rsidR="002307F1" w:rsidRPr="005A5949">
        <w:rPr>
          <w:rFonts w:ascii="Times New Roman" w:hAnsi="Times New Roman"/>
          <w:b/>
          <w:color w:val="FF0000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Załącznik nr 1 </w:t>
      </w:r>
    </w:p>
    <w:p w:rsidR="002307F1" w:rsidRPr="002C5A5A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2C5A5A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:rsidR="002307F1" w:rsidRPr="002C5A5A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2C5A5A">
        <w:rPr>
          <w:rFonts w:ascii="Times New Roman" w:hAnsi="Times New Roman"/>
          <w:b/>
          <w:sz w:val="21"/>
          <w:szCs w:val="21"/>
        </w:rPr>
        <w:t>Z KRYTERIAMI OCENY PUNKTOWEJ</w:t>
      </w:r>
    </w:p>
    <w:p w:rsidR="002307F1" w:rsidRPr="002C5A5A" w:rsidRDefault="002307F1" w:rsidP="00C540FD">
      <w:pPr>
        <w:pStyle w:val="Tekstpodstawowy"/>
        <w:spacing w:after="0" w:line="240" w:lineRule="auto"/>
        <w:ind w:left="357"/>
        <w:jc w:val="center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2307F1" w:rsidRPr="009144F8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9144F8">
        <w:rPr>
          <w:rFonts w:ascii="Times New Roman" w:hAnsi="Times New Roman"/>
          <w:b/>
          <w:sz w:val="20"/>
          <w:szCs w:val="20"/>
        </w:rPr>
        <w:t>DANE OFERENTA:</w:t>
      </w:r>
    </w:p>
    <w:p w:rsidR="002307F1" w:rsidRPr="009144F8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144F8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2307F1" w:rsidRPr="009144F8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144F8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2307F1" w:rsidRPr="009144F8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144F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2307F1" w:rsidRPr="009144F8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144F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2307F1" w:rsidRPr="009144F8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144F8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2307F1" w:rsidRPr="009144F8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144F8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2307F1" w:rsidRPr="009144F8" w:rsidRDefault="002307F1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44F8">
        <w:rPr>
          <w:rFonts w:ascii="Times New Roman" w:hAnsi="Times New Roman"/>
          <w:sz w:val="20"/>
          <w:szCs w:val="20"/>
        </w:rPr>
        <w:t xml:space="preserve">Oferuję udzielanie świadczeń zdrowotnych lekarza w lokalizacji przy ul. Powstania Styczniowego 1, Gdynia </w:t>
      </w:r>
      <w:r w:rsidR="008237D6" w:rsidRPr="009144F8">
        <w:rPr>
          <w:rFonts w:ascii="Times New Roman" w:hAnsi="Times New Roman"/>
          <w:sz w:val="20"/>
          <w:szCs w:val="20"/>
        </w:rPr>
        <w:t>–</w:t>
      </w:r>
      <w:r w:rsidRPr="009144F8">
        <w:rPr>
          <w:rFonts w:ascii="Times New Roman" w:hAnsi="Times New Roman"/>
          <w:sz w:val="20"/>
          <w:szCs w:val="20"/>
        </w:rPr>
        <w:t xml:space="preserve"> Szpital Morski im. PCK w zakresie</w:t>
      </w:r>
      <w:r w:rsidR="006153D9" w:rsidRPr="009144F8">
        <w:rPr>
          <w:rFonts w:ascii="Times New Roman" w:hAnsi="Times New Roman"/>
          <w:sz w:val="20"/>
          <w:szCs w:val="20"/>
        </w:rPr>
        <w:t>: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160"/>
        <w:gridCol w:w="1082"/>
        <w:gridCol w:w="2071"/>
        <w:gridCol w:w="1748"/>
        <w:gridCol w:w="1372"/>
      </w:tblGrid>
      <w:tr w:rsidR="002307F1" w:rsidRPr="002C5A5A" w:rsidTr="00A219A2">
        <w:trPr>
          <w:trHeight w:val="485"/>
        </w:trPr>
        <w:tc>
          <w:tcPr>
            <w:tcW w:w="353" w:type="pct"/>
            <w:shd w:val="clear" w:color="auto" w:fill="E6E6E6"/>
          </w:tcPr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</w:p>
        </w:tc>
        <w:tc>
          <w:tcPr>
            <w:tcW w:w="1190" w:type="pct"/>
            <w:shd w:val="clear" w:color="auto" w:fill="E6E6E6"/>
          </w:tcPr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96" w:type="pct"/>
            <w:shd w:val="clear" w:color="auto" w:fill="E6E6E6"/>
          </w:tcPr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04" w:type="pct"/>
            <w:gridSpan w:val="2"/>
            <w:shd w:val="clear" w:color="auto" w:fill="E6E6E6"/>
          </w:tcPr>
          <w:p w:rsidR="002307F1" w:rsidRPr="00DC587C" w:rsidRDefault="002307F1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07F1" w:rsidRPr="00DC587C" w:rsidRDefault="002307F1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56" w:type="pct"/>
            <w:shd w:val="clear" w:color="auto" w:fill="E6E6E6"/>
          </w:tcPr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2307F1" w:rsidRPr="002C5A5A" w:rsidTr="00A219A2">
        <w:trPr>
          <w:trHeight w:val="255"/>
        </w:trPr>
        <w:tc>
          <w:tcPr>
            <w:tcW w:w="353" w:type="pct"/>
            <w:shd w:val="clear" w:color="auto" w:fill="E6E6E6"/>
          </w:tcPr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190" w:type="pct"/>
            <w:shd w:val="clear" w:color="auto" w:fill="E6E6E6"/>
          </w:tcPr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96" w:type="pct"/>
            <w:shd w:val="clear" w:color="auto" w:fill="E6E6E6"/>
          </w:tcPr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04" w:type="pct"/>
            <w:gridSpan w:val="2"/>
            <w:shd w:val="clear" w:color="auto" w:fill="E6E6E6"/>
          </w:tcPr>
          <w:p w:rsidR="002307F1" w:rsidRPr="00DC587C" w:rsidRDefault="002307F1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56" w:type="pct"/>
            <w:shd w:val="clear" w:color="auto" w:fill="E6E6E6"/>
          </w:tcPr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EF64D1" w:rsidRPr="002C5A5A" w:rsidTr="00A219A2">
        <w:trPr>
          <w:trHeight w:val="430"/>
        </w:trPr>
        <w:tc>
          <w:tcPr>
            <w:tcW w:w="353" w:type="pct"/>
            <w:vMerge w:val="restart"/>
          </w:tcPr>
          <w:p w:rsidR="00EF64D1" w:rsidRPr="00EF64D1" w:rsidRDefault="00EF64D1" w:rsidP="00EF64D1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pct"/>
            <w:vMerge w:val="restart"/>
          </w:tcPr>
          <w:p w:rsidR="00EF64D1" w:rsidRPr="001D0280" w:rsidRDefault="00EF64D1" w:rsidP="00A77ACB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D0280">
              <w:rPr>
                <w:rFonts w:ascii="Times New Roman" w:hAnsi="Times New Roman"/>
                <w:bCs/>
                <w:sz w:val="18"/>
                <w:szCs w:val="18"/>
              </w:rPr>
              <w:t xml:space="preserve">III.1. Świadczenie usług medycznych w ramach kontraktu lekarskiego w Oddziale Ginekologiczno-Położniczym </w:t>
            </w:r>
            <w:r w:rsidRPr="00A77ACB">
              <w:rPr>
                <w:rFonts w:ascii="Times New Roman" w:hAnsi="Times New Roman"/>
                <w:bCs/>
                <w:sz w:val="18"/>
                <w:szCs w:val="18"/>
              </w:rPr>
              <w:t>w pełnym zakresie tj.: ordynacja, dyżury lekarskie, wykonywanie zabiegów gi</w:t>
            </w:r>
            <w:r w:rsidR="00DB4BA6" w:rsidRPr="00A77ACB">
              <w:rPr>
                <w:rFonts w:ascii="Times New Roman" w:hAnsi="Times New Roman"/>
                <w:bCs/>
                <w:sz w:val="18"/>
                <w:szCs w:val="18"/>
              </w:rPr>
              <w:t>nekologicznych oraz kierowanie O</w:t>
            </w:r>
            <w:r w:rsidRPr="00A77ACB">
              <w:rPr>
                <w:rFonts w:ascii="Times New Roman" w:hAnsi="Times New Roman"/>
                <w:bCs/>
                <w:sz w:val="18"/>
                <w:szCs w:val="18"/>
              </w:rPr>
              <w:t>ddziałem</w:t>
            </w:r>
            <w:r w:rsidR="00DB4BA6" w:rsidRPr="00A77ACB">
              <w:rPr>
                <w:rFonts w:ascii="Times New Roman" w:hAnsi="Times New Roman"/>
                <w:bCs/>
                <w:sz w:val="18"/>
                <w:szCs w:val="18"/>
              </w:rPr>
              <w:t xml:space="preserve"> Ginekologiczno-Położniczym</w:t>
            </w:r>
            <w:r w:rsidRPr="00A77ACB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596" w:type="pct"/>
            <w:vMerge w:val="restart"/>
          </w:tcPr>
          <w:p w:rsidR="00EF64D1" w:rsidRPr="00A219A2" w:rsidRDefault="00EF64D1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104" w:type="pct"/>
            <w:gridSpan w:val="2"/>
          </w:tcPr>
          <w:p w:rsidR="00EF64D1" w:rsidRPr="001D0280" w:rsidRDefault="00EF64D1" w:rsidP="009858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0280">
              <w:rPr>
                <w:rFonts w:ascii="Times New Roman" w:hAnsi="Times New Roman"/>
                <w:sz w:val="18"/>
                <w:szCs w:val="18"/>
              </w:rPr>
              <w:t>Proponowane wynagrodzenie -  stawka za 1 godzinę świadczenia usług</w:t>
            </w:r>
            <w:r w:rsidR="00FB5A6D" w:rsidRPr="001D0280">
              <w:rPr>
                <w:rFonts w:ascii="Times New Roman" w:hAnsi="Times New Roman"/>
                <w:sz w:val="18"/>
                <w:szCs w:val="18"/>
              </w:rPr>
              <w:t xml:space="preserve"> medycznych</w:t>
            </w:r>
            <w:r w:rsidRPr="001D0280">
              <w:rPr>
                <w:rFonts w:ascii="Times New Roman" w:hAnsi="Times New Roman"/>
                <w:sz w:val="18"/>
                <w:szCs w:val="18"/>
              </w:rPr>
              <w:t xml:space="preserve"> – ordynacja</w:t>
            </w:r>
          </w:p>
        </w:tc>
        <w:tc>
          <w:tcPr>
            <w:tcW w:w="756" w:type="pct"/>
            <w:vMerge w:val="restart"/>
          </w:tcPr>
          <w:p w:rsidR="00EF64D1" w:rsidRPr="002C5A5A" w:rsidRDefault="00EF64D1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F64D1" w:rsidRPr="002C5A5A" w:rsidTr="00A219A2">
        <w:trPr>
          <w:trHeight w:val="430"/>
        </w:trPr>
        <w:tc>
          <w:tcPr>
            <w:tcW w:w="353" w:type="pct"/>
            <w:vMerge/>
          </w:tcPr>
          <w:p w:rsidR="00EF64D1" w:rsidRPr="00A219A2" w:rsidRDefault="00EF64D1" w:rsidP="000D4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pct"/>
            <w:vMerge/>
          </w:tcPr>
          <w:p w:rsidR="00EF64D1" w:rsidRPr="00A219A2" w:rsidRDefault="00EF64D1" w:rsidP="00A219A2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96" w:type="pct"/>
            <w:vMerge/>
          </w:tcPr>
          <w:p w:rsidR="00EF64D1" w:rsidRPr="00A219A2" w:rsidRDefault="00EF64D1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104" w:type="pct"/>
            <w:gridSpan w:val="2"/>
          </w:tcPr>
          <w:p w:rsidR="00EF64D1" w:rsidRPr="001D0280" w:rsidRDefault="00EF64D1" w:rsidP="00734F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pct"/>
            <w:vMerge/>
          </w:tcPr>
          <w:p w:rsidR="00EF64D1" w:rsidRPr="002C5A5A" w:rsidRDefault="00EF64D1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F64D1" w:rsidRPr="002C5A5A" w:rsidTr="00A219A2">
        <w:trPr>
          <w:trHeight w:val="430"/>
        </w:trPr>
        <w:tc>
          <w:tcPr>
            <w:tcW w:w="353" w:type="pct"/>
            <w:vMerge/>
          </w:tcPr>
          <w:p w:rsidR="00EF64D1" w:rsidRPr="00B42330" w:rsidRDefault="00EF64D1" w:rsidP="000D4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pct"/>
            <w:vMerge/>
          </w:tcPr>
          <w:p w:rsidR="00EF64D1" w:rsidRPr="00A219A2" w:rsidRDefault="00EF64D1" w:rsidP="00A219A2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96" w:type="pct"/>
            <w:vMerge/>
          </w:tcPr>
          <w:p w:rsidR="00EF64D1" w:rsidRPr="00A219A2" w:rsidRDefault="00EF64D1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41" w:type="pct"/>
          </w:tcPr>
          <w:p w:rsidR="00EF64D1" w:rsidRPr="001D0280" w:rsidRDefault="00EF64D1" w:rsidP="009858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0280">
              <w:rPr>
                <w:rFonts w:ascii="Times New Roman" w:hAnsi="Times New Roman"/>
                <w:sz w:val="18"/>
                <w:szCs w:val="18"/>
              </w:rPr>
              <w:t>Proponowane wynagrodzenie -  stawka za 1 godzinę świadczenia usług dyżuru</w:t>
            </w:r>
            <w:r w:rsidR="00FB5A6D" w:rsidRPr="001D02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D0280">
              <w:rPr>
                <w:rFonts w:ascii="Times New Roman" w:hAnsi="Times New Roman"/>
                <w:sz w:val="18"/>
                <w:szCs w:val="18"/>
              </w:rPr>
              <w:t>w dni powszednie  i soboty</w:t>
            </w:r>
          </w:p>
        </w:tc>
        <w:tc>
          <w:tcPr>
            <w:tcW w:w="963" w:type="pct"/>
          </w:tcPr>
          <w:p w:rsidR="00EF64D1" w:rsidRPr="001D0280" w:rsidRDefault="00EF64D1" w:rsidP="009858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0280">
              <w:rPr>
                <w:rFonts w:ascii="Times New Roman" w:hAnsi="Times New Roman"/>
                <w:sz w:val="18"/>
                <w:szCs w:val="18"/>
              </w:rPr>
              <w:t>Proponowane wynagrodzenie -  stawka za 1 godzinę świadczenia usług dyżuru w niedziele i święta</w:t>
            </w:r>
          </w:p>
        </w:tc>
        <w:tc>
          <w:tcPr>
            <w:tcW w:w="756" w:type="pct"/>
            <w:vMerge w:val="restart"/>
          </w:tcPr>
          <w:p w:rsidR="00EF64D1" w:rsidRPr="002C5A5A" w:rsidRDefault="00EF64D1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F64D1" w:rsidRPr="002C5A5A" w:rsidTr="00A219A2">
        <w:trPr>
          <w:trHeight w:val="430"/>
        </w:trPr>
        <w:tc>
          <w:tcPr>
            <w:tcW w:w="353" w:type="pct"/>
            <w:vMerge/>
            <w:vAlign w:val="center"/>
          </w:tcPr>
          <w:p w:rsidR="00EF64D1" w:rsidRPr="002C5A5A" w:rsidRDefault="00EF64D1" w:rsidP="000D4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pct"/>
            <w:vMerge/>
          </w:tcPr>
          <w:p w:rsidR="00EF64D1" w:rsidRPr="002C5A5A" w:rsidRDefault="00EF64D1" w:rsidP="00D3225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96" w:type="pct"/>
            <w:vMerge/>
          </w:tcPr>
          <w:p w:rsidR="00EF64D1" w:rsidRPr="002C5A5A" w:rsidRDefault="00EF64D1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1" w:type="pct"/>
          </w:tcPr>
          <w:p w:rsidR="00EF64D1" w:rsidRPr="001D0280" w:rsidRDefault="00EF64D1" w:rsidP="00636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63" w:type="pct"/>
          </w:tcPr>
          <w:p w:rsidR="00EF64D1" w:rsidRPr="001D0280" w:rsidRDefault="00EF64D1" w:rsidP="00636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EF64D1" w:rsidRPr="001D0280" w:rsidRDefault="00EF64D1" w:rsidP="00A21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56" w:type="pct"/>
            <w:vMerge/>
          </w:tcPr>
          <w:p w:rsidR="00EF64D1" w:rsidRPr="002C5A5A" w:rsidRDefault="00EF64D1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B4BA6" w:rsidRPr="002C5A5A" w:rsidTr="00A219A2">
        <w:trPr>
          <w:trHeight w:val="430"/>
        </w:trPr>
        <w:tc>
          <w:tcPr>
            <w:tcW w:w="353" w:type="pct"/>
            <w:vMerge/>
            <w:vAlign w:val="center"/>
          </w:tcPr>
          <w:p w:rsidR="00DB4BA6" w:rsidRPr="002C5A5A" w:rsidRDefault="00DB4BA6" w:rsidP="000D4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pct"/>
            <w:vMerge/>
          </w:tcPr>
          <w:p w:rsidR="00DB4BA6" w:rsidRPr="002C5A5A" w:rsidRDefault="00DB4BA6" w:rsidP="00D3225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96" w:type="pct"/>
            <w:vMerge/>
          </w:tcPr>
          <w:p w:rsidR="00DB4BA6" w:rsidRPr="002C5A5A" w:rsidRDefault="00DB4BA6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1" w:type="pct"/>
          </w:tcPr>
          <w:p w:rsidR="00DB4BA6" w:rsidRPr="005C207F" w:rsidRDefault="00DB4BA6" w:rsidP="001A668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5C207F">
              <w:rPr>
                <w:rFonts w:ascii="Times New Roman" w:hAnsi="Times New Roman"/>
                <w:sz w:val="14"/>
                <w:szCs w:val="14"/>
              </w:rPr>
              <w:t xml:space="preserve">Proponowane wynagrodzenie za wykonywanie zabiegów z zakresu </w:t>
            </w:r>
            <w:r w:rsidRPr="005C207F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ginekologii na sali zabiegowej </w:t>
            </w:r>
            <w:r w:rsidRPr="005C207F">
              <w:rPr>
                <w:rFonts w:ascii="Times New Roman" w:hAnsi="Times New Roman"/>
                <w:sz w:val="14"/>
                <w:szCs w:val="14"/>
              </w:rPr>
              <w:t>– wskazane jako ….% od kwoty produktu jednostkowego prawidłowo sprawozdanego i rozliczonego przez NFZ</w:t>
            </w:r>
          </w:p>
        </w:tc>
        <w:tc>
          <w:tcPr>
            <w:tcW w:w="963" w:type="pct"/>
          </w:tcPr>
          <w:p w:rsidR="00DB4BA6" w:rsidRPr="005C207F" w:rsidRDefault="00DB4BA6" w:rsidP="001A668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5C207F">
              <w:rPr>
                <w:rFonts w:ascii="Times New Roman" w:hAnsi="Times New Roman"/>
                <w:sz w:val="14"/>
                <w:szCs w:val="14"/>
              </w:rPr>
              <w:t xml:space="preserve">Proponowane wynagrodzenie za wykonywanie zabiegów z zakresu </w:t>
            </w:r>
            <w:r w:rsidRPr="005C207F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ginekologii na bloku operacyjnym </w:t>
            </w:r>
            <w:r w:rsidRPr="005C207F">
              <w:rPr>
                <w:rFonts w:ascii="Times New Roman" w:hAnsi="Times New Roman"/>
                <w:sz w:val="14"/>
                <w:szCs w:val="14"/>
              </w:rPr>
              <w:t>– wskazane jako ….% od kwoty produktu jednostkowego prawidłowo sprawozdanego i rozliczonego przez NFZ</w:t>
            </w:r>
          </w:p>
        </w:tc>
        <w:tc>
          <w:tcPr>
            <w:tcW w:w="756" w:type="pct"/>
            <w:vMerge w:val="restart"/>
          </w:tcPr>
          <w:p w:rsidR="00DB4BA6" w:rsidRPr="002C5A5A" w:rsidRDefault="00DB4BA6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B4BA6" w:rsidRPr="002C5A5A" w:rsidTr="00A219A2">
        <w:trPr>
          <w:trHeight w:val="430"/>
        </w:trPr>
        <w:tc>
          <w:tcPr>
            <w:tcW w:w="353" w:type="pct"/>
            <w:vMerge/>
            <w:vAlign w:val="center"/>
          </w:tcPr>
          <w:p w:rsidR="00DB4BA6" w:rsidRPr="002C5A5A" w:rsidRDefault="00DB4BA6" w:rsidP="000D4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pct"/>
            <w:vMerge/>
          </w:tcPr>
          <w:p w:rsidR="00DB4BA6" w:rsidRPr="002C5A5A" w:rsidRDefault="00DB4BA6" w:rsidP="00D3225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96" w:type="pct"/>
            <w:vMerge/>
          </w:tcPr>
          <w:p w:rsidR="00DB4BA6" w:rsidRPr="002C5A5A" w:rsidRDefault="00DB4BA6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1" w:type="pct"/>
          </w:tcPr>
          <w:p w:rsidR="00DB4BA6" w:rsidRPr="001D0280" w:rsidRDefault="00DB4BA6" w:rsidP="00636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63" w:type="pct"/>
          </w:tcPr>
          <w:p w:rsidR="00DB4BA6" w:rsidRPr="001D0280" w:rsidRDefault="00DB4BA6" w:rsidP="00636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56" w:type="pct"/>
            <w:vMerge/>
          </w:tcPr>
          <w:p w:rsidR="00DB4BA6" w:rsidRPr="002C5A5A" w:rsidRDefault="00DB4BA6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F64D1" w:rsidRPr="002C5A5A" w:rsidTr="00F61479">
        <w:trPr>
          <w:trHeight w:val="507"/>
        </w:trPr>
        <w:tc>
          <w:tcPr>
            <w:tcW w:w="353" w:type="pct"/>
            <w:vMerge/>
            <w:vAlign w:val="center"/>
          </w:tcPr>
          <w:p w:rsidR="00EF64D1" w:rsidRPr="00F61479" w:rsidRDefault="00EF64D1" w:rsidP="000D4B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pct"/>
            <w:vMerge/>
          </w:tcPr>
          <w:p w:rsidR="00EF64D1" w:rsidRPr="009858B2" w:rsidRDefault="00EF64D1" w:rsidP="00D3225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kern w:val="3"/>
                <w:sz w:val="16"/>
                <w:szCs w:val="16"/>
              </w:rPr>
            </w:pPr>
          </w:p>
        </w:tc>
        <w:tc>
          <w:tcPr>
            <w:tcW w:w="596" w:type="pct"/>
            <w:vMerge/>
          </w:tcPr>
          <w:p w:rsidR="00EF64D1" w:rsidRPr="00F61479" w:rsidRDefault="00EF64D1" w:rsidP="000D4B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104" w:type="pct"/>
            <w:gridSpan w:val="2"/>
          </w:tcPr>
          <w:p w:rsidR="00EF64D1" w:rsidRPr="001D0280" w:rsidRDefault="00EF64D1" w:rsidP="00636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0280">
              <w:rPr>
                <w:rFonts w:ascii="Times New Roman" w:hAnsi="Times New Roman"/>
                <w:sz w:val="18"/>
                <w:szCs w:val="18"/>
              </w:rPr>
              <w:t>Proponowane wynagrodzenie - stawka ryczałtowa za miesiąc kalendarzowy kierowania oddziałem</w:t>
            </w:r>
          </w:p>
        </w:tc>
        <w:tc>
          <w:tcPr>
            <w:tcW w:w="756" w:type="pct"/>
            <w:vMerge w:val="restart"/>
          </w:tcPr>
          <w:p w:rsidR="00EF64D1" w:rsidRPr="002C5A5A" w:rsidRDefault="00EF64D1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F64D1" w:rsidRPr="002C5A5A" w:rsidTr="00F61479">
        <w:trPr>
          <w:trHeight w:val="507"/>
        </w:trPr>
        <w:tc>
          <w:tcPr>
            <w:tcW w:w="353" w:type="pct"/>
            <w:vMerge/>
            <w:vAlign w:val="center"/>
          </w:tcPr>
          <w:p w:rsidR="00EF64D1" w:rsidRPr="00F61479" w:rsidRDefault="00EF64D1" w:rsidP="000D4B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pct"/>
            <w:vMerge/>
          </w:tcPr>
          <w:p w:rsidR="00EF64D1" w:rsidRPr="002D1062" w:rsidRDefault="00EF64D1" w:rsidP="00D3225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kern w:val="3"/>
                <w:sz w:val="16"/>
                <w:szCs w:val="16"/>
                <w:u w:val="single"/>
              </w:rPr>
            </w:pPr>
          </w:p>
        </w:tc>
        <w:tc>
          <w:tcPr>
            <w:tcW w:w="596" w:type="pct"/>
            <w:vMerge/>
          </w:tcPr>
          <w:p w:rsidR="00EF64D1" w:rsidRPr="00F61479" w:rsidRDefault="00EF64D1" w:rsidP="000D4B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104" w:type="pct"/>
            <w:gridSpan w:val="2"/>
          </w:tcPr>
          <w:p w:rsidR="00EF64D1" w:rsidRPr="009858B2" w:rsidRDefault="00EF64D1" w:rsidP="00636C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6" w:type="pct"/>
            <w:vMerge/>
          </w:tcPr>
          <w:p w:rsidR="00EF64D1" w:rsidRPr="002C5A5A" w:rsidRDefault="00EF64D1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2307F1" w:rsidRPr="009144F8" w:rsidRDefault="002307F1" w:rsidP="00685C8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144F8">
        <w:rPr>
          <w:rFonts w:ascii="Times New Roman" w:hAnsi="Times New Roman"/>
          <w:sz w:val="20"/>
          <w:szCs w:val="20"/>
          <w:u w:val="single"/>
        </w:rPr>
        <w:t>Uwaga:</w:t>
      </w:r>
    </w:p>
    <w:p w:rsidR="002307F1" w:rsidRPr="009144F8" w:rsidRDefault="002307F1" w:rsidP="00685C84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144F8">
        <w:rPr>
          <w:rFonts w:ascii="Times New Roman" w:hAnsi="Times New Roman"/>
          <w:sz w:val="20"/>
          <w:szCs w:val="20"/>
        </w:rPr>
        <w:t>W kolumnach, gdzie wskazano, aby podać proponowane wynagrodzenie należy je wskazać dokładnie i zgodnie z opisem w tabeli</w:t>
      </w:r>
      <w:r w:rsidR="004F6C17" w:rsidRPr="009144F8">
        <w:rPr>
          <w:rFonts w:ascii="Times New Roman" w:hAnsi="Times New Roman"/>
          <w:sz w:val="20"/>
          <w:szCs w:val="20"/>
        </w:rPr>
        <w:t>.</w:t>
      </w:r>
    </w:p>
    <w:p w:rsidR="002307F1" w:rsidRPr="009144F8" w:rsidRDefault="002307F1" w:rsidP="00685C84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144F8">
        <w:rPr>
          <w:rFonts w:ascii="Times New Roman" w:hAnsi="Times New Roman"/>
          <w:sz w:val="20"/>
          <w:szCs w:val="20"/>
        </w:rPr>
        <w:lastRenderedPageBreak/>
        <w:t>Wynagrodzenie należy podać w złotych polskich cyfrowo</w:t>
      </w:r>
      <w:r w:rsidR="004F6C17" w:rsidRPr="009144F8">
        <w:rPr>
          <w:rFonts w:ascii="Times New Roman" w:hAnsi="Times New Roman"/>
          <w:sz w:val="20"/>
          <w:szCs w:val="20"/>
        </w:rPr>
        <w:t>.</w:t>
      </w:r>
    </w:p>
    <w:p w:rsidR="0084740B" w:rsidRPr="009144F8" w:rsidRDefault="002307F1" w:rsidP="00FB5A6D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144F8">
        <w:rPr>
          <w:rFonts w:ascii="Times New Roman" w:hAnsi="Times New Roman"/>
          <w:sz w:val="20"/>
          <w:szCs w:val="20"/>
          <w:shd w:val="clear" w:color="auto" w:fill="FFFFFF"/>
        </w:rPr>
        <w:t>Ceną oferty dla</w:t>
      </w:r>
      <w:r w:rsidR="00FB5A6D" w:rsidRPr="009144F8">
        <w:rPr>
          <w:rFonts w:ascii="Times New Roman" w:hAnsi="Times New Roman"/>
          <w:sz w:val="20"/>
          <w:szCs w:val="20"/>
          <w:shd w:val="clear" w:color="auto" w:fill="FFFFFF"/>
        </w:rPr>
        <w:t xml:space="preserve"> zakresu III.1</w:t>
      </w:r>
      <w:r w:rsidR="00314CDB" w:rsidRPr="009144F8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Pr="009144F8">
        <w:rPr>
          <w:rFonts w:ascii="Times New Roman" w:hAnsi="Times New Roman"/>
          <w:sz w:val="20"/>
          <w:szCs w:val="20"/>
          <w:shd w:val="clear" w:color="auto" w:fill="FFFFFF"/>
        </w:rPr>
        <w:t xml:space="preserve"> jest suma</w:t>
      </w:r>
      <w:r w:rsidR="00FB5A6D" w:rsidRPr="009144F8">
        <w:rPr>
          <w:rFonts w:ascii="Times New Roman" w:hAnsi="Times New Roman"/>
          <w:sz w:val="20"/>
          <w:szCs w:val="20"/>
          <w:shd w:val="clear" w:color="auto" w:fill="FFFFFF"/>
        </w:rPr>
        <w:t xml:space="preserve"> poniższych składowych</w:t>
      </w:r>
      <w:r w:rsidRPr="009144F8">
        <w:rPr>
          <w:rFonts w:ascii="Times New Roman" w:hAnsi="Times New Roman"/>
          <w:sz w:val="20"/>
          <w:szCs w:val="20"/>
          <w:shd w:val="clear" w:color="auto" w:fill="FFFFFF"/>
        </w:rPr>
        <w:t xml:space="preserve">: </w:t>
      </w:r>
    </w:p>
    <w:p w:rsidR="00FB5A6D" w:rsidRPr="009144F8" w:rsidRDefault="00FB5A6D" w:rsidP="00FB5A6D">
      <w:pPr>
        <w:pStyle w:val="Akapitzlist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144F8">
        <w:rPr>
          <w:rFonts w:ascii="Times New Roman" w:hAnsi="Times New Roman"/>
          <w:sz w:val="20"/>
          <w:szCs w:val="20"/>
          <w:u w:val="single"/>
        </w:rPr>
        <w:t xml:space="preserve">ordynacja </w:t>
      </w:r>
      <w:r w:rsidRPr="009144F8">
        <w:rPr>
          <w:rFonts w:ascii="Times New Roman" w:hAnsi="Times New Roman"/>
          <w:sz w:val="20"/>
          <w:szCs w:val="20"/>
        </w:rPr>
        <w:t xml:space="preserve">- stawka za 1 godzinę świadczenia usług medycznych; </w:t>
      </w:r>
    </w:p>
    <w:p w:rsidR="00FB5A6D" w:rsidRPr="009144F8" w:rsidRDefault="00FB5A6D" w:rsidP="00FB5A6D">
      <w:pPr>
        <w:pStyle w:val="Akapitzlist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144F8">
        <w:rPr>
          <w:rFonts w:ascii="Times New Roman" w:hAnsi="Times New Roman"/>
          <w:sz w:val="20"/>
          <w:szCs w:val="20"/>
          <w:u w:val="single"/>
        </w:rPr>
        <w:t>dyżury lekarskie</w:t>
      </w:r>
      <w:r w:rsidRPr="009144F8">
        <w:rPr>
          <w:rFonts w:ascii="Times New Roman" w:hAnsi="Times New Roman"/>
          <w:sz w:val="20"/>
          <w:szCs w:val="20"/>
        </w:rPr>
        <w:t xml:space="preserve"> - suma stawki za 1 godzinę świadczenia usług dyżuru w dni powszednie i soboty oraz w niedziele i święta;</w:t>
      </w:r>
    </w:p>
    <w:p w:rsidR="00FB5A6D" w:rsidRPr="009144F8" w:rsidRDefault="00FB5A6D" w:rsidP="00FB5A6D">
      <w:pPr>
        <w:pStyle w:val="Akapitzlist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144F8">
        <w:rPr>
          <w:rFonts w:ascii="Times New Roman" w:hAnsi="Times New Roman"/>
          <w:sz w:val="20"/>
          <w:szCs w:val="20"/>
          <w:u w:val="single"/>
        </w:rPr>
        <w:t>wykonywanie zabiegów z zakresu chirurgii onkologicznej</w:t>
      </w:r>
      <w:r w:rsidRPr="009144F8">
        <w:rPr>
          <w:rFonts w:ascii="Times New Roman" w:hAnsi="Times New Roman"/>
          <w:sz w:val="20"/>
          <w:szCs w:val="20"/>
        </w:rPr>
        <w:t xml:space="preserve"> - % od kwoty produktu jednostkowego prawidłowo sprawozdanego i rozliczonego przez NFZ;</w:t>
      </w:r>
      <w:r w:rsidR="00A77ACB" w:rsidRPr="009144F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4A250B" w:rsidRPr="009144F8">
        <w:rPr>
          <w:rFonts w:ascii="Times New Roman" w:hAnsi="Times New Roman"/>
          <w:sz w:val="20"/>
          <w:szCs w:val="20"/>
          <w:shd w:val="clear" w:color="auto" w:fill="FFFFFF"/>
        </w:rPr>
        <w:t xml:space="preserve">suma zaoferowanych </w:t>
      </w:r>
      <w:r w:rsidR="004A250B" w:rsidRPr="009144F8">
        <w:rPr>
          <w:rFonts w:ascii="Times New Roman" w:hAnsi="Times New Roman"/>
          <w:sz w:val="20"/>
          <w:szCs w:val="20"/>
        </w:rPr>
        <w:t>procentów od kwoty produktu jednostkowego prawidłowo sprawozdanego i rozliczonego przez NFZ.</w:t>
      </w:r>
    </w:p>
    <w:p w:rsidR="00FB5A6D" w:rsidRPr="009144F8" w:rsidRDefault="00FB5A6D" w:rsidP="00FB5A6D">
      <w:pPr>
        <w:pStyle w:val="Akapitzlist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144F8">
        <w:rPr>
          <w:rFonts w:ascii="Times New Roman" w:hAnsi="Times New Roman"/>
          <w:sz w:val="20"/>
          <w:szCs w:val="20"/>
          <w:u w:val="single"/>
        </w:rPr>
        <w:t>kierowanie oddziałem</w:t>
      </w:r>
      <w:r w:rsidRPr="009144F8">
        <w:rPr>
          <w:rFonts w:ascii="Times New Roman" w:hAnsi="Times New Roman"/>
          <w:sz w:val="20"/>
          <w:szCs w:val="20"/>
        </w:rPr>
        <w:t xml:space="preserve"> - stawka ryczałtowa za miesiąc kalendarzowy kierowania oddziałem.</w:t>
      </w:r>
    </w:p>
    <w:p w:rsidR="002307F1" w:rsidRPr="009144F8" w:rsidRDefault="002307F1" w:rsidP="00BB562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144F8">
        <w:rPr>
          <w:rFonts w:ascii="Times New Roman" w:hAnsi="Times New Roman"/>
          <w:b/>
          <w:sz w:val="20"/>
          <w:szCs w:val="20"/>
        </w:rPr>
        <w:t>Oświadczam, że:</w:t>
      </w:r>
    </w:p>
    <w:p w:rsidR="002307F1" w:rsidRPr="009144F8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144F8">
        <w:rPr>
          <w:rFonts w:ascii="Times New Roman" w:hAnsi="Times New Roman"/>
          <w:sz w:val="20"/>
          <w:szCs w:val="20"/>
        </w:rPr>
        <w:t xml:space="preserve">Zapoznałam/-em się z treścią Ogłoszenia konkursu ofert, SWKO </w:t>
      </w:r>
      <w:r w:rsidR="00E76980" w:rsidRPr="009144F8">
        <w:rPr>
          <w:rFonts w:ascii="Times New Roman" w:hAnsi="Times New Roman"/>
          <w:sz w:val="20"/>
          <w:szCs w:val="20"/>
        </w:rPr>
        <w:t xml:space="preserve"> oraz projektem umowy, akceptuję</w:t>
      </w:r>
      <w:r w:rsidRPr="009144F8">
        <w:rPr>
          <w:rFonts w:ascii="Times New Roman" w:hAnsi="Times New Roman"/>
          <w:sz w:val="20"/>
          <w:szCs w:val="20"/>
        </w:rPr>
        <w:t xml:space="preserve"> ich treść oraz  – nie wnoszę zastrzeżeń / wnoszę zastrzeżenia do umowy – wykaz w załączeniu*.</w:t>
      </w:r>
    </w:p>
    <w:p w:rsidR="002307F1" w:rsidRPr="009144F8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144F8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</w:t>
      </w:r>
      <w:r w:rsidR="00AC6A9D" w:rsidRPr="009144F8">
        <w:rPr>
          <w:rFonts w:ascii="Times New Roman" w:hAnsi="Times New Roman"/>
          <w:sz w:val="20"/>
          <w:szCs w:val="20"/>
        </w:rPr>
        <w:t xml:space="preserve">czenie/wyciąg/wydruk z systemu </w:t>
      </w:r>
      <w:r w:rsidRPr="009144F8">
        <w:rPr>
          <w:rFonts w:ascii="Times New Roman" w:hAnsi="Times New Roman"/>
          <w:sz w:val="20"/>
          <w:szCs w:val="20"/>
        </w:rPr>
        <w:t>z aktualnej księgi rejestrowej) - (jeśli dotyczy).</w:t>
      </w:r>
    </w:p>
    <w:p w:rsidR="002307F1" w:rsidRPr="009144F8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144F8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2307F1" w:rsidRPr="009144F8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144F8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2307F1" w:rsidRPr="009144F8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144F8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</w:t>
      </w:r>
      <w:r w:rsidR="008436AF" w:rsidRPr="009144F8">
        <w:rPr>
          <w:rFonts w:ascii="Times New Roman" w:hAnsi="Times New Roman"/>
          <w:sz w:val="20"/>
          <w:szCs w:val="20"/>
        </w:rPr>
        <w:br/>
      </w:r>
      <w:r w:rsidRPr="009144F8">
        <w:rPr>
          <w:rFonts w:ascii="Times New Roman" w:hAnsi="Times New Roman"/>
          <w:sz w:val="20"/>
          <w:szCs w:val="20"/>
        </w:rPr>
        <w:t xml:space="preserve">i faktycznym na dzień składania oferty. </w:t>
      </w:r>
    </w:p>
    <w:p w:rsidR="002307F1" w:rsidRPr="009144F8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144F8">
        <w:rPr>
          <w:rFonts w:ascii="Times New Roman" w:hAnsi="Times New Roman"/>
          <w:sz w:val="20"/>
          <w:szCs w:val="20"/>
        </w:rPr>
        <w:t xml:space="preserve">Zobowiązuję się do pozostawania w gotowości do udzielania świadczeń zdrowotnych w dniach </w:t>
      </w:r>
      <w:r w:rsidR="008436AF" w:rsidRPr="009144F8">
        <w:rPr>
          <w:rFonts w:ascii="Times New Roman" w:hAnsi="Times New Roman"/>
          <w:sz w:val="20"/>
          <w:szCs w:val="20"/>
        </w:rPr>
        <w:br/>
      </w:r>
      <w:r w:rsidRPr="009144F8">
        <w:rPr>
          <w:rFonts w:ascii="Times New Roman" w:hAnsi="Times New Roman"/>
          <w:sz w:val="20"/>
          <w:szCs w:val="20"/>
        </w:rPr>
        <w:t>i godzinach wyznaczonych przez Udzielającego zamówienia.</w:t>
      </w:r>
    </w:p>
    <w:p w:rsidR="002307F1" w:rsidRPr="009144F8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144F8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="008436AF" w:rsidRPr="009144F8">
        <w:rPr>
          <w:rFonts w:ascii="Times New Roman" w:hAnsi="Times New Roman"/>
          <w:sz w:val="20"/>
          <w:szCs w:val="20"/>
        </w:rPr>
        <w:br/>
      </w:r>
      <w:r w:rsidRPr="009144F8">
        <w:rPr>
          <w:rFonts w:ascii="Times New Roman" w:hAnsi="Times New Roman"/>
          <w:sz w:val="20"/>
          <w:szCs w:val="20"/>
        </w:rPr>
        <w:t>i dostarczę kopię polisy najpóźniej w terminie podpisania umowy**.</w:t>
      </w:r>
    </w:p>
    <w:p w:rsidR="002307F1" w:rsidRPr="009144F8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144F8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2307F1" w:rsidRPr="009144F8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144F8">
        <w:rPr>
          <w:rFonts w:ascii="Times New Roman" w:hAnsi="Times New Roman"/>
          <w:sz w:val="20"/>
          <w:szCs w:val="20"/>
        </w:rPr>
        <w:t xml:space="preserve">Zgłosiłam/-łem swoją działalność gospodarczą w Zakładzie Ubezpieczeń Społecznych celem rozliczenia z tytułu ubezpieczenia społecznego oraz ubezpieczenia zdrowotnego. </w:t>
      </w:r>
    </w:p>
    <w:p w:rsidR="002307F1" w:rsidRPr="009144F8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144F8">
        <w:rPr>
          <w:rFonts w:ascii="Times New Roman" w:hAnsi="Times New Roman"/>
          <w:sz w:val="20"/>
          <w:szCs w:val="20"/>
        </w:rPr>
        <w:t>Zobowiązuję się do dostarczenia w dniu zawarcia umowy kserokopii do</w:t>
      </w:r>
      <w:r w:rsidR="004B4F9A" w:rsidRPr="009144F8">
        <w:rPr>
          <w:rFonts w:ascii="Times New Roman" w:hAnsi="Times New Roman"/>
          <w:sz w:val="20"/>
          <w:szCs w:val="20"/>
        </w:rPr>
        <w:t xml:space="preserve">kumentu </w:t>
      </w:r>
      <w:r w:rsidRPr="009144F8">
        <w:rPr>
          <w:rFonts w:ascii="Times New Roman" w:hAnsi="Times New Roman"/>
          <w:sz w:val="20"/>
          <w:szCs w:val="20"/>
        </w:rPr>
        <w:t>potwierdzającego ukończenie kurs BHP oraz stosownych zaświadczeń lekarskich.</w:t>
      </w:r>
    </w:p>
    <w:p w:rsidR="002307F1" w:rsidRPr="009144F8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144F8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:rsidR="002307F1" w:rsidRPr="009144F8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144F8">
        <w:rPr>
          <w:rFonts w:ascii="Times New Roman" w:hAnsi="Times New Roman"/>
          <w:sz w:val="20"/>
          <w:szCs w:val="20"/>
        </w:rPr>
        <w:t xml:space="preserve">Oświadczam, </w:t>
      </w:r>
      <w:r w:rsidR="00286903" w:rsidRPr="009144F8">
        <w:rPr>
          <w:rFonts w:ascii="Times New Roman" w:hAnsi="Times New Roman"/>
          <w:sz w:val="20"/>
          <w:szCs w:val="20"/>
        </w:rPr>
        <w:t>że w spółce Szpitale Pomorskie S</w:t>
      </w:r>
      <w:r w:rsidRPr="009144F8">
        <w:rPr>
          <w:rFonts w:ascii="Times New Roman" w:hAnsi="Times New Roman"/>
          <w:sz w:val="20"/>
          <w:szCs w:val="20"/>
        </w:rPr>
        <w:t>p. z o.o. świadczę pracę/nie świadczę pracy</w:t>
      </w:r>
      <w:r w:rsidRPr="009144F8">
        <w:rPr>
          <w:rFonts w:ascii="Times New Roman" w:hAnsi="Times New Roman"/>
          <w:sz w:val="20"/>
          <w:szCs w:val="20"/>
          <w:vertAlign w:val="superscript"/>
        </w:rPr>
        <w:t>**)</w:t>
      </w:r>
      <w:r w:rsidRPr="009144F8">
        <w:rPr>
          <w:rFonts w:ascii="Times New Roman" w:hAnsi="Times New Roman"/>
          <w:sz w:val="20"/>
          <w:szCs w:val="20"/>
        </w:rPr>
        <w:t xml:space="preserve"> na podstawie stosunku pracy lub umowy cywilnoprawnej</w:t>
      </w:r>
      <w:r w:rsidR="00286903" w:rsidRPr="009144F8">
        <w:rPr>
          <w:rFonts w:ascii="Times New Roman" w:hAnsi="Times New Roman"/>
          <w:sz w:val="20"/>
          <w:szCs w:val="20"/>
        </w:rPr>
        <w:t xml:space="preserve"> w zakresie pokrywającym się z przedmiotem konkursu</w:t>
      </w:r>
      <w:r w:rsidRPr="009144F8">
        <w:rPr>
          <w:rFonts w:ascii="Times New Roman" w:hAnsi="Times New Roman"/>
          <w:sz w:val="20"/>
          <w:szCs w:val="20"/>
        </w:rPr>
        <w:t>. W przypadku pozostawania w zatrudnieniu na podstawie stosunku pracy lub udzielania świadczeń w ramach umowy cywilnoprawnej</w:t>
      </w:r>
      <w:r w:rsidR="00286903" w:rsidRPr="009144F8">
        <w:rPr>
          <w:rFonts w:ascii="Times New Roman" w:hAnsi="Times New Roman"/>
          <w:sz w:val="20"/>
          <w:szCs w:val="20"/>
        </w:rPr>
        <w:t xml:space="preserve"> w zakresie pokrywającym się z przedmiotem konkursu</w:t>
      </w:r>
      <w:r w:rsidRPr="009144F8">
        <w:rPr>
          <w:rFonts w:ascii="Times New Roman" w:hAnsi="Times New Roman"/>
          <w:sz w:val="20"/>
          <w:szCs w:val="20"/>
        </w:rPr>
        <w:t xml:space="preserve">, oświadczam, że z chwilą podpisania umowy o świadczenie usług zdrowotnych złożę w wniosek </w:t>
      </w:r>
      <w:r w:rsidR="00D165B3" w:rsidRPr="009144F8">
        <w:rPr>
          <w:rFonts w:ascii="Times New Roman" w:hAnsi="Times New Roman"/>
          <w:sz w:val="20"/>
          <w:szCs w:val="20"/>
        </w:rPr>
        <w:br/>
      </w:r>
      <w:r w:rsidRPr="009144F8">
        <w:rPr>
          <w:rFonts w:ascii="Times New Roman" w:hAnsi="Times New Roman"/>
          <w:sz w:val="20"/>
          <w:szCs w:val="20"/>
        </w:rPr>
        <w:t>o rozwiązanie łączącej mnie ze Sp</w:t>
      </w:r>
      <w:r w:rsidR="00286903" w:rsidRPr="009144F8">
        <w:rPr>
          <w:rFonts w:ascii="Times New Roman" w:hAnsi="Times New Roman"/>
          <w:sz w:val="20"/>
          <w:szCs w:val="20"/>
        </w:rPr>
        <w:t xml:space="preserve">ółką Szpitale Pomorskie Sp. z o.o. </w:t>
      </w:r>
      <w:r w:rsidRPr="009144F8">
        <w:rPr>
          <w:rFonts w:ascii="Times New Roman" w:hAnsi="Times New Roman"/>
          <w:sz w:val="20"/>
          <w:szCs w:val="20"/>
        </w:rPr>
        <w:t xml:space="preserve">umowy za porozumieniem stron. </w:t>
      </w:r>
    </w:p>
    <w:p w:rsidR="002307F1" w:rsidRPr="009144F8" w:rsidRDefault="002307F1" w:rsidP="0092487E">
      <w:pPr>
        <w:pStyle w:val="Akapitzlist"/>
        <w:numPr>
          <w:ilvl w:val="0"/>
          <w:numId w:val="33"/>
        </w:numPr>
        <w:tabs>
          <w:tab w:val="clear" w:pos="720"/>
          <w:tab w:val="num" w:pos="426"/>
          <w:tab w:val="left" w:pos="10080"/>
        </w:tabs>
        <w:spacing w:line="100" w:lineRule="atLeast"/>
        <w:ind w:left="426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9144F8">
        <w:rPr>
          <w:rFonts w:ascii="Times New Roman" w:hAnsi="Times New Roman"/>
          <w:bCs/>
          <w:sz w:val="20"/>
          <w:szCs w:val="20"/>
        </w:rPr>
        <w:t>Przyjmuję do wiadomości, że Udzielający zamówienia dopuszcza zwiększenie zakresu i wartości umowy o 25% na podstawie aneksu do umowy w sytuacjach wynikających z zapotrzebowania Udzielającego zamówienia.</w:t>
      </w:r>
    </w:p>
    <w:p w:rsidR="002307F1" w:rsidRPr="009144F8" w:rsidRDefault="00B662BF" w:rsidP="0092487E">
      <w:pPr>
        <w:pStyle w:val="Akapitzlist"/>
        <w:numPr>
          <w:ilvl w:val="0"/>
          <w:numId w:val="33"/>
        </w:numPr>
        <w:tabs>
          <w:tab w:val="clear" w:pos="720"/>
          <w:tab w:val="num" w:pos="426"/>
          <w:tab w:val="left" w:pos="10080"/>
        </w:tabs>
        <w:spacing w:line="100" w:lineRule="atLeast"/>
        <w:ind w:left="426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9144F8">
        <w:rPr>
          <w:rFonts w:ascii="Times New Roman" w:hAnsi="Times New Roman"/>
          <w:sz w:val="20"/>
          <w:szCs w:val="20"/>
        </w:rPr>
        <w:t>Zobowiązuję się do nie</w:t>
      </w:r>
      <w:r w:rsidR="002307F1" w:rsidRPr="009144F8">
        <w:rPr>
          <w:rFonts w:ascii="Times New Roman" w:hAnsi="Times New Roman"/>
          <w:sz w:val="20"/>
          <w:szCs w:val="20"/>
        </w:rPr>
        <w:t>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2307F1" w:rsidRPr="009144F8" w:rsidTr="000D4B0C">
        <w:tc>
          <w:tcPr>
            <w:tcW w:w="4541" w:type="dxa"/>
          </w:tcPr>
          <w:p w:rsidR="002307F1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4ADC" w:rsidRPr="009144F8" w:rsidRDefault="007B4ADC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07F1" w:rsidRPr="009144F8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4F8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2307F1" w:rsidRPr="009144F8" w:rsidRDefault="002307F1" w:rsidP="0082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07F1" w:rsidRPr="009144F8" w:rsidRDefault="0060299A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4F8">
              <w:rPr>
                <w:rFonts w:ascii="Times New Roman" w:hAnsi="Times New Roman"/>
                <w:sz w:val="20"/>
                <w:szCs w:val="20"/>
              </w:rPr>
              <w:t>………</w:t>
            </w:r>
            <w:r w:rsidR="002307F1" w:rsidRPr="009144F8">
              <w:rPr>
                <w:rFonts w:ascii="Times New Roman" w:hAnsi="Times New Roman"/>
                <w:sz w:val="20"/>
                <w:szCs w:val="20"/>
              </w:rPr>
              <w:t>.…………………………..</w:t>
            </w:r>
          </w:p>
        </w:tc>
      </w:tr>
      <w:tr w:rsidR="002307F1" w:rsidRPr="009144F8" w:rsidTr="000D4B0C">
        <w:tc>
          <w:tcPr>
            <w:tcW w:w="4541" w:type="dxa"/>
          </w:tcPr>
          <w:p w:rsidR="002307F1" w:rsidRPr="009144F8" w:rsidRDefault="00D85D29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307F1" w:rsidRPr="009144F8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2307F1" w:rsidRPr="009144F8" w:rsidRDefault="00A57B8F" w:rsidP="00602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4F8">
              <w:rPr>
                <w:rFonts w:ascii="Times New Roman" w:hAnsi="Times New Roman"/>
                <w:sz w:val="20"/>
                <w:szCs w:val="20"/>
              </w:rPr>
              <w:t>Podpis O</w:t>
            </w:r>
            <w:r w:rsidR="002307F1" w:rsidRPr="009144F8">
              <w:rPr>
                <w:rFonts w:ascii="Times New Roman" w:hAnsi="Times New Roman"/>
                <w:sz w:val="20"/>
                <w:szCs w:val="20"/>
              </w:rPr>
              <w:t>ferenta / upoważnionego przedstawiciela***- wraz z pieczątką</w:t>
            </w:r>
          </w:p>
        </w:tc>
      </w:tr>
    </w:tbl>
    <w:p w:rsidR="002307F1" w:rsidRPr="0031059E" w:rsidRDefault="002307F1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1059E">
        <w:rPr>
          <w:rFonts w:ascii="Times New Roman" w:hAnsi="Times New Roman"/>
          <w:sz w:val="18"/>
          <w:szCs w:val="18"/>
        </w:rPr>
        <w:t>**) niepotrzebne skreślić</w:t>
      </w:r>
    </w:p>
    <w:p w:rsidR="00611172" w:rsidRPr="0031059E" w:rsidRDefault="002307F1" w:rsidP="0031059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31059E">
        <w:rPr>
          <w:rFonts w:ascii="Times New Roman" w:hAnsi="Times New Roman"/>
          <w:color w:val="auto"/>
          <w:sz w:val="18"/>
          <w:szCs w:val="18"/>
        </w:rPr>
        <w:t>***) Przedstawiciel Oferenta załącza stosow</w:t>
      </w:r>
      <w:r w:rsidR="00277E83" w:rsidRPr="0031059E">
        <w:rPr>
          <w:rFonts w:ascii="Times New Roman" w:hAnsi="Times New Roman"/>
          <w:color w:val="auto"/>
          <w:sz w:val="18"/>
          <w:szCs w:val="18"/>
        </w:rPr>
        <w:t xml:space="preserve">ne pełnomocnictwo w oryginale, </w:t>
      </w:r>
      <w:r w:rsidRPr="0031059E">
        <w:rPr>
          <w:rFonts w:ascii="Times New Roman" w:hAnsi="Times New Roman"/>
          <w:color w:val="auto"/>
          <w:sz w:val="18"/>
          <w:szCs w:val="18"/>
        </w:rPr>
        <w:t>uwierzytelnione przez notariusza lub przez mocodawcę</w:t>
      </w:r>
    </w:p>
    <w:p w:rsidR="00611172" w:rsidRDefault="00835814" w:rsidP="00CC56AD">
      <w:pPr>
        <w:spacing w:after="0" w:line="240" w:lineRule="auto"/>
        <w:jc w:val="center"/>
        <w:rPr>
          <w:rFonts w:ascii="Times New Roman" w:hAnsi="Times New Roman"/>
          <w:b/>
          <w:iCs/>
          <w:sz w:val="20"/>
          <w:szCs w:val="20"/>
        </w:rPr>
      </w:pPr>
      <w:r>
        <w:rPr>
          <w:rFonts w:ascii="Times New Roman" w:hAnsi="Times New Roman"/>
          <w:b/>
          <w:iCs/>
          <w:sz w:val="21"/>
          <w:szCs w:val="21"/>
        </w:rPr>
        <w:br w:type="page"/>
      </w:r>
      <w:r w:rsidR="00611172" w:rsidRPr="00EC597A">
        <w:rPr>
          <w:rFonts w:ascii="Times New Roman" w:hAnsi="Times New Roman"/>
          <w:b/>
          <w:iCs/>
          <w:sz w:val="20"/>
          <w:szCs w:val="20"/>
        </w:rPr>
        <w:lastRenderedPageBreak/>
        <w:t>OŚWIADCZENIE</w:t>
      </w:r>
    </w:p>
    <w:p w:rsidR="006558AC" w:rsidRPr="00EC597A" w:rsidRDefault="006558AC" w:rsidP="00CC56AD">
      <w:pPr>
        <w:spacing w:after="0" w:line="240" w:lineRule="auto"/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611172" w:rsidRPr="00EC597A" w:rsidRDefault="00611172" w:rsidP="006111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597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EC597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EC597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EC597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EC597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EC597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EC597A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EC597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EC597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EC597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EC597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EC597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EC597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EC597A">
        <w:rPr>
          <w:rFonts w:ascii="Times New Roman" w:eastAsia="Times New Roman" w:hAnsi="Times New Roman"/>
          <w:sz w:val="20"/>
          <w:szCs w:val="20"/>
          <w:lang w:eastAsia="pl-PL"/>
        </w:rPr>
        <w:t>złożył/a Pan/Pani formularz ofertowy na podstawie art. 6 ust 1 pkt a), b) i c) oraz art. 9 ust. 2 p</w:t>
      </w:r>
      <w:r w:rsidR="00277E83" w:rsidRPr="00EC597A">
        <w:rPr>
          <w:rFonts w:ascii="Times New Roman" w:eastAsia="Times New Roman" w:hAnsi="Times New Roman"/>
          <w:sz w:val="20"/>
          <w:szCs w:val="20"/>
          <w:lang w:eastAsia="pl-PL"/>
        </w:rPr>
        <w:t>kt a), b), c) i h) RODO. Pani/</w:t>
      </w:r>
      <w:r w:rsidRPr="00EC597A">
        <w:rPr>
          <w:rFonts w:ascii="Times New Roman" w:eastAsia="Times New Roman" w:hAnsi="Times New Roman"/>
          <w:sz w:val="20"/>
          <w:szCs w:val="20"/>
          <w:lang w:eastAsia="pl-PL"/>
        </w:rPr>
        <w:t xml:space="preserve">Pana dane osobowe będą przechowywane przez okres </w:t>
      </w:r>
      <w:r w:rsidRPr="00EC597A">
        <w:rPr>
          <w:rFonts w:ascii="Times New Roman" w:hAnsi="Times New Roman"/>
          <w:sz w:val="20"/>
          <w:szCs w:val="20"/>
        </w:rPr>
        <w:t>pięciu lat</w:t>
      </w:r>
      <w:r w:rsidRPr="00EC597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</w:t>
      </w:r>
      <w:r w:rsidR="00277E83" w:rsidRPr="00EC597A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EC597A">
        <w:rPr>
          <w:rFonts w:ascii="Times New Roman" w:eastAsia="Times New Roman" w:hAnsi="Times New Roman"/>
          <w:sz w:val="20"/>
          <w:szCs w:val="20"/>
          <w:lang w:eastAsia="pl-PL"/>
        </w:rPr>
        <w:t xml:space="preserve">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EC597A">
        <w:rPr>
          <w:rFonts w:ascii="Times New Roman" w:hAnsi="Times New Roman"/>
          <w:sz w:val="20"/>
          <w:szCs w:val="20"/>
        </w:rPr>
        <w:t xml:space="preserve">innym odbiorcom, </w:t>
      </w:r>
      <w:r w:rsidR="000F3942" w:rsidRPr="00EC597A">
        <w:rPr>
          <w:rFonts w:ascii="Times New Roman" w:hAnsi="Times New Roman"/>
          <w:sz w:val="20"/>
          <w:szCs w:val="20"/>
        </w:rPr>
        <w:br/>
      </w:r>
      <w:r w:rsidRPr="00EC597A">
        <w:rPr>
          <w:rFonts w:ascii="Times New Roman" w:hAnsi="Times New Roman"/>
          <w:sz w:val="20"/>
          <w:szCs w:val="20"/>
        </w:rPr>
        <w:t xml:space="preserve">w szczególności podmiotom uprawionym do kontroli działalności spółki Szpitale Pomorskie, w tym </w:t>
      </w:r>
      <w:r w:rsidR="000F3942" w:rsidRPr="00EC597A">
        <w:rPr>
          <w:rFonts w:ascii="Times New Roman" w:hAnsi="Times New Roman"/>
          <w:sz w:val="20"/>
          <w:szCs w:val="20"/>
        </w:rPr>
        <w:br/>
      </w:r>
      <w:r w:rsidRPr="00EC597A">
        <w:rPr>
          <w:rFonts w:ascii="Times New Roman" w:hAnsi="Times New Roman"/>
          <w:sz w:val="20"/>
          <w:szCs w:val="20"/>
        </w:rPr>
        <w:t>w zakresie prawidłowości konkursów przeprowadzanych zgodnie z przepisami ustawy o działalności leczniczej, organom samorządu lekarskiego, podmiotom świadczącym obsługę prawną spółki Szpitale Pomorskie oraz operatorom telekomunikacyjnym świadczącym usługi teleinformatyczne na rzecz Administratora Danych Osobowych</w:t>
      </w:r>
      <w:r w:rsidRPr="00EC597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EC597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EC597A">
        <w:rPr>
          <w:rFonts w:ascii="Times New Roman" w:eastAsia="Times New Roman" w:hAnsi="Times New Roman"/>
          <w:sz w:val="20"/>
          <w:szCs w:val="20"/>
          <w:lang w:eastAsia="pl-PL"/>
        </w:rPr>
        <w:t>. Pani/Pana dane nie będą przetwarzane w sposób zautomatyzowany w tym również w formie profilowania. Wycofanie zgody na przetwarzanie danych osobowych należy złożyć drogą poczty elektronicznej na adres mailowyb.swierczynska@ceynowa,com.pl lub drogą poczty tradycyjnej, w formie pisemnej na adres siedziby spółki Szpitale Pomorskie.</w:t>
      </w:r>
    </w:p>
    <w:p w:rsidR="00611172" w:rsidRPr="00EC597A" w:rsidRDefault="00611172" w:rsidP="0061117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611172" w:rsidRPr="00EC597A" w:rsidRDefault="00611172" w:rsidP="006111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597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="000F3942" w:rsidRPr="00EC597A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EC597A">
        <w:rPr>
          <w:rFonts w:ascii="Times New Roman" w:eastAsia="Times New Roman" w:hAnsi="Times New Roman"/>
          <w:sz w:val="20"/>
          <w:szCs w:val="20"/>
          <w:lang w:eastAsia="pl-PL"/>
        </w:rPr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EC597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EC597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="004E237F" w:rsidRPr="00EC597A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EC597A">
        <w:rPr>
          <w:rFonts w:ascii="Times New Roman" w:eastAsia="Times New Roman" w:hAnsi="Times New Roman"/>
          <w:sz w:val="20"/>
          <w:szCs w:val="20"/>
          <w:lang w:eastAsia="pl-PL"/>
        </w:rPr>
        <w:t>– Administratora Danych Osobowych, w celu:</w:t>
      </w:r>
    </w:p>
    <w:p w:rsidR="00611172" w:rsidRPr="00EC597A" w:rsidRDefault="00611172" w:rsidP="00611172">
      <w:pPr>
        <w:pStyle w:val="Akapitzlist"/>
        <w:numPr>
          <w:ilvl w:val="0"/>
          <w:numId w:val="36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597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EC597A">
        <w:rPr>
          <w:rFonts w:ascii="Times New Roman" w:hAnsi="Times New Roman"/>
          <w:sz w:val="20"/>
          <w:szCs w:val="20"/>
        </w:rPr>
        <w:t>udzielanie świadczeń zdrowotnych lekarza</w:t>
      </w:r>
      <w:r w:rsidRPr="00EC597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EC597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EC597A">
        <w:rPr>
          <w:rFonts w:ascii="Times New Roman" w:eastAsia="Times New Roman" w:hAnsi="Times New Roman"/>
          <w:sz w:val="20"/>
          <w:szCs w:val="20"/>
          <w:lang w:eastAsia="pl-PL"/>
        </w:rPr>
        <w:t>, na jakie złożyłem/am ofertę konkursową zgodnie z przepisam</w:t>
      </w:r>
      <w:r w:rsidR="00C93FE1" w:rsidRPr="00EC597A">
        <w:rPr>
          <w:rFonts w:ascii="Times New Roman" w:eastAsia="Times New Roman" w:hAnsi="Times New Roman"/>
          <w:sz w:val="20"/>
          <w:szCs w:val="20"/>
          <w:lang w:eastAsia="pl-PL"/>
        </w:rPr>
        <w:t>i o ochronie danych osobowych #.</w:t>
      </w:r>
    </w:p>
    <w:p w:rsidR="00813008" w:rsidRDefault="00813008" w:rsidP="00813008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558AC" w:rsidRPr="00EC597A" w:rsidRDefault="006558AC" w:rsidP="00813008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1172" w:rsidRPr="00EC597A" w:rsidRDefault="00B77FE4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11430" b="1905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198.6pt;margin-top:1.6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">
                <v:stroke joinstyle="round"/>
              </v:rect>
            </w:pict>
          </mc:Fallback>
        </mc:AlternateContent>
      </w:r>
      <w:r w:rsidR="00611172" w:rsidRPr="00EC597A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:rsidR="00611172" w:rsidRPr="00EC597A" w:rsidRDefault="00B77FE4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11430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198.6pt;margin-top:12.2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HvyK/X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:rsidR="00611172" w:rsidRPr="00EC597A" w:rsidRDefault="00611172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597A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:rsidR="00611172" w:rsidRDefault="00611172" w:rsidP="00611172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558AC" w:rsidRPr="00EC597A" w:rsidRDefault="006558AC" w:rsidP="00611172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1172" w:rsidRPr="00EC597A" w:rsidRDefault="00611172" w:rsidP="00611172">
      <w:pPr>
        <w:pStyle w:val="Akapitzlist"/>
        <w:numPr>
          <w:ilvl w:val="0"/>
          <w:numId w:val="36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597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EC597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EC597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EC597A">
        <w:rPr>
          <w:rFonts w:ascii="Times New Roman" w:hAnsi="Times New Roman"/>
          <w:sz w:val="20"/>
          <w:szCs w:val="20"/>
        </w:rPr>
        <w:t>udzielanie świadczeń zdrowotnych lekarza</w:t>
      </w:r>
      <w:r w:rsidRPr="00EC597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EC597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EC597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782030" w:rsidRPr="00EC597A" w:rsidRDefault="00782030" w:rsidP="00782030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1172" w:rsidRPr="00EC597A" w:rsidRDefault="00B77FE4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1143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198.6pt;margin-top:1.5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611172" w:rsidRPr="00EC597A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:rsidR="00611172" w:rsidRPr="00EC597A" w:rsidRDefault="00B77FE4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1143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198.6pt;margin-top:13.4pt;width:12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bSVifRwCAAAv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611172" w:rsidRPr="00EC597A" w:rsidRDefault="00611172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597A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:rsidR="00611172" w:rsidRPr="00EC597A" w:rsidRDefault="004E237F" w:rsidP="00813008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597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611172" w:rsidRPr="00EC597A" w:rsidRDefault="00611172" w:rsidP="0031059E">
      <w:pPr>
        <w:pStyle w:val="Akapitzlist"/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597A">
        <w:rPr>
          <w:rFonts w:ascii="Times New Roman" w:eastAsia="Times New Roman" w:hAnsi="Times New Roman"/>
          <w:sz w:val="20"/>
          <w:szCs w:val="20"/>
          <w:lang w:eastAsia="pl-PL"/>
        </w:rPr>
        <w:t>(data, czytelny podpis</w:t>
      </w:r>
      <w:r w:rsidR="00835814" w:rsidRPr="00EC597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4E237F" w:rsidRPr="00EC597A">
        <w:rPr>
          <w:rFonts w:ascii="Times New Roman" w:eastAsia="Times New Roman" w:hAnsi="Times New Roman"/>
          <w:sz w:val="20"/>
          <w:szCs w:val="20"/>
          <w:lang w:eastAsia="pl-PL"/>
        </w:rPr>
        <w:t>Oferenta</w:t>
      </w:r>
      <w:r w:rsidR="005241E8" w:rsidRPr="00EC597A">
        <w:rPr>
          <w:rFonts w:ascii="Times New Roman" w:eastAsia="Times New Roman" w:hAnsi="Times New Roman"/>
          <w:sz w:val="20"/>
          <w:szCs w:val="20"/>
          <w:lang w:eastAsia="pl-PL"/>
        </w:rPr>
        <w:t>/</w:t>
      </w:r>
      <w:r w:rsidR="009736C9" w:rsidRPr="00EC597A">
        <w:rPr>
          <w:rFonts w:ascii="Times New Roman" w:hAnsi="Times New Roman"/>
          <w:sz w:val="20"/>
          <w:szCs w:val="20"/>
        </w:rPr>
        <w:t>upoważnionego przedstawiciela Oferenta***</w:t>
      </w:r>
      <w:r w:rsidRPr="00EC597A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:rsidR="00611172" w:rsidRPr="00EC597A" w:rsidRDefault="00611172" w:rsidP="00611172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1172" w:rsidRPr="00EC597A" w:rsidRDefault="00611172" w:rsidP="0061117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597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EC597A">
        <w:rPr>
          <w:rFonts w:ascii="Times New Roman" w:hAnsi="Times New Roman"/>
          <w:sz w:val="20"/>
          <w:szCs w:val="20"/>
        </w:rPr>
        <w:t>udzielanie świadczeń zdrowotnych lekarza</w:t>
      </w:r>
      <w:r w:rsidRPr="00EC597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611172" w:rsidRPr="00EC597A" w:rsidRDefault="00611172" w:rsidP="0061117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597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611172" w:rsidRPr="00EC597A" w:rsidRDefault="00611172" w:rsidP="00813008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611172" w:rsidRPr="00EC597A" w:rsidRDefault="00611172" w:rsidP="009736C9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0"/>
          <w:szCs w:val="20"/>
        </w:rPr>
      </w:pPr>
      <w:r w:rsidRPr="00EC597A">
        <w:rPr>
          <w:rFonts w:ascii="Times New Roman" w:hAnsi="Times New Roman"/>
          <w:sz w:val="20"/>
          <w:szCs w:val="20"/>
        </w:rPr>
        <w:t>…………................</w:t>
      </w:r>
      <w:r w:rsidR="009736C9" w:rsidRPr="00EC597A">
        <w:rPr>
          <w:rFonts w:ascii="Times New Roman" w:hAnsi="Times New Roman"/>
          <w:sz w:val="20"/>
          <w:szCs w:val="20"/>
        </w:rPr>
        <w:t>.........................</w:t>
      </w:r>
    </w:p>
    <w:p w:rsidR="00611172" w:rsidRPr="00EC597A" w:rsidRDefault="005241E8" w:rsidP="000D5CB8">
      <w:pPr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597A">
        <w:rPr>
          <w:rFonts w:ascii="Times New Roman" w:eastAsia="Times New Roman" w:hAnsi="Times New Roman"/>
          <w:sz w:val="20"/>
          <w:szCs w:val="20"/>
          <w:lang w:eastAsia="pl-PL"/>
        </w:rPr>
        <w:t>(data, czytelny podpis Oferenta/</w:t>
      </w:r>
      <w:r w:rsidRPr="00EC597A">
        <w:rPr>
          <w:rFonts w:ascii="Times New Roman" w:hAnsi="Times New Roman"/>
          <w:sz w:val="20"/>
          <w:szCs w:val="20"/>
        </w:rPr>
        <w:t xml:space="preserve"> upoważnionego przedstawiciela Oferenta***</w:t>
      </w:r>
      <w:r w:rsidRPr="00EC597A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:rsidR="00611172" w:rsidRPr="008237D6" w:rsidRDefault="00611172" w:rsidP="008237D6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</w:p>
    <w:tbl>
      <w:tblPr>
        <w:tblW w:w="894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348"/>
      </w:tblGrid>
      <w:tr w:rsidR="002307F1" w:rsidRPr="002C5A5A" w:rsidTr="00074CB6">
        <w:trPr>
          <w:trHeight w:val="283"/>
        </w:trPr>
        <w:tc>
          <w:tcPr>
            <w:tcW w:w="8941" w:type="dxa"/>
            <w:gridSpan w:val="3"/>
            <w:noWrap/>
            <w:vAlign w:val="bottom"/>
          </w:tcPr>
          <w:p w:rsidR="002307F1" w:rsidRPr="002C5A5A" w:rsidRDefault="002307F1" w:rsidP="00026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2C5A5A">
              <w:rPr>
                <w:rFonts w:ascii="Times New Roman" w:hAnsi="Times New Roman"/>
                <w:b/>
                <w:sz w:val="20"/>
                <w:szCs w:val="20"/>
              </w:rPr>
              <w:t>RYTERIA OCENY PUNKTOWEJ OFERTY – ZAKRES LEKARSKI</w:t>
            </w:r>
          </w:p>
        </w:tc>
      </w:tr>
      <w:tr w:rsidR="002307F1" w:rsidRPr="002C5A5A" w:rsidTr="00074CB6">
        <w:trPr>
          <w:trHeight w:val="510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348" w:type="dxa"/>
            <w:noWrap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307F1" w:rsidRPr="002C5A5A" w:rsidTr="00074CB6">
        <w:trPr>
          <w:trHeight w:val="283"/>
        </w:trPr>
        <w:tc>
          <w:tcPr>
            <w:tcW w:w="8941" w:type="dxa"/>
            <w:gridSpan w:val="3"/>
            <w:shd w:val="clear" w:color="auto" w:fill="E6E6E6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2307F1" w:rsidRPr="002C5A5A" w:rsidTr="00074CB6">
        <w:trPr>
          <w:trHeight w:val="283"/>
        </w:trPr>
        <w:tc>
          <w:tcPr>
            <w:tcW w:w="8941" w:type="dxa"/>
            <w:gridSpan w:val="3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2307F1" w:rsidRPr="002C5A5A" w:rsidTr="00074CB6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348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074CB6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348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074CB6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348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074CB6">
        <w:trPr>
          <w:trHeight w:val="403"/>
        </w:trPr>
        <w:tc>
          <w:tcPr>
            <w:tcW w:w="8941" w:type="dxa"/>
            <w:gridSpan w:val="3"/>
            <w:noWrap/>
            <w:vAlign w:val="bottom"/>
          </w:tcPr>
          <w:p w:rsidR="002307F1" w:rsidRPr="002C5A5A" w:rsidRDefault="002307F1" w:rsidP="007549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2307F1" w:rsidRPr="002C5A5A" w:rsidTr="00074CB6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348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074CB6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348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F1" w:rsidRPr="002C5A5A" w:rsidTr="00074CB6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348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074CB6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:rsidR="002307F1" w:rsidRPr="002C5A5A" w:rsidRDefault="002307F1" w:rsidP="000D5C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348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07F1" w:rsidRPr="00813008" w:rsidRDefault="002307F1" w:rsidP="007549C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813008">
        <w:rPr>
          <w:rFonts w:ascii="Times New Roman" w:hAnsi="Times New Roman"/>
          <w:b/>
          <w:bCs/>
          <w:sz w:val="18"/>
          <w:szCs w:val="18"/>
        </w:rPr>
        <w:t xml:space="preserve">*  CZ. 1 FORMULARZA </w:t>
      </w:r>
      <w:r w:rsidRPr="00813008">
        <w:rPr>
          <w:rFonts w:ascii="Times New Roman" w:hAnsi="Times New Roman"/>
          <w:sz w:val="18"/>
          <w:szCs w:val="18"/>
        </w:rPr>
        <w:t>- Punkty uzyskane w części 1 (kwalifikacje zawodowe) sumują się – kwalifikacje należy potwierdzić załączeniem kserokopii stosownego dokumentu.</w:t>
      </w:r>
    </w:p>
    <w:tbl>
      <w:tblPr>
        <w:tblW w:w="8941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432"/>
      </w:tblGrid>
      <w:tr w:rsidR="002307F1" w:rsidRPr="002C5A5A" w:rsidTr="00074CB6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307F1" w:rsidRPr="002C5A5A" w:rsidTr="000D5CB8">
        <w:trPr>
          <w:trHeight w:val="562"/>
        </w:trPr>
        <w:tc>
          <w:tcPr>
            <w:tcW w:w="8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307F1" w:rsidRPr="002C5A5A" w:rsidRDefault="002307F1" w:rsidP="007549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2307F1" w:rsidRPr="002C5A5A" w:rsidTr="0081300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81300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81300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81300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81300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F1" w:rsidRPr="002C5A5A" w:rsidTr="00813008">
        <w:trPr>
          <w:trHeight w:val="187"/>
        </w:trPr>
        <w:tc>
          <w:tcPr>
            <w:tcW w:w="8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** Do obliczeń stosuje się każdy pełny rok kalendarzowy pracy. Punkty z kolejnych lat nie sumują się.</w:t>
            </w:r>
          </w:p>
        </w:tc>
      </w:tr>
      <w:tr w:rsidR="002307F1" w:rsidRPr="002C5A5A" w:rsidTr="00074CB6">
        <w:trPr>
          <w:trHeight w:val="417"/>
        </w:trPr>
        <w:tc>
          <w:tcPr>
            <w:tcW w:w="89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tbl>
            <w:tblPr>
              <w:tblW w:w="87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31"/>
              <w:gridCol w:w="1559"/>
              <w:gridCol w:w="2909"/>
            </w:tblGrid>
            <w:tr w:rsidR="00C95832" w:rsidRPr="002C5A5A" w:rsidTr="00074CB6">
              <w:trPr>
                <w:trHeight w:val="324"/>
              </w:trPr>
              <w:tc>
                <w:tcPr>
                  <w:tcW w:w="2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5832" w:rsidRPr="00212495" w:rsidRDefault="00C95832" w:rsidP="00C9583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1249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KRYTERIUM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- </w:t>
                  </w:r>
                  <w:r w:rsidRPr="0021249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DYSPOZYCYJNOŚĆ</w:t>
                  </w: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5832" w:rsidRPr="00212495" w:rsidRDefault="00C95832" w:rsidP="00C9583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1249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WAGA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5832" w:rsidRPr="00212495" w:rsidRDefault="00C95832" w:rsidP="00C9583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1249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Właściwe zaznaczyć krzyżykiem</w:t>
                  </w:r>
                </w:p>
              </w:tc>
            </w:tr>
            <w:tr w:rsidR="00C95832" w:rsidRPr="002C5A5A" w:rsidTr="00813008">
              <w:trPr>
                <w:trHeight w:val="18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center"/>
                </w:tcPr>
                <w:p w:rsidR="00C95832" w:rsidRPr="002C5A5A" w:rsidRDefault="00C95832" w:rsidP="00813008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2C5A5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3. DYSPOZYCYJNOŚĆ</w:t>
                  </w:r>
                </w:p>
              </w:tc>
            </w:tr>
            <w:tr w:rsidR="00C95832" w:rsidRPr="002C5A5A" w:rsidTr="00074CB6">
              <w:trPr>
                <w:trHeight w:val="52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5832" w:rsidRPr="002C5A5A" w:rsidRDefault="00C95832" w:rsidP="00C95832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2C5A5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3.1. DEKLAROWANA minimalna LICZBA GODZIN ŚWIADCZENIA USŁUG W MIESIĄCU:)   </w:t>
                  </w:r>
                </w:p>
              </w:tc>
            </w:tr>
            <w:tr w:rsidR="00C95832" w:rsidRPr="002C5A5A" w:rsidTr="00813008">
              <w:trPr>
                <w:trHeight w:val="187"/>
              </w:trPr>
              <w:tc>
                <w:tcPr>
                  <w:tcW w:w="2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13008" w:rsidRPr="00247B6E" w:rsidRDefault="00A219A2" w:rsidP="00C95832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Do 12</w:t>
                  </w:r>
                  <w:r w:rsidR="00C95832" w:rsidRPr="00247B6E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95832" w:rsidRPr="002C5A5A" w:rsidRDefault="00A219A2" w:rsidP="00C958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 w:rsidR="00C95832">
                    <w:rPr>
                      <w:rFonts w:ascii="Times New Roman" w:hAnsi="Times New Roman"/>
                      <w:sz w:val="20"/>
                      <w:szCs w:val="20"/>
                    </w:rPr>
                    <w:t xml:space="preserve"> pkt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95832" w:rsidRPr="002C5A5A" w:rsidRDefault="00C95832" w:rsidP="00C95832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C95832" w:rsidRPr="002C5A5A" w:rsidTr="00813008">
              <w:trPr>
                <w:trHeight w:val="187"/>
              </w:trPr>
              <w:tc>
                <w:tcPr>
                  <w:tcW w:w="2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95832" w:rsidRPr="00247B6E" w:rsidRDefault="00A219A2" w:rsidP="00C95832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121-160</w:t>
                  </w: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95832" w:rsidRPr="002C5A5A" w:rsidRDefault="00A219A2" w:rsidP="00C958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 w:rsidR="00C95832">
                    <w:rPr>
                      <w:rFonts w:ascii="Times New Roman" w:hAnsi="Times New Roman"/>
                      <w:sz w:val="20"/>
                      <w:szCs w:val="20"/>
                    </w:rPr>
                    <w:t xml:space="preserve"> pkt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95832" w:rsidRPr="002C5A5A" w:rsidRDefault="00C95832" w:rsidP="00C95832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C95832" w:rsidRPr="002C5A5A" w:rsidTr="00813008">
              <w:trPr>
                <w:trHeight w:val="187"/>
              </w:trPr>
              <w:tc>
                <w:tcPr>
                  <w:tcW w:w="2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95832" w:rsidRPr="00247B6E" w:rsidRDefault="00A219A2" w:rsidP="00A219A2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161-180</w:t>
                  </w: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95832" w:rsidRPr="002C5A5A" w:rsidRDefault="00C95832" w:rsidP="00C958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 pkt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95832" w:rsidRPr="002C5A5A" w:rsidRDefault="00C95832" w:rsidP="00C95832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C95832" w:rsidRPr="002C5A5A" w:rsidTr="00813008">
              <w:trPr>
                <w:trHeight w:val="187"/>
              </w:trPr>
              <w:tc>
                <w:tcPr>
                  <w:tcW w:w="2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95832" w:rsidRPr="00247B6E" w:rsidRDefault="00A219A2" w:rsidP="00C95832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181-200</w:t>
                  </w: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95832" w:rsidRPr="002C5A5A" w:rsidRDefault="00A219A2" w:rsidP="00C958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C95832">
                    <w:rPr>
                      <w:rFonts w:ascii="Times New Roman" w:hAnsi="Times New Roman"/>
                      <w:sz w:val="20"/>
                      <w:szCs w:val="20"/>
                    </w:rPr>
                    <w:t xml:space="preserve"> pkt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95832" w:rsidRPr="002C5A5A" w:rsidRDefault="00C95832" w:rsidP="00C95832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A219A2" w:rsidRPr="002C5A5A" w:rsidTr="00813008">
              <w:trPr>
                <w:trHeight w:val="187"/>
              </w:trPr>
              <w:tc>
                <w:tcPr>
                  <w:tcW w:w="2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19A2" w:rsidRDefault="00A219A2" w:rsidP="00C95832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Powyżej 201</w:t>
                  </w: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19A2" w:rsidRDefault="00A219A2" w:rsidP="00C958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pkt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19A2" w:rsidRPr="002C5A5A" w:rsidRDefault="00A219A2" w:rsidP="00C95832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2307F1" w:rsidRPr="001B7ADB" w:rsidRDefault="002307F1" w:rsidP="00030C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7ADB">
              <w:rPr>
                <w:rFonts w:ascii="Times New Roman" w:hAnsi="Times New Roman"/>
                <w:b/>
                <w:sz w:val="18"/>
                <w:szCs w:val="18"/>
              </w:rPr>
              <w:t>Uwaga! Deklarowana minimalna liczba godzin winna być zgodna z oferowaną liczbą godzin świadczenia usług wskazaną w formularzu ofertowo-cenowym pod rygorem uznania jako wiążącej niższej wartości.</w:t>
            </w:r>
          </w:p>
        </w:tc>
      </w:tr>
      <w:tr w:rsidR="002307F1" w:rsidRPr="002C5A5A" w:rsidTr="000D5CB8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07F1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577D" w:rsidRPr="002C5A5A" w:rsidRDefault="0083577D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07F1" w:rsidRPr="00247B6E" w:rsidRDefault="002307F1" w:rsidP="00030C5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07F1" w:rsidRPr="002C5A5A" w:rsidRDefault="002307F1" w:rsidP="00823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0D5CB8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07F1" w:rsidRPr="002C5A5A" w:rsidRDefault="002307F1" w:rsidP="00823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2C5A5A">
              <w:rPr>
                <w:rFonts w:ascii="Times New Roman" w:hAnsi="Times New Roman"/>
                <w:sz w:val="20"/>
                <w:szCs w:val="20"/>
              </w:rPr>
              <w:t>data i podpis Oferenta (pieczątka) / upoważnionego przedstawiciela Oferenta)</w:t>
            </w:r>
          </w:p>
        </w:tc>
      </w:tr>
    </w:tbl>
    <w:p w:rsidR="002307F1" w:rsidRPr="0031059E" w:rsidRDefault="002307F1" w:rsidP="0002665E">
      <w:pPr>
        <w:pStyle w:val="Tekstpodstawowy"/>
        <w:spacing w:after="0" w:line="240" w:lineRule="auto"/>
        <w:jc w:val="both"/>
        <w:rPr>
          <w:rFonts w:ascii="Times New Roman" w:hAnsi="Times New Roman"/>
          <w:b/>
          <w:color w:val="auto"/>
          <w:sz w:val="18"/>
          <w:szCs w:val="18"/>
        </w:rPr>
      </w:pPr>
      <w:r w:rsidRPr="0031059E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 lub uwierzytelnione przez notariusza lub przez mocodawcę</w:t>
      </w:r>
    </w:p>
    <w:p w:rsidR="002307F1" w:rsidRPr="002C5A5A" w:rsidRDefault="002307F1"/>
    <w:sectPr w:rsidR="002307F1" w:rsidRPr="002C5A5A" w:rsidSect="00C9583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022" w:rsidRDefault="00A26022" w:rsidP="00A8421C">
      <w:pPr>
        <w:spacing w:after="0" w:line="240" w:lineRule="auto"/>
      </w:pPr>
      <w:r>
        <w:separator/>
      </w:r>
    </w:p>
  </w:endnote>
  <w:endnote w:type="continuationSeparator" w:id="0">
    <w:p w:rsidR="00A26022" w:rsidRDefault="00A26022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008" w:rsidRDefault="00813008" w:rsidP="00B90AE7">
    <w:pPr>
      <w:pStyle w:val="Stopka"/>
      <w:jc w:val="center"/>
      <w:rPr>
        <w:b/>
        <w:sz w:val="16"/>
        <w:szCs w:val="16"/>
      </w:rPr>
    </w:pPr>
  </w:p>
  <w:p w:rsidR="00813008" w:rsidRDefault="00813008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3008" w:rsidRPr="006F0083" w:rsidRDefault="0081300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13008" w:rsidRPr="006F0083" w:rsidRDefault="0081300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13008" w:rsidRPr="006F0083" w:rsidRDefault="0081300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 xml:space="preserve">2 881 </w:t>
    </w:r>
    <w:r w:rsidRPr="006F0083">
      <w:rPr>
        <w:rFonts w:ascii="Century Gothic" w:hAnsi="Century Gothic"/>
        <w:color w:val="004685"/>
        <w:sz w:val="18"/>
        <w:szCs w:val="18"/>
      </w:rPr>
      <w:t>500,00 zł</w:t>
    </w:r>
  </w:p>
  <w:p w:rsidR="00813008" w:rsidRPr="006F0083" w:rsidRDefault="0081300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13008" w:rsidRPr="001800AA" w:rsidRDefault="0081300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022" w:rsidRDefault="00A26022" w:rsidP="00A8421C">
      <w:pPr>
        <w:spacing w:after="0" w:line="240" w:lineRule="auto"/>
      </w:pPr>
      <w:r>
        <w:separator/>
      </w:r>
    </w:p>
  </w:footnote>
  <w:footnote w:type="continuationSeparator" w:id="0">
    <w:p w:rsidR="00A26022" w:rsidRDefault="00A26022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008" w:rsidRDefault="00A2602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008" w:rsidRPr="00406824" w:rsidRDefault="00813008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26022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13008" w:rsidRDefault="00813008" w:rsidP="00B90AE7">
    <w:pPr>
      <w:pStyle w:val="Nagwek"/>
    </w:pPr>
    <w:r>
      <w:tab/>
    </w:r>
  </w:p>
  <w:p w:rsidR="00813008" w:rsidRPr="002D500A" w:rsidRDefault="00813008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05475" cy="323850"/>
          <wp:effectExtent l="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008" w:rsidRDefault="00A2602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2D6A8A3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03D4C17"/>
    <w:multiLevelType w:val="hybridMultilevel"/>
    <w:tmpl w:val="9398A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36C6B1A"/>
    <w:multiLevelType w:val="hybridMultilevel"/>
    <w:tmpl w:val="EE445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0B81B09"/>
    <w:multiLevelType w:val="hybridMultilevel"/>
    <w:tmpl w:val="F7646F56"/>
    <w:lvl w:ilvl="0" w:tplc="A2089D92">
      <w:start w:val="1"/>
      <w:numFmt w:val="decimal"/>
      <w:lvlText w:val="%1)"/>
      <w:lvlJc w:val="left"/>
      <w:pPr>
        <w:ind w:left="786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1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1DD5FE3"/>
    <w:multiLevelType w:val="hybridMultilevel"/>
    <w:tmpl w:val="44F03566"/>
    <w:lvl w:ilvl="0" w:tplc="F9F0EE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5">
    <w:nsid w:val="7229623E"/>
    <w:multiLevelType w:val="multilevel"/>
    <w:tmpl w:val="C3D6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6">
    <w:nsid w:val="794D5CC6"/>
    <w:multiLevelType w:val="hybridMultilevel"/>
    <w:tmpl w:val="9312A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8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21"/>
  </w:num>
  <w:num w:numId="7">
    <w:abstractNumId w:val="3"/>
  </w:num>
  <w:num w:numId="8">
    <w:abstractNumId w:val="4"/>
  </w:num>
  <w:num w:numId="9">
    <w:abstractNumId w:val="29"/>
  </w:num>
  <w:num w:numId="10">
    <w:abstractNumId w:val="10"/>
  </w:num>
  <w:num w:numId="11">
    <w:abstractNumId w:val="7"/>
  </w:num>
  <w:num w:numId="12">
    <w:abstractNumId w:val="27"/>
  </w:num>
  <w:num w:numId="13">
    <w:abstractNumId w:val="5"/>
  </w:num>
  <w:num w:numId="14">
    <w:abstractNumId w:val="8"/>
  </w:num>
  <w:num w:numId="15">
    <w:abstractNumId w:val="9"/>
  </w:num>
  <w:num w:numId="16">
    <w:abstractNumId w:val="25"/>
  </w:num>
  <w:num w:numId="17">
    <w:abstractNumId w:val="12"/>
  </w:num>
  <w:num w:numId="18">
    <w:abstractNumId w:val="37"/>
  </w:num>
  <w:num w:numId="19">
    <w:abstractNumId w:val="11"/>
  </w:num>
  <w:num w:numId="20">
    <w:abstractNumId w:val="19"/>
  </w:num>
  <w:num w:numId="21">
    <w:abstractNumId w:val="30"/>
  </w:num>
  <w:num w:numId="22">
    <w:abstractNumId w:val="24"/>
  </w:num>
  <w:num w:numId="23">
    <w:abstractNumId w:val="18"/>
  </w:num>
  <w:num w:numId="24">
    <w:abstractNumId w:val="32"/>
  </w:num>
  <w:num w:numId="25">
    <w:abstractNumId w:val="15"/>
  </w:num>
  <w:num w:numId="26">
    <w:abstractNumId w:val="13"/>
  </w:num>
  <w:num w:numId="27">
    <w:abstractNumId w:val="34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38"/>
  </w:num>
  <w:num w:numId="31">
    <w:abstractNumId w:val="26"/>
  </w:num>
  <w:num w:numId="32">
    <w:abstractNumId w:val="22"/>
  </w:num>
  <w:num w:numId="33">
    <w:abstractNumId w:val="33"/>
  </w:num>
  <w:num w:numId="34">
    <w:abstractNumId w:val="35"/>
  </w:num>
  <w:num w:numId="35">
    <w:abstractNumId w:val="16"/>
  </w:num>
  <w:num w:numId="36">
    <w:abstractNumId w:val="17"/>
  </w:num>
  <w:num w:numId="37">
    <w:abstractNumId w:val="36"/>
  </w:num>
  <w:num w:numId="38">
    <w:abstractNumId w:val="14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1C"/>
    <w:rsid w:val="00000212"/>
    <w:rsid w:val="000109AF"/>
    <w:rsid w:val="0002665E"/>
    <w:rsid w:val="00030A66"/>
    <w:rsid w:val="00030C5A"/>
    <w:rsid w:val="0003424C"/>
    <w:rsid w:val="00034FC5"/>
    <w:rsid w:val="00037AFB"/>
    <w:rsid w:val="0004050B"/>
    <w:rsid w:val="00054A56"/>
    <w:rsid w:val="0005556A"/>
    <w:rsid w:val="000615A6"/>
    <w:rsid w:val="0006380F"/>
    <w:rsid w:val="00067476"/>
    <w:rsid w:val="00074CB6"/>
    <w:rsid w:val="0007788C"/>
    <w:rsid w:val="00085B33"/>
    <w:rsid w:val="00094B0A"/>
    <w:rsid w:val="000A08B2"/>
    <w:rsid w:val="000A5AC9"/>
    <w:rsid w:val="000A7DCB"/>
    <w:rsid w:val="000B19DD"/>
    <w:rsid w:val="000B713F"/>
    <w:rsid w:val="000B7B9A"/>
    <w:rsid w:val="000C1352"/>
    <w:rsid w:val="000C2113"/>
    <w:rsid w:val="000C2FD0"/>
    <w:rsid w:val="000D4B0C"/>
    <w:rsid w:val="000D5CB8"/>
    <w:rsid w:val="000E1283"/>
    <w:rsid w:val="000E4DF4"/>
    <w:rsid w:val="000F146E"/>
    <w:rsid w:val="000F3942"/>
    <w:rsid w:val="000F7C1E"/>
    <w:rsid w:val="00101AC7"/>
    <w:rsid w:val="001174A8"/>
    <w:rsid w:val="001241F6"/>
    <w:rsid w:val="00125987"/>
    <w:rsid w:val="00132CF4"/>
    <w:rsid w:val="0013428C"/>
    <w:rsid w:val="00144F19"/>
    <w:rsid w:val="00150A1C"/>
    <w:rsid w:val="0015272C"/>
    <w:rsid w:val="00152AE5"/>
    <w:rsid w:val="001534C8"/>
    <w:rsid w:val="00160056"/>
    <w:rsid w:val="00160861"/>
    <w:rsid w:val="0016480F"/>
    <w:rsid w:val="00167974"/>
    <w:rsid w:val="001706D1"/>
    <w:rsid w:val="00177A20"/>
    <w:rsid w:val="001800AA"/>
    <w:rsid w:val="0018046C"/>
    <w:rsid w:val="001847C4"/>
    <w:rsid w:val="001873C5"/>
    <w:rsid w:val="00192A04"/>
    <w:rsid w:val="001A7EBC"/>
    <w:rsid w:val="001B1735"/>
    <w:rsid w:val="001B2370"/>
    <w:rsid w:val="001B625F"/>
    <w:rsid w:val="001B7ADB"/>
    <w:rsid w:val="001C2DFF"/>
    <w:rsid w:val="001C79B9"/>
    <w:rsid w:val="001D0280"/>
    <w:rsid w:val="001D45E2"/>
    <w:rsid w:val="001E2848"/>
    <w:rsid w:val="001E6BDC"/>
    <w:rsid w:val="001E7997"/>
    <w:rsid w:val="001F342C"/>
    <w:rsid w:val="001F4D76"/>
    <w:rsid w:val="001F5BAA"/>
    <w:rsid w:val="0020644B"/>
    <w:rsid w:val="00210041"/>
    <w:rsid w:val="00211484"/>
    <w:rsid w:val="00211FF0"/>
    <w:rsid w:val="00212495"/>
    <w:rsid w:val="0021724F"/>
    <w:rsid w:val="00221C47"/>
    <w:rsid w:val="00222997"/>
    <w:rsid w:val="00223E6E"/>
    <w:rsid w:val="00225FDD"/>
    <w:rsid w:val="0022674E"/>
    <w:rsid w:val="002307F1"/>
    <w:rsid w:val="00240AF3"/>
    <w:rsid w:val="00244A93"/>
    <w:rsid w:val="00246701"/>
    <w:rsid w:val="00247B6E"/>
    <w:rsid w:val="002501FA"/>
    <w:rsid w:val="00256276"/>
    <w:rsid w:val="00256B5D"/>
    <w:rsid w:val="00260F36"/>
    <w:rsid w:val="00261151"/>
    <w:rsid w:val="00266CF6"/>
    <w:rsid w:val="00277E83"/>
    <w:rsid w:val="0028167E"/>
    <w:rsid w:val="00281ADD"/>
    <w:rsid w:val="0028310C"/>
    <w:rsid w:val="002854B6"/>
    <w:rsid w:val="002855F2"/>
    <w:rsid w:val="00286903"/>
    <w:rsid w:val="00296028"/>
    <w:rsid w:val="00297C52"/>
    <w:rsid w:val="002A03E6"/>
    <w:rsid w:val="002A63E9"/>
    <w:rsid w:val="002B1E55"/>
    <w:rsid w:val="002C2FF8"/>
    <w:rsid w:val="002C3EBF"/>
    <w:rsid w:val="002C5377"/>
    <w:rsid w:val="002C5A5A"/>
    <w:rsid w:val="002D1062"/>
    <w:rsid w:val="002D3D68"/>
    <w:rsid w:val="002D500A"/>
    <w:rsid w:val="002E0160"/>
    <w:rsid w:val="002E3546"/>
    <w:rsid w:val="002E480D"/>
    <w:rsid w:val="002E6B1C"/>
    <w:rsid w:val="002F6AB5"/>
    <w:rsid w:val="00301972"/>
    <w:rsid w:val="00301A95"/>
    <w:rsid w:val="003032FB"/>
    <w:rsid w:val="00303FA4"/>
    <w:rsid w:val="0031059E"/>
    <w:rsid w:val="00313B0C"/>
    <w:rsid w:val="00314CDB"/>
    <w:rsid w:val="003228F1"/>
    <w:rsid w:val="00326105"/>
    <w:rsid w:val="00330BF0"/>
    <w:rsid w:val="00332C96"/>
    <w:rsid w:val="00334C64"/>
    <w:rsid w:val="00341D32"/>
    <w:rsid w:val="0034394A"/>
    <w:rsid w:val="00344D5C"/>
    <w:rsid w:val="0035162A"/>
    <w:rsid w:val="00352A75"/>
    <w:rsid w:val="00355350"/>
    <w:rsid w:val="0035759A"/>
    <w:rsid w:val="00370126"/>
    <w:rsid w:val="0037444A"/>
    <w:rsid w:val="003764F8"/>
    <w:rsid w:val="00377DE6"/>
    <w:rsid w:val="003918A0"/>
    <w:rsid w:val="00394430"/>
    <w:rsid w:val="00394ACC"/>
    <w:rsid w:val="00395233"/>
    <w:rsid w:val="003A4BD5"/>
    <w:rsid w:val="003B02EC"/>
    <w:rsid w:val="003C0301"/>
    <w:rsid w:val="003C08C8"/>
    <w:rsid w:val="003C60D1"/>
    <w:rsid w:val="003C7C99"/>
    <w:rsid w:val="003E00A4"/>
    <w:rsid w:val="00406824"/>
    <w:rsid w:val="0041038B"/>
    <w:rsid w:val="00411A6E"/>
    <w:rsid w:val="0041547D"/>
    <w:rsid w:val="00422A5E"/>
    <w:rsid w:val="00426062"/>
    <w:rsid w:val="00426585"/>
    <w:rsid w:val="00431FF8"/>
    <w:rsid w:val="00435296"/>
    <w:rsid w:val="004446EE"/>
    <w:rsid w:val="004576B1"/>
    <w:rsid w:val="004577E4"/>
    <w:rsid w:val="00466402"/>
    <w:rsid w:val="00471284"/>
    <w:rsid w:val="00471F7C"/>
    <w:rsid w:val="00482B36"/>
    <w:rsid w:val="004863F7"/>
    <w:rsid w:val="0049000D"/>
    <w:rsid w:val="00492F88"/>
    <w:rsid w:val="0049518E"/>
    <w:rsid w:val="004979AB"/>
    <w:rsid w:val="004A0666"/>
    <w:rsid w:val="004A250B"/>
    <w:rsid w:val="004A2D08"/>
    <w:rsid w:val="004A68C9"/>
    <w:rsid w:val="004B1EE8"/>
    <w:rsid w:val="004B4F9A"/>
    <w:rsid w:val="004B5AB5"/>
    <w:rsid w:val="004C4531"/>
    <w:rsid w:val="004C496F"/>
    <w:rsid w:val="004D2377"/>
    <w:rsid w:val="004E237F"/>
    <w:rsid w:val="004F4579"/>
    <w:rsid w:val="004F6C17"/>
    <w:rsid w:val="00500EE4"/>
    <w:rsid w:val="00503326"/>
    <w:rsid w:val="00504FEA"/>
    <w:rsid w:val="00507BED"/>
    <w:rsid w:val="00510662"/>
    <w:rsid w:val="00516728"/>
    <w:rsid w:val="00521417"/>
    <w:rsid w:val="005241E8"/>
    <w:rsid w:val="00534A06"/>
    <w:rsid w:val="00536E9C"/>
    <w:rsid w:val="00542B3E"/>
    <w:rsid w:val="0055429F"/>
    <w:rsid w:val="00557A4E"/>
    <w:rsid w:val="00561528"/>
    <w:rsid w:val="00564762"/>
    <w:rsid w:val="005777C1"/>
    <w:rsid w:val="005800E3"/>
    <w:rsid w:val="00584189"/>
    <w:rsid w:val="0059642E"/>
    <w:rsid w:val="005A1E97"/>
    <w:rsid w:val="005A1FD0"/>
    <w:rsid w:val="005A3DF9"/>
    <w:rsid w:val="005A5949"/>
    <w:rsid w:val="005A63B5"/>
    <w:rsid w:val="005B0D2F"/>
    <w:rsid w:val="005C2F40"/>
    <w:rsid w:val="005C5BCE"/>
    <w:rsid w:val="005D0424"/>
    <w:rsid w:val="005D16F3"/>
    <w:rsid w:val="005D34FA"/>
    <w:rsid w:val="005D3BBE"/>
    <w:rsid w:val="005E06BA"/>
    <w:rsid w:val="005E3E89"/>
    <w:rsid w:val="005F4509"/>
    <w:rsid w:val="005F4543"/>
    <w:rsid w:val="005F4652"/>
    <w:rsid w:val="005F7DBF"/>
    <w:rsid w:val="0060299A"/>
    <w:rsid w:val="0061058D"/>
    <w:rsid w:val="00611172"/>
    <w:rsid w:val="006153D9"/>
    <w:rsid w:val="006172C5"/>
    <w:rsid w:val="00620689"/>
    <w:rsid w:val="00620AA3"/>
    <w:rsid w:val="00636CC6"/>
    <w:rsid w:val="00643C64"/>
    <w:rsid w:val="00651CCA"/>
    <w:rsid w:val="00653BFA"/>
    <w:rsid w:val="006558AC"/>
    <w:rsid w:val="00657600"/>
    <w:rsid w:val="00662989"/>
    <w:rsid w:val="00664EF1"/>
    <w:rsid w:val="00665495"/>
    <w:rsid w:val="006707D5"/>
    <w:rsid w:val="006716EE"/>
    <w:rsid w:val="00672AAA"/>
    <w:rsid w:val="006737E9"/>
    <w:rsid w:val="0067462F"/>
    <w:rsid w:val="00674F4B"/>
    <w:rsid w:val="00676DDF"/>
    <w:rsid w:val="0068006D"/>
    <w:rsid w:val="00685C84"/>
    <w:rsid w:val="0069206C"/>
    <w:rsid w:val="00695923"/>
    <w:rsid w:val="006A0756"/>
    <w:rsid w:val="006A1DD8"/>
    <w:rsid w:val="006B3FF7"/>
    <w:rsid w:val="006C6A61"/>
    <w:rsid w:val="006E01F2"/>
    <w:rsid w:val="006E189B"/>
    <w:rsid w:val="006E24B4"/>
    <w:rsid w:val="006E55E0"/>
    <w:rsid w:val="006E7F37"/>
    <w:rsid w:val="006F0083"/>
    <w:rsid w:val="006F382E"/>
    <w:rsid w:val="00705103"/>
    <w:rsid w:val="00706B2C"/>
    <w:rsid w:val="0071073F"/>
    <w:rsid w:val="00715D6A"/>
    <w:rsid w:val="00715DC1"/>
    <w:rsid w:val="007216A4"/>
    <w:rsid w:val="00723D1C"/>
    <w:rsid w:val="00731026"/>
    <w:rsid w:val="0073317D"/>
    <w:rsid w:val="00734F9B"/>
    <w:rsid w:val="00735FE2"/>
    <w:rsid w:val="00736FD3"/>
    <w:rsid w:val="00745617"/>
    <w:rsid w:val="00745FEA"/>
    <w:rsid w:val="007470C9"/>
    <w:rsid w:val="00750442"/>
    <w:rsid w:val="00750E2F"/>
    <w:rsid w:val="007549CD"/>
    <w:rsid w:val="007615F2"/>
    <w:rsid w:val="00770751"/>
    <w:rsid w:val="00771138"/>
    <w:rsid w:val="0078006E"/>
    <w:rsid w:val="00780734"/>
    <w:rsid w:val="00782030"/>
    <w:rsid w:val="00792410"/>
    <w:rsid w:val="007944D5"/>
    <w:rsid w:val="007958A9"/>
    <w:rsid w:val="007A13E1"/>
    <w:rsid w:val="007A3003"/>
    <w:rsid w:val="007B0216"/>
    <w:rsid w:val="007B0D52"/>
    <w:rsid w:val="007B4ADC"/>
    <w:rsid w:val="007C6583"/>
    <w:rsid w:val="007D0C96"/>
    <w:rsid w:val="00801932"/>
    <w:rsid w:val="00802056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748A"/>
    <w:rsid w:val="00831D80"/>
    <w:rsid w:val="00834621"/>
    <w:rsid w:val="0083577D"/>
    <w:rsid w:val="00835814"/>
    <w:rsid w:val="008436AF"/>
    <w:rsid w:val="008442AD"/>
    <w:rsid w:val="0084740B"/>
    <w:rsid w:val="00854908"/>
    <w:rsid w:val="008636C0"/>
    <w:rsid w:val="00873731"/>
    <w:rsid w:val="008766FA"/>
    <w:rsid w:val="0088024B"/>
    <w:rsid w:val="008879CA"/>
    <w:rsid w:val="00894107"/>
    <w:rsid w:val="00895798"/>
    <w:rsid w:val="008A5BCF"/>
    <w:rsid w:val="008A75E6"/>
    <w:rsid w:val="008C1018"/>
    <w:rsid w:val="008C198F"/>
    <w:rsid w:val="008C4534"/>
    <w:rsid w:val="008D7EF5"/>
    <w:rsid w:val="008E7EA6"/>
    <w:rsid w:val="008F752F"/>
    <w:rsid w:val="00902859"/>
    <w:rsid w:val="009100CC"/>
    <w:rsid w:val="0091128E"/>
    <w:rsid w:val="009144F8"/>
    <w:rsid w:val="00915F3B"/>
    <w:rsid w:val="00916D0E"/>
    <w:rsid w:val="0092038A"/>
    <w:rsid w:val="009223B1"/>
    <w:rsid w:val="0092487E"/>
    <w:rsid w:val="00925487"/>
    <w:rsid w:val="009261B3"/>
    <w:rsid w:val="00930AF2"/>
    <w:rsid w:val="0093338D"/>
    <w:rsid w:val="00937BB1"/>
    <w:rsid w:val="0094569B"/>
    <w:rsid w:val="0094583F"/>
    <w:rsid w:val="00947C04"/>
    <w:rsid w:val="00951E66"/>
    <w:rsid w:val="00951FDF"/>
    <w:rsid w:val="00953CC7"/>
    <w:rsid w:val="009559A6"/>
    <w:rsid w:val="00956BD6"/>
    <w:rsid w:val="00957DF8"/>
    <w:rsid w:val="00964664"/>
    <w:rsid w:val="00964F82"/>
    <w:rsid w:val="009650DB"/>
    <w:rsid w:val="009663D8"/>
    <w:rsid w:val="009736C9"/>
    <w:rsid w:val="0098238D"/>
    <w:rsid w:val="0098361A"/>
    <w:rsid w:val="009858B2"/>
    <w:rsid w:val="0098591A"/>
    <w:rsid w:val="009861ED"/>
    <w:rsid w:val="00986C7D"/>
    <w:rsid w:val="00992A4B"/>
    <w:rsid w:val="009941AB"/>
    <w:rsid w:val="009961E0"/>
    <w:rsid w:val="009A2EDD"/>
    <w:rsid w:val="009B7CAF"/>
    <w:rsid w:val="009C2C5E"/>
    <w:rsid w:val="009C47B6"/>
    <w:rsid w:val="009C7D4D"/>
    <w:rsid w:val="009D0E53"/>
    <w:rsid w:val="009D49EE"/>
    <w:rsid w:val="009E3189"/>
    <w:rsid w:val="009F007A"/>
    <w:rsid w:val="009F3AD4"/>
    <w:rsid w:val="00A00993"/>
    <w:rsid w:val="00A017F9"/>
    <w:rsid w:val="00A06C61"/>
    <w:rsid w:val="00A10A9D"/>
    <w:rsid w:val="00A156DC"/>
    <w:rsid w:val="00A15CD0"/>
    <w:rsid w:val="00A219A2"/>
    <w:rsid w:val="00A25D0A"/>
    <w:rsid w:val="00A26022"/>
    <w:rsid w:val="00A4786F"/>
    <w:rsid w:val="00A51908"/>
    <w:rsid w:val="00A537DD"/>
    <w:rsid w:val="00A55505"/>
    <w:rsid w:val="00A57B8F"/>
    <w:rsid w:val="00A75AEC"/>
    <w:rsid w:val="00A7720B"/>
    <w:rsid w:val="00A77ACB"/>
    <w:rsid w:val="00A8115F"/>
    <w:rsid w:val="00A8245C"/>
    <w:rsid w:val="00A8421C"/>
    <w:rsid w:val="00A85403"/>
    <w:rsid w:val="00A92ABC"/>
    <w:rsid w:val="00A92DB4"/>
    <w:rsid w:val="00A961F5"/>
    <w:rsid w:val="00A97C2D"/>
    <w:rsid w:val="00AA096B"/>
    <w:rsid w:val="00AA37A9"/>
    <w:rsid w:val="00AA6A50"/>
    <w:rsid w:val="00AB4345"/>
    <w:rsid w:val="00AB4E2D"/>
    <w:rsid w:val="00AC07BF"/>
    <w:rsid w:val="00AC6A9D"/>
    <w:rsid w:val="00AD016C"/>
    <w:rsid w:val="00AD16F5"/>
    <w:rsid w:val="00AD3931"/>
    <w:rsid w:val="00AD6A79"/>
    <w:rsid w:val="00AE74AB"/>
    <w:rsid w:val="00AF1331"/>
    <w:rsid w:val="00AF2E9E"/>
    <w:rsid w:val="00B00305"/>
    <w:rsid w:val="00B031DB"/>
    <w:rsid w:val="00B05317"/>
    <w:rsid w:val="00B06B8B"/>
    <w:rsid w:val="00B16386"/>
    <w:rsid w:val="00B17D19"/>
    <w:rsid w:val="00B31384"/>
    <w:rsid w:val="00B3333F"/>
    <w:rsid w:val="00B34C27"/>
    <w:rsid w:val="00B35646"/>
    <w:rsid w:val="00B4040C"/>
    <w:rsid w:val="00B42330"/>
    <w:rsid w:val="00B43487"/>
    <w:rsid w:val="00B439C0"/>
    <w:rsid w:val="00B608E6"/>
    <w:rsid w:val="00B64787"/>
    <w:rsid w:val="00B662BF"/>
    <w:rsid w:val="00B75267"/>
    <w:rsid w:val="00B77FE4"/>
    <w:rsid w:val="00B803B4"/>
    <w:rsid w:val="00B81B0D"/>
    <w:rsid w:val="00B8461D"/>
    <w:rsid w:val="00B87DF2"/>
    <w:rsid w:val="00B90AE7"/>
    <w:rsid w:val="00B92FE1"/>
    <w:rsid w:val="00B9584C"/>
    <w:rsid w:val="00B96472"/>
    <w:rsid w:val="00BA183E"/>
    <w:rsid w:val="00BB043D"/>
    <w:rsid w:val="00BB1256"/>
    <w:rsid w:val="00BB34A4"/>
    <w:rsid w:val="00BB562E"/>
    <w:rsid w:val="00BC6301"/>
    <w:rsid w:val="00BC7779"/>
    <w:rsid w:val="00BD3CBE"/>
    <w:rsid w:val="00BD3DF3"/>
    <w:rsid w:val="00BD564A"/>
    <w:rsid w:val="00BE5C8F"/>
    <w:rsid w:val="00BF3C57"/>
    <w:rsid w:val="00BF5094"/>
    <w:rsid w:val="00C04237"/>
    <w:rsid w:val="00C07528"/>
    <w:rsid w:val="00C12752"/>
    <w:rsid w:val="00C15A8D"/>
    <w:rsid w:val="00C20BE7"/>
    <w:rsid w:val="00C2152B"/>
    <w:rsid w:val="00C22DD4"/>
    <w:rsid w:val="00C25146"/>
    <w:rsid w:val="00C30A0A"/>
    <w:rsid w:val="00C41ADE"/>
    <w:rsid w:val="00C438D7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5FD5"/>
    <w:rsid w:val="00C65AE8"/>
    <w:rsid w:val="00C65DAC"/>
    <w:rsid w:val="00C7052B"/>
    <w:rsid w:val="00C830F2"/>
    <w:rsid w:val="00C912BC"/>
    <w:rsid w:val="00C93709"/>
    <w:rsid w:val="00C93FE1"/>
    <w:rsid w:val="00C95832"/>
    <w:rsid w:val="00C96416"/>
    <w:rsid w:val="00C966DC"/>
    <w:rsid w:val="00CA363E"/>
    <w:rsid w:val="00CB6E1E"/>
    <w:rsid w:val="00CC17B6"/>
    <w:rsid w:val="00CC1831"/>
    <w:rsid w:val="00CC2907"/>
    <w:rsid w:val="00CC56AD"/>
    <w:rsid w:val="00CC59CE"/>
    <w:rsid w:val="00CD510D"/>
    <w:rsid w:val="00CE1D3F"/>
    <w:rsid w:val="00CE2563"/>
    <w:rsid w:val="00CF4455"/>
    <w:rsid w:val="00CF67DF"/>
    <w:rsid w:val="00CF75D3"/>
    <w:rsid w:val="00D034E8"/>
    <w:rsid w:val="00D066A8"/>
    <w:rsid w:val="00D072E8"/>
    <w:rsid w:val="00D0754F"/>
    <w:rsid w:val="00D13B42"/>
    <w:rsid w:val="00D165B3"/>
    <w:rsid w:val="00D16901"/>
    <w:rsid w:val="00D22865"/>
    <w:rsid w:val="00D22C6F"/>
    <w:rsid w:val="00D2689B"/>
    <w:rsid w:val="00D3225E"/>
    <w:rsid w:val="00D32919"/>
    <w:rsid w:val="00D33BBF"/>
    <w:rsid w:val="00D55976"/>
    <w:rsid w:val="00D60272"/>
    <w:rsid w:val="00D85D29"/>
    <w:rsid w:val="00D9777E"/>
    <w:rsid w:val="00D979DA"/>
    <w:rsid w:val="00D97B4A"/>
    <w:rsid w:val="00DA5257"/>
    <w:rsid w:val="00DA53B9"/>
    <w:rsid w:val="00DA7F98"/>
    <w:rsid w:val="00DB182B"/>
    <w:rsid w:val="00DB3EC1"/>
    <w:rsid w:val="00DB4BA6"/>
    <w:rsid w:val="00DB7254"/>
    <w:rsid w:val="00DC0786"/>
    <w:rsid w:val="00DC09BF"/>
    <w:rsid w:val="00DC3CE3"/>
    <w:rsid w:val="00DC3E79"/>
    <w:rsid w:val="00DC587C"/>
    <w:rsid w:val="00DD2A87"/>
    <w:rsid w:val="00DE4001"/>
    <w:rsid w:val="00DE62A8"/>
    <w:rsid w:val="00DE644D"/>
    <w:rsid w:val="00DF24C5"/>
    <w:rsid w:val="00DF5136"/>
    <w:rsid w:val="00DF6AFE"/>
    <w:rsid w:val="00E00D68"/>
    <w:rsid w:val="00E02DC4"/>
    <w:rsid w:val="00E05F32"/>
    <w:rsid w:val="00E143ED"/>
    <w:rsid w:val="00E15B74"/>
    <w:rsid w:val="00E17EFE"/>
    <w:rsid w:val="00E2292A"/>
    <w:rsid w:val="00E2512E"/>
    <w:rsid w:val="00E33C41"/>
    <w:rsid w:val="00E344B2"/>
    <w:rsid w:val="00E357F0"/>
    <w:rsid w:val="00E37933"/>
    <w:rsid w:val="00E42302"/>
    <w:rsid w:val="00E501F6"/>
    <w:rsid w:val="00E50C34"/>
    <w:rsid w:val="00E56C21"/>
    <w:rsid w:val="00E75F61"/>
    <w:rsid w:val="00E76980"/>
    <w:rsid w:val="00E80BDF"/>
    <w:rsid w:val="00E83EBE"/>
    <w:rsid w:val="00E84676"/>
    <w:rsid w:val="00E87DE2"/>
    <w:rsid w:val="00E9243B"/>
    <w:rsid w:val="00E945BD"/>
    <w:rsid w:val="00E950D5"/>
    <w:rsid w:val="00EA0862"/>
    <w:rsid w:val="00EA1FA4"/>
    <w:rsid w:val="00EA2B9F"/>
    <w:rsid w:val="00EA3E97"/>
    <w:rsid w:val="00EB58E7"/>
    <w:rsid w:val="00EB62B2"/>
    <w:rsid w:val="00EB7193"/>
    <w:rsid w:val="00EC0277"/>
    <w:rsid w:val="00EC597A"/>
    <w:rsid w:val="00ED0D81"/>
    <w:rsid w:val="00ED1FCD"/>
    <w:rsid w:val="00ED3149"/>
    <w:rsid w:val="00EF212A"/>
    <w:rsid w:val="00EF64D1"/>
    <w:rsid w:val="00F00E6D"/>
    <w:rsid w:val="00F012AB"/>
    <w:rsid w:val="00F05BCA"/>
    <w:rsid w:val="00F06F8E"/>
    <w:rsid w:val="00F11E2B"/>
    <w:rsid w:val="00F218BE"/>
    <w:rsid w:val="00F22C2D"/>
    <w:rsid w:val="00F25837"/>
    <w:rsid w:val="00F301B0"/>
    <w:rsid w:val="00F36503"/>
    <w:rsid w:val="00F36EFF"/>
    <w:rsid w:val="00F46D2A"/>
    <w:rsid w:val="00F60121"/>
    <w:rsid w:val="00F61479"/>
    <w:rsid w:val="00F66F96"/>
    <w:rsid w:val="00F702D8"/>
    <w:rsid w:val="00F82AB7"/>
    <w:rsid w:val="00F82D93"/>
    <w:rsid w:val="00F83A54"/>
    <w:rsid w:val="00F8496A"/>
    <w:rsid w:val="00F8774C"/>
    <w:rsid w:val="00F91C7B"/>
    <w:rsid w:val="00F94176"/>
    <w:rsid w:val="00FA2707"/>
    <w:rsid w:val="00FA3A2F"/>
    <w:rsid w:val="00FA5EED"/>
    <w:rsid w:val="00FB5A6D"/>
    <w:rsid w:val="00FB7F5C"/>
    <w:rsid w:val="00FC5ADA"/>
    <w:rsid w:val="00FC7D26"/>
    <w:rsid w:val="00FD6CC9"/>
    <w:rsid w:val="00FF0420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1756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Emilia Łosińska</cp:lastModifiedBy>
  <cp:revision>2</cp:revision>
  <cp:lastPrinted>2018-06-27T11:25:00Z</cp:lastPrinted>
  <dcterms:created xsi:type="dcterms:W3CDTF">2018-07-06T12:28:00Z</dcterms:created>
  <dcterms:modified xsi:type="dcterms:W3CDTF">2018-07-06T12:28:00Z</dcterms:modified>
</cp:coreProperties>
</file>