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39" w:rsidRPr="00B71437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B71437">
        <w:rPr>
          <w:rFonts w:ascii="Times New Roman" w:hAnsi="Times New Roman"/>
          <w:bCs/>
          <w:sz w:val="20"/>
          <w:szCs w:val="20"/>
        </w:rPr>
        <w:t>G</w:t>
      </w:r>
      <w:r w:rsidR="00890058" w:rsidRPr="00B71437">
        <w:rPr>
          <w:rFonts w:ascii="Times New Roman" w:hAnsi="Times New Roman"/>
          <w:bCs/>
          <w:sz w:val="20"/>
          <w:szCs w:val="20"/>
        </w:rPr>
        <w:t xml:space="preserve">dynia, dnia </w:t>
      </w:r>
      <w:r w:rsidR="00D7423D">
        <w:rPr>
          <w:rFonts w:ascii="Times New Roman" w:hAnsi="Times New Roman"/>
          <w:bCs/>
          <w:sz w:val="20"/>
          <w:szCs w:val="20"/>
        </w:rPr>
        <w:t>18</w:t>
      </w:r>
      <w:r w:rsidR="00E60312" w:rsidRPr="00B71437">
        <w:rPr>
          <w:rFonts w:ascii="Times New Roman" w:hAnsi="Times New Roman"/>
          <w:bCs/>
          <w:sz w:val="20"/>
          <w:szCs w:val="20"/>
        </w:rPr>
        <w:t>.09</w:t>
      </w:r>
      <w:r w:rsidRPr="00B71437">
        <w:rPr>
          <w:rFonts w:ascii="Times New Roman" w:hAnsi="Times New Roman"/>
          <w:bCs/>
          <w:sz w:val="20"/>
          <w:szCs w:val="20"/>
        </w:rPr>
        <w:t xml:space="preserve">.2018 </w:t>
      </w:r>
      <w:proofErr w:type="gramStart"/>
      <w:r w:rsidRPr="00B71437">
        <w:rPr>
          <w:rFonts w:ascii="Times New Roman" w:hAnsi="Times New Roman"/>
          <w:bCs/>
          <w:sz w:val="20"/>
          <w:szCs w:val="20"/>
        </w:rPr>
        <w:t>r</w:t>
      </w:r>
      <w:proofErr w:type="gramEnd"/>
      <w:r w:rsidRPr="00B71437">
        <w:rPr>
          <w:rFonts w:ascii="Times New Roman" w:hAnsi="Times New Roman"/>
          <w:bCs/>
          <w:sz w:val="20"/>
          <w:szCs w:val="20"/>
        </w:rPr>
        <w:t>.</w:t>
      </w:r>
    </w:p>
    <w:p w:rsidR="00800A39" w:rsidRPr="00B71437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437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800A39" w:rsidRPr="00B71437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437">
        <w:rPr>
          <w:rFonts w:ascii="Times New Roman" w:hAnsi="Times New Roman"/>
          <w:b/>
          <w:bCs/>
          <w:sz w:val="20"/>
          <w:szCs w:val="20"/>
        </w:rPr>
        <w:br/>
      </w:r>
      <w:r w:rsidRPr="00B71437">
        <w:rPr>
          <w:rFonts w:ascii="Times New Roman" w:hAnsi="Times New Roman"/>
          <w:b/>
          <w:bCs/>
          <w:sz w:val="24"/>
          <w:szCs w:val="24"/>
        </w:rPr>
        <w:t>Zarząd spółki Szpitale Pomorskie Sp. z o.</w:t>
      </w:r>
      <w:proofErr w:type="gramStart"/>
      <w:r w:rsidRPr="00B71437">
        <w:rPr>
          <w:rFonts w:ascii="Times New Roman" w:hAnsi="Times New Roman"/>
          <w:b/>
          <w:bCs/>
          <w:sz w:val="24"/>
          <w:szCs w:val="24"/>
        </w:rPr>
        <w:t>o</w:t>
      </w:r>
      <w:proofErr w:type="gramEnd"/>
      <w:r w:rsidRPr="00B71437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 w:rsidRPr="00B71437">
        <w:rPr>
          <w:rFonts w:ascii="Times New Roman" w:hAnsi="Times New Roman"/>
          <w:b/>
          <w:bCs/>
          <w:sz w:val="24"/>
          <w:szCs w:val="24"/>
        </w:rPr>
        <w:t>w</w:t>
      </w:r>
      <w:proofErr w:type="gramEnd"/>
      <w:r w:rsidRPr="00B71437">
        <w:rPr>
          <w:rFonts w:ascii="Times New Roman" w:hAnsi="Times New Roman"/>
          <w:b/>
          <w:bCs/>
          <w:sz w:val="24"/>
          <w:szCs w:val="24"/>
        </w:rPr>
        <w:t xml:space="preserve"> Gdyni</w:t>
      </w:r>
    </w:p>
    <w:p w:rsidR="00800A39" w:rsidRPr="00B71437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71437">
        <w:rPr>
          <w:rFonts w:ascii="Times New Roman" w:hAnsi="Times New Roman"/>
          <w:b/>
          <w:bCs/>
          <w:sz w:val="24"/>
          <w:szCs w:val="24"/>
        </w:rPr>
        <w:t>ul</w:t>
      </w:r>
      <w:proofErr w:type="gramEnd"/>
      <w:r w:rsidRPr="00B71437">
        <w:rPr>
          <w:rFonts w:ascii="Times New Roman" w:hAnsi="Times New Roman"/>
          <w:b/>
          <w:bCs/>
          <w:sz w:val="24"/>
          <w:szCs w:val="24"/>
        </w:rPr>
        <w:t>. Powstania Styczniowego 1</w:t>
      </w:r>
    </w:p>
    <w:p w:rsidR="00800A39" w:rsidRPr="00B71437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71437">
        <w:rPr>
          <w:rFonts w:ascii="Times New Roman" w:hAnsi="Times New Roman"/>
          <w:b/>
          <w:bCs/>
          <w:sz w:val="24"/>
          <w:szCs w:val="24"/>
        </w:rPr>
        <w:t>jako</w:t>
      </w:r>
      <w:proofErr w:type="gramEnd"/>
      <w:r w:rsidRPr="00B71437">
        <w:rPr>
          <w:rFonts w:ascii="Times New Roman" w:hAnsi="Times New Roman"/>
          <w:b/>
          <w:bCs/>
          <w:sz w:val="24"/>
          <w:szCs w:val="24"/>
        </w:rPr>
        <w:t xml:space="preserve"> Udzielający zamówienia </w:t>
      </w:r>
    </w:p>
    <w:p w:rsidR="00800A39" w:rsidRPr="00B71437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1437">
        <w:rPr>
          <w:rFonts w:ascii="Times New Roman" w:hAnsi="Times New Roman"/>
          <w:sz w:val="20"/>
          <w:szCs w:val="20"/>
        </w:rPr>
        <w:t>działając na podstawie ustawy z dnia 15 kwietnia 2011</w:t>
      </w:r>
      <w:proofErr w:type="gramStart"/>
      <w:r w:rsidRPr="00B71437">
        <w:rPr>
          <w:rFonts w:ascii="Times New Roman" w:hAnsi="Times New Roman"/>
          <w:sz w:val="20"/>
          <w:szCs w:val="20"/>
        </w:rPr>
        <w:t>r.  o</w:t>
      </w:r>
      <w:proofErr w:type="gramEnd"/>
      <w:r w:rsidRPr="00B71437">
        <w:rPr>
          <w:rFonts w:ascii="Times New Roman" w:hAnsi="Times New Roman"/>
          <w:sz w:val="20"/>
          <w:szCs w:val="20"/>
        </w:rPr>
        <w:t xml:space="preserve"> działalności leczniczej</w:t>
      </w:r>
    </w:p>
    <w:p w:rsidR="00800A39" w:rsidRPr="00B71437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1437">
        <w:rPr>
          <w:rFonts w:ascii="Times New Roman" w:hAnsi="Times New Roman"/>
          <w:sz w:val="20"/>
          <w:szCs w:val="20"/>
        </w:rPr>
        <w:t xml:space="preserve">(tj. Dz.U. </w:t>
      </w:r>
      <w:r w:rsidR="00404639" w:rsidRPr="00B71437">
        <w:rPr>
          <w:rFonts w:ascii="Times New Roman" w:hAnsi="Times New Roman"/>
          <w:sz w:val="20"/>
          <w:szCs w:val="20"/>
        </w:rPr>
        <w:t xml:space="preserve">2018 </w:t>
      </w:r>
      <w:proofErr w:type="gramStart"/>
      <w:r w:rsidR="00404639" w:rsidRPr="00B71437">
        <w:rPr>
          <w:rFonts w:ascii="Times New Roman" w:hAnsi="Times New Roman"/>
          <w:sz w:val="20"/>
          <w:szCs w:val="20"/>
        </w:rPr>
        <w:t>poz</w:t>
      </w:r>
      <w:proofErr w:type="gramEnd"/>
      <w:r w:rsidR="00404639" w:rsidRPr="00B71437">
        <w:rPr>
          <w:rFonts w:ascii="Times New Roman" w:hAnsi="Times New Roman"/>
          <w:sz w:val="20"/>
          <w:szCs w:val="20"/>
        </w:rPr>
        <w:t>. 160</w:t>
      </w:r>
      <w:r w:rsidR="001E2874" w:rsidRPr="00B71437">
        <w:rPr>
          <w:rFonts w:ascii="Times New Roman" w:hAnsi="Times New Roman"/>
          <w:sz w:val="20"/>
          <w:szCs w:val="20"/>
        </w:rPr>
        <w:t xml:space="preserve"> ze zm.</w:t>
      </w:r>
      <w:r w:rsidRPr="00B71437">
        <w:rPr>
          <w:rFonts w:ascii="Times New Roman" w:hAnsi="Times New Roman"/>
          <w:sz w:val="20"/>
          <w:szCs w:val="20"/>
        </w:rPr>
        <w:t>)</w:t>
      </w:r>
    </w:p>
    <w:p w:rsidR="00800A39" w:rsidRPr="00B71437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800A39" w:rsidRPr="00B71437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B71437">
        <w:rPr>
          <w:rFonts w:ascii="Times New Roman" w:hAnsi="Times New Roman"/>
          <w:b/>
          <w:sz w:val="20"/>
          <w:szCs w:val="20"/>
        </w:rPr>
        <w:t>ogłasza</w:t>
      </w:r>
      <w:proofErr w:type="gramEnd"/>
      <w:r w:rsidRPr="00B71437">
        <w:rPr>
          <w:rFonts w:ascii="Times New Roman" w:hAnsi="Times New Roman"/>
          <w:b/>
          <w:sz w:val="20"/>
          <w:szCs w:val="20"/>
        </w:rPr>
        <w:t xml:space="preserve"> konkurs ofert na udzielanie świadczeń zdrowotnych </w:t>
      </w:r>
    </w:p>
    <w:p w:rsidR="00800A39" w:rsidRPr="00B71437" w:rsidRDefault="00E60312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B71437">
        <w:rPr>
          <w:rFonts w:ascii="Times New Roman" w:hAnsi="Times New Roman"/>
          <w:b/>
          <w:sz w:val="20"/>
          <w:szCs w:val="20"/>
        </w:rPr>
        <w:t>numer</w:t>
      </w:r>
      <w:proofErr w:type="gramEnd"/>
      <w:r w:rsidRPr="00B71437">
        <w:rPr>
          <w:rFonts w:ascii="Times New Roman" w:hAnsi="Times New Roman"/>
          <w:b/>
          <w:sz w:val="20"/>
          <w:szCs w:val="20"/>
        </w:rPr>
        <w:t xml:space="preserve"> 5</w:t>
      </w:r>
      <w:r w:rsidR="004B0D92">
        <w:rPr>
          <w:rFonts w:ascii="Times New Roman" w:hAnsi="Times New Roman"/>
          <w:b/>
          <w:sz w:val="20"/>
          <w:szCs w:val="20"/>
        </w:rPr>
        <w:t>7</w:t>
      </w:r>
      <w:r w:rsidR="00800A39" w:rsidRPr="00B71437">
        <w:rPr>
          <w:rFonts w:ascii="Times New Roman" w:hAnsi="Times New Roman"/>
          <w:b/>
          <w:sz w:val="20"/>
          <w:szCs w:val="20"/>
        </w:rPr>
        <w:t>/2018</w:t>
      </w:r>
    </w:p>
    <w:p w:rsidR="00800A39" w:rsidRPr="00B71437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1437">
        <w:rPr>
          <w:rFonts w:ascii="Times New Roman" w:hAnsi="Times New Roman"/>
          <w:b/>
          <w:sz w:val="20"/>
          <w:szCs w:val="20"/>
        </w:rPr>
        <w:t>ZAKRES CZYNNOŚCI: LEKARSKIE</w:t>
      </w:r>
    </w:p>
    <w:p w:rsidR="00800A39" w:rsidRPr="00B71437" w:rsidRDefault="00800A39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B71437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B71437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</w:t>
      </w:r>
      <w:proofErr w:type="gramStart"/>
      <w:r w:rsidRPr="00B71437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:85100000-0 Usługi</w:t>
      </w:r>
      <w:proofErr w:type="gramEnd"/>
      <w:r w:rsidRPr="00B71437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ochrony zdrowia, 85121200-5 Specjalistyczne usługi medyczne, 85111000-0 Usługi szpitalne, 85121251-7, 85121100-4 Ogólne usługi lekarskie</w:t>
      </w:r>
      <w:r w:rsidRPr="00B71437">
        <w:rPr>
          <w:rFonts w:ascii="Times New Roman" w:hAnsi="Times New Roman"/>
          <w:bCs/>
          <w:i/>
          <w:sz w:val="20"/>
          <w:szCs w:val="20"/>
        </w:rPr>
        <w:t>)</w:t>
      </w:r>
    </w:p>
    <w:p w:rsidR="003E1719" w:rsidRPr="00B71437" w:rsidRDefault="003E1719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EF4D29" w:rsidRPr="00B71437" w:rsidRDefault="00800A39" w:rsidP="00FC36E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B71437">
        <w:rPr>
          <w:rStyle w:val="Domylnaczcionkaakapitu1"/>
          <w:rFonts w:ascii="Times New Roman" w:hAnsi="Times New Roman"/>
          <w:b/>
          <w:sz w:val="20"/>
          <w:szCs w:val="20"/>
        </w:rPr>
        <w:t>na</w:t>
      </w:r>
      <w:proofErr w:type="gramEnd"/>
      <w:r w:rsidRPr="00B71437">
        <w:rPr>
          <w:rStyle w:val="Domylnaczcionkaakapitu1"/>
          <w:rFonts w:ascii="Times New Roman" w:hAnsi="Times New Roman"/>
          <w:b/>
          <w:sz w:val="20"/>
          <w:szCs w:val="20"/>
        </w:rPr>
        <w:t xml:space="preserve"> okres od dnia </w:t>
      </w:r>
      <w:r w:rsidR="00AC2596" w:rsidRPr="00B71437">
        <w:rPr>
          <w:rStyle w:val="Domylnaczcionkaakapitu1"/>
          <w:rFonts w:ascii="Times New Roman" w:hAnsi="Times New Roman"/>
          <w:b/>
          <w:sz w:val="20"/>
          <w:szCs w:val="20"/>
        </w:rPr>
        <w:t xml:space="preserve">podpisania umowy </w:t>
      </w:r>
      <w:r w:rsidR="00C05ECF">
        <w:rPr>
          <w:rStyle w:val="Domylnaczcionkaakapitu1"/>
          <w:rFonts w:ascii="Times New Roman" w:hAnsi="Times New Roman"/>
          <w:b/>
          <w:sz w:val="20"/>
          <w:szCs w:val="20"/>
        </w:rPr>
        <w:t xml:space="preserve">do dnia </w:t>
      </w:r>
      <w:r w:rsidR="00C05ECF" w:rsidRPr="00865CEE">
        <w:rPr>
          <w:rStyle w:val="Domylnaczcionkaakapitu1"/>
          <w:rFonts w:ascii="Times New Roman" w:hAnsi="Times New Roman"/>
          <w:b/>
          <w:sz w:val="20"/>
          <w:szCs w:val="20"/>
        </w:rPr>
        <w:t>30.09</w:t>
      </w:r>
      <w:r w:rsidR="00B71437" w:rsidRPr="00865CEE">
        <w:rPr>
          <w:rStyle w:val="Domylnaczcionkaakapitu1"/>
          <w:rFonts w:ascii="Times New Roman" w:hAnsi="Times New Roman"/>
          <w:b/>
          <w:sz w:val="20"/>
          <w:szCs w:val="20"/>
        </w:rPr>
        <w:t>.2020</w:t>
      </w:r>
      <w:r w:rsidRPr="00B71437">
        <w:rPr>
          <w:rStyle w:val="Domylnaczcionkaakapitu1"/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B71437">
        <w:rPr>
          <w:rStyle w:val="Domylnaczcionkaakapitu1"/>
          <w:rFonts w:ascii="Times New Roman" w:hAnsi="Times New Roman"/>
          <w:b/>
          <w:sz w:val="20"/>
          <w:szCs w:val="20"/>
        </w:rPr>
        <w:t>roku</w:t>
      </w:r>
      <w:proofErr w:type="gramEnd"/>
      <w:r w:rsidR="00FC36E1" w:rsidRPr="00B71437">
        <w:rPr>
          <w:rStyle w:val="Domylnaczcionkaakapitu1"/>
          <w:rFonts w:ascii="Times New Roman" w:hAnsi="Times New Roman"/>
          <w:b/>
          <w:sz w:val="20"/>
          <w:szCs w:val="20"/>
        </w:rPr>
        <w:t xml:space="preserve">, </w:t>
      </w:r>
      <w:r w:rsidR="00EF4D29" w:rsidRPr="00B71437">
        <w:rPr>
          <w:rFonts w:ascii="Times New Roman" w:hAnsi="Times New Roman"/>
          <w:b/>
          <w:bCs/>
          <w:sz w:val="20"/>
          <w:szCs w:val="20"/>
        </w:rPr>
        <w:t>po prawomocnym rozstrzygnięciu konkursu</w:t>
      </w:r>
    </w:p>
    <w:p w:rsidR="00EF4D29" w:rsidRPr="00B71437" w:rsidRDefault="00EF4D29" w:rsidP="00EF4D29">
      <w:pPr>
        <w:tabs>
          <w:tab w:val="left" w:pos="1701"/>
        </w:tabs>
        <w:spacing w:after="0" w:line="240" w:lineRule="auto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800A39" w:rsidRPr="00B71437" w:rsidRDefault="00800A39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B71437">
        <w:rPr>
          <w:rStyle w:val="Domylnaczcionkaakapitu1"/>
          <w:rFonts w:ascii="Times New Roman" w:hAnsi="Times New Roman"/>
          <w:sz w:val="20"/>
          <w:szCs w:val="20"/>
        </w:rPr>
        <w:t>dla</w:t>
      </w:r>
      <w:proofErr w:type="gramEnd"/>
      <w:r w:rsidRPr="00B71437">
        <w:rPr>
          <w:rStyle w:val="Domylnaczcionkaakapitu1"/>
          <w:rFonts w:ascii="Times New Roman" w:hAnsi="Times New Roman"/>
          <w:sz w:val="20"/>
          <w:szCs w:val="20"/>
        </w:rPr>
        <w:t xml:space="preserve"> </w:t>
      </w:r>
      <w:r w:rsidRPr="00B71437">
        <w:rPr>
          <w:rFonts w:ascii="Times New Roman" w:hAnsi="Times New Roman"/>
          <w:sz w:val="20"/>
          <w:szCs w:val="20"/>
        </w:rPr>
        <w:t xml:space="preserve">Spółki </w:t>
      </w:r>
      <w:r w:rsidRPr="00B71437">
        <w:rPr>
          <w:rFonts w:ascii="Times New Roman" w:hAnsi="Times New Roman"/>
          <w:b/>
          <w:bCs/>
          <w:sz w:val="20"/>
          <w:szCs w:val="20"/>
        </w:rPr>
        <w:t>Szpitale Pomorskie Sp. z o.</w:t>
      </w:r>
      <w:proofErr w:type="gramStart"/>
      <w:r w:rsidRPr="00B71437">
        <w:rPr>
          <w:rFonts w:ascii="Times New Roman" w:hAnsi="Times New Roman"/>
          <w:b/>
          <w:bCs/>
          <w:sz w:val="20"/>
          <w:szCs w:val="20"/>
        </w:rPr>
        <w:t>o</w:t>
      </w:r>
      <w:proofErr w:type="gramEnd"/>
      <w:r w:rsidRPr="00B71437">
        <w:rPr>
          <w:rFonts w:ascii="Times New Roman" w:hAnsi="Times New Roman"/>
          <w:b/>
          <w:bCs/>
          <w:sz w:val="20"/>
          <w:szCs w:val="20"/>
        </w:rPr>
        <w:t xml:space="preserve">. w Gdyni </w:t>
      </w:r>
      <w:r w:rsidRPr="00B71437">
        <w:rPr>
          <w:rFonts w:ascii="Times New Roman" w:hAnsi="Times New Roman"/>
          <w:bCs/>
          <w:sz w:val="20"/>
          <w:szCs w:val="20"/>
        </w:rPr>
        <w:t>w</w:t>
      </w:r>
      <w:r w:rsidR="00FC36E1" w:rsidRPr="00B71437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="00E60312" w:rsidRPr="00B71437">
        <w:rPr>
          <w:rFonts w:ascii="Times New Roman" w:hAnsi="Times New Roman"/>
          <w:bCs/>
          <w:sz w:val="20"/>
          <w:szCs w:val="20"/>
        </w:rPr>
        <w:t>lokalizacji  Spółki</w:t>
      </w:r>
      <w:proofErr w:type="gramEnd"/>
      <w:r w:rsidR="00E60312" w:rsidRPr="00B71437">
        <w:rPr>
          <w:rFonts w:ascii="Times New Roman" w:hAnsi="Times New Roman"/>
          <w:bCs/>
          <w:sz w:val="20"/>
          <w:szCs w:val="20"/>
        </w:rPr>
        <w:t xml:space="preserve"> w Gdańsku</w:t>
      </w:r>
      <w:r w:rsidR="00FC36E1" w:rsidRPr="00B71437">
        <w:rPr>
          <w:rFonts w:ascii="Times New Roman" w:hAnsi="Times New Roman"/>
          <w:bCs/>
          <w:sz w:val="20"/>
          <w:szCs w:val="20"/>
        </w:rPr>
        <w:t>:</w:t>
      </w:r>
      <w:r w:rsidRPr="00B71437">
        <w:rPr>
          <w:rFonts w:ascii="Times New Roman" w:hAnsi="Times New Roman"/>
          <w:bCs/>
          <w:sz w:val="20"/>
          <w:szCs w:val="20"/>
        </w:rPr>
        <w:t xml:space="preserve"> </w:t>
      </w:r>
      <w:r w:rsidRPr="00B71437">
        <w:rPr>
          <w:rFonts w:ascii="Times New Roman" w:hAnsi="Times New Roman"/>
          <w:sz w:val="20"/>
          <w:szCs w:val="20"/>
        </w:rPr>
        <w:t xml:space="preserve">ul. </w:t>
      </w:r>
      <w:r w:rsidR="00E60312" w:rsidRPr="00B71437">
        <w:rPr>
          <w:rFonts w:ascii="Times New Roman" w:hAnsi="Times New Roman"/>
          <w:sz w:val="20"/>
          <w:szCs w:val="20"/>
        </w:rPr>
        <w:t xml:space="preserve">Smoluchowskiego 18 80-214 Gdańsk, </w:t>
      </w:r>
      <w:r w:rsidR="00FC36E1" w:rsidRPr="00B71437">
        <w:rPr>
          <w:rFonts w:ascii="Times New Roman" w:hAnsi="Times New Roman"/>
          <w:sz w:val="20"/>
          <w:szCs w:val="20"/>
        </w:rPr>
        <w:t>w następujących zakresach:</w:t>
      </w:r>
      <w:r w:rsidR="00FC36E1" w:rsidRPr="00B71437">
        <w:rPr>
          <w:rFonts w:ascii="Times New Roman" w:hAnsi="Times New Roman"/>
          <w:bCs/>
          <w:sz w:val="20"/>
          <w:szCs w:val="20"/>
        </w:rPr>
        <w:t xml:space="preserve"> </w:t>
      </w:r>
    </w:p>
    <w:p w:rsidR="00A5127A" w:rsidRPr="00B71437" w:rsidRDefault="00A5127A" w:rsidP="00A512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16"/>
          <w:szCs w:val="16"/>
          <w:highlight w:val="yellow"/>
        </w:rPr>
      </w:pPr>
    </w:p>
    <w:p w:rsidR="00A5127A" w:rsidRPr="00B71437" w:rsidRDefault="00DE561F" w:rsidP="00A512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III.1</w:t>
      </w:r>
      <w:r w:rsidR="009A53FA" w:rsidRPr="00B71437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A5127A" w:rsidRPr="00B71437">
        <w:rPr>
          <w:rFonts w:ascii="Times New Roman" w:hAnsi="Times New Roman"/>
          <w:b/>
          <w:sz w:val="20"/>
          <w:szCs w:val="20"/>
        </w:rPr>
        <w:t>Świadczenia zdrowotne w Poradni Profilaktyczno-Leczniczej (HIV/AIDS) AOS oraz konsultowanie pacjentów III Oddziału leczenia AIDS</w:t>
      </w:r>
    </w:p>
    <w:p w:rsidR="00A5127A" w:rsidRPr="00B71437" w:rsidRDefault="00A5127A" w:rsidP="00A512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127A" w:rsidRPr="00B71437" w:rsidRDefault="00A5127A" w:rsidP="00A512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1437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B71437">
        <w:rPr>
          <w:rFonts w:ascii="Times New Roman" w:hAnsi="Times New Roman"/>
          <w:sz w:val="20"/>
          <w:szCs w:val="20"/>
          <w:shd w:val="clear" w:color="auto" w:fill="FFFFFF"/>
        </w:rPr>
        <w:t xml:space="preserve"> lekarz</w:t>
      </w:r>
      <w:r w:rsidR="00943292">
        <w:rPr>
          <w:rFonts w:ascii="Times New Roman" w:hAnsi="Times New Roman"/>
          <w:sz w:val="20"/>
          <w:szCs w:val="20"/>
          <w:shd w:val="clear" w:color="auto" w:fill="FFFFFF"/>
        </w:rPr>
        <w:t xml:space="preserve">a </w:t>
      </w:r>
      <w:r w:rsidRPr="00B71437">
        <w:rPr>
          <w:rFonts w:ascii="Times New Roman" w:hAnsi="Times New Roman"/>
          <w:sz w:val="20"/>
          <w:szCs w:val="20"/>
          <w:shd w:val="clear" w:color="auto" w:fill="FFFFFF"/>
        </w:rPr>
        <w:t xml:space="preserve">w </w:t>
      </w:r>
      <w:r w:rsidRPr="00B71437">
        <w:rPr>
          <w:rFonts w:ascii="Times New Roman" w:hAnsi="Times New Roman"/>
          <w:bCs/>
          <w:sz w:val="20"/>
          <w:szCs w:val="20"/>
        </w:rPr>
        <w:t>Poradni Profilaktyczno-Leczniczej (HIV/</w:t>
      </w:r>
      <w:proofErr w:type="gramStart"/>
      <w:r w:rsidRPr="00B71437">
        <w:rPr>
          <w:rFonts w:ascii="Times New Roman" w:hAnsi="Times New Roman"/>
          <w:bCs/>
          <w:sz w:val="20"/>
          <w:szCs w:val="20"/>
        </w:rPr>
        <w:t>AIDS)  oraz</w:t>
      </w:r>
      <w:proofErr w:type="gramEnd"/>
      <w:r w:rsidRPr="00B71437">
        <w:rPr>
          <w:rFonts w:ascii="Times New Roman" w:hAnsi="Times New Roman"/>
          <w:bCs/>
          <w:sz w:val="20"/>
          <w:szCs w:val="20"/>
        </w:rPr>
        <w:t xml:space="preserve"> konsultowanie pacjentów w III Oddziale leczenia AIDS,</w:t>
      </w:r>
      <w:r w:rsidRPr="00B71437">
        <w:rPr>
          <w:rFonts w:ascii="Times New Roman" w:hAnsi="Times New Roman"/>
          <w:sz w:val="20"/>
          <w:szCs w:val="20"/>
        </w:rPr>
        <w:t xml:space="preserve"> zgodnie</w:t>
      </w:r>
      <w:r w:rsidRPr="00B71437">
        <w:rPr>
          <w:rFonts w:ascii="Times New Roman" w:hAnsi="Times New Roman"/>
          <w:sz w:val="20"/>
          <w:szCs w:val="20"/>
        </w:rPr>
        <w:br/>
        <w:t xml:space="preserve"> z harmonogramem ustalonym przez Udzielającego zamówienia. </w:t>
      </w:r>
    </w:p>
    <w:p w:rsidR="00CF29CF" w:rsidRPr="00B71437" w:rsidRDefault="00CF29CF" w:rsidP="000020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A53FA" w:rsidRPr="00B71437" w:rsidRDefault="00DE561F" w:rsidP="009A53F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III.2</w:t>
      </w:r>
      <w:r w:rsidR="009A53FA" w:rsidRPr="00B71437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A5127A" w:rsidRPr="00B71437">
        <w:rPr>
          <w:rFonts w:ascii="Times New Roman" w:hAnsi="Times New Roman"/>
          <w:b/>
          <w:bCs/>
          <w:sz w:val="20"/>
          <w:szCs w:val="20"/>
        </w:rPr>
        <w:t xml:space="preserve">Udzielanie świadczeń zdrowotnych </w:t>
      </w:r>
      <w:r w:rsidR="00943292">
        <w:rPr>
          <w:rFonts w:ascii="Times New Roman" w:hAnsi="Times New Roman"/>
          <w:b/>
          <w:bCs/>
          <w:sz w:val="20"/>
          <w:szCs w:val="20"/>
        </w:rPr>
        <w:t>w ramach ordynacji</w:t>
      </w:r>
      <w:r w:rsidR="00A5127A" w:rsidRPr="00B71437">
        <w:rPr>
          <w:rFonts w:ascii="Times New Roman" w:hAnsi="Times New Roman"/>
          <w:b/>
          <w:bCs/>
          <w:sz w:val="20"/>
          <w:szCs w:val="20"/>
        </w:rPr>
        <w:t xml:space="preserve"> oraz dyżury w Oddziale Chorób Zakaźnych</w:t>
      </w:r>
    </w:p>
    <w:p w:rsidR="00A5127A" w:rsidRPr="00B71437" w:rsidRDefault="00A5127A" w:rsidP="009A53F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A5127A" w:rsidRPr="00B71437" w:rsidRDefault="00A5127A" w:rsidP="00A5127A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71437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B7143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943292">
        <w:rPr>
          <w:rFonts w:ascii="Times New Roman" w:hAnsi="Times New Roman"/>
          <w:sz w:val="20"/>
          <w:szCs w:val="20"/>
          <w:shd w:val="clear" w:color="auto" w:fill="FFFFFF"/>
        </w:rPr>
        <w:t>lekarza</w:t>
      </w:r>
      <w:r w:rsidRPr="00B7143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71437">
        <w:rPr>
          <w:rFonts w:ascii="Times New Roman" w:hAnsi="Times New Roman"/>
          <w:bCs/>
          <w:sz w:val="20"/>
          <w:szCs w:val="20"/>
        </w:rPr>
        <w:t>w Oddziale Chorób Zakaźnych,</w:t>
      </w:r>
      <w:r w:rsidRPr="00B71437">
        <w:rPr>
          <w:rFonts w:ascii="Times New Roman" w:hAnsi="Times New Roman"/>
          <w:sz w:val="20"/>
          <w:szCs w:val="20"/>
        </w:rPr>
        <w:t xml:space="preserve"> zgodnie z harmonogramem ustalonym przez Udzielającego zamówienia. </w:t>
      </w:r>
    </w:p>
    <w:p w:rsidR="009A53FA" w:rsidRPr="00B71437" w:rsidRDefault="009A53FA" w:rsidP="000020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5127A" w:rsidRPr="00943292" w:rsidRDefault="00DE561F" w:rsidP="00A512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43292">
        <w:rPr>
          <w:rFonts w:ascii="Times New Roman" w:hAnsi="Times New Roman"/>
          <w:b/>
          <w:bCs/>
          <w:sz w:val="20"/>
          <w:szCs w:val="20"/>
        </w:rPr>
        <w:t>III.3</w:t>
      </w:r>
      <w:r w:rsidR="009A53FA" w:rsidRPr="00943292">
        <w:rPr>
          <w:rFonts w:ascii="Times New Roman" w:hAnsi="Times New Roman"/>
          <w:b/>
          <w:bCs/>
          <w:sz w:val="20"/>
          <w:szCs w:val="20"/>
        </w:rPr>
        <w:t>.</w:t>
      </w:r>
      <w:r w:rsidR="00A5127A" w:rsidRPr="00943292">
        <w:rPr>
          <w:rFonts w:ascii="Times New Roman" w:hAnsi="Times New Roman"/>
          <w:b/>
          <w:bCs/>
          <w:sz w:val="20"/>
          <w:szCs w:val="20"/>
        </w:rPr>
        <w:t xml:space="preserve"> Udzielanie świadczeń </w:t>
      </w:r>
      <w:proofErr w:type="gramStart"/>
      <w:r w:rsidR="00A5127A" w:rsidRPr="00943292">
        <w:rPr>
          <w:rFonts w:ascii="Times New Roman" w:hAnsi="Times New Roman"/>
          <w:b/>
          <w:bCs/>
          <w:sz w:val="20"/>
          <w:szCs w:val="20"/>
        </w:rPr>
        <w:t>zdrowotnych  w</w:t>
      </w:r>
      <w:proofErr w:type="gramEnd"/>
      <w:r w:rsidR="00A5127A" w:rsidRPr="00943292">
        <w:rPr>
          <w:rFonts w:ascii="Times New Roman" w:hAnsi="Times New Roman"/>
          <w:b/>
          <w:bCs/>
          <w:sz w:val="20"/>
          <w:szCs w:val="20"/>
        </w:rPr>
        <w:t xml:space="preserve"> Pracowni Endoskopii </w:t>
      </w:r>
      <w:r w:rsidR="00943292" w:rsidRPr="00943292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A5127A" w:rsidRPr="00943292">
        <w:rPr>
          <w:rFonts w:ascii="Times New Roman" w:hAnsi="Times New Roman"/>
          <w:b/>
          <w:bCs/>
          <w:sz w:val="20"/>
          <w:szCs w:val="20"/>
        </w:rPr>
        <w:t>w</w:t>
      </w:r>
      <w:r w:rsidR="00943292" w:rsidRPr="00943292">
        <w:rPr>
          <w:rFonts w:ascii="Times New Roman" w:hAnsi="Times New Roman"/>
          <w:b/>
          <w:bCs/>
          <w:sz w:val="20"/>
          <w:szCs w:val="20"/>
        </w:rPr>
        <w:t xml:space="preserve">ykonywanie badań endoskopowych oraz </w:t>
      </w:r>
      <w:r w:rsidR="00A5127A" w:rsidRPr="00943292">
        <w:rPr>
          <w:rFonts w:ascii="Times New Roman" w:hAnsi="Times New Roman"/>
          <w:b/>
          <w:bCs/>
          <w:sz w:val="20"/>
          <w:szCs w:val="20"/>
        </w:rPr>
        <w:t xml:space="preserve">konsultowanie pacjentów w dziedzinie gastroenterologii i chirurgii ogólnej </w:t>
      </w:r>
      <w:r w:rsidR="00943292" w:rsidRPr="00943292">
        <w:rPr>
          <w:rFonts w:ascii="Times New Roman" w:hAnsi="Times New Roman"/>
          <w:b/>
          <w:bCs/>
          <w:sz w:val="20"/>
          <w:szCs w:val="20"/>
        </w:rPr>
        <w:t xml:space="preserve">i </w:t>
      </w:r>
      <w:r w:rsidR="00B71437" w:rsidRPr="00943292">
        <w:rPr>
          <w:rFonts w:ascii="Times New Roman" w:hAnsi="Times New Roman"/>
          <w:b/>
          <w:bCs/>
          <w:sz w:val="20"/>
          <w:szCs w:val="20"/>
        </w:rPr>
        <w:t>u</w:t>
      </w:r>
      <w:r w:rsidR="00A5127A" w:rsidRPr="00943292">
        <w:rPr>
          <w:rFonts w:ascii="Times New Roman" w:hAnsi="Times New Roman"/>
          <w:b/>
          <w:bCs/>
          <w:sz w:val="20"/>
          <w:szCs w:val="20"/>
        </w:rPr>
        <w:t xml:space="preserve">dzielanie świadczeń zdrowotnych w Oddziale Chorób Zakaźnych  </w:t>
      </w:r>
    </w:p>
    <w:p w:rsidR="00A5127A" w:rsidRPr="00B71437" w:rsidRDefault="00A5127A" w:rsidP="00A512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5127A" w:rsidRPr="00B71437" w:rsidRDefault="00A5127A" w:rsidP="00A5127A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71437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lekarza</w:t>
      </w:r>
      <w:r w:rsidR="00943292">
        <w:rPr>
          <w:rFonts w:ascii="Times New Roman" w:hAnsi="Times New Roman"/>
          <w:bCs/>
          <w:sz w:val="20"/>
          <w:szCs w:val="20"/>
        </w:rPr>
        <w:t xml:space="preserve"> </w:t>
      </w:r>
      <w:r w:rsidRPr="00B71437">
        <w:rPr>
          <w:rFonts w:ascii="Times New Roman" w:hAnsi="Times New Roman"/>
          <w:sz w:val="20"/>
          <w:szCs w:val="20"/>
        </w:rPr>
        <w:t xml:space="preserve">zgodnie z harmonogramem ustalonym przez Udzielającego zamówienia. </w:t>
      </w:r>
    </w:p>
    <w:p w:rsidR="009A53FA" w:rsidRPr="00B71437" w:rsidRDefault="009A53FA" w:rsidP="00A5127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020FD" w:rsidRPr="00B71437" w:rsidRDefault="00C05ECF" w:rsidP="00337C81">
      <w:pPr>
        <w:tabs>
          <w:tab w:val="left" w:pos="10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Dla powyższych 3</w:t>
      </w:r>
      <w:r w:rsidR="00337C81" w:rsidRPr="00B71437">
        <w:rPr>
          <w:rFonts w:ascii="Times New Roman" w:hAnsi="Times New Roman"/>
          <w:bCs/>
          <w:sz w:val="20"/>
          <w:szCs w:val="20"/>
        </w:rPr>
        <w:t xml:space="preserve"> zakresów </w:t>
      </w:r>
      <w:r w:rsidR="000020FD" w:rsidRPr="00B71437">
        <w:rPr>
          <w:rFonts w:ascii="Times New Roman" w:hAnsi="Times New Roman"/>
          <w:bCs/>
          <w:sz w:val="20"/>
          <w:szCs w:val="20"/>
        </w:rPr>
        <w:t>Udzielający zamówienia dopuszcza zwię</w:t>
      </w:r>
      <w:r w:rsidR="009A53FA" w:rsidRPr="00B71437">
        <w:rPr>
          <w:rFonts w:ascii="Times New Roman" w:hAnsi="Times New Roman"/>
          <w:bCs/>
          <w:sz w:val="20"/>
          <w:szCs w:val="20"/>
        </w:rPr>
        <w:t>kszenie zakresu i wartości umów</w:t>
      </w:r>
      <w:r w:rsidR="000020FD" w:rsidRPr="00B71437">
        <w:rPr>
          <w:rFonts w:ascii="Times New Roman" w:hAnsi="Times New Roman"/>
          <w:bCs/>
          <w:sz w:val="20"/>
          <w:szCs w:val="20"/>
        </w:rPr>
        <w:t xml:space="preserve"> o 25% na podstawie aneksu do umowy w sytuacjach wynikających z zapotrzeb</w:t>
      </w:r>
      <w:r w:rsidR="00337C81" w:rsidRPr="00B71437">
        <w:rPr>
          <w:rFonts w:ascii="Times New Roman" w:hAnsi="Times New Roman"/>
          <w:bCs/>
          <w:sz w:val="20"/>
          <w:szCs w:val="20"/>
        </w:rPr>
        <w:t xml:space="preserve">owania Udzielającego zamówienia. </w:t>
      </w:r>
    </w:p>
    <w:p w:rsidR="00800A39" w:rsidRPr="00B71437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B71437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1437">
        <w:rPr>
          <w:rFonts w:ascii="Times New Roman" w:hAnsi="Times New Roman"/>
          <w:sz w:val="20"/>
          <w:szCs w:val="20"/>
        </w:rPr>
        <w:t>Umowy zostaną zawarte niezwłocznie po prawomocnym rozstrzygnięciu konkursu</w:t>
      </w:r>
      <w:r w:rsidR="00AC2596" w:rsidRPr="00B71437">
        <w:rPr>
          <w:rFonts w:ascii="Times New Roman" w:hAnsi="Times New Roman"/>
          <w:sz w:val="20"/>
          <w:szCs w:val="20"/>
        </w:rPr>
        <w:t>.</w:t>
      </w:r>
    </w:p>
    <w:p w:rsidR="009A53FA" w:rsidRPr="00B71437" w:rsidRDefault="009A53FA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ECF" w:rsidRPr="0036618C" w:rsidRDefault="00C05ECF" w:rsidP="00C05EC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36618C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 określonym zakresie lub określonej dziedzinie medycyny, na który składana jest oferta, które:</w:t>
      </w:r>
    </w:p>
    <w:p w:rsidR="00C05ECF" w:rsidRPr="0036618C" w:rsidRDefault="00C05ECF" w:rsidP="00943292">
      <w:pPr>
        <w:numPr>
          <w:ilvl w:val="0"/>
          <w:numId w:val="5"/>
        </w:numPr>
        <w:tabs>
          <w:tab w:val="clear" w:pos="360"/>
          <w:tab w:val="left" w:pos="426"/>
          <w:tab w:val="num" w:pos="858"/>
        </w:tabs>
        <w:suppressAutoHyphens/>
        <w:spacing w:after="0" w:line="240" w:lineRule="auto"/>
        <w:ind w:left="426" w:hanging="357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18C">
        <w:rPr>
          <w:rFonts w:ascii="Times New Roman" w:hAnsi="Times New Roman"/>
          <w:sz w:val="20"/>
          <w:szCs w:val="20"/>
        </w:rPr>
        <w:t>są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uprawnione do udzielania świadczeń zdrowotnych </w:t>
      </w:r>
      <w:r>
        <w:rPr>
          <w:rFonts w:ascii="Times New Roman" w:hAnsi="Times New Roman"/>
          <w:sz w:val="20"/>
          <w:szCs w:val="20"/>
        </w:rPr>
        <w:t xml:space="preserve">zgodnie z przedmiotem konkursu </w:t>
      </w:r>
      <w:r w:rsidRPr="0036618C">
        <w:rPr>
          <w:rFonts w:ascii="Times New Roman" w:hAnsi="Times New Roman"/>
          <w:sz w:val="20"/>
          <w:szCs w:val="20"/>
        </w:rPr>
        <w:t xml:space="preserve">zgodnie </w:t>
      </w:r>
      <w:r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>z ustawą z dnia 15 kwietnia 2011 r. o działalności leczniczej (</w:t>
      </w:r>
      <w:proofErr w:type="spellStart"/>
      <w:r w:rsidRPr="0036618C">
        <w:rPr>
          <w:rFonts w:ascii="Times New Roman" w:hAnsi="Times New Roman"/>
          <w:sz w:val="20"/>
          <w:szCs w:val="20"/>
        </w:rPr>
        <w:t>t.j</w:t>
      </w:r>
      <w:proofErr w:type="spellEnd"/>
      <w:r w:rsidRPr="0036618C">
        <w:rPr>
          <w:rFonts w:ascii="Times New Roman" w:hAnsi="Times New Roman"/>
          <w:sz w:val="20"/>
          <w:szCs w:val="20"/>
        </w:rPr>
        <w:t xml:space="preserve">. Dz.U. 2018 </w:t>
      </w:r>
      <w:proofErr w:type="gramStart"/>
      <w:r w:rsidRPr="0036618C">
        <w:rPr>
          <w:rFonts w:ascii="Times New Roman" w:hAnsi="Times New Roman"/>
          <w:sz w:val="20"/>
          <w:szCs w:val="20"/>
        </w:rPr>
        <w:t>poz</w:t>
      </w:r>
      <w:proofErr w:type="gramEnd"/>
      <w:r w:rsidRPr="0036618C">
        <w:rPr>
          <w:rFonts w:ascii="Times New Roman" w:hAnsi="Times New Roman"/>
          <w:sz w:val="20"/>
          <w:szCs w:val="20"/>
        </w:rPr>
        <w:t>. 160</w:t>
      </w:r>
      <w:r>
        <w:rPr>
          <w:rFonts w:ascii="Times New Roman" w:hAnsi="Times New Roman"/>
          <w:sz w:val="20"/>
          <w:szCs w:val="20"/>
        </w:rPr>
        <w:t xml:space="preserve"> ze zm.</w:t>
      </w:r>
      <w:r w:rsidRPr="0036618C">
        <w:rPr>
          <w:rFonts w:ascii="Times New Roman" w:hAnsi="Times New Roman"/>
          <w:sz w:val="20"/>
          <w:szCs w:val="20"/>
        </w:rPr>
        <w:t>) i pozostałych przepisach, tj. wykonują działalność w formie praktyki zawodowej stosownie do art. 5 ust. 1 i 2 pkt 1) ustawy z dnia 15 kwietnia 2011 r. o działalności leczniczej (</w:t>
      </w:r>
      <w:proofErr w:type="spellStart"/>
      <w:r w:rsidRPr="0036618C">
        <w:rPr>
          <w:rFonts w:ascii="Times New Roman" w:hAnsi="Times New Roman"/>
          <w:sz w:val="20"/>
          <w:szCs w:val="20"/>
        </w:rPr>
        <w:t>t.j</w:t>
      </w:r>
      <w:proofErr w:type="spellEnd"/>
      <w:r w:rsidRPr="0036618C">
        <w:rPr>
          <w:rFonts w:ascii="Times New Roman" w:hAnsi="Times New Roman"/>
          <w:sz w:val="20"/>
          <w:szCs w:val="20"/>
        </w:rPr>
        <w:t xml:space="preserve">. Dz.U. 2018 </w:t>
      </w:r>
      <w:proofErr w:type="gramStart"/>
      <w:r w:rsidRPr="0036618C">
        <w:rPr>
          <w:rFonts w:ascii="Times New Roman" w:hAnsi="Times New Roman"/>
          <w:sz w:val="20"/>
          <w:szCs w:val="20"/>
        </w:rPr>
        <w:t>poz</w:t>
      </w:r>
      <w:proofErr w:type="gramEnd"/>
      <w:r w:rsidRPr="0036618C">
        <w:rPr>
          <w:rFonts w:ascii="Times New Roman" w:hAnsi="Times New Roman"/>
          <w:sz w:val="20"/>
          <w:szCs w:val="20"/>
        </w:rPr>
        <w:t>. 160</w:t>
      </w:r>
      <w:r>
        <w:rPr>
          <w:rFonts w:ascii="Times New Roman" w:hAnsi="Times New Roman"/>
          <w:sz w:val="20"/>
          <w:szCs w:val="20"/>
        </w:rPr>
        <w:t xml:space="preserve"> ze zm.</w:t>
      </w:r>
      <w:r w:rsidRPr="0036618C">
        <w:rPr>
          <w:rFonts w:ascii="Times New Roman" w:hAnsi="Times New Roman"/>
          <w:sz w:val="20"/>
          <w:szCs w:val="20"/>
        </w:rPr>
        <w:t>),</w:t>
      </w:r>
    </w:p>
    <w:p w:rsidR="00C05ECF" w:rsidRPr="0036618C" w:rsidRDefault="00C05ECF" w:rsidP="00943292">
      <w:pPr>
        <w:numPr>
          <w:ilvl w:val="0"/>
          <w:numId w:val="5"/>
        </w:numPr>
        <w:tabs>
          <w:tab w:val="clear" w:pos="360"/>
          <w:tab w:val="left" w:pos="426"/>
          <w:tab w:val="num" w:pos="858"/>
        </w:tabs>
        <w:suppressAutoHyphens/>
        <w:spacing w:after="0" w:line="240" w:lineRule="auto"/>
        <w:ind w:left="426" w:hanging="357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18C">
        <w:rPr>
          <w:rFonts w:ascii="Times New Roman" w:hAnsi="Times New Roman"/>
          <w:sz w:val="20"/>
          <w:szCs w:val="20"/>
        </w:rPr>
        <w:t>spełniają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warunki wymagane art. 18 ust. 4 lub 6 w związku z ust. 1 lub wymagane w art. 18 ust. 7 ustawy z dnia 15 kwietnia 2011 r. o działalności leczniczej (</w:t>
      </w:r>
      <w:proofErr w:type="spellStart"/>
      <w:r w:rsidRPr="0036618C">
        <w:rPr>
          <w:rFonts w:ascii="Times New Roman" w:hAnsi="Times New Roman"/>
          <w:sz w:val="20"/>
          <w:szCs w:val="20"/>
        </w:rPr>
        <w:t>t.j</w:t>
      </w:r>
      <w:proofErr w:type="spellEnd"/>
      <w:r w:rsidRPr="0036618C">
        <w:rPr>
          <w:rFonts w:ascii="Times New Roman" w:hAnsi="Times New Roman"/>
          <w:sz w:val="20"/>
          <w:szCs w:val="20"/>
        </w:rPr>
        <w:t xml:space="preserve">. Dz.U. 2018 </w:t>
      </w:r>
      <w:proofErr w:type="gramStart"/>
      <w:r w:rsidRPr="0036618C">
        <w:rPr>
          <w:rFonts w:ascii="Times New Roman" w:hAnsi="Times New Roman"/>
          <w:sz w:val="20"/>
          <w:szCs w:val="20"/>
        </w:rPr>
        <w:t>poz</w:t>
      </w:r>
      <w:proofErr w:type="gramEnd"/>
      <w:r w:rsidRPr="0036618C">
        <w:rPr>
          <w:rFonts w:ascii="Times New Roman" w:hAnsi="Times New Roman"/>
          <w:sz w:val="20"/>
          <w:szCs w:val="20"/>
        </w:rPr>
        <w:t>. 160</w:t>
      </w:r>
      <w:r>
        <w:rPr>
          <w:rFonts w:ascii="Times New Roman" w:hAnsi="Times New Roman"/>
          <w:sz w:val="20"/>
          <w:szCs w:val="20"/>
        </w:rPr>
        <w:t xml:space="preserve"> ze zm.</w:t>
      </w:r>
      <w:r w:rsidRPr="0036618C">
        <w:rPr>
          <w:rFonts w:ascii="Times New Roman" w:hAnsi="Times New Roman"/>
          <w:sz w:val="20"/>
          <w:szCs w:val="20"/>
        </w:rPr>
        <w:t>),</w:t>
      </w:r>
    </w:p>
    <w:p w:rsidR="00C05ECF" w:rsidRPr="0036618C" w:rsidRDefault="00C05ECF" w:rsidP="00943292">
      <w:pPr>
        <w:numPr>
          <w:ilvl w:val="0"/>
          <w:numId w:val="5"/>
        </w:numPr>
        <w:tabs>
          <w:tab w:val="clear" w:pos="360"/>
          <w:tab w:val="left" w:pos="426"/>
          <w:tab w:val="num" w:pos="858"/>
        </w:tabs>
        <w:suppressAutoHyphens/>
        <w:spacing w:after="0" w:line="240" w:lineRule="auto"/>
        <w:ind w:left="426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36618C">
        <w:rPr>
          <w:rFonts w:ascii="Times New Roman" w:hAnsi="Times New Roman"/>
          <w:sz w:val="20"/>
          <w:szCs w:val="20"/>
        </w:rPr>
        <w:t>posiadają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uprawnienia do występowania w obrocie prawnym, zgodnie z wymogami ustawowymi, </w:t>
      </w:r>
    </w:p>
    <w:p w:rsidR="00C05ECF" w:rsidRDefault="00C05ECF" w:rsidP="00943292">
      <w:pPr>
        <w:numPr>
          <w:ilvl w:val="0"/>
          <w:numId w:val="5"/>
        </w:numPr>
        <w:tabs>
          <w:tab w:val="clear" w:pos="360"/>
          <w:tab w:val="left" w:pos="426"/>
          <w:tab w:val="num" w:pos="858"/>
        </w:tabs>
        <w:suppressAutoHyphens/>
        <w:spacing w:after="0" w:line="240" w:lineRule="auto"/>
        <w:ind w:left="426" w:hanging="357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36618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posiadają</w:t>
      </w:r>
      <w:proofErr w:type="gramEnd"/>
      <w:r w:rsidRPr="0036618C">
        <w:rPr>
          <w:rFonts w:ascii="Times New Roman" w:hAnsi="Times New Roman"/>
          <w:sz w:val="20"/>
          <w:szCs w:val="20"/>
          <w:shd w:val="clear" w:color="auto" w:fill="FFFFFF"/>
        </w:rPr>
        <w:t xml:space="preserve"> niezbędną wiedzę i doświadczenie, a także dysponują </w:t>
      </w:r>
      <w:r w:rsidRPr="0036618C">
        <w:rPr>
          <w:rFonts w:ascii="Times New Roman" w:hAnsi="Times New Roman"/>
          <w:sz w:val="20"/>
          <w:szCs w:val="20"/>
        </w:rPr>
        <w:t>osobami uprawnionymi do wykonywania świadczeń objętych konkursem, tj.: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C063E">
        <w:rPr>
          <w:rFonts w:ascii="Times New Roman" w:hAnsi="Times New Roman"/>
          <w:bCs/>
          <w:sz w:val="20"/>
          <w:szCs w:val="20"/>
        </w:rPr>
        <w:t>lekarzem posiadającym wykształcenie wyższe medyczne, prawo do wykonywania zawodu</w:t>
      </w:r>
      <w:r>
        <w:rPr>
          <w:rFonts w:ascii="Times New Roman" w:hAnsi="Times New Roman"/>
          <w:bCs/>
          <w:sz w:val="20"/>
          <w:szCs w:val="20"/>
        </w:rPr>
        <w:t xml:space="preserve"> oraz:</w:t>
      </w:r>
      <w:r w:rsidRPr="00DC063E">
        <w:rPr>
          <w:rFonts w:ascii="Times New Roman" w:hAnsi="Times New Roman"/>
          <w:bCs/>
          <w:sz w:val="20"/>
          <w:szCs w:val="20"/>
        </w:rPr>
        <w:t xml:space="preserve"> </w:t>
      </w:r>
    </w:p>
    <w:p w:rsidR="00C05ECF" w:rsidRPr="00756232" w:rsidRDefault="00C05ECF" w:rsidP="00943292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5A42E7">
        <w:rPr>
          <w:rFonts w:ascii="Times New Roman" w:hAnsi="Times New Roman"/>
          <w:sz w:val="20"/>
          <w:szCs w:val="20"/>
        </w:rPr>
        <w:t>dla</w:t>
      </w:r>
      <w:proofErr w:type="gramEnd"/>
      <w:r w:rsidRPr="005A42E7">
        <w:rPr>
          <w:rFonts w:ascii="Times New Roman" w:hAnsi="Times New Roman"/>
          <w:sz w:val="20"/>
          <w:szCs w:val="20"/>
        </w:rPr>
        <w:t xml:space="preserve"> zakresów </w:t>
      </w:r>
      <w:r w:rsidRPr="005A42E7">
        <w:rPr>
          <w:rFonts w:ascii="Times New Roman" w:hAnsi="Times New Roman"/>
          <w:bCs/>
          <w:sz w:val="20"/>
          <w:szCs w:val="20"/>
        </w:rPr>
        <w:t>III.1.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Pr="005A42E7">
        <w:rPr>
          <w:rFonts w:ascii="Times New Roman" w:hAnsi="Times New Roman"/>
          <w:bCs/>
          <w:sz w:val="20"/>
          <w:szCs w:val="20"/>
        </w:rPr>
        <w:t>tytuł</w:t>
      </w:r>
      <w:proofErr w:type="gramEnd"/>
      <w:r w:rsidRPr="005A42E7">
        <w:rPr>
          <w:rFonts w:ascii="Times New Roman" w:hAnsi="Times New Roman"/>
          <w:bCs/>
          <w:sz w:val="20"/>
          <w:szCs w:val="20"/>
        </w:rPr>
        <w:t xml:space="preserve"> specjalisty </w:t>
      </w:r>
      <w:r>
        <w:rPr>
          <w:rFonts w:ascii="Times New Roman" w:hAnsi="Times New Roman"/>
          <w:bCs/>
          <w:sz w:val="20"/>
          <w:szCs w:val="20"/>
        </w:rPr>
        <w:t xml:space="preserve">lub w trakcie specjalizacji </w:t>
      </w:r>
      <w:r w:rsidRPr="005A42E7">
        <w:rPr>
          <w:rFonts w:ascii="Times New Roman" w:hAnsi="Times New Roman"/>
          <w:bCs/>
          <w:sz w:val="20"/>
          <w:szCs w:val="20"/>
        </w:rPr>
        <w:t>w zakresie chorób zakaźnych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C05ECF" w:rsidRPr="00865CEE" w:rsidRDefault="00C05ECF" w:rsidP="00943292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865CEE">
        <w:rPr>
          <w:rFonts w:ascii="Times New Roman" w:hAnsi="Times New Roman"/>
          <w:bCs/>
          <w:sz w:val="20"/>
          <w:szCs w:val="20"/>
        </w:rPr>
        <w:t>dla</w:t>
      </w:r>
      <w:proofErr w:type="gramEnd"/>
      <w:r w:rsidRPr="00865CEE">
        <w:rPr>
          <w:rFonts w:ascii="Times New Roman" w:hAnsi="Times New Roman"/>
          <w:bCs/>
          <w:sz w:val="20"/>
          <w:szCs w:val="20"/>
        </w:rPr>
        <w:t xml:space="preserve"> zakresu III.2  </w:t>
      </w:r>
      <w:proofErr w:type="gramStart"/>
      <w:r w:rsidRPr="00865CEE">
        <w:rPr>
          <w:rFonts w:ascii="Times New Roman" w:hAnsi="Times New Roman"/>
          <w:bCs/>
          <w:sz w:val="20"/>
          <w:szCs w:val="20"/>
        </w:rPr>
        <w:t>tytuł</w:t>
      </w:r>
      <w:proofErr w:type="gramEnd"/>
      <w:r w:rsidRPr="00865CEE">
        <w:rPr>
          <w:rFonts w:ascii="Times New Roman" w:hAnsi="Times New Roman"/>
          <w:bCs/>
          <w:sz w:val="20"/>
          <w:szCs w:val="20"/>
        </w:rPr>
        <w:t xml:space="preserve"> specjalisty lub w trakcie specjalizacji chorób wewnętrznych lub chorób zakaźnych,</w:t>
      </w:r>
    </w:p>
    <w:p w:rsidR="00C05ECF" w:rsidRPr="00756232" w:rsidRDefault="00C05ECF" w:rsidP="00943292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proofErr w:type="gramStart"/>
      <w:r w:rsidRPr="00756232">
        <w:rPr>
          <w:rFonts w:ascii="Times New Roman" w:hAnsi="Times New Roman"/>
          <w:sz w:val="20"/>
          <w:szCs w:val="20"/>
        </w:rPr>
        <w:t>dla</w:t>
      </w:r>
      <w:proofErr w:type="gramEnd"/>
      <w:r w:rsidRPr="00756232">
        <w:rPr>
          <w:rFonts w:ascii="Times New Roman" w:hAnsi="Times New Roman"/>
          <w:sz w:val="20"/>
          <w:szCs w:val="20"/>
        </w:rPr>
        <w:t xml:space="preserve"> zakresu </w:t>
      </w:r>
      <w:r>
        <w:rPr>
          <w:rFonts w:ascii="Times New Roman" w:hAnsi="Times New Roman"/>
          <w:bCs/>
          <w:sz w:val="20"/>
          <w:szCs w:val="20"/>
        </w:rPr>
        <w:t>III.3</w:t>
      </w:r>
      <w:r w:rsidRPr="00756232">
        <w:rPr>
          <w:rFonts w:ascii="Times New Roman" w:hAnsi="Times New Roman"/>
          <w:bCs/>
          <w:sz w:val="20"/>
          <w:szCs w:val="20"/>
        </w:rPr>
        <w:t xml:space="preserve">  </w:t>
      </w:r>
      <w:proofErr w:type="gramStart"/>
      <w:r w:rsidRPr="00756232">
        <w:rPr>
          <w:rFonts w:ascii="Times New Roman" w:hAnsi="Times New Roman"/>
          <w:bCs/>
          <w:sz w:val="20"/>
          <w:szCs w:val="20"/>
        </w:rPr>
        <w:t>tytuł</w:t>
      </w:r>
      <w:proofErr w:type="gramEnd"/>
      <w:r w:rsidRPr="00756232">
        <w:rPr>
          <w:rFonts w:ascii="Times New Roman" w:hAnsi="Times New Roman"/>
          <w:bCs/>
          <w:sz w:val="20"/>
          <w:szCs w:val="20"/>
        </w:rPr>
        <w:t xml:space="preserve"> specjalisty w </w:t>
      </w:r>
      <w:r w:rsidRPr="00617BB8">
        <w:rPr>
          <w:rFonts w:ascii="Times New Roman" w:hAnsi="Times New Roman"/>
          <w:bCs/>
          <w:sz w:val="20"/>
          <w:szCs w:val="20"/>
        </w:rPr>
        <w:t>zakresie gastroenterologii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C05ECF" w:rsidRPr="00756232" w:rsidRDefault="00C05ECF" w:rsidP="00943292">
      <w:pPr>
        <w:pStyle w:val="Akapitzlist"/>
        <w:numPr>
          <w:ilvl w:val="0"/>
          <w:numId w:val="5"/>
        </w:numPr>
        <w:tabs>
          <w:tab w:val="clear" w:pos="360"/>
          <w:tab w:val="left" w:pos="426"/>
          <w:tab w:val="num" w:pos="858"/>
          <w:tab w:val="left" w:pos="993"/>
        </w:tabs>
        <w:suppressAutoHyphens/>
        <w:spacing w:after="0" w:line="240" w:lineRule="auto"/>
        <w:ind w:left="426" w:hanging="357"/>
        <w:jc w:val="both"/>
        <w:rPr>
          <w:rFonts w:ascii="Times New Roman" w:hAnsi="Times New Roman"/>
          <w:sz w:val="20"/>
          <w:szCs w:val="20"/>
        </w:rPr>
      </w:pPr>
      <w:proofErr w:type="gramStart"/>
      <w:r w:rsidRPr="00756232">
        <w:rPr>
          <w:rFonts w:ascii="Times New Roman" w:hAnsi="Times New Roman"/>
          <w:sz w:val="20"/>
          <w:szCs w:val="20"/>
        </w:rPr>
        <w:t>potwierdzą</w:t>
      </w:r>
      <w:proofErr w:type="gramEnd"/>
      <w:r w:rsidRPr="00756232">
        <w:rPr>
          <w:rFonts w:ascii="Times New Roman" w:hAnsi="Times New Roman"/>
          <w:sz w:val="20"/>
          <w:szCs w:val="20"/>
        </w:rPr>
        <w:t xml:space="preserve"> dyspozycyjność/dostępność do świadczeń zdrowotnych/usług zgodnie z zapotrzebowaniem Udzielającego zamówienia.                </w:t>
      </w:r>
    </w:p>
    <w:p w:rsidR="00A5127A" w:rsidRPr="00B71437" w:rsidRDefault="00A5127A" w:rsidP="001B35B5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00A39" w:rsidRPr="00B71437" w:rsidRDefault="00800A39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71437">
        <w:rPr>
          <w:rFonts w:ascii="Times New Roman" w:hAnsi="Times New Roman"/>
          <w:sz w:val="20"/>
          <w:szCs w:val="20"/>
        </w:rPr>
        <w:t>Szczeg</w:t>
      </w:r>
      <w:r w:rsidR="00A5127A" w:rsidRPr="00B71437">
        <w:rPr>
          <w:rFonts w:ascii="Times New Roman" w:hAnsi="Times New Roman"/>
          <w:sz w:val="20"/>
          <w:szCs w:val="20"/>
        </w:rPr>
        <w:t>ół</w:t>
      </w:r>
      <w:r w:rsidR="004B0D92">
        <w:rPr>
          <w:rFonts w:ascii="Times New Roman" w:hAnsi="Times New Roman"/>
          <w:sz w:val="20"/>
          <w:szCs w:val="20"/>
        </w:rPr>
        <w:t>owe Warunki Konkursu Ofert nr 57</w:t>
      </w:r>
      <w:r w:rsidRPr="00B71437">
        <w:rPr>
          <w:rFonts w:ascii="Times New Roman" w:hAnsi="Times New Roman"/>
          <w:sz w:val="20"/>
          <w:szCs w:val="20"/>
        </w:rPr>
        <w:t>/2018 oraz Formularze ofertowe dostępne są na stronie internetowej Spółk</w:t>
      </w:r>
      <w:r w:rsidR="00323278" w:rsidRPr="00B71437">
        <w:rPr>
          <w:rFonts w:ascii="Times New Roman" w:hAnsi="Times New Roman"/>
          <w:sz w:val="20"/>
          <w:szCs w:val="20"/>
        </w:rPr>
        <w:t xml:space="preserve">i </w:t>
      </w:r>
      <w:hyperlink r:id="rId8" w:history="1">
        <w:r w:rsidRPr="00B71437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1E2C43" w:rsidRPr="00B71437">
        <w:rPr>
          <w:rFonts w:ascii="Times New Roman" w:hAnsi="Times New Roman"/>
        </w:rPr>
        <w:t xml:space="preserve"> </w:t>
      </w:r>
      <w:r w:rsidRPr="00B71437">
        <w:rPr>
          <w:rFonts w:ascii="Times New Roman" w:hAnsi="Times New Roman"/>
          <w:sz w:val="20"/>
          <w:szCs w:val="20"/>
        </w:rPr>
        <w:t>Wzory umów dostępne są w Dziale Kadr</w:t>
      </w:r>
      <w:r w:rsidR="00DB6F7B" w:rsidRPr="00B71437">
        <w:rPr>
          <w:rFonts w:ascii="Times New Roman" w:hAnsi="Times New Roman"/>
          <w:sz w:val="20"/>
          <w:szCs w:val="20"/>
        </w:rPr>
        <w:t xml:space="preserve"> i Płac</w:t>
      </w:r>
      <w:r w:rsidRPr="00B71437">
        <w:rPr>
          <w:rFonts w:ascii="Times New Roman" w:hAnsi="Times New Roman"/>
          <w:sz w:val="20"/>
          <w:szCs w:val="20"/>
        </w:rPr>
        <w:t xml:space="preserve"> spółki Szpitale Pomorskie Sp. z o.</w:t>
      </w:r>
      <w:proofErr w:type="gramStart"/>
      <w:r w:rsidRPr="00B71437">
        <w:rPr>
          <w:rFonts w:ascii="Times New Roman" w:hAnsi="Times New Roman"/>
          <w:sz w:val="20"/>
          <w:szCs w:val="20"/>
        </w:rPr>
        <w:t>o</w:t>
      </w:r>
      <w:proofErr w:type="gramEnd"/>
      <w:r w:rsidRPr="00B71437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B71437">
        <w:rPr>
          <w:rFonts w:ascii="Times New Roman" w:hAnsi="Times New Roman"/>
          <w:sz w:val="20"/>
          <w:szCs w:val="20"/>
        </w:rPr>
        <w:t>ul</w:t>
      </w:r>
      <w:proofErr w:type="gramEnd"/>
      <w:r w:rsidRPr="00B71437">
        <w:rPr>
          <w:rFonts w:ascii="Times New Roman" w:hAnsi="Times New Roman"/>
          <w:sz w:val="20"/>
          <w:szCs w:val="20"/>
        </w:rPr>
        <w:t>. Powstania Styczniowego 1, 81-519 Gdynia.</w:t>
      </w:r>
    </w:p>
    <w:p w:rsidR="00800A39" w:rsidRPr="00B71437" w:rsidRDefault="00800A39" w:rsidP="00DD547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00A39" w:rsidRPr="00B71437" w:rsidRDefault="00800A39" w:rsidP="00E94862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B71437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B71437">
        <w:rPr>
          <w:rFonts w:ascii="Times New Roman" w:hAnsi="Times New Roman"/>
          <w:b/>
          <w:bCs/>
          <w:sz w:val="20"/>
          <w:szCs w:val="20"/>
        </w:rPr>
        <w:t>„Szpitale Pomorskie Sp. z o.</w:t>
      </w:r>
      <w:proofErr w:type="gramStart"/>
      <w:r w:rsidRPr="00B71437">
        <w:rPr>
          <w:rFonts w:ascii="Times New Roman" w:hAnsi="Times New Roman"/>
          <w:b/>
          <w:bCs/>
          <w:sz w:val="20"/>
          <w:szCs w:val="20"/>
        </w:rPr>
        <w:t>o</w:t>
      </w:r>
      <w:proofErr w:type="gramEnd"/>
      <w:r w:rsidRPr="00B71437">
        <w:rPr>
          <w:rFonts w:ascii="Times New Roman" w:hAnsi="Times New Roman"/>
          <w:b/>
          <w:bCs/>
          <w:sz w:val="20"/>
          <w:szCs w:val="20"/>
        </w:rPr>
        <w:t xml:space="preserve">., </w:t>
      </w:r>
      <w:proofErr w:type="gramStart"/>
      <w:r w:rsidRPr="00B71437">
        <w:rPr>
          <w:rFonts w:ascii="Times New Roman" w:hAnsi="Times New Roman"/>
          <w:b/>
          <w:bCs/>
          <w:sz w:val="20"/>
          <w:szCs w:val="20"/>
        </w:rPr>
        <w:t>ul</w:t>
      </w:r>
      <w:proofErr w:type="gramEnd"/>
      <w:r w:rsidRPr="00B71437">
        <w:rPr>
          <w:rFonts w:ascii="Times New Roman" w:hAnsi="Times New Roman"/>
          <w:b/>
          <w:bCs/>
          <w:sz w:val="20"/>
          <w:szCs w:val="20"/>
        </w:rPr>
        <w:t xml:space="preserve">. Powstania Styczniowego 1, 81-519 Gdynia - Konkurs ofert nr </w:t>
      </w:r>
      <w:r w:rsidR="00A5127A" w:rsidRPr="00B71437">
        <w:rPr>
          <w:rFonts w:ascii="Times New Roman" w:hAnsi="Times New Roman"/>
          <w:b/>
          <w:bCs/>
          <w:sz w:val="20"/>
          <w:szCs w:val="20"/>
        </w:rPr>
        <w:t>5</w:t>
      </w:r>
      <w:r w:rsidR="00A03A91">
        <w:rPr>
          <w:rFonts w:ascii="Times New Roman" w:hAnsi="Times New Roman"/>
          <w:b/>
          <w:bCs/>
          <w:sz w:val="20"/>
          <w:szCs w:val="20"/>
        </w:rPr>
        <w:t>7</w:t>
      </w:r>
      <w:r w:rsidRPr="00B71437">
        <w:rPr>
          <w:rFonts w:ascii="Times New Roman" w:hAnsi="Times New Roman"/>
          <w:b/>
          <w:bCs/>
          <w:sz w:val="20"/>
          <w:szCs w:val="20"/>
        </w:rPr>
        <w:t xml:space="preserve">/2018 </w:t>
      </w:r>
      <w:r w:rsidRPr="00B71437">
        <w:rPr>
          <w:rFonts w:ascii="Times New Roman" w:hAnsi="Times New Roman"/>
          <w:sz w:val="20"/>
          <w:szCs w:val="20"/>
        </w:rPr>
        <w:t>– (zakres oferty).</w:t>
      </w:r>
      <w:r w:rsidR="006F467F" w:rsidRPr="00B71437">
        <w:rPr>
          <w:rFonts w:ascii="Times New Roman" w:hAnsi="Times New Roman"/>
          <w:sz w:val="20"/>
          <w:szCs w:val="20"/>
        </w:rPr>
        <w:t xml:space="preserve"> </w:t>
      </w:r>
      <w:r w:rsidR="00E51E16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E51E16" w:rsidRPr="00865CEE">
        <w:rPr>
          <w:rFonts w:ascii="Times New Roman" w:hAnsi="Times New Roman"/>
          <w:b/>
          <w:sz w:val="20"/>
          <w:szCs w:val="20"/>
        </w:rPr>
        <w:t>28</w:t>
      </w:r>
      <w:r w:rsidR="006F467F" w:rsidRPr="00E51E16">
        <w:rPr>
          <w:rFonts w:ascii="Times New Roman" w:hAnsi="Times New Roman"/>
          <w:b/>
          <w:color w:val="FF0000"/>
          <w:sz w:val="20"/>
          <w:szCs w:val="20"/>
        </w:rPr>
        <w:t>.</w:t>
      </w:r>
      <w:r w:rsidR="00A5127A" w:rsidRPr="00B71437">
        <w:rPr>
          <w:rFonts w:ascii="Times New Roman" w:hAnsi="Times New Roman"/>
          <w:b/>
          <w:sz w:val="20"/>
          <w:szCs w:val="20"/>
        </w:rPr>
        <w:t>09</w:t>
      </w:r>
      <w:r w:rsidR="00EE1579" w:rsidRPr="00B71437">
        <w:rPr>
          <w:rFonts w:ascii="Times New Roman" w:hAnsi="Times New Roman"/>
          <w:b/>
          <w:sz w:val="20"/>
          <w:szCs w:val="20"/>
        </w:rPr>
        <w:t>.</w:t>
      </w:r>
      <w:r w:rsidRPr="00B71437">
        <w:rPr>
          <w:rFonts w:ascii="Times New Roman" w:hAnsi="Times New Roman"/>
          <w:b/>
          <w:sz w:val="20"/>
          <w:szCs w:val="20"/>
        </w:rPr>
        <w:t xml:space="preserve"> 2018</w:t>
      </w:r>
      <w:r w:rsidRPr="00B71437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Pr="00B71437">
        <w:rPr>
          <w:rFonts w:ascii="Times New Roman" w:hAnsi="Times New Roman"/>
          <w:b/>
          <w:bCs/>
          <w:sz w:val="20"/>
          <w:szCs w:val="20"/>
        </w:rPr>
        <w:t>r</w:t>
      </w:r>
      <w:proofErr w:type="gramEnd"/>
      <w:r w:rsidRPr="00B71437">
        <w:rPr>
          <w:rFonts w:ascii="Times New Roman" w:hAnsi="Times New Roman"/>
          <w:b/>
          <w:bCs/>
          <w:sz w:val="20"/>
          <w:szCs w:val="20"/>
        </w:rPr>
        <w:t>.</w:t>
      </w:r>
      <w:r w:rsidR="00404639" w:rsidRPr="00B71437">
        <w:rPr>
          <w:rFonts w:ascii="Times New Roman" w:hAnsi="Times New Roman"/>
          <w:b/>
          <w:sz w:val="20"/>
          <w:szCs w:val="20"/>
        </w:rPr>
        <w:t xml:space="preserve"> o godz. 1</w:t>
      </w:r>
      <w:r w:rsidR="00AC2596" w:rsidRPr="00B71437">
        <w:rPr>
          <w:rFonts w:ascii="Times New Roman" w:hAnsi="Times New Roman"/>
          <w:b/>
          <w:sz w:val="20"/>
          <w:szCs w:val="20"/>
        </w:rPr>
        <w:t>0</w:t>
      </w:r>
      <w:r w:rsidR="00404639" w:rsidRPr="00B71437">
        <w:rPr>
          <w:rFonts w:ascii="Times New Roman" w:hAnsi="Times New Roman"/>
          <w:b/>
          <w:sz w:val="20"/>
          <w:szCs w:val="20"/>
        </w:rPr>
        <w:t>.00</w:t>
      </w:r>
      <w:r w:rsidRPr="00B71437">
        <w:rPr>
          <w:rFonts w:ascii="Times New Roman" w:hAnsi="Times New Roman"/>
          <w:b/>
          <w:sz w:val="20"/>
          <w:szCs w:val="20"/>
        </w:rPr>
        <w:t>” –</w:t>
      </w:r>
      <w:r w:rsidR="00725CFA" w:rsidRPr="00B71437">
        <w:rPr>
          <w:rFonts w:ascii="Times New Roman" w:hAnsi="Times New Roman"/>
          <w:b/>
          <w:sz w:val="20"/>
          <w:szCs w:val="20"/>
        </w:rPr>
        <w:t xml:space="preserve"> </w:t>
      </w:r>
      <w:r w:rsidRPr="00B71437">
        <w:rPr>
          <w:rFonts w:ascii="Times New Roman" w:hAnsi="Times New Roman"/>
          <w:b/>
          <w:sz w:val="20"/>
          <w:szCs w:val="20"/>
        </w:rPr>
        <w:t>składać w Kancelarii Spółki,</w:t>
      </w:r>
      <w:r w:rsidR="00725CFA" w:rsidRPr="00B71437">
        <w:rPr>
          <w:rFonts w:ascii="Times New Roman" w:hAnsi="Times New Roman"/>
          <w:b/>
          <w:sz w:val="20"/>
          <w:szCs w:val="20"/>
        </w:rPr>
        <w:t xml:space="preserve"> </w:t>
      </w:r>
      <w:r w:rsidRPr="00B71437">
        <w:rPr>
          <w:rFonts w:ascii="Times New Roman" w:hAnsi="Times New Roman"/>
          <w:b/>
          <w:sz w:val="20"/>
          <w:szCs w:val="20"/>
        </w:rPr>
        <w:t>budynek nr 6, 0/I p. - pok. nr 04, tel. (58) 72 60 115 lub 33</w:t>
      </w:r>
      <w:r w:rsidR="00943292">
        <w:rPr>
          <w:rFonts w:ascii="Times New Roman" w:hAnsi="Times New Roman"/>
          <w:b/>
          <w:bCs/>
          <w:sz w:val="20"/>
          <w:szCs w:val="20"/>
        </w:rPr>
        <w:t xml:space="preserve">4 do dnia </w:t>
      </w:r>
      <w:r w:rsidR="00943292" w:rsidRPr="00865CEE">
        <w:rPr>
          <w:rFonts w:ascii="Times New Roman" w:hAnsi="Times New Roman"/>
          <w:b/>
          <w:bCs/>
          <w:sz w:val="20"/>
          <w:szCs w:val="20"/>
        </w:rPr>
        <w:t>28</w:t>
      </w:r>
      <w:r w:rsidR="006F467F" w:rsidRPr="00865CEE">
        <w:rPr>
          <w:rFonts w:ascii="Times New Roman" w:hAnsi="Times New Roman"/>
          <w:b/>
          <w:bCs/>
          <w:sz w:val="20"/>
          <w:szCs w:val="20"/>
        </w:rPr>
        <w:t>.</w:t>
      </w:r>
      <w:r w:rsidR="00A5127A" w:rsidRPr="00B71437">
        <w:rPr>
          <w:rFonts w:ascii="Times New Roman" w:hAnsi="Times New Roman"/>
          <w:b/>
          <w:bCs/>
          <w:sz w:val="20"/>
          <w:szCs w:val="20"/>
        </w:rPr>
        <w:t>09</w:t>
      </w:r>
      <w:r w:rsidRPr="00B71437">
        <w:rPr>
          <w:rFonts w:ascii="Times New Roman" w:hAnsi="Times New Roman"/>
          <w:b/>
          <w:bCs/>
          <w:sz w:val="20"/>
          <w:szCs w:val="20"/>
        </w:rPr>
        <w:t xml:space="preserve">.2018 </w:t>
      </w:r>
      <w:proofErr w:type="gramStart"/>
      <w:r w:rsidRPr="00B71437">
        <w:rPr>
          <w:rFonts w:ascii="Times New Roman" w:hAnsi="Times New Roman"/>
          <w:b/>
          <w:bCs/>
          <w:sz w:val="20"/>
          <w:szCs w:val="20"/>
        </w:rPr>
        <w:t>r</w:t>
      </w:r>
      <w:proofErr w:type="gramEnd"/>
      <w:r w:rsidRPr="00B71437">
        <w:rPr>
          <w:rFonts w:ascii="Times New Roman" w:hAnsi="Times New Roman"/>
          <w:b/>
          <w:bCs/>
          <w:sz w:val="20"/>
          <w:szCs w:val="20"/>
        </w:rPr>
        <w:t xml:space="preserve">. do godz. </w:t>
      </w:r>
      <w:r w:rsidR="00AC2596" w:rsidRPr="00B71437">
        <w:rPr>
          <w:rFonts w:ascii="Times New Roman" w:hAnsi="Times New Roman"/>
          <w:b/>
          <w:bCs/>
          <w:sz w:val="20"/>
          <w:szCs w:val="20"/>
        </w:rPr>
        <w:t>9</w:t>
      </w:r>
      <w:r w:rsidR="00404639" w:rsidRPr="00B71437">
        <w:rPr>
          <w:rFonts w:ascii="Times New Roman" w:hAnsi="Times New Roman"/>
          <w:b/>
          <w:bCs/>
          <w:sz w:val="20"/>
          <w:szCs w:val="20"/>
        </w:rPr>
        <w:t>.30.</w:t>
      </w:r>
    </w:p>
    <w:p w:rsidR="00800A39" w:rsidRPr="00B71437" w:rsidRDefault="00800A39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800A39" w:rsidRPr="00B71437" w:rsidRDefault="00800A39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B71437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800A39" w:rsidRPr="00B71437" w:rsidRDefault="00800A39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B71437" w:rsidRDefault="00800A39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71437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 81-519 Gdynia budynek nr 6, II p. w dni</w:t>
      </w:r>
      <w:r w:rsidR="00B6281D" w:rsidRPr="00B71437">
        <w:rPr>
          <w:rFonts w:ascii="Times New Roman" w:hAnsi="Times New Roman"/>
          <w:sz w:val="20"/>
          <w:szCs w:val="20"/>
        </w:rPr>
        <w:t xml:space="preserve">u </w:t>
      </w:r>
      <w:r w:rsidR="00943292" w:rsidRPr="00865CEE">
        <w:rPr>
          <w:rFonts w:ascii="Times New Roman" w:hAnsi="Times New Roman"/>
          <w:b/>
          <w:sz w:val="20"/>
          <w:szCs w:val="20"/>
        </w:rPr>
        <w:t>28</w:t>
      </w:r>
      <w:r w:rsidR="00B6281D" w:rsidRPr="00865CEE">
        <w:rPr>
          <w:rFonts w:ascii="Times New Roman" w:hAnsi="Times New Roman"/>
          <w:b/>
          <w:sz w:val="20"/>
          <w:szCs w:val="20"/>
        </w:rPr>
        <w:t>.</w:t>
      </w:r>
      <w:r w:rsidR="00A5127A" w:rsidRPr="00B71437">
        <w:rPr>
          <w:rFonts w:ascii="Times New Roman" w:hAnsi="Times New Roman"/>
          <w:b/>
          <w:sz w:val="20"/>
          <w:szCs w:val="20"/>
        </w:rPr>
        <w:t>09</w:t>
      </w:r>
      <w:r w:rsidRPr="00B71437">
        <w:rPr>
          <w:rFonts w:ascii="Times New Roman" w:hAnsi="Times New Roman"/>
          <w:b/>
          <w:sz w:val="20"/>
          <w:szCs w:val="20"/>
        </w:rPr>
        <w:t xml:space="preserve">.2018 </w:t>
      </w:r>
      <w:proofErr w:type="gramStart"/>
      <w:r w:rsidRPr="00B71437">
        <w:rPr>
          <w:rFonts w:ascii="Times New Roman" w:hAnsi="Times New Roman"/>
          <w:b/>
          <w:sz w:val="20"/>
          <w:szCs w:val="20"/>
        </w:rPr>
        <w:t>r</w:t>
      </w:r>
      <w:proofErr w:type="gramEnd"/>
      <w:r w:rsidRPr="00B71437">
        <w:rPr>
          <w:rFonts w:ascii="Times New Roman" w:hAnsi="Times New Roman"/>
          <w:b/>
          <w:sz w:val="20"/>
          <w:szCs w:val="20"/>
        </w:rPr>
        <w:t xml:space="preserve">. o godz. </w:t>
      </w:r>
      <w:r w:rsidR="00404639" w:rsidRPr="00B71437">
        <w:rPr>
          <w:rFonts w:ascii="Times New Roman" w:hAnsi="Times New Roman"/>
          <w:b/>
          <w:sz w:val="20"/>
          <w:szCs w:val="20"/>
        </w:rPr>
        <w:t>1</w:t>
      </w:r>
      <w:r w:rsidR="00D31676" w:rsidRPr="00B71437">
        <w:rPr>
          <w:rFonts w:ascii="Times New Roman" w:hAnsi="Times New Roman"/>
          <w:b/>
          <w:sz w:val="20"/>
          <w:szCs w:val="20"/>
        </w:rPr>
        <w:t>0</w:t>
      </w:r>
      <w:r w:rsidR="00404639" w:rsidRPr="00B71437">
        <w:rPr>
          <w:rFonts w:ascii="Times New Roman" w:hAnsi="Times New Roman"/>
          <w:b/>
          <w:sz w:val="20"/>
          <w:szCs w:val="20"/>
        </w:rPr>
        <w:t>.00.</w:t>
      </w:r>
    </w:p>
    <w:p w:rsidR="00800A39" w:rsidRPr="00B71437" w:rsidRDefault="00800A39" w:rsidP="00774F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00A39" w:rsidRPr="00B71437" w:rsidRDefault="00800A39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1437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</w:t>
      </w:r>
      <w:proofErr w:type="gramStart"/>
      <w:r w:rsidRPr="00B71437">
        <w:rPr>
          <w:rFonts w:ascii="Times New Roman" w:hAnsi="Times New Roman"/>
          <w:sz w:val="20"/>
          <w:szCs w:val="20"/>
        </w:rPr>
        <w:t>o</w:t>
      </w:r>
      <w:proofErr w:type="gramEnd"/>
      <w:r w:rsidRPr="00B71437">
        <w:rPr>
          <w:rFonts w:ascii="Times New Roman" w:hAnsi="Times New Roman"/>
          <w:sz w:val="20"/>
          <w:szCs w:val="20"/>
        </w:rPr>
        <w:t xml:space="preserve">., </w:t>
      </w:r>
      <w:proofErr w:type="gramStart"/>
      <w:r w:rsidRPr="00B71437">
        <w:rPr>
          <w:rFonts w:ascii="Times New Roman" w:hAnsi="Times New Roman"/>
          <w:sz w:val="20"/>
          <w:szCs w:val="20"/>
        </w:rPr>
        <w:t>ul</w:t>
      </w:r>
      <w:proofErr w:type="gramEnd"/>
      <w:r w:rsidRPr="00B71437">
        <w:rPr>
          <w:rFonts w:ascii="Times New Roman" w:hAnsi="Times New Roman"/>
          <w:sz w:val="20"/>
          <w:szCs w:val="20"/>
        </w:rPr>
        <w:t xml:space="preserve">. Powstania Styczniowego 1, </w:t>
      </w:r>
      <w:r w:rsidRPr="00B71437">
        <w:rPr>
          <w:rFonts w:ascii="Times New Roman" w:hAnsi="Times New Roman"/>
          <w:iCs/>
          <w:sz w:val="20"/>
          <w:szCs w:val="20"/>
        </w:rPr>
        <w:t>81- 519 Gdynia</w:t>
      </w:r>
      <w:r w:rsidR="00AF0112" w:rsidRPr="00B71437">
        <w:rPr>
          <w:rFonts w:ascii="Times New Roman" w:hAnsi="Times New Roman"/>
          <w:iCs/>
          <w:sz w:val="20"/>
          <w:szCs w:val="20"/>
        </w:rPr>
        <w:t xml:space="preserve"> </w:t>
      </w:r>
      <w:r w:rsidR="00865CEE">
        <w:rPr>
          <w:rFonts w:ascii="Times New Roman" w:hAnsi="Times New Roman"/>
          <w:b/>
          <w:sz w:val="20"/>
          <w:szCs w:val="20"/>
          <w:u w:val="single"/>
        </w:rPr>
        <w:t>dnia 28.</w:t>
      </w:r>
      <w:r w:rsidR="00A5127A" w:rsidRPr="00B71437">
        <w:rPr>
          <w:rFonts w:ascii="Times New Roman" w:hAnsi="Times New Roman"/>
          <w:b/>
          <w:sz w:val="20"/>
          <w:szCs w:val="20"/>
          <w:u w:val="single"/>
        </w:rPr>
        <w:t>09</w:t>
      </w:r>
      <w:r w:rsidRPr="00B71437">
        <w:rPr>
          <w:rFonts w:ascii="Times New Roman" w:hAnsi="Times New Roman"/>
          <w:b/>
          <w:sz w:val="20"/>
          <w:szCs w:val="20"/>
          <w:u w:val="single"/>
        </w:rPr>
        <w:t>.2018</w:t>
      </w:r>
      <w:r w:rsidRPr="00B71437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proofErr w:type="gramStart"/>
      <w:r w:rsidRPr="00B71437">
        <w:rPr>
          <w:rFonts w:ascii="Times New Roman" w:hAnsi="Times New Roman"/>
          <w:b/>
          <w:bCs/>
          <w:sz w:val="20"/>
          <w:szCs w:val="20"/>
          <w:u w:val="single"/>
        </w:rPr>
        <w:t>r</w:t>
      </w:r>
      <w:proofErr w:type="gramEnd"/>
      <w:r w:rsidRPr="00B71437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800A39" w:rsidRPr="00B71437" w:rsidRDefault="00800A39" w:rsidP="00E94862">
      <w:pPr>
        <w:pStyle w:val="Tekstpodstawowy"/>
        <w:rPr>
          <w:sz w:val="20"/>
        </w:rPr>
      </w:pPr>
    </w:p>
    <w:p w:rsidR="00800A39" w:rsidRPr="00B71437" w:rsidRDefault="00800A39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71437"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</w:r>
      <w:r w:rsidR="00547822" w:rsidRPr="00B71437">
        <w:rPr>
          <w:rFonts w:ascii="Times New Roman" w:hAnsi="Times New Roman"/>
          <w:sz w:val="20"/>
          <w:szCs w:val="20"/>
        </w:rPr>
        <w:br/>
      </w:r>
      <w:r w:rsidRPr="00B71437">
        <w:rPr>
          <w:rFonts w:ascii="Times New Roman" w:hAnsi="Times New Roman"/>
          <w:sz w:val="20"/>
          <w:szCs w:val="20"/>
        </w:rPr>
        <w:t>w jej siedzibie w Gdyni przy ul. Powstania Styczniowego 1 oraz na jego stronie internetowej, zaś Oferenci zostaną powiadomieni drogą elektroniczną lub pisemnie.</w:t>
      </w:r>
    </w:p>
    <w:p w:rsidR="00800A39" w:rsidRPr="00B71437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B71437" w:rsidRDefault="00800A39" w:rsidP="001414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143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800A39" w:rsidRPr="00B71437" w:rsidRDefault="00800A39" w:rsidP="00E948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00A39" w:rsidRPr="00B71437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1437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800A39" w:rsidRPr="00B71437" w:rsidRDefault="00800A39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00A39" w:rsidRPr="00B71437" w:rsidRDefault="00800A39" w:rsidP="00610FC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71437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943292" w:rsidRPr="00865CEE">
        <w:rPr>
          <w:rFonts w:ascii="Times New Roman" w:hAnsi="Times New Roman"/>
          <w:bCs/>
          <w:sz w:val="20"/>
          <w:szCs w:val="20"/>
        </w:rPr>
        <w:t>57</w:t>
      </w:r>
      <w:r w:rsidRPr="00943292">
        <w:rPr>
          <w:rFonts w:ascii="Times New Roman" w:hAnsi="Times New Roman"/>
          <w:bCs/>
          <w:color w:val="FF0000"/>
          <w:sz w:val="20"/>
          <w:szCs w:val="20"/>
        </w:rPr>
        <w:t>/</w:t>
      </w:r>
      <w:r w:rsidRPr="00B71437">
        <w:rPr>
          <w:rFonts w:ascii="Times New Roman" w:hAnsi="Times New Roman"/>
          <w:bCs/>
          <w:sz w:val="20"/>
          <w:szCs w:val="20"/>
        </w:rPr>
        <w:t>2018.</w:t>
      </w:r>
    </w:p>
    <w:p w:rsidR="00800A39" w:rsidRPr="00B71437" w:rsidRDefault="00800A39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F02900" w:rsidRDefault="00F02900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865CEE" w:rsidRDefault="00865CEE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865CEE" w:rsidRPr="00B71437" w:rsidRDefault="00865CEE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F02900" w:rsidRPr="00B71437" w:rsidRDefault="00F02900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800A39" w:rsidRPr="00B71437" w:rsidRDefault="00800A39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B71437">
        <w:rPr>
          <w:rFonts w:ascii="Times New Roman" w:hAnsi="Times New Roman"/>
          <w:sz w:val="20"/>
          <w:szCs w:val="20"/>
        </w:rPr>
        <w:t xml:space="preserve">Zarząd      </w:t>
      </w:r>
      <w:r w:rsidRPr="00B71437">
        <w:rPr>
          <w:rFonts w:ascii="Times New Roman" w:hAnsi="Times New Roman"/>
          <w:sz w:val="20"/>
          <w:szCs w:val="20"/>
        </w:rPr>
        <w:tab/>
      </w:r>
    </w:p>
    <w:p w:rsidR="00800A39" w:rsidRPr="00B71437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1437">
        <w:rPr>
          <w:rFonts w:ascii="Times New Roman" w:hAnsi="Times New Roman"/>
          <w:sz w:val="20"/>
          <w:szCs w:val="20"/>
        </w:rPr>
        <w:tab/>
      </w:r>
      <w:r w:rsidRPr="00B71437">
        <w:rPr>
          <w:rFonts w:ascii="Times New Roman" w:hAnsi="Times New Roman"/>
          <w:sz w:val="20"/>
          <w:szCs w:val="20"/>
        </w:rPr>
        <w:tab/>
      </w:r>
      <w:r w:rsidRPr="00B71437">
        <w:rPr>
          <w:rFonts w:ascii="Times New Roman" w:hAnsi="Times New Roman"/>
          <w:sz w:val="20"/>
          <w:szCs w:val="20"/>
        </w:rPr>
        <w:tab/>
      </w:r>
      <w:r w:rsidRPr="00B71437">
        <w:rPr>
          <w:rFonts w:ascii="Times New Roman" w:hAnsi="Times New Roman"/>
          <w:sz w:val="20"/>
          <w:szCs w:val="20"/>
        </w:rPr>
        <w:tab/>
      </w:r>
      <w:r w:rsidRPr="00B71437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</w:t>
      </w:r>
      <w:proofErr w:type="gramStart"/>
      <w:r w:rsidRPr="00B71437">
        <w:rPr>
          <w:rFonts w:ascii="Times New Roman" w:hAnsi="Times New Roman"/>
          <w:sz w:val="20"/>
          <w:szCs w:val="20"/>
        </w:rPr>
        <w:t>o</w:t>
      </w:r>
      <w:proofErr w:type="gramEnd"/>
      <w:r w:rsidRPr="00B71437">
        <w:rPr>
          <w:rFonts w:ascii="Times New Roman" w:hAnsi="Times New Roman"/>
          <w:sz w:val="20"/>
          <w:szCs w:val="20"/>
        </w:rPr>
        <w:t xml:space="preserve">. </w:t>
      </w:r>
    </w:p>
    <w:sectPr w:rsidR="00800A39" w:rsidRPr="00B71437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74" w:rsidRDefault="006F3874" w:rsidP="00A8421C">
      <w:pPr>
        <w:spacing w:after="0" w:line="240" w:lineRule="auto"/>
      </w:pPr>
      <w:r>
        <w:separator/>
      </w:r>
    </w:p>
  </w:endnote>
  <w:endnote w:type="continuationSeparator" w:id="0">
    <w:p w:rsidR="006F3874" w:rsidRDefault="006F387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E1" w:rsidRDefault="00FC36E1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</w:t>
    </w:r>
    <w:proofErr w:type="gramStart"/>
    <w:r w:rsidRPr="006F0083">
      <w:rPr>
        <w:rFonts w:ascii="Century Gothic" w:hAnsi="Century Gothic"/>
        <w:b/>
        <w:color w:val="004685"/>
      </w:rPr>
      <w:t>o</w:t>
    </w:r>
    <w:proofErr w:type="gramEnd"/>
    <w:r w:rsidRPr="006F0083">
      <w:rPr>
        <w:rFonts w:ascii="Century Gothic" w:hAnsi="Century Gothic"/>
        <w:b/>
        <w:color w:val="004685"/>
      </w:rPr>
      <w:t>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36E1" w:rsidRPr="006F0083" w:rsidRDefault="00FC36E1" w:rsidP="001C79B9">
    <w:pPr>
      <w:pStyle w:val="Stopka"/>
      <w:rPr>
        <w:rFonts w:ascii="Century Gothic" w:hAnsi="Century Gothic"/>
        <w:color w:val="004685"/>
        <w:sz w:val="18"/>
        <w:szCs w:val="18"/>
      </w:rPr>
    </w:pPr>
    <w:proofErr w:type="gramStart"/>
    <w:r w:rsidRPr="006F0083">
      <w:rPr>
        <w:rFonts w:ascii="Century Gothic" w:hAnsi="Century Gothic"/>
        <w:color w:val="004685"/>
        <w:sz w:val="18"/>
        <w:szCs w:val="18"/>
      </w:rPr>
      <w:t>ul</w:t>
    </w:r>
    <w:proofErr w:type="gramEnd"/>
    <w:r w:rsidRPr="006F0083">
      <w:rPr>
        <w:rFonts w:ascii="Century Gothic" w:hAnsi="Century Gothic"/>
        <w:color w:val="004685"/>
        <w:sz w:val="18"/>
        <w:szCs w:val="18"/>
      </w:rPr>
      <w:t xml:space="preserve">. Powstania Styczniowego 1, 81-519 Gdynia | tel. + 48 58 72 60 119; fax +48 58 72 60  332 </w:t>
    </w:r>
  </w:p>
  <w:p w:rsidR="00FC36E1" w:rsidRPr="006F0083" w:rsidRDefault="00FC36E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FC36E1" w:rsidRPr="006F0083" w:rsidRDefault="00FC36E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FC36E1" w:rsidRPr="006F0083" w:rsidRDefault="00FC36E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</w:t>
    </w:r>
    <w:proofErr w:type="gramStart"/>
    <w:r w:rsidRPr="006F0083">
      <w:rPr>
        <w:rFonts w:ascii="Century Gothic" w:hAnsi="Century Gothic"/>
        <w:color w:val="004685"/>
        <w:sz w:val="18"/>
        <w:szCs w:val="18"/>
      </w:rPr>
      <w:t>nr</w:t>
    </w:r>
    <w:proofErr w:type="gramEnd"/>
    <w:r w:rsidRPr="006F0083">
      <w:rPr>
        <w:rFonts w:ascii="Century Gothic" w:hAnsi="Century Gothic"/>
        <w:color w:val="004685"/>
        <w:sz w:val="18"/>
        <w:szCs w:val="18"/>
      </w:rPr>
      <w:t xml:space="preserve"> 68 1440 1084 0000 0000 0011 0148</w:t>
    </w:r>
  </w:p>
  <w:p w:rsidR="00FC36E1" w:rsidRPr="001800AA" w:rsidRDefault="00FC36E1" w:rsidP="001C79B9">
    <w:pPr>
      <w:pStyle w:val="Stopka"/>
      <w:rPr>
        <w:rFonts w:ascii="Century Gothic" w:hAnsi="Century Gothic"/>
        <w:color w:val="004685"/>
        <w:sz w:val="18"/>
        <w:szCs w:val="18"/>
      </w:rPr>
    </w:pPr>
    <w:proofErr w:type="gramStart"/>
    <w:r w:rsidRPr="001800AA">
      <w:rPr>
        <w:rFonts w:ascii="Century Gothic" w:hAnsi="Century Gothic"/>
        <w:color w:val="004685"/>
        <w:sz w:val="18"/>
        <w:szCs w:val="18"/>
      </w:rPr>
      <w:t>e-mail</w:t>
    </w:r>
    <w:proofErr w:type="gramEnd"/>
    <w:r w:rsidRPr="001800AA">
      <w:rPr>
        <w:rFonts w:ascii="Century Gothic" w:hAnsi="Century Gothic"/>
        <w:color w:val="004685"/>
        <w:sz w:val="18"/>
        <w:szCs w:val="18"/>
      </w:rPr>
      <w:t>: sekretariat@szpitalepomorskie.</w:t>
    </w:r>
    <w:proofErr w:type="gramStart"/>
    <w:r w:rsidRPr="001800AA">
      <w:rPr>
        <w:rFonts w:ascii="Century Gothic" w:hAnsi="Century Gothic"/>
        <w:color w:val="004685"/>
        <w:sz w:val="18"/>
        <w:szCs w:val="18"/>
      </w:rPr>
      <w:t>eu</w:t>
    </w:r>
    <w:proofErr w:type="gramEnd"/>
    <w:r w:rsidRPr="001800AA">
      <w:rPr>
        <w:rFonts w:ascii="Century Gothic" w:hAnsi="Century Gothic"/>
        <w:color w:val="004685"/>
        <w:sz w:val="18"/>
        <w:szCs w:val="18"/>
      </w:rPr>
      <w:t xml:space="preserve">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</w:t>
    </w:r>
    <w:proofErr w:type="gramStart"/>
    <w:r w:rsidRPr="001800AA">
      <w:rPr>
        <w:rFonts w:ascii="Century Gothic" w:hAnsi="Century Gothic"/>
        <w:b/>
        <w:color w:val="004685"/>
        <w:sz w:val="18"/>
        <w:szCs w:val="18"/>
      </w:rPr>
      <w:t>eu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74" w:rsidRDefault="006F3874" w:rsidP="00A8421C">
      <w:pPr>
        <w:spacing w:after="0" w:line="240" w:lineRule="auto"/>
      </w:pPr>
      <w:r>
        <w:separator/>
      </w:r>
    </w:p>
  </w:footnote>
  <w:footnote w:type="continuationSeparator" w:id="0">
    <w:p w:rsidR="006F3874" w:rsidRDefault="006F387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E1" w:rsidRDefault="006F387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E1" w:rsidRPr="00406824" w:rsidRDefault="00FC36E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387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FC36E1" w:rsidRDefault="00FC36E1" w:rsidP="00B90AE7">
    <w:pPr>
      <w:pStyle w:val="Nagwek"/>
    </w:pPr>
    <w:r>
      <w:tab/>
    </w:r>
  </w:p>
  <w:p w:rsidR="00FC36E1" w:rsidRPr="002D500A" w:rsidRDefault="00FC36E1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E1" w:rsidRDefault="006F387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6"/>
    <w:multiLevelType w:val="multilevel"/>
    <w:tmpl w:val="29668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5370893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BCC49E8"/>
    <w:multiLevelType w:val="hybridMultilevel"/>
    <w:tmpl w:val="3C724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3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91710E"/>
    <w:multiLevelType w:val="hybridMultilevel"/>
    <w:tmpl w:val="CA9A1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7"/>
  </w:num>
  <w:num w:numId="13">
    <w:abstractNumId w:val="11"/>
  </w:num>
  <w:num w:numId="14">
    <w:abstractNumId w:val="8"/>
  </w:num>
  <w:num w:numId="15">
    <w:abstractNumId w:val="25"/>
  </w:num>
  <w:num w:numId="16">
    <w:abstractNumId w:val="6"/>
  </w:num>
  <w:num w:numId="17">
    <w:abstractNumId w:val="9"/>
  </w:num>
  <w:num w:numId="18">
    <w:abstractNumId w:val="10"/>
  </w:num>
  <w:num w:numId="19">
    <w:abstractNumId w:val="22"/>
  </w:num>
  <w:num w:numId="20">
    <w:abstractNumId w:val="13"/>
  </w:num>
  <w:num w:numId="21">
    <w:abstractNumId w:val="37"/>
  </w:num>
  <w:num w:numId="22">
    <w:abstractNumId w:val="12"/>
  </w:num>
  <w:num w:numId="23">
    <w:abstractNumId w:val="17"/>
  </w:num>
  <w:num w:numId="24">
    <w:abstractNumId w:val="30"/>
  </w:num>
  <w:num w:numId="25">
    <w:abstractNumId w:val="21"/>
  </w:num>
  <w:num w:numId="26">
    <w:abstractNumId w:val="16"/>
  </w:num>
  <w:num w:numId="27">
    <w:abstractNumId w:val="33"/>
  </w:num>
  <w:num w:numId="28">
    <w:abstractNumId w:val="15"/>
  </w:num>
  <w:num w:numId="29">
    <w:abstractNumId w:val="14"/>
  </w:num>
  <w:num w:numId="30">
    <w:abstractNumId w:val="35"/>
  </w:num>
  <w:num w:numId="31">
    <w:abstractNumId w:val="26"/>
  </w:num>
  <w:num w:numId="32">
    <w:abstractNumId w:val="38"/>
  </w:num>
  <w:num w:numId="33">
    <w:abstractNumId w:val="24"/>
  </w:num>
  <w:num w:numId="34">
    <w:abstractNumId w:val="20"/>
  </w:num>
  <w:num w:numId="35">
    <w:abstractNumId w:val="29"/>
  </w:num>
  <w:num w:numId="36">
    <w:abstractNumId w:val="32"/>
  </w:num>
  <w:num w:numId="37">
    <w:abstractNumId w:val="36"/>
  </w:num>
  <w:num w:numId="38">
    <w:abstractNumId w:val="34"/>
  </w:num>
  <w:num w:numId="39">
    <w:abstractNumId w:val="2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191D"/>
    <w:rsid w:val="000020FD"/>
    <w:rsid w:val="000033F7"/>
    <w:rsid w:val="00027CCB"/>
    <w:rsid w:val="00031B3E"/>
    <w:rsid w:val="00032580"/>
    <w:rsid w:val="00035400"/>
    <w:rsid w:val="00045D0A"/>
    <w:rsid w:val="0007788C"/>
    <w:rsid w:val="000D7854"/>
    <w:rsid w:val="0011393E"/>
    <w:rsid w:val="0014136A"/>
    <w:rsid w:val="00141450"/>
    <w:rsid w:val="00141978"/>
    <w:rsid w:val="001675E8"/>
    <w:rsid w:val="001717C9"/>
    <w:rsid w:val="001800AA"/>
    <w:rsid w:val="00186C77"/>
    <w:rsid w:val="001926FA"/>
    <w:rsid w:val="001B35B5"/>
    <w:rsid w:val="001C79B9"/>
    <w:rsid w:val="001D4142"/>
    <w:rsid w:val="001E068F"/>
    <w:rsid w:val="001E2874"/>
    <w:rsid w:val="001E2C43"/>
    <w:rsid w:val="00211FF0"/>
    <w:rsid w:val="00217D02"/>
    <w:rsid w:val="00221C47"/>
    <w:rsid w:val="00225FDD"/>
    <w:rsid w:val="0023034C"/>
    <w:rsid w:val="00232C25"/>
    <w:rsid w:val="00235D58"/>
    <w:rsid w:val="002450B7"/>
    <w:rsid w:val="00261ED5"/>
    <w:rsid w:val="00263B31"/>
    <w:rsid w:val="00270F2A"/>
    <w:rsid w:val="0027263B"/>
    <w:rsid w:val="00285ED3"/>
    <w:rsid w:val="002C37A5"/>
    <w:rsid w:val="002D500A"/>
    <w:rsid w:val="002E0160"/>
    <w:rsid w:val="002E4B04"/>
    <w:rsid w:val="002F6612"/>
    <w:rsid w:val="00314976"/>
    <w:rsid w:val="00317D2B"/>
    <w:rsid w:val="00323278"/>
    <w:rsid w:val="00323C29"/>
    <w:rsid w:val="00330BF0"/>
    <w:rsid w:val="00337C81"/>
    <w:rsid w:val="00341D32"/>
    <w:rsid w:val="003718D5"/>
    <w:rsid w:val="00395233"/>
    <w:rsid w:val="00396034"/>
    <w:rsid w:val="003A7AB0"/>
    <w:rsid w:val="003D6054"/>
    <w:rsid w:val="003E1719"/>
    <w:rsid w:val="00404639"/>
    <w:rsid w:val="00406824"/>
    <w:rsid w:val="00406FFC"/>
    <w:rsid w:val="00422A5E"/>
    <w:rsid w:val="00424AA8"/>
    <w:rsid w:val="004270F9"/>
    <w:rsid w:val="00455169"/>
    <w:rsid w:val="004577E4"/>
    <w:rsid w:val="00463AEC"/>
    <w:rsid w:val="00465992"/>
    <w:rsid w:val="0046620C"/>
    <w:rsid w:val="00485528"/>
    <w:rsid w:val="0049316A"/>
    <w:rsid w:val="00493A81"/>
    <w:rsid w:val="004A68C9"/>
    <w:rsid w:val="004B0D92"/>
    <w:rsid w:val="004D1344"/>
    <w:rsid w:val="004E2B7C"/>
    <w:rsid w:val="004F0812"/>
    <w:rsid w:val="00511BB4"/>
    <w:rsid w:val="00513CDD"/>
    <w:rsid w:val="00523389"/>
    <w:rsid w:val="00547822"/>
    <w:rsid w:val="00573A39"/>
    <w:rsid w:val="005904EA"/>
    <w:rsid w:val="005A79E9"/>
    <w:rsid w:val="005E772A"/>
    <w:rsid w:val="005F3789"/>
    <w:rsid w:val="00610FC2"/>
    <w:rsid w:val="0064716C"/>
    <w:rsid w:val="00655A8B"/>
    <w:rsid w:val="00656F71"/>
    <w:rsid w:val="0066710F"/>
    <w:rsid w:val="0068110A"/>
    <w:rsid w:val="0069180E"/>
    <w:rsid w:val="006A1942"/>
    <w:rsid w:val="006A1DD8"/>
    <w:rsid w:val="006B346E"/>
    <w:rsid w:val="006B3FF7"/>
    <w:rsid w:val="006C6A61"/>
    <w:rsid w:val="006E1DE1"/>
    <w:rsid w:val="006E24B4"/>
    <w:rsid w:val="006F0083"/>
    <w:rsid w:val="006F3874"/>
    <w:rsid w:val="006F3CA9"/>
    <w:rsid w:val="006F4195"/>
    <w:rsid w:val="006F467F"/>
    <w:rsid w:val="00706A9A"/>
    <w:rsid w:val="00721AA4"/>
    <w:rsid w:val="00725CFA"/>
    <w:rsid w:val="00727FCB"/>
    <w:rsid w:val="00750442"/>
    <w:rsid w:val="00754EEB"/>
    <w:rsid w:val="00774F31"/>
    <w:rsid w:val="00780734"/>
    <w:rsid w:val="00781E4F"/>
    <w:rsid w:val="0078666D"/>
    <w:rsid w:val="007B0216"/>
    <w:rsid w:val="007B1674"/>
    <w:rsid w:val="00800A39"/>
    <w:rsid w:val="0080519A"/>
    <w:rsid w:val="00812675"/>
    <w:rsid w:val="008478E4"/>
    <w:rsid w:val="00865CEE"/>
    <w:rsid w:val="00867D52"/>
    <w:rsid w:val="00890058"/>
    <w:rsid w:val="00894710"/>
    <w:rsid w:val="008A5BCF"/>
    <w:rsid w:val="008B551E"/>
    <w:rsid w:val="008C1F04"/>
    <w:rsid w:val="008D1A2D"/>
    <w:rsid w:val="008F7F87"/>
    <w:rsid w:val="009166ED"/>
    <w:rsid w:val="00943292"/>
    <w:rsid w:val="00964664"/>
    <w:rsid w:val="00965528"/>
    <w:rsid w:val="0096746F"/>
    <w:rsid w:val="00967F92"/>
    <w:rsid w:val="0098792E"/>
    <w:rsid w:val="00993266"/>
    <w:rsid w:val="00993742"/>
    <w:rsid w:val="00995240"/>
    <w:rsid w:val="009A53FA"/>
    <w:rsid w:val="009A715F"/>
    <w:rsid w:val="009B7405"/>
    <w:rsid w:val="009C3C9D"/>
    <w:rsid w:val="00A017F9"/>
    <w:rsid w:val="00A03A91"/>
    <w:rsid w:val="00A04766"/>
    <w:rsid w:val="00A17CC1"/>
    <w:rsid w:val="00A21CD0"/>
    <w:rsid w:val="00A31295"/>
    <w:rsid w:val="00A33FCC"/>
    <w:rsid w:val="00A5127A"/>
    <w:rsid w:val="00A724AC"/>
    <w:rsid w:val="00A74DBB"/>
    <w:rsid w:val="00A8421C"/>
    <w:rsid w:val="00A911CD"/>
    <w:rsid w:val="00A92DB4"/>
    <w:rsid w:val="00A94E4C"/>
    <w:rsid w:val="00AA37A9"/>
    <w:rsid w:val="00AA669D"/>
    <w:rsid w:val="00AB7059"/>
    <w:rsid w:val="00AC0845"/>
    <w:rsid w:val="00AC2596"/>
    <w:rsid w:val="00AE74AB"/>
    <w:rsid w:val="00AF0112"/>
    <w:rsid w:val="00B3778D"/>
    <w:rsid w:val="00B571FE"/>
    <w:rsid w:val="00B602E6"/>
    <w:rsid w:val="00B6281D"/>
    <w:rsid w:val="00B71437"/>
    <w:rsid w:val="00B7534A"/>
    <w:rsid w:val="00B81B0D"/>
    <w:rsid w:val="00B90AE7"/>
    <w:rsid w:val="00BC1D36"/>
    <w:rsid w:val="00BC6301"/>
    <w:rsid w:val="00BE1AC6"/>
    <w:rsid w:val="00BF20D2"/>
    <w:rsid w:val="00BF7334"/>
    <w:rsid w:val="00C04237"/>
    <w:rsid w:val="00C05ECF"/>
    <w:rsid w:val="00C2152B"/>
    <w:rsid w:val="00C32F9A"/>
    <w:rsid w:val="00C43D92"/>
    <w:rsid w:val="00C4545D"/>
    <w:rsid w:val="00C46BCA"/>
    <w:rsid w:val="00C50E4A"/>
    <w:rsid w:val="00C54255"/>
    <w:rsid w:val="00C60B7A"/>
    <w:rsid w:val="00C66E83"/>
    <w:rsid w:val="00C7052B"/>
    <w:rsid w:val="00C825BB"/>
    <w:rsid w:val="00C84626"/>
    <w:rsid w:val="00C863E3"/>
    <w:rsid w:val="00C93709"/>
    <w:rsid w:val="00C96416"/>
    <w:rsid w:val="00CA363E"/>
    <w:rsid w:val="00CA73CC"/>
    <w:rsid w:val="00CF097C"/>
    <w:rsid w:val="00CF29CF"/>
    <w:rsid w:val="00D16901"/>
    <w:rsid w:val="00D24CD0"/>
    <w:rsid w:val="00D31676"/>
    <w:rsid w:val="00D55976"/>
    <w:rsid w:val="00D57F6C"/>
    <w:rsid w:val="00D60272"/>
    <w:rsid w:val="00D7423D"/>
    <w:rsid w:val="00D74805"/>
    <w:rsid w:val="00D87DC6"/>
    <w:rsid w:val="00D950AD"/>
    <w:rsid w:val="00D97B4A"/>
    <w:rsid w:val="00DA1105"/>
    <w:rsid w:val="00DB6CD1"/>
    <w:rsid w:val="00DB6F7B"/>
    <w:rsid w:val="00DB7101"/>
    <w:rsid w:val="00DC57F2"/>
    <w:rsid w:val="00DD5478"/>
    <w:rsid w:val="00DE561F"/>
    <w:rsid w:val="00DE60F5"/>
    <w:rsid w:val="00E2292A"/>
    <w:rsid w:val="00E3037B"/>
    <w:rsid w:val="00E33C41"/>
    <w:rsid w:val="00E51E16"/>
    <w:rsid w:val="00E56168"/>
    <w:rsid w:val="00E56C21"/>
    <w:rsid w:val="00E60312"/>
    <w:rsid w:val="00E9243B"/>
    <w:rsid w:val="00E94862"/>
    <w:rsid w:val="00EA355F"/>
    <w:rsid w:val="00EB2454"/>
    <w:rsid w:val="00EB58E7"/>
    <w:rsid w:val="00ED3149"/>
    <w:rsid w:val="00EE1579"/>
    <w:rsid w:val="00EE5D04"/>
    <w:rsid w:val="00EF4D29"/>
    <w:rsid w:val="00F02900"/>
    <w:rsid w:val="00F11E2B"/>
    <w:rsid w:val="00F277A2"/>
    <w:rsid w:val="00F3188D"/>
    <w:rsid w:val="00F60121"/>
    <w:rsid w:val="00F661A9"/>
    <w:rsid w:val="00FA3A2F"/>
    <w:rsid w:val="00FC36E1"/>
    <w:rsid w:val="00FC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Emilia Łosińska</cp:lastModifiedBy>
  <cp:revision>2</cp:revision>
  <cp:lastPrinted>2018-07-17T11:14:00Z</cp:lastPrinted>
  <dcterms:created xsi:type="dcterms:W3CDTF">2018-09-18T09:35:00Z</dcterms:created>
  <dcterms:modified xsi:type="dcterms:W3CDTF">2018-09-18T09:35:00Z</dcterms:modified>
</cp:coreProperties>
</file>