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FE3EE3" w:rsidRDefault="00A556DE" w:rsidP="00C65AE8">
      <w:pPr>
        <w:spacing w:after="0" w:line="100" w:lineRule="atLeast"/>
        <w:jc w:val="center"/>
      </w:pPr>
      <w:proofErr w:type="gramStart"/>
      <w:r w:rsidRPr="00FE3EE3">
        <w:rPr>
          <w:rFonts w:ascii="Times New Roman" w:hAnsi="Times New Roman"/>
          <w:b/>
          <w:sz w:val="28"/>
          <w:szCs w:val="28"/>
        </w:rPr>
        <w:t>nr</w:t>
      </w:r>
      <w:proofErr w:type="gramEnd"/>
      <w:r w:rsidRPr="00FE3EE3">
        <w:rPr>
          <w:rFonts w:ascii="Times New Roman" w:hAnsi="Times New Roman"/>
          <w:b/>
          <w:sz w:val="28"/>
          <w:szCs w:val="28"/>
        </w:rPr>
        <w:t xml:space="preserve"> </w:t>
      </w:r>
      <w:r w:rsidR="004C6255" w:rsidRPr="00FE3EE3">
        <w:rPr>
          <w:rFonts w:ascii="Times New Roman" w:hAnsi="Times New Roman"/>
          <w:b/>
          <w:sz w:val="28"/>
          <w:szCs w:val="28"/>
        </w:rPr>
        <w:t>57</w:t>
      </w:r>
      <w:r w:rsidRPr="00FE3EE3">
        <w:rPr>
          <w:rFonts w:ascii="Times New Roman" w:hAnsi="Times New Roman"/>
          <w:b/>
          <w:sz w:val="28"/>
          <w:szCs w:val="28"/>
        </w:rPr>
        <w:t>/2018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Pr="004D148D">
        <w:rPr>
          <w:rFonts w:ascii="Times New Roman" w:hAnsi="Times New Roman"/>
          <w:b/>
          <w:spacing w:val="20"/>
          <w:sz w:val="28"/>
          <w:szCs w:val="28"/>
        </w:rPr>
        <w:t xml:space="preserve">Ogłoszenie z </w:t>
      </w:r>
      <w:r w:rsidRPr="00FE3EE3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E462CF" w:rsidRPr="00FE3EE3">
        <w:rPr>
          <w:rFonts w:ascii="Times New Roman" w:hAnsi="Times New Roman"/>
          <w:b/>
          <w:spacing w:val="20"/>
          <w:sz w:val="28"/>
          <w:szCs w:val="28"/>
        </w:rPr>
        <w:t>18</w:t>
      </w:r>
      <w:r w:rsidRPr="00FE3EE3">
        <w:rPr>
          <w:rFonts w:ascii="Times New Roman" w:hAnsi="Times New Roman"/>
          <w:b/>
          <w:spacing w:val="20"/>
          <w:sz w:val="28"/>
          <w:szCs w:val="28"/>
        </w:rPr>
        <w:t>.</w:t>
      </w:r>
      <w:r w:rsidR="00291EDC" w:rsidRPr="00FE3EE3">
        <w:rPr>
          <w:rFonts w:ascii="Times New Roman" w:hAnsi="Times New Roman"/>
          <w:b/>
          <w:spacing w:val="20"/>
          <w:sz w:val="28"/>
          <w:szCs w:val="28"/>
        </w:rPr>
        <w:t>0</w:t>
      </w:r>
      <w:r w:rsidR="00CB0440" w:rsidRPr="00FE3EE3">
        <w:rPr>
          <w:rFonts w:ascii="Times New Roman" w:hAnsi="Times New Roman"/>
          <w:b/>
          <w:spacing w:val="20"/>
          <w:sz w:val="28"/>
          <w:szCs w:val="28"/>
        </w:rPr>
        <w:t>9</w:t>
      </w:r>
      <w:r w:rsidR="00A556DE" w:rsidRPr="00FE3EE3">
        <w:rPr>
          <w:rFonts w:ascii="Times New Roman" w:hAnsi="Times New Roman"/>
          <w:b/>
          <w:spacing w:val="20"/>
          <w:sz w:val="28"/>
          <w:szCs w:val="28"/>
        </w:rPr>
        <w:t xml:space="preserve">.2018 </w:t>
      </w:r>
      <w:proofErr w:type="gramStart"/>
      <w:r w:rsidR="00A556DE" w:rsidRPr="00FE3EE3">
        <w:rPr>
          <w:rFonts w:ascii="Times New Roman" w:hAnsi="Times New Roman"/>
          <w:b/>
          <w:spacing w:val="20"/>
          <w:sz w:val="28"/>
          <w:szCs w:val="28"/>
        </w:rPr>
        <w:t>r</w:t>
      </w:r>
      <w:proofErr w:type="gramEnd"/>
      <w:r w:rsidR="00A556DE" w:rsidRPr="00FE3EE3">
        <w:rPr>
          <w:rFonts w:ascii="Times New Roman" w:hAnsi="Times New Roman"/>
          <w:b/>
          <w:spacing w:val="20"/>
          <w:sz w:val="28"/>
          <w:szCs w:val="28"/>
        </w:rPr>
        <w:t>.</w:t>
      </w:r>
      <w:r w:rsidR="00A556DE" w:rsidRPr="00FE3EE3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618C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291EDC" w:rsidRPr="00D8782E" w:rsidRDefault="00291EDC" w:rsidP="0074684A">
      <w:pPr>
        <w:spacing w:after="40" w:line="100" w:lineRule="atLeast"/>
        <w:rPr>
          <w:rFonts w:ascii="Times New Roman" w:hAnsi="Times New Roman"/>
          <w:b/>
          <w:strike/>
          <w:sz w:val="24"/>
          <w:szCs w:val="24"/>
          <w:lang w:eastAsia="pl-PL"/>
        </w:rPr>
      </w:pPr>
    </w:p>
    <w:p w:rsidR="00C919E0" w:rsidRDefault="00C919E0" w:rsidP="00C919E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C919E0" w:rsidRDefault="00C919E0" w:rsidP="00C919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SMOLUCHOWSKIEGO 18, 80-214 GDAŃSK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</w:t>
      </w:r>
      <w:proofErr w:type="gramStart"/>
      <w:r w:rsidRPr="0036618C">
        <w:rPr>
          <w:rFonts w:ascii="Times New Roman" w:hAnsi="Times New Roman"/>
          <w:b/>
          <w:sz w:val="28"/>
          <w:szCs w:val="28"/>
        </w:rPr>
        <w:t>o</w:t>
      </w:r>
      <w:proofErr w:type="gramEnd"/>
      <w:r w:rsidRPr="0036618C">
        <w:rPr>
          <w:rFonts w:ascii="Times New Roman" w:hAnsi="Times New Roman"/>
          <w:b/>
          <w:sz w:val="28"/>
          <w:szCs w:val="28"/>
        </w:rPr>
        <w:t>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36618C">
        <w:rPr>
          <w:rFonts w:ascii="Times New Roman" w:hAnsi="Times New Roman"/>
          <w:b/>
          <w:sz w:val="28"/>
          <w:szCs w:val="28"/>
        </w:rPr>
        <w:br/>
      </w:r>
      <w:proofErr w:type="gramStart"/>
      <w:r w:rsidRPr="0036618C">
        <w:rPr>
          <w:rFonts w:ascii="Times New Roman" w:hAnsi="Times New Roman"/>
          <w:b/>
          <w:sz w:val="28"/>
          <w:szCs w:val="28"/>
        </w:rPr>
        <w:t>NIP: 586-22-86-770;   REGON</w:t>
      </w:r>
      <w:proofErr w:type="gramEnd"/>
      <w:r w:rsidRPr="0036618C">
        <w:rPr>
          <w:rFonts w:ascii="Times New Roman" w:hAnsi="Times New Roman"/>
          <w:b/>
          <w:sz w:val="28"/>
          <w:szCs w:val="28"/>
        </w:rPr>
        <w:t xml:space="preserve">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</w:t>
      </w:r>
      <w:proofErr w:type="gramStart"/>
      <w:r w:rsidRPr="0036618C">
        <w:rPr>
          <w:rFonts w:ascii="Times New Roman" w:hAnsi="Times New Roman"/>
          <w:b/>
          <w:sz w:val="24"/>
          <w:szCs w:val="24"/>
        </w:rPr>
        <w:t xml:space="preserve">POSTĘPOWANIA:  </w:t>
      </w:r>
      <w:r w:rsidRPr="0036618C">
        <w:rPr>
          <w:rFonts w:ascii="Times New Roman" w:hAnsi="Times New Roman"/>
          <w:b/>
          <w:sz w:val="28"/>
          <w:szCs w:val="28"/>
        </w:rPr>
        <w:t>KONKURS</w:t>
      </w:r>
      <w:proofErr w:type="gramEnd"/>
      <w:r w:rsidRPr="0036618C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D80044" w:rsidRDefault="00D80044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D80044" w:rsidRDefault="00D80044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D80044" w:rsidRDefault="00D80044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:rsidR="00A556DE" w:rsidRPr="00AC36B0" w:rsidRDefault="00A556DE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AC36B0">
        <w:rPr>
          <w:rFonts w:ascii="Times New Roman" w:hAnsi="Times New Roman"/>
          <w:sz w:val="20"/>
          <w:szCs w:val="20"/>
        </w:rPr>
        <w:t>Formularz ofertowo-cenowy (Załącznik nr 1)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:rsidR="0074684A" w:rsidRDefault="00A556DE" w:rsidP="0074684A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AC36B0">
        <w:rPr>
          <w:rFonts w:ascii="Times New Roman" w:hAnsi="Times New Roman"/>
          <w:sz w:val="20"/>
          <w:szCs w:val="20"/>
        </w:rPr>
        <w:t>Informacja o kwalifikacjach zawodowych (Załącznik nr 2)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:rsidR="0074684A" w:rsidRDefault="00A556DE" w:rsidP="0074684A">
      <w:pPr>
        <w:numPr>
          <w:ilvl w:val="1"/>
          <w:numId w:val="27"/>
        </w:numPr>
        <w:tabs>
          <w:tab w:val="left" w:pos="993"/>
        </w:tabs>
        <w:suppressAutoHyphens/>
        <w:spacing w:after="0" w:line="100" w:lineRule="atLeast"/>
        <w:rPr>
          <w:rFonts w:ascii="Times New Roman" w:hAnsi="Times New Roman"/>
        </w:rPr>
      </w:pPr>
      <w:r w:rsidRPr="0074684A">
        <w:rPr>
          <w:rFonts w:ascii="Times New Roman" w:hAnsi="Times New Roman"/>
        </w:rPr>
        <w:tab/>
      </w:r>
      <w:r w:rsidR="00617BB8">
        <w:rPr>
          <w:rFonts w:ascii="Times New Roman" w:hAnsi="Times New Roman"/>
        </w:rPr>
        <w:t>Wzory umów:</w:t>
      </w:r>
    </w:p>
    <w:p w:rsidR="00617BB8" w:rsidRDefault="00617BB8" w:rsidP="00617BB8">
      <w:pPr>
        <w:tabs>
          <w:tab w:val="left" w:pos="993"/>
        </w:tabs>
        <w:suppressAutoHyphens/>
        <w:spacing w:after="0" w:line="100" w:lineRule="atLeast"/>
        <w:ind w:left="1080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Załącznik nr 3.1.</w:t>
      </w:r>
    </w:p>
    <w:p w:rsidR="00617BB8" w:rsidRDefault="00617BB8" w:rsidP="00617BB8">
      <w:pPr>
        <w:tabs>
          <w:tab w:val="left" w:pos="993"/>
        </w:tabs>
        <w:suppressAutoHyphens/>
        <w:spacing w:after="0" w:line="100" w:lineRule="atLeast"/>
        <w:ind w:left="1080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Załącznik nr</w:t>
      </w:r>
      <w:r>
        <w:rPr>
          <w:rFonts w:ascii="Times New Roman" w:hAnsi="Times New Roman"/>
          <w:bCs/>
          <w:sz w:val="20"/>
          <w:szCs w:val="20"/>
        </w:rPr>
        <w:t xml:space="preserve"> 3.2</w:t>
      </w:r>
      <w:r w:rsidRPr="00D80044">
        <w:rPr>
          <w:rFonts w:ascii="Times New Roman" w:hAnsi="Times New Roman"/>
          <w:bCs/>
          <w:sz w:val="20"/>
          <w:szCs w:val="20"/>
        </w:rPr>
        <w:t>.</w:t>
      </w:r>
    </w:p>
    <w:p w:rsidR="00617BB8" w:rsidRDefault="00617BB8" w:rsidP="00617BB8">
      <w:pPr>
        <w:tabs>
          <w:tab w:val="left" w:pos="993"/>
        </w:tabs>
        <w:suppressAutoHyphens/>
        <w:spacing w:after="0" w:line="100" w:lineRule="atLeast"/>
        <w:ind w:left="1080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Załącznik nr</w:t>
      </w:r>
      <w:r>
        <w:rPr>
          <w:rFonts w:ascii="Times New Roman" w:hAnsi="Times New Roman"/>
          <w:bCs/>
          <w:sz w:val="20"/>
          <w:szCs w:val="20"/>
        </w:rPr>
        <w:t xml:space="preserve"> 3.3</w:t>
      </w:r>
      <w:r w:rsidRPr="00D80044">
        <w:rPr>
          <w:rFonts w:ascii="Times New Roman" w:hAnsi="Times New Roman"/>
          <w:bCs/>
          <w:sz w:val="20"/>
          <w:szCs w:val="20"/>
        </w:rPr>
        <w:t>.</w:t>
      </w:r>
    </w:p>
    <w:p w:rsidR="00A556DE" w:rsidRPr="0074684A" w:rsidRDefault="00A556DE" w:rsidP="007468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D5660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3A4F70">
        <w:rPr>
          <w:rFonts w:ascii="Times New Roman" w:hAnsi="Times New Roman"/>
          <w:b/>
        </w:rPr>
        <w:t xml:space="preserve">Gdynia, </w:t>
      </w:r>
      <w:r w:rsidR="00E462CF">
        <w:rPr>
          <w:rFonts w:ascii="Times New Roman" w:hAnsi="Times New Roman"/>
          <w:b/>
        </w:rPr>
        <w:t>18</w:t>
      </w:r>
      <w:r w:rsidR="00274253">
        <w:rPr>
          <w:rFonts w:ascii="Times New Roman" w:hAnsi="Times New Roman"/>
          <w:b/>
        </w:rPr>
        <w:t xml:space="preserve"> września</w:t>
      </w:r>
      <w:r w:rsidR="009B0E8F" w:rsidRPr="003A4F70">
        <w:rPr>
          <w:rFonts w:ascii="Times New Roman" w:hAnsi="Times New Roman"/>
          <w:b/>
        </w:rPr>
        <w:t xml:space="preserve"> </w:t>
      </w:r>
      <w:r w:rsidR="00A556DE" w:rsidRPr="003A4F70">
        <w:rPr>
          <w:rFonts w:ascii="Times New Roman" w:hAnsi="Times New Roman"/>
          <w:b/>
        </w:rPr>
        <w:t>2018</w:t>
      </w:r>
      <w:r w:rsidR="004676D9" w:rsidRPr="003A4F70">
        <w:rPr>
          <w:rFonts w:ascii="Times New Roman" w:hAnsi="Times New Roman"/>
          <w:b/>
        </w:rPr>
        <w:t xml:space="preserve"> r.</w:t>
      </w:r>
      <w:r w:rsidR="004676D9">
        <w:rPr>
          <w:rFonts w:ascii="Times New Roman" w:hAnsi="Times New Roman"/>
          <w:b/>
        </w:rPr>
        <w:t xml:space="preserve"> </w:t>
      </w:r>
    </w:p>
    <w:p w:rsidR="0002146C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0044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D80044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8004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80044">
        <w:rPr>
          <w:rFonts w:ascii="Times New Roman" w:hAnsi="Times New Roman"/>
          <w:b/>
          <w:sz w:val="20"/>
          <w:szCs w:val="20"/>
        </w:rPr>
        <w:br/>
      </w:r>
      <w:proofErr w:type="gramStart"/>
      <w:r w:rsidRPr="00D80044">
        <w:rPr>
          <w:rFonts w:ascii="Times New Roman" w:hAnsi="Times New Roman"/>
          <w:b/>
          <w:sz w:val="20"/>
          <w:szCs w:val="20"/>
        </w:rPr>
        <w:t>ul</w:t>
      </w:r>
      <w:proofErr w:type="gramEnd"/>
      <w:r w:rsidRPr="00D80044">
        <w:rPr>
          <w:rFonts w:ascii="Times New Roman" w:hAnsi="Times New Roman"/>
          <w:b/>
          <w:sz w:val="20"/>
          <w:szCs w:val="20"/>
        </w:rPr>
        <w:t>. Powstania Styczniowego 1</w:t>
      </w: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80044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D80044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8004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D80044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D80044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8004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D80044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D80044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044">
        <w:rPr>
          <w:rFonts w:ascii="Times New Roman" w:hAnsi="Times New Roman"/>
          <w:sz w:val="20"/>
          <w:szCs w:val="20"/>
        </w:rPr>
        <w:t xml:space="preserve">Art. 26 ust. 1 i 3 ustawy z dnia 15 kwietnia 2011r. o działalności leczniczej (t.j. </w:t>
      </w:r>
      <w:r w:rsidR="00316DA0" w:rsidRPr="00D80044">
        <w:rPr>
          <w:rFonts w:ascii="Times New Roman" w:hAnsi="Times New Roman"/>
          <w:sz w:val="20"/>
          <w:szCs w:val="20"/>
        </w:rPr>
        <w:t xml:space="preserve">Dz.U. 2018 </w:t>
      </w:r>
      <w:proofErr w:type="gramStart"/>
      <w:r w:rsidR="00316DA0" w:rsidRPr="00D80044">
        <w:rPr>
          <w:rFonts w:ascii="Times New Roman" w:hAnsi="Times New Roman"/>
          <w:sz w:val="20"/>
          <w:szCs w:val="20"/>
        </w:rPr>
        <w:t>poz</w:t>
      </w:r>
      <w:proofErr w:type="gramEnd"/>
      <w:r w:rsidR="00316DA0" w:rsidRPr="00D80044">
        <w:rPr>
          <w:rFonts w:ascii="Times New Roman" w:hAnsi="Times New Roman"/>
          <w:sz w:val="20"/>
          <w:szCs w:val="20"/>
        </w:rPr>
        <w:t>. 160</w:t>
      </w:r>
      <w:r w:rsidR="002F21FD" w:rsidRPr="00D80044">
        <w:rPr>
          <w:rFonts w:ascii="Times New Roman" w:hAnsi="Times New Roman"/>
          <w:sz w:val="20"/>
          <w:szCs w:val="20"/>
        </w:rPr>
        <w:t xml:space="preserve"> ze zm.</w:t>
      </w:r>
      <w:r w:rsidRPr="00D80044">
        <w:rPr>
          <w:rFonts w:ascii="Times New Roman" w:hAnsi="Times New Roman"/>
          <w:sz w:val="20"/>
          <w:szCs w:val="20"/>
        </w:rPr>
        <w:t xml:space="preserve">) </w:t>
      </w: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D80044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80044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D80044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56DE" w:rsidRPr="00905556" w:rsidRDefault="00A556DE" w:rsidP="009055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044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D80044">
        <w:rPr>
          <w:rFonts w:ascii="Times New Roman" w:hAnsi="Times New Roman"/>
          <w:b/>
          <w:bCs/>
          <w:sz w:val="20"/>
          <w:szCs w:val="20"/>
        </w:rPr>
        <w:t>Szpitale Pomorskie Sp. z o.</w:t>
      </w:r>
      <w:proofErr w:type="gramStart"/>
      <w:r w:rsidRPr="00D80044">
        <w:rPr>
          <w:rFonts w:ascii="Times New Roman" w:hAnsi="Times New Roman"/>
          <w:b/>
          <w:bCs/>
          <w:sz w:val="20"/>
          <w:szCs w:val="20"/>
        </w:rPr>
        <w:t>o</w:t>
      </w:r>
      <w:proofErr w:type="gramEnd"/>
      <w:r w:rsidRPr="00D80044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D8004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395883" w:rsidRPr="00D80044">
        <w:rPr>
          <w:rFonts w:ascii="Times New Roman" w:hAnsi="Times New Roman"/>
          <w:sz w:val="20"/>
          <w:szCs w:val="20"/>
        </w:rPr>
        <w:t>w lokaliza</w:t>
      </w:r>
      <w:r w:rsidR="00395883" w:rsidRPr="00617BB8">
        <w:rPr>
          <w:rFonts w:ascii="Times New Roman" w:hAnsi="Times New Roman"/>
          <w:sz w:val="20"/>
          <w:szCs w:val="20"/>
        </w:rPr>
        <w:t>cj</w:t>
      </w:r>
      <w:r w:rsidR="00D8782E" w:rsidRPr="00617BB8">
        <w:rPr>
          <w:rFonts w:ascii="Times New Roman" w:hAnsi="Times New Roman"/>
          <w:sz w:val="20"/>
          <w:szCs w:val="20"/>
        </w:rPr>
        <w:t>i</w:t>
      </w:r>
      <w:r w:rsidR="00395883" w:rsidRPr="00D8782E">
        <w:rPr>
          <w:rFonts w:ascii="Times New Roman" w:hAnsi="Times New Roman"/>
          <w:color w:val="FF0000"/>
          <w:sz w:val="20"/>
          <w:szCs w:val="20"/>
        </w:rPr>
        <w:t>:</w:t>
      </w:r>
      <w:r w:rsidRPr="00D8782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76039" w:rsidRPr="00D80044">
        <w:rPr>
          <w:rFonts w:ascii="Times New Roman" w:hAnsi="Times New Roman"/>
          <w:b/>
          <w:sz w:val="20"/>
          <w:szCs w:val="20"/>
        </w:rPr>
        <w:t>przy ul. Smoluchowskiego 18, 80-214 Gdańsk</w:t>
      </w:r>
      <w:r w:rsidR="00176039" w:rsidRPr="00D80044">
        <w:rPr>
          <w:rFonts w:ascii="Times New Roman" w:hAnsi="Times New Roman"/>
          <w:sz w:val="20"/>
          <w:szCs w:val="20"/>
        </w:rPr>
        <w:t xml:space="preserve"> </w:t>
      </w:r>
      <w:r w:rsidRPr="00D8004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8004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</w:t>
      </w:r>
      <w:proofErr w:type="gramStart"/>
      <w:r w:rsidRPr="00D8004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:85100000-0 Usługi</w:t>
      </w:r>
      <w:proofErr w:type="gramEnd"/>
      <w:r w:rsidRPr="00D8004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ochrony zdrowia, 85121200-5 Specjalistyczne usługi medyczne, 85111000-0 Usługi szpitalne, 85121251-7, 85121100-4 Ogólne usługi lekarskie)</w:t>
      </w:r>
      <w:r w:rsidR="00395883" w:rsidRPr="00D8004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D80044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9E1248" w:rsidRPr="00D80044" w:rsidRDefault="009E1248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8011AF" w:rsidRPr="00D80044" w:rsidRDefault="004C6255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III.1</w:t>
      </w:r>
      <w:r w:rsidR="002639DD" w:rsidRPr="00D80044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2639DD" w:rsidRPr="00D80044">
        <w:rPr>
          <w:rFonts w:ascii="Times New Roman" w:hAnsi="Times New Roman"/>
          <w:b/>
          <w:sz w:val="20"/>
          <w:szCs w:val="20"/>
        </w:rPr>
        <w:t>Świadczenia zdrowotne w Poradni Profilaktyczno-Leczniczej (HIV/AIDS) AOS oraz konsultowanie pacjentów III Oddziału leczenia AIDS</w:t>
      </w:r>
    </w:p>
    <w:p w:rsidR="002639DD" w:rsidRPr="00D80044" w:rsidRDefault="002639DD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639DD" w:rsidRPr="00D80044" w:rsidRDefault="002639DD" w:rsidP="002639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04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FE3EE3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r w:rsidR="00905556" w:rsidRPr="00FE3EE3">
        <w:rPr>
          <w:rFonts w:ascii="Times New Roman" w:hAnsi="Times New Roman"/>
          <w:sz w:val="20"/>
          <w:szCs w:val="20"/>
          <w:shd w:val="clear" w:color="auto" w:fill="FFFFFF"/>
        </w:rPr>
        <w:t xml:space="preserve">minimum 2 </w:t>
      </w:r>
      <w:r w:rsidR="00135F0D" w:rsidRPr="00FE3EE3">
        <w:rPr>
          <w:rFonts w:ascii="Times New Roman" w:hAnsi="Times New Roman"/>
          <w:sz w:val="20"/>
          <w:szCs w:val="20"/>
          <w:shd w:val="clear" w:color="auto" w:fill="FFFFFF"/>
        </w:rPr>
        <w:t>lekarz</w:t>
      </w:r>
      <w:r w:rsidR="00905556" w:rsidRPr="00FE3EE3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="009055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80044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Pr="00D80044">
        <w:rPr>
          <w:rFonts w:ascii="Times New Roman" w:hAnsi="Times New Roman"/>
          <w:bCs/>
          <w:sz w:val="20"/>
          <w:szCs w:val="20"/>
        </w:rPr>
        <w:t>Poradni Profilaktyczno-Leczniczej (HIV/</w:t>
      </w:r>
      <w:proofErr w:type="gramStart"/>
      <w:r w:rsidRPr="00D80044">
        <w:rPr>
          <w:rFonts w:ascii="Times New Roman" w:hAnsi="Times New Roman"/>
          <w:bCs/>
          <w:sz w:val="20"/>
          <w:szCs w:val="20"/>
        </w:rPr>
        <w:t>AIDS)  oraz</w:t>
      </w:r>
      <w:proofErr w:type="gramEnd"/>
      <w:r w:rsidRPr="00D80044">
        <w:rPr>
          <w:rFonts w:ascii="Times New Roman" w:hAnsi="Times New Roman"/>
          <w:bCs/>
          <w:sz w:val="20"/>
          <w:szCs w:val="20"/>
        </w:rPr>
        <w:t xml:space="preserve"> konsultowanie pacjentów w III Oddziale leczenia AIDS,</w:t>
      </w:r>
      <w:r w:rsidRPr="00D80044">
        <w:rPr>
          <w:rFonts w:ascii="Times New Roman" w:hAnsi="Times New Roman"/>
          <w:sz w:val="20"/>
          <w:szCs w:val="20"/>
        </w:rPr>
        <w:t xml:space="preserve"> zgodnie</w:t>
      </w:r>
      <w:r w:rsidR="00E60297" w:rsidRPr="00D80044">
        <w:rPr>
          <w:rFonts w:ascii="Times New Roman" w:hAnsi="Times New Roman"/>
          <w:sz w:val="20"/>
          <w:szCs w:val="20"/>
        </w:rPr>
        <w:br/>
        <w:t xml:space="preserve"> </w:t>
      </w:r>
      <w:r w:rsidRPr="00D80044">
        <w:rPr>
          <w:rFonts w:ascii="Times New Roman" w:hAnsi="Times New Roman"/>
          <w:sz w:val="20"/>
          <w:szCs w:val="20"/>
        </w:rPr>
        <w:t xml:space="preserve">z harmonogramem ustalonym przez Udzielającego zamówienia. </w:t>
      </w:r>
    </w:p>
    <w:p w:rsidR="00E60297" w:rsidRPr="00D80044" w:rsidRDefault="00E60297" w:rsidP="002639D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60297" w:rsidRPr="00D80044" w:rsidRDefault="00893099" w:rsidP="00E602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5F0D">
        <w:rPr>
          <w:rFonts w:ascii="Times New Roman" w:hAnsi="Times New Roman"/>
          <w:sz w:val="20"/>
          <w:szCs w:val="20"/>
        </w:rPr>
        <w:t>Udzielający zamówienia</w:t>
      </w:r>
      <w:r>
        <w:rPr>
          <w:rFonts w:ascii="Times New Roman" w:hAnsi="Times New Roman"/>
          <w:sz w:val="20"/>
          <w:szCs w:val="20"/>
        </w:rPr>
        <w:t xml:space="preserve"> </w:t>
      </w:r>
      <w:r w:rsidR="00E60297" w:rsidRPr="00D80044">
        <w:rPr>
          <w:rFonts w:ascii="Times New Roman" w:hAnsi="Times New Roman"/>
          <w:sz w:val="20"/>
          <w:szCs w:val="20"/>
        </w:rPr>
        <w:t xml:space="preserve">ustala miesięczną liczbę godzin świadczenia usług wynosić będzie </w:t>
      </w:r>
      <w:r w:rsidR="00E60297" w:rsidRPr="00135F0D">
        <w:rPr>
          <w:rFonts w:ascii="Times New Roman" w:hAnsi="Times New Roman"/>
          <w:sz w:val="20"/>
          <w:szCs w:val="20"/>
        </w:rPr>
        <w:t>nie mniej niż 96 godzin i maksymalnie 100 godzin</w:t>
      </w:r>
      <w:r w:rsidR="00135F0D" w:rsidRPr="00135F0D">
        <w:rPr>
          <w:rFonts w:ascii="Times New Roman" w:hAnsi="Times New Roman"/>
          <w:sz w:val="20"/>
          <w:szCs w:val="20"/>
        </w:rPr>
        <w:t xml:space="preserve"> dla jednego lekarza</w:t>
      </w:r>
      <w:r w:rsidR="00E75E26">
        <w:rPr>
          <w:rFonts w:ascii="Times New Roman" w:hAnsi="Times New Roman"/>
          <w:sz w:val="20"/>
          <w:szCs w:val="20"/>
        </w:rPr>
        <w:t>.</w:t>
      </w:r>
    </w:p>
    <w:p w:rsidR="00DD0C1F" w:rsidRPr="00D80044" w:rsidRDefault="00DD0C1F" w:rsidP="00E602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0C1F" w:rsidRPr="00D80044" w:rsidRDefault="00DD0C1F" w:rsidP="00DD0C1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A11EC">
        <w:rPr>
          <w:rFonts w:ascii="Times New Roman" w:hAnsi="Times New Roman"/>
          <w:bCs/>
          <w:sz w:val="20"/>
          <w:szCs w:val="20"/>
        </w:rPr>
        <w:t>1</w:t>
      </w:r>
      <w:r w:rsidRPr="00D80044">
        <w:rPr>
          <w:rFonts w:ascii="Times New Roman" w:hAnsi="Times New Roman"/>
          <w:bCs/>
          <w:sz w:val="20"/>
          <w:szCs w:val="20"/>
        </w:rPr>
        <w:t xml:space="preserve">. </w:t>
      </w:r>
      <w:r w:rsidRPr="00D80044">
        <w:rPr>
          <w:rFonts w:ascii="Times New Roman" w:hAnsi="Times New Roman"/>
          <w:bCs/>
          <w:sz w:val="20"/>
          <w:szCs w:val="20"/>
        </w:rPr>
        <w:br/>
        <w:t>do niniejszych Szczegółowych Warunków Konkursu Ofert.</w:t>
      </w:r>
    </w:p>
    <w:p w:rsidR="002639DD" w:rsidRPr="00D80044" w:rsidRDefault="002639DD" w:rsidP="002639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639DD" w:rsidRPr="00D80044" w:rsidRDefault="002639DD" w:rsidP="002639D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Umowy zostaną zawarte na okres do dnia 3</w:t>
      </w:r>
      <w:r w:rsidR="006778DE">
        <w:rPr>
          <w:rFonts w:ascii="Times New Roman" w:hAnsi="Times New Roman"/>
          <w:bCs/>
          <w:sz w:val="20"/>
          <w:szCs w:val="20"/>
        </w:rPr>
        <w:t>0.09</w:t>
      </w:r>
      <w:r w:rsidRPr="00D80044">
        <w:rPr>
          <w:rFonts w:ascii="Times New Roman" w:hAnsi="Times New Roman"/>
          <w:bCs/>
          <w:sz w:val="20"/>
          <w:szCs w:val="20"/>
        </w:rPr>
        <w:t>.2020</w:t>
      </w:r>
      <w:r w:rsidRPr="00D80044">
        <w:rPr>
          <w:rFonts w:ascii="Times New Roman" w:hAnsi="Times New Roman"/>
          <w:bCs/>
          <w:color w:val="FF6600"/>
          <w:sz w:val="20"/>
          <w:szCs w:val="20"/>
        </w:rPr>
        <w:t xml:space="preserve"> </w:t>
      </w:r>
      <w:r w:rsidRPr="00D80044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D80044">
        <w:rPr>
          <w:rFonts w:ascii="Times New Roman" w:hAnsi="Times New Roman"/>
          <w:bCs/>
          <w:sz w:val="20"/>
          <w:szCs w:val="20"/>
        </w:rPr>
        <w:t>r</w:t>
      </w:r>
      <w:proofErr w:type="gramEnd"/>
      <w:r w:rsidRPr="00D80044">
        <w:rPr>
          <w:rFonts w:ascii="Times New Roman" w:hAnsi="Times New Roman"/>
          <w:bCs/>
          <w:sz w:val="20"/>
          <w:szCs w:val="20"/>
        </w:rPr>
        <w:t>., począwszy od dnia ich podpisania po prawomocnym rozstrzygnięciu konkursu.</w:t>
      </w:r>
    </w:p>
    <w:p w:rsidR="002639DD" w:rsidRPr="00D80044" w:rsidRDefault="002639DD" w:rsidP="002639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80044" w:rsidRPr="004C6255" w:rsidRDefault="002639DD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04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80044" w:rsidRPr="00D80044" w:rsidRDefault="00D80044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95883" w:rsidRPr="00D80044" w:rsidRDefault="004C6255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III.2</w:t>
      </w:r>
      <w:r w:rsidR="008011AF" w:rsidRPr="00D80044">
        <w:rPr>
          <w:rFonts w:ascii="Times New Roman" w:hAnsi="Times New Roman"/>
          <w:b/>
          <w:bCs/>
          <w:sz w:val="20"/>
          <w:szCs w:val="20"/>
        </w:rPr>
        <w:t xml:space="preserve">. Udzielanie świadczeń zdrowotnych </w:t>
      </w:r>
      <w:r w:rsidR="006132F3">
        <w:rPr>
          <w:rFonts w:ascii="Times New Roman" w:hAnsi="Times New Roman"/>
          <w:b/>
          <w:bCs/>
          <w:sz w:val="20"/>
          <w:szCs w:val="20"/>
        </w:rPr>
        <w:t>tj. ordynację</w:t>
      </w:r>
      <w:r w:rsidR="00C40A6A" w:rsidRPr="00D80044">
        <w:rPr>
          <w:rFonts w:ascii="Times New Roman" w:hAnsi="Times New Roman"/>
          <w:b/>
          <w:bCs/>
          <w:sz w:val="20"/>
          <w:szCs w:val="20"/>
        </w:rPr>
        <w:t xml:space="preserve"> oraz dyżury w Oddziale Chorób Z</w:t>
      </w:r>
      <w:r w:rsidR="002639DD" w:rsidRPr="00D80044">
        <w:rPr>
          <w:rFonts w:ascii="Times New Roman" w:hAnsi="Times New Roman"/>
          <w:b/>
          <w:bCs/>
          <w:sz w:val="20"/>
          <w:szCs w:val="20"/>
        </w:rPr>
        <w:t>akaźnych</w:t>
      </w:r>
      <w:r w:rsidR="00C40A6A" w:rsidRPr="00D8004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639DD" w:rsidRPr="00D80044" w:rsidRDefault="002639DD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8011AF" w:rsidRPr="00E335AA" w:rsidRDefault="008011AF" w:rsidP="008011A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5A42E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35F0D">
        <w:rPr>
          <w:rFonts w:ascii="Times New Roman" w:hAnsi="Times New Roman"/>
          <w:sz w:val="20"/>
          <w:szCs w:val="20"/>
          <w:shd w:val="clear" w:color="auto" w:fill="FFFFFF"/>
        </w:rPr>
        <w:t>l</w:t>
      </w:r>
      <w:r w:rsidR="005A42E7">
        <w:rPr>
          <w:rFonts w:ascii="Times New Roman" w:hAnsi="Times New Roman"/>
          <w:sz w:val="20"/>
          <w:szCs w:val="20"/>
          <w:shd w:val="clear" w:color="auto" w:fill="FFFFFF"/>
        </w:rPr>
        <w:t>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 xml:space="preserve">w </w:t>
      </w:r>
      <w:r w:rsidR="002639DD">
        <w:rPr>
          <w:rFonts w:ascii="Times New Roman" w:hAnsi="Times New Roman"/>
          <w:bCs/>
          <w:sz w:val="20"/>
          <w:szCs w:val="20"/>
        </w:rPr>
        <w:t>Oddziale Chorób Zakaźnych,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5A42E7" w:rsidRPr="006132F3" w:rsidRDefault="005A42E7" w:rsidP="005A42E7">
      <w:pPr>
        <w:spacing w:after="0" w:line="240" w:lineRule="auto"/>
        <w:jc w:val="both"/>
        <w:rPr>
          <w:rFonts w:ascii="Times New Roman" w:hAnsi="Times New Roman"/>
          <w:color w:val="FF6600"/>
          <w:sz w:val="20"/>
          <w:szCs w:val="20"/>
        </w:rPr>
      </w:pPr>
    </w:p>
    <w:p w:rsidR="006132F3" w:rsidRPr="00617BB8" w:rsidRDefault="006132F3" w:rsidP="005A42E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17BB8">
        <w:rPr>
          <w:rFonts w:ascii="Times New Roman" w:hAnsi="Times New Roman"/>
          <w:bCs/>
          <w:sz w:val="20"/>
          <w:szCs w:val="20"/>
        </w:rPr>
        <w:t xml:space="preserve">Udzielający zamówienia preferuje udzielenie zamówienia </w:t>
      </w:r>
      <w:r w:rsidR="00905556" w:rsidRPr="00FE3EE3">
        <w:rPr>
          <w:rFonts w:ascii="Times New Roman" w:hAnsi="Times New Roman"/>
          <w:bCs/>
          <w:sz w:val="20"/>
          <w:szCs w:val="20"/>
        </w:rPr>
        <w:t xml:space="preserve">minimum </w:t>
      </w:r>
      <w:r w:rsidRPr="00617BB8">
        <w:rPr>
          <w:rFonts w:ascii="Times New Roman" w:hAnsi="Times New Roman"/>
          <w:bCs/>
          <w:sz w:val="20"/>
          <w:szCs w:val="20"/>
        </w:rPr>
        <w:t xml:space="preserve">jednemu lekarzowi w ilości 120 - 160 h w ramach ordynacji </w:t>
      </w:r>
      <w:proofErr w:type="gramStart"/>
      <w:r w:rsidRPr="00617BB8">
        <w:rPr>
          <w:rFonts w:ascii="Times New Roman" w:hAnsi="Times New Roman"/>
          <w:bCs/>
          <w:sz w:val="20"/>
          <w:szCs w:val="20"/>
        </w:rPr>
        <w:t xml:space="preserve">oraz </w:t>
      </w:r>
      <w:r w:rsidR="00756232" w:rsidRPr="00617BB8">
        <w:rPr>
          <w:rFonts w:ascii="Times New Roman" w:hAnsi="Times New Roman"/>
          <w:bCs/>
          <w:sz w:val="20"/>
          <w:szCs w:val="20"/>
        </w:rPr>
        <w:t xml:space="preserve"> </w:t>
      </w:r>
      <w:r w:rsidRPr="00617BB8">
        <w:rPr>
          <w:rFonts w:ascii="Times New Roman" w:hAnsi="Times New Roman"/>
          <w:bCs/>
          <w:sz w:val="20"/>
          <w:szCs w:val="20"/>
        </w:rPr>
        <w:t xml:space="preserve">70 </w:t>
      </w:r>
      <w:r w:rsidR="00756232" w:rsidRPr="00617BB8">
        <w:rPr>
          <w:rFonts w:ascii="Times New Roman" w:hAnsi="Times New Roman"/>
          <w:bCs/>
          <w:sz w:val="20"/>
          <w:szCs w:val="20"/>
        </w:rPr>
        <w:t xml:space="preserve">– 90 </w:t>
      </w:r>
      <w:r w:rsidRPr="00617BB8">
        <w:rPr>
          <w:rFonts w:ascii="Times New Roman" w:hAnsi="Times New Roman"/>
          <w:bCs/>
          <w:sz w:val="20"/>
          <w:szCs w:val="20"/>
        </w:rPr>
        <w:t>godzin</w:t>
      </w:r>
      <w:proofErr w:type="gramEnd"/>
      <w:r w:rsidRPr="00617BB8">
        <w:rPr>
          <w:rFonts w:ascii="Times New Roman" w:hAnsi="Times New Roman"/>
          <w:bCs/>
          <w:sz w:val="20"/>
          <w:szCs w:val="20"/>
        </w:rPr>
        <w:t xml:space="preserve"> dyżurów lekarskich</w:t>
      </w:r>
    </w:p>
    <w:p w:rsidR="006132F3" w:rsidRPr="006132F3" w:rsidRDefault="006132F3" w:rsidP="005A42E7">
      <w:pPr>
        <w:spacing w:after="0" w:line="240" w:lineRule="auto"/>
        <w:jc w:val="both"/>
        <w:rPr>
          <w:rFonts w:ascii="Times New Roman" w:hAnsi="Times New Roman"/>
          <w:color w:val="FF6600"/>
          <w:sz w:val="20"/>
          <w:szCs w:val="20"/>
        </w:rPr>
      </w:pPr>
    </w:p>
    <w:p w:rsidR="005A42E7" w:rsidRPr="00D65504" w:rsidRDefault="005A42E7" w:rsidP="005A42E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816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</w:t>
      </w:r>
      <w:r w:rsidRPr="003A4816">
        <w:rPr>
          <w:rFonts w:ascii="Times New Roman" w:hAnsi="Times New Roman"/>
          <w:bCs/>
          <w:sz w:val="20"/>
          <w:szCs w:val="20"/>
        </w:rPr>
        <w:t xml:space="preserve"> stanowiącej Załącznik nr</w:t>
      </w:r>
      <w:r>
        <w:rPr>
          <w:rFonts w:ascii="Times New Roman" w:hAnsi="Times New Roman"/>
          <w:bCs/>
          <w:sz w:val="20"/>
          <w:szCs w:val="20"/>
        </w:rPr>
        <w:t xml:space="preserve"> 3.</w:t>
      </w:r>
      <w:r w:rsidR="00AA11EC">
        <w:rPr>
          <w:rFonts w:ascii="Times New Roman" w:hAnsi="Times New Roman"/>
          <w:bCs/>
          <w:sz w:val="20"/>
          <w:szCs w:val="20"/>
        </w:rPr>
        <w:t>2</w:t>
      </w:r>
      <w:r w:rsidRPr="003A4816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3A48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011AF" w:rsidRPr="00E335AA" w:rsidRDefault="008011AF" w:rsidP="00801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11AF" w:rsidRPr="0036618C" w:rsidRDefault="008011AF" w:rsidP="008011A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5916">
        <w:rPr>
          <w:rFonts w:ascii="Times New Roman" w:hAnsi="Times New Roman"/>
          <w:bCs/>
          <w:sz w:val="20"/>
          <w:szCs w:val="20"/>
        </w:rPr>
        <w:t>Umowa zostanie zaw</w:t>
      </w:r>
      <w:r w:rsidR="002639DD">
        <w:rPr>
          <w:rFonts w:ascii="Times New Roman" w:hAnsi="Times New Roman"/>
          <w:bCs/>
          <w:sz w:val="20"/>
          <w:szCs w:val="20"/>
        </w:rPr>
        <w:t xml:space="preserve">arta na okres do dnia </w:t>
      </w:r>
      <w:r w:rsidR="006778DE" w:rsidRPr="00D80044">
        <w:rPr>
          <w:rFonts w:ascii="Times New Roman" w:hAnsi="Times New Roman"/>
          <w:bCs/>
          <w:sz w:val="20"/>
          <w:szCs w:val="20"/>
        </w:rPr>
        <w:t>3</w:t>
      </w:r>
      <w:r w:rsidR="006778DE">
        <w:rPr>
          <w:rFonts w:ascii="Times New Roman" w:hAnsi="Times New Roman"/>
          <w:bCs/>
          <w:sz w:val="20"/>
          <w:szCs w:val="20"/>
        </w:rPr>
        <w:t>0.09</w:t>
      </w:r>
      <w:r w:rsidR="006778DE" w:rsidRPr="00D80044">
        <w:rPr>
          <w:rFonts w:ascii="Times New Roman" w:hAnsi="Times New Roman"/>
          <w:bCs/>
          <w:sz w:val="20"/>
          <w:szCs w:val="20"/>
        </w:rPr>
        <w:t>.2020</w:t>
      </w:r>
      <w:r w:rsidR="006778DE" w:rsidRPr="00D80044">
        <w:rPr>
          <w:rFonts w:ascii="Times New Roman" w:hAnsi="Times New Roman"/>
          <w:bCs/>
          <w:color w:val="FF6600"/>
          <w:sz w:val="20"/>
          <w:szCs w:val="20"/>
        </w:rPr>
        <w:t xml:space="preserve"> </w:t>
      </w:r>
      <w:proofErr w:type="gramStart"/>
      <w:r w:rsidRPr="00B25916">
        <w:rPr>
          <w:rFonts w:ascii="Times New Roman" w:hAnsi="Times New Roman"/>
          <w:bCs/>
          <w:sz w:val="20"/>
          <w:szCs w:val="20"/>
        </w:rPr>
        <w:t>r</w:t>
      </w:r>
      <w:proofErr w:type="gramEnd"/>
      <w:r w:rsidRPr="00B25916">
        <w:rPr>
          <w:rFonts w:ascii="Times New Roman" w:hAnsi="Times New Roman"/>
          <w:bCs/>
          <w:sz w:val="20"/>
          <w:szCs w:val="20"/>
        </w:rPr>
        <w:t>., począwszy od dnia podpisania umowy po prawomocnym rozstrzygnięciu konkursu.</w:t>
      </w:r>
    </w:p>
    <w:p w:rsidR="008011AF" w:rsidRDefault="008011AF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11AF" w:rsidRDefault="008011AF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95883" w:rsidRDefault="00395883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4D33" w:rsidRPr="003B25AC" w:rsidRDefault="004C6255" w:rsidP="00064D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B25AC">
        <w:rPr>
          <w:rFonts w:ascii="Times New Roman" w:hAnsi="Times New Roman"/>
          <w:b/>
          <w:bCs/>
          <w:sz w:val="20"/>
          <w:szCs w:val="20"/>
        </w:rPr>
        <w:lastRenderedPageBreak/>
        <w:t>III.3</w:t>
      </w:r>
      <w:r w:rsidR="00C40A6A" w:rsidRPr="003B25AC">
        <w:rPr>
          <w:rFonts w:ascii="Times New Roman" w:hAnsi="Times New Roman"/>
          <w:b/>
          <w:bCs/>
          <w:sz w:val="20"/>
          <w:szCs w:val="20"/>
        </w:rPr>
        <w:t>. U</w:t>
      </w:r>
      <w:r w:rsidR="00F7369F" w:rsidRPr="003B25AC">
        <w:rPr>
          <w:rFonts w:ascii="Times New Roman" w:hAnsi="Times New Roman"/>
          <w:b/>
          <w:bCs/>
          <w:sz w:val="20"/>
          <w:szCs w:val="20"/>
        </w:rPr>
        <w:t xml:space="preserve">dzielanie świadczeń zdrowotnych </w:t>
      </w:r>
      <w:r w:rsidR="00C40A6A" w:rsidRPr="003B25AC">
        <w:rPr>
          <w:rFonts w:ascii="Times New Roman" w:hAnsi="Times New Roman"/>
          <w:b/>
          <w:bCs/>
          <w:sz w:val="20"/>
          <w:szCs w:val="20"/>
        </w:rPr>
        <w:t xml:space="preserve">w Pracowni Endoskopii </w:t>
      </w:r>
      <w:r w:rsidR="004061BE" w:rsidRPr="003B25AC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064D33" w:rsidRPr="003B25AC">
        <w:rPr>
          <w:rFonts w:ascii="Times New Roman" w:hAnsi="Times New Roman"/>
          <w:b/>
          <w:bCs/>
          <w:sz w:val="20"/>
          <w:szCs w:val="20"/>
        </w:rPr>
        <w:t xml:space="preserve">wykonywanie badań endoskopowych, konsultowanie pacjentów w dziedzinie gastroenterologii i chirurgii ogólnej oraz </w:t>
      </w:r>
      <w:r w:rsidR="003B25AC">
        <w:rPr>
          <w:rFonts w:ascii="Times New Roman" w:hAnsi="Times New Roman"/>
          <w:b/>
          <w:bCs/>
          <w:sz w:val="20"/>
          <w:szCs w:val="20"/>
        </w:rPr>
        <w:t>u</w:t>
      </w:r>
      <w:r w:rsidR="00064D33" w:rsidRPr="003B25AC">
        <w:rPr>
          <w:rFonts w:ascii="Times New Roman" w:hAnsi="Times New Roman"/>
          <w:b/>
          <w:bCs/>
          <w:sz w:val="20"/>
          <w:szCs w:val="20"/>
        </w:rPr>
        <w:t>dzielanie świadczeń zdrowotnych w Oddziale Chorób Zakaźnych</w:t>
      </w:r>
      <w:r w:rsidR="00F7369F" w:rsidRPr="003B25AC">
        <w:rPr>
          <w:rFonts w:ascii="Times New Roman" w:hAnsi="Times New Roman"/>
          <w:b/>
          <w:bCs/>
          <w:sz w:val="20"/>
          <w:szCs w:val="20"/>
        </w:rPr>
        <w:t>.</w:t>
      </w:r>
      <w:r w:rsidR="00064D33" w:rsidRPr="003B25AC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C40A6A" w:rsidRDefault="00C40A6A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40A6A" w:rsidRPr="00E335AA" w:rsidRDefault="00C40A6A" w:rsidP="00C40A6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lekarza</w:t>
      </w:r>
      <w:r>
        <w:rPr>
          <w:rFonts w:ascii="Times New Roman" w:hAnsi="Times New Roman"/>
          <w:bCs/>
          <w:sz w:val="20"/>
          <w:szCs w:val="20"/>
        </w:rPr>
        <w:t>,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064D33" w:rsidRDefault="00064D33" w:rsidP="00064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4D33" w:rsidRDefault="00064D33" w:rsidP="00064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0297">
        <w:rPr>
          <w:rFonts w:ascii="Times New Roman" w:hAnsi="Times New Roman"/>
          <w:sz w:val="20"/>
          <w:szCs w:val="20"/>
        </w:rPr>
        <w:t xml:space="preserve">Zamawiający ustala miesięczną liczbę godzin świadczenia usług wynosić będzie nie mniej niż </w:t>
      </w:r>
      <w:r>
        <w:rPr>
          <w:rFonts w:ascii="Times New Roman" w:hAnsi="Times New Roman"/>
          <w:sz w:val="20"/>
          <w:szCs w:val="20"/>
        </w:rPr>
        <w:t>80</w:t>
      </w:r>
      <w:r w:rsidRPr="00E60297">
        <w:rPr>
          <w:rFonts w:ascii="Times New Roman" w:hAnsi="Times New Roman"/>
          <w:sz w:val="20"/>
          <w:szCs w:val="20"/>
        </w:rPr>
        <w:t xml:space="preserve"> godzin i maksymalnie </w:t>
      </w:r>
      <w:r>
        <w:rPr>
          <w:rFonts w:ascii="Times New Roman" w:hAnsi="Times New Roman"/>
          <w:sz w:val="20"/>
          <w:szCs w:val="20"/>
        </w:rPr>
        <w:t>100</w:t>
      </w:r>
      <w:r w:rsidRPr="00E60297">
        <w:rPr>
          <w:rFonts w:ascii="Times New Roman" w:hAnsi="Times New Roman"/>
          <w:sz w:val="20"/>
          <w:szCs w:val="20"/>
        </w:rPr>
        <w:t xml:space="preserve"> godzin</w:t>
      </w:r>
      <w:r w:rsidR="00F7369F">
        <w:rPr>
          <w:rFonts w:ascii="Times New Roman" w:hAnsi="Times New Roman"/>
          <w:sz w:val="20"/>
          <w:szCs w:val="20"/>
        </w:rPr>
        <w:t>.</w:t>
      </w:r>
    </w:p>
    <w:p w:rsidR="00064D33" w:rsidRDefault="00064D33" w:rsidP="00064D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4D33" w:rsidRPr="00D65504" w:rsidRDefault="00064D33" w:rsidP="00064D3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816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</w:t>
      </w:r>
      <w:r w:rsidRPr="003A4816">
        <w:rPr>
          <w:rFonts w:ascii="Times New Roman" w:hAnsi="Times New Roman"/>
          <w:bCs/>
          <w:sz w:val="20"/>
          <w:szCs w:val="20"/>
        </w:rPr>
        <w:t xml:space="preserve"> stanowiącej Załącznik nr</w:t>
      </w:r>
      <w:r>
        <w:rPr>
          <w:rFonts w:ascii="Times New Roman" w:hAnsi="Times New Roman"/>
          <w:bCs/>
          <w:sz w:val="20"/>
          <w:szCs w:val="20"/>
        </w:rPr>
        <w:t xml:space="preserve"> 3.</w:t>
      </w:r>
      <w:r w:rsidR="00AA11EC">
        <w:rPr>
          <w:rFonts w:ascii="Times New Roman" w:hAnsi="Times New Roman"/>
          <w:bCs/>
          <w:sz w:val="20"/>
          <w:szCs w:val="20"/>
        </w:rPr>
        <w:t>3</w:t>
      </w:r>
      <w:r w:rsidRPr="003A4816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3A481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40A6A" w:rsidRPr="00E335AA" w:rsidRDefault="00C40A6A" w:rsidP="00C40A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40A6A" w:rsidRPr="0036618C" w:rsidRDefault="00C40A6A" w:rsidP="00C40A6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5916">
        <w:rPr>
          <w:rFonts w:ascii="Times New Roman" w:hAnsi="Times New Roman"/>
          <w:bCs/>
          <w:sz w:val="20"/>
          <w:szCs w:val="20"/>
        </w:rPr>
        <w:t>Umowa zostanie zaw</w:t>
      </w:r>
      <w:r>
        <w:rPr>
          <w:rFonts w:ascii="Times New Roman" w:hAnsi="Times New Roman"/>
          <w:bCs/>
          <w:sz w:val="20"/>
          <w:szCs w:val="20"/>
        </w:rPr>
        <w:t xml:space="preserve">arta na okres do dnia </w:t>
      </w:r>
      <w:r w:rsidR="006778DE" w:rsidRPr="00D80044">
        <w:rPr>
          <w:rFonts w:ascii="Times New Roman" w:hAnsi="Times New Roman"/>
          <w:bCs/>
          <w:sz w:val="20"/>
          <w:szCs w:val="20"/>
        </w:rPr>
        <w:t>3</w:t>
      </w:r>
      <w:r w:rsidR="006778DE">
        <w:rPr>
          <w:rFonts w:ascii="Times New Roman" w:hAnsi="Times New Roman"/>
          <w:bCs/>
          <w:sz w:val="20"/>
          <w:szCs w:val="20"/>
        </w:rPr>
        <w:t>0.09</w:t>
      </w:r>
      <w:r w:rsidR="006778DE" w:rsidRPr="00D80044">
        <w:rPr>
          <w:rFonts w:ascii="Times New Roman" w:hAnsi="Times New Roman"/>
          <w:bCs/>
          <w:sz w:val="20"/>
          <w:szCs w:val="20"/>
        </w:rPr>
        <w:t>.2020</w:t>
      </w:r>
      <w:r w:rsidR="006778DE" w:rsidRPr="00D80044">
        <w:rPr>
          <w:rFonts w:ascii="Times New Roman" w:hAnsi="Times New Roman"/>
          <w:bCs/>
          <w:color w:val="FF6600"/>
          <w:sz w:val="20"/>
          <w:szCs w:val="20"/>
        </w:rPr>
        <w:t xml:space="preserve"> </w:t>
      </w:r>
      <w:proofErr w:type="gramStart"/>
      <w:r w:rsidRPr="006132F3">
        <w:rPr>
          <w:rFonts w:ascii="Times New Roman" w:hAnsi="Times New Roman"/>
          <w:bCs/>
          <w:sz w:val="20"/>
          <w:szCs w:val="20"/>
        </w:rPr>
        <w:t>r</w:t>
      </w:r>
      <w:proofErr w:type="gramEnd"/>
      <w:r w:rsidRPr="00B25916">
        <w:rPr>
          <w:rFonts w:ascii="Times New Roman" w:hAnsi="Times New Roman"/>
          <w:bCs/>
          <w:sz w:val="20"/>
          <w:szCs w:val="20"/>
        </w:rPr>
        <w:t>., począwszy od dnia podpisania umowy po prawomocnym rozstrzygnięciu konkursu.</w:t>
      </w:r>
    </w:p>
    <w:p w:rsidR="00C40A6A" w:rsidRDefault="00C40A6A" w:rsidP="00C40A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64D33" w:rsidRDefault="00C40A6A" w:rsidP="00C40A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40A6A" w:rsidRDefault="00C40A6A" w:rsidP="00C40A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36618C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56DE" w:rsidRPr="0036618C" w:rsidRDefault="00A556DE" w:rsidP="00845514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A556DE" w:rsidRPr="0036618C" w:rsidRDefault="00A556DE" w:rsidP="00ED728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są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uprawnione do udzielania świadczeń zdrowotnych </w:t>
      </w:r>
      <w:r w:rsidR="00A34CDA"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 w:rsidR="00A34CD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z ustawą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</w:t>
      </w:r>
      <w:proofErr w:type="gramStart"/>
      <w:r w:rsidR="00700F21"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="00700F21" w:rsidRPr="0036618C">
        <w:rPr>
          <w:rFonts w:ascii="Times New Roman" w:hAnsi="Times New Roman"/>
          <w:sz w:val="20"/>
          <w:szCs w:val="20"/>
        </w:rPr>
        <w:t>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="00700F21" w:rsidRPr="0036618C">
        <w:rPr>
          <w:rFonts w:ascii="Times New Roman" w:hAnsi="Times New Roman"/>
          <w:sz w:val="20"/>
          <w:szCs w:val="20"/>
        </w:rPr>
        <w:t>)</w:t>
      </w:r>
      <w:r w:rsidRPr="0036618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1) ustawy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</w:t>
      </w:r>
      <w:proofErr w:type="gramStart"/>
      <w:r w:rsidR="00700F21"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="00700F21" w:rsidRPr="0036618C">
        <w:rPr>
          <w:rFonts w:ascii="Times New Roman" w:hAnsi="Times New Roman"/>
          <w:sz w:val="20"/>
          <w:szCs w:val="20"/>
        </w:rPr>
        <w:t>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84551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spełniają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warunki wymagane art. 18 ust. 4 lub 6 w związku z ust. 1 lub wymagane w art. 18 ust. 7 ustawy z dnia 15 kwietnia 2011 r. o działalności leczniczej (t.j. Dz.U.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</w:t>
      </w:r>
      <w:proofErr w:type="gramStart"/>
      <w:r w:rsidR="00700F21" w:rsidRPr="0036618C">
        <w:rPr>
          <w:rFonts w:ascii="Times New Roman" w:hAnsi="Times New Roman"/>
          <w:sz w:val="20"/>
          <w:szCs w:val="20"/>
        </w:rPr>
        <w:t>poz</w:t>
      </w:r>
      <w:proofErr w:type="gramEnd"/>
      <w:r w:rsidR="00700F21" w:rsidRPr="0036618C">
        <w:rPr>
          <w:rFonts w:ascii="Times New Roman" w:hAnsi="Times New Roman"/>
          <w:sz w:val="20"/>
          <w:szCs w:val="20"/>
        </w:rPr>
        <w:t>. 160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ED728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posiadają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uprawnienia do występowania w obrocie prawnym, zgodnie z wymogami ustawowymi, </w:t>
      </w:r>
    </w:p>
    <w:p w:rsidR="00A556DE" w:rsidRDefault="00A556DE" w:rsidP="00ED728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proofErr w:type="gramEnd"/>
      <w:r w:rsidRPr="0036618C">
        <w:rPr>
          <w:rFonts w:ascii="Times New Roman" w:hAnsi="Times New Roman"/>
          <w:sz w:val="20"/>
          <w:szCs w:val="20"/>
          <w:shd w:val="clear" w:color="auto" w:fill="FFFFFF"/>
        </w:rPr>
        <w:t xml:space="preserve"> niezbędną wiedzę i doświadczenie, a także dysponują </w:t>
      </w:r>
      <w:r w:rsidRPr="0036618C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26C53">
        <w:rPr>
          <w:rFonts w:ascii="Times New Roman" w:hAnsi="Times New Roman"/>
          <w:sz w:val="20"/>
          <w:szCs w:val="20"/>
        </w:rPr>
        <w:t xml:space="preserve"> </w:t>
      </w:r>
      <w:r w:rsidRPr="00DC063E">
        <w:rPr>
          <w:rFonts w:ascii="Times New Roman" w:hAnsi="Times New Roman"/>
          <w:bCs/>
          <w:sz w:val="20"/>
          <w:szCs w:val="20"/>
        </w:rPr>
        <w:t>lekarzem posiadającym wykształcenie wyższe medyczne, prawo do wykonywania zawodu</w:t>
      </w:r>
      <w:r w:rsidR="00B26C53">
        <w:rPr>
          <w:rFonts w:ascii="Times New Roman" w:hAnsi="Times New Roman"/>
          <w:bCs/>
          <w:sz w:val="20"/>
          <w:szCs w:val="20"/>
        </w:rPr>
        <w:t xml:space="preserve"> oraz:</w:t>
      </w:r>
      <w:r w:rsidRPr="00DC063E">
        <w:rPr>
          <w:rFonts w:ascii="Times New Roman" w:hAnsi="Times New Roman"/>
          <w:bCs/>
          <w:sz w:val="20"/>
          <w:szCs w:val="20"/>
        </w:rPr>
        <w:t xml:space="preserve"> </w:t>
      </w:r>
    </w:p>
    <w:p w:rsidR="00756232" w:rsidRPr="00756232" w:rsidRDefault="00B938A3" w:rsidP="00C401DA">
      <w:pPr>
        <w:pStyle w:val="Akapitzlist"/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42E7">
        <w:rPr>
          <w:rFonts w:ascii="Times New Roman" w:hAnsi="Times New Roman"/>
          <w:sz w:val="20"/>
          <w:szCs w:val="20"/>
        </w:rPr>
        <w:t>dla</w:t>
      </w:r>
      <w:proofErr w:type="gramEnd"/>
      <w:r w:rsidRPr="005A42E7">
        <w:rPr>
          <w:rFonts w:ascii="Times New Roman" w:hAnsi="Times New Roman"/>
          <w:sz w:val="20"/>
          <w:szCs w:val="20"/>
        </w:rPr>
        <w:t xml:space="preserve"> zakresów</w:t>
      </w:r>
      <w:r w:rsidR="00B26C53" w:rsidRPr="005A42E7">
        <w:rPr>
          <w:rFonts w:ascii="Times New Roman" w:hAnsi="Times New Roman"/>
          <w:sz w:val="20"/>
          <w:szCs w:val="20"/>
        </w:rPr>
        <w:t xml:space="preserve"> </w:t>
      </w:r>
      <w:r w:rsidR="00B26C53" w:rsidRPr="005A42E7">
        <w:rPr>
          <w:rFonts w:ascii="Times New Roman" w:hAnsi="Times New Roman"/>
          <w:bCs/>
          <w:sz w:val="20"/>
          <w:szCs w:val="20"/>
        </w:rPr>
        <w:t>III.1.</w:t>
      </w:r>
      <w:r w:rsidR="00C401DA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="00B26C53" w:rsidRPr="005A42E7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="00B26C53" w:rsidRPr="005A42E7">
        <w:rPr>
          <w:rFonts w:ascii="Times New Roman" w:hAnsi="Times New Roman"/>
          <w:bCs/>
          <w:sz w:val="20"/>
          <w:szCs w:val="20"/>
        </w:rPr>
        <w:t xml:space="preserve"> specjalisty </w:t>
      </w:r>
      <w:r w:rsidR="00905556">
        <w:rPr>
          <w:rFonts w:ascii="Times New Roman" w:hAnsi="Times New Roman"/>
          <w:bCs/>
          <w:sz w:val="20"/>
          <w:szCs w:val="20"/>
        </w:rPr>
        <w:t>lub w trakc</w:t>
      </w:r>
      <w:r w:rsidR="00756232">
        <w:rPr>
          <w:rFonts w:ascii="Times New Roman" w:hAnsi="Times New Roman"/>
          <w:bCs/>
          <w:sz w:val="20"/>
          <w:szCs w:val="20"/>
        </w:rPr>
        <w:t>ie specjalizacji</w:t>
      </w:r>
      <w:r w:rsidR="00E75E26">
        <w:rPr>
          <w:rFonts w:ascii="Times New Roman" w:hAnsi="Times New Roman"/>
          <w:bCs/>
          <w:sz w:val="20"/>
          <w:szCs w:val="20"/>
        </w:rPr>
        <w:t xml:space="preserve"> </w:t>
      </w:r>
      <w:r w:rsidR="00E75E26" w:rsidRPr="005A42E7">
        <w:rPr>
          <w:rFonts w:ascii="Times New Roman" w:hAnsi="Times New Roman"/>
          <w:bCs/>
          <w:sz w:val="20"/>
          <w:szCs w:val="20"/>
        </w:rPr>
        <w:t>w zakresie chorób zakaźnych</w:t>
      </w:r>
      <w:r w:rsidR="00E75E26">
        <w:rPr>
          <w:rFonts w:ascii="Times New Roman" w:hAnsi="Times New Roman"/>
          <w:bCs/>
          <w:sz w:val="20"/>
          <w:szCs w:val="20"/>
        </w:rPr>
        <w:t>,</w:t>
      </w:r>
    </w:p>
    <w:p w:rsidR="00756232" w:rsidRPr="00FE3EE3" w:rsidRDefault="00C401DA" w:rsidP="00C401DA">
      <w:pPr>
        <w:pStyle w:val="Akapitzlist"/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E3EE3">
        <w:rPr>
          <w:rFonts w:ascii="Times New Roman" w:hAnsi="Times New Roman"/>
          <w:bCs/>
          <w:sz w:val="20"/>
          <w:szCs w:val="20"/>
        </w:rPr>
        <w:t>dla</w:t>
      </w:r>
      <w:proofErr w:type="gramEnd"/>
      <w:r w:rsidRPr="00FE3EE3">
        <w:rPr>
          <w:rFonts w:ascii="Times New Roman" w:hAnsi="Times New Roman"/>
          <w:bCs/>
          <w:sz w:val="20"/>
          <w:szCs w:val="20"/>
        </w:rPr>
        <w:t xml:space="preserve"> zakresu III.2</w:t>
      </w:r>
      <w:r w:rsidR="00756232" w:rsidRPr="00FE3EE3">
        <w:rPr>
          <w:rFonts w:ascii="Times New Roman" w:hAnsi="Times New Roman"/>
          <w:bCs/>
          <w:sz w:val="20"/>
          <w:szCs w:val="20"/>
        </w:rPr>
        <w:t xml:space="preserve">  </w:t>
      </w:r>
      <w:proofErr w:type="gramStart"/>
      <w:r w:rsidR="00756232" w:rsidRPr="00FE3EE3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="00756232" w:rsidRPr="00FE3EE3">
        <w:rPr>
          <w:rFonts w:ascii="Times New Roman" w:hAnsi="Times New Roman"/>
          <w:bCs/>
          <w:sz w:val="20"/>
          <w:szCs w:val="20"/>
        </w:rPr>
        <w:t xml:space="preserve"> specjalisty lub w trakcie specjalizacji chorób wewnętrznych </w:t>
      </w:r>
      <w:r w:rsidR="00617BB8" w:rsidRPr="00FE3EE3">
        <w:rPr>
          <w:rFonts w:ascii="Times New Roman" w:hAnsi="Times New Roman"/>
          <w:bCs/>
          <w:sz w:val="20"/>
          <w:szCs w:val="20"/>
        </w:rPr>
        <w:t xml:space="preserve">lub </w:t>
      </w:r>
      <w:r w:rsidR="00756232" w:rsidRPr="00FE3EE3">
        <w:rPr>
          <w:rFonts w:ascii="Times New Roman" w:hAnsi="Times New Roman"/>
          <w:bCs/>
          <w:sz w:val="20"/>
          <w:szCs w:val="20"/>
        </w:rPr>
        <w:t>chorób zakaźnych</w:t>
      </w:r>
      <w:r w:rsidR="00E75E26" w:rsidRPr="00FE3EE3">
        <w:rPr>
          <w:rFonts w:ascii="Times New Roman" w:hAnsi="Times New Roman"/>
          <w:bCs/>
          <w:sz w:val="20"/>
          <w:szCs w:val="20"/>
        </w:rPr>
        <w:t>,</w:t>
      </w:r>
    </w:p>
    <w:p w:rsidR="00756232" w:rsidRPr="00756232" w:rsidRDefault="00B26C53" w:rsidP="00756232">
      <w:pPr>
        <w:pStyle w:val="Akapitzlist"/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56232">
        <w:rPr>
          <w:rFonts w:ascii="Times New Roman" w:hAnsi="Times New Roman"/>
          <w:sz w:val="20"/>
          <w:szCs w:val="20"/>
        </w:rPr>
        <w:t>dla</w:t>
      </w:r>
      <w:proofErr w:type="gramEnd"/>
      <w:r w:rsidRPr="00756232">
        <w:rPr>
          <w:rFonts w:ascii="Times New Roman" w:hAnsi="Times New Roman"/>
          <w:sz w:val="20"/>
          <w:szCs w:val="20"/>
        </w:rPr>
        <w:t xml:space="preserve"> zakresu </w:t>
      </w:r>
      <w:r w:rsidR="00C401DA">
        <w:rPr>
          <w:rFonts w:ascii="Times New Roman" w:hAnsi="Times New Roman"/>
          <w:bCs/>
          <w:sz w:val="20"/>
          <w:szCs w:val="20"/>
        </w:rPr>
        <w:t>III.3</w:t>
      </w:r>
      <w:r w:rsidR="00F172EB" w:rsidRPr="00756232">
        <w:rPr>
          <w:rFonts w:ascii="Times New Roman" w:hAnsi="Times New Roman"/>
          <w:bCs/>
          <w:sz w:val="20"/>
          <w:szCs w:val="20"/>
        </w:rPr>
        <w:t xml:space="preserve"> </w:t>
      </w:r>
      <w:r w:rsidRPr="00756232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756232">
        <w:rPr>
          <w:rFonts w:ascii="Times New Roman" w:hAnsi="Times New Roman"/>
          <w:bCs/>
          <w:sz w:val="20"/>
          <w:szCs w:val="20"/>
        </w:rPr>
        <w:t>tytuł</w:t>
      </w:r>
      <w:proofErr w:type="gramEnd"/>
      <w:r w:rsidRPr="00756232">
        <w:rPr>
          <w:rFonts w:ascii="Times New Roman" w:hAnsi="Times New Roman"/>
          <w:bCs/>
          <w:sz w:val="20"/>
          <w:szCs w:val="20"/>
        </w:rPr>
        <w:t xml:space="preserve"> specjalisty w </w:t>
      </w:r>
      <w:r w:rsidRPr="00617BB8">
        <w:rPr>
          <w:rFonts w:ascii="Times New Roman" w:hAnsi="Times New Roman"/>
          <w:bCs/>
          <w:sz w:val="20"/>
          <w:szCs w:val="20"/>
        </w:rPr>
        <w:t xml:space="preserve">zakresie </w:t>
      </w:r>
      <w:r w:rsidR="00617BB8" w:rsidRPr="00617BB8">
        <w:rPr>
          <w:rFonts w:ascii="Times New Roman" w:hAnsi="Times New Roman"/>
          <w:bCs/>
          <w:sz w:val="20"/>
          <w:szCs w:val="20"/>
        </w:rPr>
        <w:t>gastroenterologii</w:t>
      </w:r>
      <w:r w:rsidR="00756232">
        <w:rPr>
          <w:rFonts w:ascii="Times New Roman" w:hAnsi="Times New Roman"/>
          <w:bCs/>
          <w:sz w:val="20"/>
          <w:szCs w:val="20"/>
        </w:rPr>
        <w:t>,</w:t>
      </w:r>
    </w:p>
    <w:p w:rsidR="00A556DE" w:rsidRPr="00756232" w:rsidRDefault="00A556DE" w:rsidP="00845514">
      <w:pPr>
        <w:pStyle w:val="Akapitzlist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756232">
        <w:rPr>
          <w:rFonts w:ascii="Times New Roman" w:hAnsi="Times New Roman"/>
          <w:sz w:val="20"/>
          <w:szCs w:val="20"/>
        </w:rPr>
        <w:t>potwierdzą</w:t>
      </w:r>
      <w:proofErr w:type="gramEnd"/>
      <w:r w:rsidRPr="00756232">
        <w:rPr>
          <w:rFonts w:ascii="Times New Roman" w:hAnsi="Times New Roman"/>
          <w:sz w:val="20"/>
          <w:szCs w:val="20"/>
        </w:rPr>
        <w:t xml:space="preserve"> dyspozycyjność</w:t>
      </w:r>
      <w:r w:rsidR="00BB2809" w:rsidRPr="00756232">
        <w:rPr>
          <w:rFonts w:ascii="Times New Roman" w:hAnsi="Times New Roman"/>
          <w:sz w:val="20"/>
          <w:szCs w:val="20"/>
        </w:rPr>
        <w:t>/</w:t>
      </w:r>
      <w:r w:rsidRPr="00756232">
        <w:rPr>
          <w:rFonts w:ascii="Times New Roman" w:hAnsi="Times New Roman"/>
          <w:sz w:val="20"/>
          <w:szCs w:val="20"/>
        </w:rPr>
        <w:t>dost</w:t>
      </w:r>
      <w:r w:rsidR="00A34CDA" w:rsidRPr="00756232">
        <w:rPr>
          <w:rFonts w:ascii="Times New Roman" w:hAnsi="Times New Roman"/>
          <w:sz w:val="20"/>
          <w:szCs w:val="20"/>
        </w:rPr>
        <w:t>ępność do świadczeń zdrowotnych/</w:t>
      </w:r>
      <w:r w:rsidRPr="00756232">
        <w:rPr>
          <w:rFonts w:ascii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7F05AD" w:rsidRPr="0048241C" w:rsidRDefault="00A556DE" w:rsidP="0048241C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</w:t>
      </w:r>
      <w:proofErr w:type="gramStart"/>
      <w:r w:rsidRPr="0036618C">
        <w:rPr>
          <w:rFonts w:ascii="Times New Roman" w:hAnsi="Times New Roman"/>
          <w:sz w:val="20"/>
          <w:szCs w:val="20"/>
        </w:rPr>
        <w:t>o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36618C">
        <w:rPr>
          <w:rFonts w:ascii="Times New Roman" w:hAnsi="Times New Roman"/>
          <w:sz w:val="20"/>
          <w:szCs w:val="20"/>
        </w:rPr>
        <w:t>świadczyć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E24D1F" w:rsidRDefault="00E24D1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401DA" w:rsidRDefault="00C401D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401DA" w:rsidRDefault="00C401D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Default="00A556DE" w:rsidP="00051A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36618C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(dyplom), specjalizację (dyplom uzyskania tytułu specjalisty </w:t>
      </w:r>
      <w:proofErr w:type="gramStart"/>
      <w:r w:rsidRPr="0036618C">
        <w:rPr>
          <w:rFonts w:ascii="Times New Roman" w:hAnsi="Times New Roman"/>
          <w:sz w:val="20"/>
          <w:szCs w:val="20"/>
          <w:u w:val="single"/>
        </w:rPr>
        <w:t>w  dziedzinie</w:t>
      </w:r>
      <w:proofErr w:type="gramEnd"/>
      <w:r w:rsidRPr="00FE3EE3">
        <w:rPr>
          <w:rFonts w:ascii="Times New Roman" w:hAnsi="Times New Roman"/>
          <w:sz w:val="20"/>
          <w:szCs w:val="20"/>
          <w:u w:val="single"/>
        </w:rPr>
        <w:t xml:space="preserve">), </w:t>
      </w:r>
      <w:r w:rsidR="00787A0A" w:rsidRPr="00FE3EE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zaświadczenie o odbywaniu szkolenia specjalizacyjnego, w razie składania oferty na dyżury (gdy jest dopuszczona taka możliwość w warunkach) – zgoda kierownika specjalizacji na samodzielne pełnienie dyżurów lekarskich</w:t>
      </w:r>
      <w:r w:rsidR="00787A0A" w:rsidRPr="0036618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6618C">
        <w:rPr>
          <w:rFonts w:ascii="Times New Roman" w:hAnsi="Times New Roman"/>
          <w:sz w:val="20"/>
          <w:szCs w:val="20"/>
          <w:u w:val="single"/>
        </w:rPr>
        <w:t>oraz dokumenty potwierdzające aktualne posiadanie prawa do wykonywania zawodu</w:t>
      </w:r>
      <w:r w:rsidRPr="0036618C">
        <w:rPr>
          <w:rFonts w:ascii="Times New Roman" w:hAnsi="Times New Roman"/>
          <w:sz w:val="20"/>
          <w:szCs w:val="20"/>
        </w:rPr>
        <w:t xml:space="preserve">, do uzyskania dodatkowej punktacji - opinia przełożonego o nienagannej pracy za podany okres  – zgodnie z danymi zaoferowanymi na formularzu ofertowym </w:t>
      </w:r>
      <w:r w:rsidR="00766470">
        <w:rPr>
          <w:rFonts w:ascii="Times New Roman" w:hAnsi="Times New Roman"/>
          <w:sz w:val="20"/>
          <w:szCs w:val="20"/>
        </w:rPr>
        <w:t>– kryteria oceny punktowej.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wydruk z systemu elektronicznego,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6E2C4F" w:rsidRDefault="00A556DE" w:rsidP="006E2C4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041F8" w:rsidRPr="0036618C" w:rsidRDefault="00D041F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4C3289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C3289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</w:t>
      </w:r>
      <w:proofErr w:type="gramStart"/>
      <w:r w:rsidRPr="004C3289">
        <w:rPr>
          <w:rFonts w:ascii="Times New Roman" w:hAnsi="Times New Roman"/>
          <w:sz w:val="20"/>
          <w:szCs w:val="20"/>
        </w:rPr>
        <w:t>razie gdy</w:t>
      </w:r>
      <w:proofErr w:type="gramEnd"/>
      <w:r w:rsidRPr="004C3289">
        <w:rPr>
          <w:rFonts w:ascii="Times New Roman" w:hAnsi="Times New Roman"/>
          <w:sz w:val="20"/>
          <w:szCs w:val="20"/>
        </w:rPr>
        <w:t xml:space="preserve"> wpisane jest w danym zakresie kilka pozycji cenowych do wpisania – Oferent winien wypełnić wszystkie pozycje.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556DE" w:rsidRPr="00384FD4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4FD4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384FD4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="00D163FE" w:rsidRPr="00384FD4">
        <w:rPr>
          <w:rFonts w:ascii="Times New Roman" w:hAnsi="Times New Roman"/>
          <w:sz w:val="20"/>
          <w:szCs w:val="20"/>
          <w:u w:val="single"/>
        </w:rPr>
        <w:br/>
      </w:r>
      <w:r w:rsidRPr="00384FD4">
        <w:rPr>
          <w:rFonts w:ascii="Times New Roman" w:hAnsi="Times New Roman"/>
          <w:sz w:val="20"/>
          <w:szCs w:val="20"/>
          <w:u w:val="single"/>
        </w:rPr>
        <w:t>z oryginałem kserokopie odpowiednich dokumentów.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4217BE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4217BE" w:rsidRDefault="00A556DE" w:rsidP="004217BE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1163DA" w:rsidRDefault="00A556DE" w:rsidP="004217BE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lastRenderedPageBreak/>
        <w:t>Ofertę wraz z wymaganymi załącznikami należy umieścić w zamkniętej kopercie opatrzonej da</w:t>
      </w:r>
      <w:r w:rsidR="0074720B" w:rsidRPr="004217BE">
        <w:rPr>
          <w:rFonts w:ascii="Times New Roman" w:hAnsi="Times New Roman"/>
          <w:sz w:val="20"/>
          <w:szCs w:val="20"/>
        </w:rPr>
        <w:t>nymi Oferenta (imię i nazwisko Oferenta/nazwa O</w:t>
      </w:r>
      <w:r w:rsidRPr="004217BE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 w:rsidRPr="004217BE">
        <w:rPr>
          <w:rFonts w:ascii="Times New Roman" w:hAnsi="Times New Roman"/>
          <w:sz w:val="20"/>
          <w:szCs w:val="20"/>
        </w:rPr>
        <w:br/>
      </w:r>
      <w:r w:rsidRPr="004217BE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</w:t>
      </w:r>
      <w:r w:rsidRPr="005D6836">
        <w:rPr>
          <w:rFonts w:ascii="Times New Roman" w:hAnsi="Times New Roman"/>
          <w:sz w:val="20"/>
          <w:szCs w:val="20"/>
        </w:rPr>
        <w:t xml:space="preserve">dotyczy, z dopiskiem </w:t>
      </w:r>
      <w:r w:rsidR="004469AC" w:rsidRPr="005D6836">
        <w:rPr>
          <w:rFonts w:ascii="Times New Roman" w:hAnsi="Times New Roman"/>
          <w:b/>
          <w:bCs/>
          <w:sz w:val="20"/>
          <w:szCs w:val="20"/>
        </w:rPr>
        <w:t>„Szpitale Pomorskie Sp. z o.</w:t>
      </w:r>
      <w:proofErr w:type="gramStart"/>
      <w:r w:rsidR="004469AC" w:rsidRPr="005D6836">
        <w:rPr>
          <w:rFonts w:ascii="Times New Roman" w:hAnsi="Times New Roman"/>
          <w:b/>
          <w:bCs/>
          <w:sz w:val="20"/>
          <w:szCs w:val="20"/>
        </w:rPr>
        <w:t>o</w:t>
      </w:r>
      <w:proofErr w:type="gramEnd"/>
      <w:r w:rsidR="004469AC" w:rsidRPr="005D6836">
        <w:rPr>
          <w:rFonts w:ascii="Times New Roman" w:hAnsi="Times New Roman"/>
          <w:b/>
          <w:bCs/>
          <w:sz w:val="20"/>
          <w:szCs w:val="20"/>
        </w:rPr>
        <w:t xml:space="preserve">., </w:t>
      </w:r>
      <w:proofErr w:type="gramStart"/>
      <w:r w:rsidR="004469AC" w:rsidRPr="005D6836">
        <w:rPr>
          <w:rFonts w:ascii="Times New Roman" w:hAnsi="Times New Roman"/>
          <w:b/>
          <w:bCs/>
          <w:sz w:val="20"/>
          <w:szCs w:val="20"/>
        </w:rPr>
        <w:t>ul</w:t>
      </w:r>
      <w:proofErr w:type="gramEnd"/>
      <w:r w:rsidR="004469AC" w:rsidRPr="005D6836">
        <w:rPr>
          <w:rFonts w:ascii="Times New Roman" w:hAnsi="Times New Roman"/>
          <w:b/>
          <w:bCs/>
          <w:sz w:val="20"/>
          <w:szCs w:val="20"/>
        </w:rPr>
        <w:t>. Powstania Styczniowego 1, 8</w:t>
      </w:r>
      <w:r w:rsidR="00F00A60" w:rsidRPr="005D6836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 w:rsidRPr="005D6836">
        <w:rPr>
          <w:rFonts w:ascii="Times New Roman" w:hAnsi="Times New Roman"/>
          <w:b/>
          <w:bCs/>
          <w:sz w:val="20"/>
          <w:szCs w:val="20"/>
        </w:rPr>
        <w:br/>
      </w:r>
      <w:r w:rsidR="00F55296" w:rsidRPr="005D6836">
        <w:rPr>
          <w:rFonts w:ascii="Times New Roman" w:hAnsi="Times New Roman"/>
          <w:b/>
          <w:bCs/>
          <w:sz w:val="20"/>
          <w:szCs w:val="20"/>
        </w:rPr>
        <w:t xml:space="preserve">- Konkurs ofert nr </w:t>
      </w:r>
      <w:r w:rsidR="00E75E26">
        <w:rPr>
          <w:rFonts w:ascii="Times New Roman" w:hAnsi="Times New Roman"/>
          <w:b/>
          <w:bCs/>
          <w:sz w:val="20"/>
          <w:szCs w:val="20"/>
        </w:rPr>
        <w:t>57</w:t>
      </w:r>
      <w:r w:rsidR="004469AC" w:rsidRPr="001163DA">
        <w:rPr>
          <w:rFonts w:ascii="Times New Roman" w:hAnsi="Times New Roman"/>
          <w:b/>
          <w:bCs/>
          <w:sz w:val="20"/>
          <w:szCs w:val="20"/>
        </w:rPr>
        <w:t>/2018</w:t>
      </w:r>
      <w:r w:rsidR="004469AC" w:rsidRPr="005D68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69AC" w:rsidRPr="005D6836">
        <w:rPr>
          <w:rFonts w:ascii="Times New Roman" w:hAnsi="Times New Roman"/>
          <w:sz w:val="20"/>
          <w:szCs w:val="20"/>
        </w:rPr>
        <w:t>– (zakres oferty).</w:t>
      </w:r>
      <w:r w:rsidR="00A82524" w:rsidRPr="005D6836">
        <w:rPr>
          <w:rFonts w:ascii="Times New Roman" w:hAnsi="Times New Roman"/>
          <w:sz w:val="20"/>
          <w:szCs w:val="20"/>
        </w:rPr>
        <w:t xml:space="preserve"> </w:t>
      </w:r>
      <w:r w:rsidR="005D6836" w:rsidRPr="005D6836">
        <w:rPr>
          <w:rFonts w:ascii="Times New Roman" w:hAnsi="Times New Roman"/>
          <w:b/>
          <w:sz w:val="20"/>
          <w:szCs w:val="20"/>
        </w:rPr>
        <w:t xml:space="preserve">Nie otwierać </w:t>
      </w:r>
      <w:r w:rsidR="005D6836" w:rsidRPr="00FE3EE3">
        <w:rPr>
          <w:rFonts w:ascii="Times New Roman" w:hAnsi="Times New Roman"/>
          <w:b/>
          <w:sz w:val="20"/>
          <w:szCs w:val="20"/>
        </w:rPr>
        <w:t xml:space="preserve">przed </w:t>
      </w:r>
      <w:r w:rsidR="001163DA" w:rsidRPr="00FE3EE3">
        <w:rPr>
          <w:rFonts w:ascii="Times New Roman" w:hAnsi="Times New Roman"/>
          <w:b/>
          <w:sz w:val="20"/>
          <w:szCs w:val="20"/>
        </w:rPr>
        <w:t>2</w:t>
      </w:r>
      <w:r w:rsidR="003B25AC" w:rsidRPr="00FE3EE3">
        <w:rPr>
          <w:rFonts w:ascii="Times New Roman" w:hAnsi="Times New Roman"/>
          <w:b/>
          <w:sz w:val="20"/>
          <w:szCs w:val="20"/>
        </w:rPr>
        <w:t>8</w:t>
      </w:r>
      <w:r w:rsidR="005D6836" w:rsidRPr="00FE3EE3">
        <w:rPr>
          <w:rFonts w:ascii="Times New Roman" w:hAnsi="Times New Roman"/>
          <w:b/>
          <w:strike/>
          <w:sz w:val="20"/>
          <w:szCs w:val="20"/>
        </w:rPr>
        <w:t>.</w:t>
      </w:r>
      <w:r w:rsidR="00CB0440" w:rsidRPr="001163DA">
        <w:rPr>
          <w:rFonts w:ascii="Times New Roman" w:hAnsi="Times New Roman"/>
          <w:b/>
          <w:sz w:val="20"/>
          <w:szCs w:val="20"/>
        </w:rPr>
        <w:t>09</w:t>
      </w:r>
      <w:r w:rsidR="00257DBB" w:rsidRPr="001163DA">
        <w:rPr>
          <w:rFonts w:ascii="Times New Roman" w:hAnsi="Times New Roman"/>
          <w:b/>
          <w:sz w:val="20"/>
          <w:szCs w:val="20"/>
        </w:rPr>
        <w:t xml:space="preserve">. </w:t>
      </w:r>
      <w:r w:rsidR="004469AC" w:rsidRPr="001163DA">
        <w:rPr>
          <w:rFonts w:ascii="Times New Roman" w:hAnsi="Times New Roman"/>
          <w:b/>
          <w:sz w:val="20"/>
          <w:szCs w:val="20"/>
        </w:rPr>
        <w:t>2018</w:t>
      </w:r>
      <w:r w:rsidR="004469AC" w:rsidRPr="001163D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4469AC" w:rsidRPr="001163DA">
        <w:rPr>
          <w:rFonts w:ascii="Times New Roman" w:hAnsi="Times New Roman"/>
          <w:b/>
          <w:bCs/>
          <w:sz w:val="20"/>
          <w:szCs w:val="20"/>
        </w:rPr>
        <w:t>r</w:t>
      </w:r>
      <w:proofErr w:type="gramEnd"/>
      <w:r w:rsidR="004469AC" w:rsidRPr="001163DA">
        <w:rPr>
          <w:rFonts w:ascii="Times New Roman" w:hAnsi="Times New Roman"/>
          <w:b/>
          <w:bCs/>
          <w:sz w:val="20"/>
          <w:szCs w:val="20"/>
        </w:rPr>
        <w:t>.</w:t>
      </w:r>
      <w:r w:rsidR="004469AC" w:rsidRPr="001163DA">
        <w:rPr>
          <w:rFonts w:ascii="Times New Roman" w:hAnsi="Times New Roman"/>
          <w:b/>
          <w:sz w:val="20"/>
          <w:szCs w:val="20"/>
        </w:rPr>
        <w:t xml:space="preserve"> o godz. 10.00”</w:t>
      </w:r>
      <w:r w:rsidR="004469AC" w:rsidRPr="005D6836">
        <w:rPr>
          <w:rFonts w:ascii="Times New Roman" w:hAnsi="Times New Roman"/>
          <w:sz w:val="20"/>
          <w:szCs w:val="20"/>
        </w:rPr>
        <w:t xml:space="preserve"> –</w:t>
      </w:r>
      <w:r w:rsidR="00932974" w:rsidRPr="005D6836">
        <w:rPr>
          <w:rFonts w:ascii="Times New Roman" w:hAnsi="Times New Roman"/>
          <w:sz w:val="20"/>
          <w:szCs w:val="20"/>
        </w:rPr>
        <w:t xml:space="preserve"> </w:t>
      </w:r>
      <w:r w:rsidR="004469AC" w:rsidRPr="005D6836">
        <w:rPr>
          <w:rFonts w:ascii="Times New Roman" w:hAnsi="Times New Roman"/>
          <w:sz w:val="20"/>
          <w:szCs w:val="20"/>
        </w:rPr>
        <w:t>składać w Kancelarii Spółki,</w:t>
      </w:r>
      <w:r w:rsidR="00F55296" w:rsidRPr="005D6836">
        <w:rPr>
          <w:rFonts w:ascii="Times New Roman" w:hAnsi="Times New Roman"/>
          <w:sz w:val="20"/>
          <w:szCs w:val="20"/>
        </w:rPr>
        <w:t xml:space="preserve"> </w:t>
      </w:r>
      <w:r w:rsidR="00C504B9" w:rsidRPr="00C504B9">
        <w:rPr>
          <w:rFonts w:ascii="Times New Roman" w:hAnsi="Times New Roman"/>
          <w:bCs/>
          <w:sz w:val="20"/>
          <w:szCs w:val="20"/>
        </w:rPr>
        <w:t>ul. Powstania Styczniowego 1, 81-519 Gdynia,</w:t>
      </w:r>
      <w:r w:rsidR="00C504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69AC" w:rsidRPr="005D6836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4469AC" w:rsidRPr="005D6836">
        <w:rPr>
          <w:rFonts w:ascii="Times New Roman" w:hAnsi="Times New Roman"/>
          <w:bCs/>
          <w:sz w:val="20"/>
          <w:szCs w:val="20"/>
        </w:rPr>
        <w:t xml:space="preserve">4 </w:t>
      </w:r>
      <w:r w:rsidR="004469AC" w:rsidRPr="005D6836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4469AC" w:rsidRPr="00FE3EE3">
        <w:rPr>
          <w:rFonts w:ascii="Times New Roman" w:hAnsi="Times New Roman"/>
          <w:b/>
          <w:bCs/>
          <w:sz w:val="20"/>
          <w:szCs w:val="20"/>
        </w:rPr>
        <w:t>dnia</w:t>
      </w:r>
      <w:r w:rsidR="005D6836" w:rsidRPr="00FE3EE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B25AC" w:rsidRPr="00FE3EE3">
        <w:rPr>
          <w:rFonts w:ascii="Times New Roman" w:hAnsi="Times New Roman"/>
          <w:b/>
          <w:bCs/>
          <w:sz w:val="20"/>
          <w:szCs w:val="20"/>
        </w:rPr>
        <w:t>28</w:t>
      </w:r>
      <w:r w:rsidR="005D6836" w:rsidRPr="00FE3EE3">
        <w:rPr>
          <w:rFonts w:ascii="Times New Roman" w:hAnsi="Times New Roman"/>
          <w:b/>
          <w:bCs/>
          <w:sz w:val="20"/>
          <w:szCs w:val="20"/>
        </w:rPr>
        <w:t>.</w:t>
      </w:r>
      <w:r w:rsidR="00F55296" w:rsidRPr="001163DA">
        <w:rPr>
          <w:rFonts w:ascii="Times New Roman" w:hAnsi="Times New Roman"/>
          <w:b/>
          <w:bCs/>
          <w:sz w:val="20"/>
          <w:szCs w:val="20"/>
        </w:rPr>
        <w:t>0</w:t>
      </w:r>
      <w:r w:rsidR="00CB0440" w:rsidRPr="001163DA">
        <w:rPr>
          <w:rFonts w:ascii="Times New Roman" w:hAnsi="Times New Roman"/>
          <w:b/>
          <w:bCs/>
          <w:sz w:val="20"/>
          <w:szCs w:val="20"/>
        </w:rPr>
        <w:t>9</w:t>
      </w:r>
      <w:r w:rsidR="00257DBB" w:rsidRPr="001163DA">
        <w:rPr>
          <w:rFonts w:ascii="Times New Roman" w:hAnsi="Times New Roman"/>
          <w:b/>
          <w:bCs/>
          <w:sz w:val="20"/>
          <w:szCs w:val="20"/>
        </w:rPr>
        <w:t>.</w:t>
      </w:r>
      <w:r w:rsidR="004469AC" w:rsidRPr="001163DA">
        <w:rPr>
          <w:rFonts w:ascii="Times New Roman" w:hAnsi="Times New Roman"/>
          <w:b/>
          <w:bCs/>
          <w:sz w:val="20"/>
          <w:szCs w:val="20"/>
        </w:rPr>
        <w:t xml:space="preserve"> 2018 </w:t>
      </w:r>
      <w:proofErr w:type="gramStart"/>
      <w:r w:rsidR="004469AC" w:rsidRPr="001163DA">
        <w:rPr>
          <w:rFonts w:ascii="Times New Roman" w:hAnsi="Times New Roman"/>
          <w:b/>
          <w:bCs/>
          <w:sz w:val="20"/>
          <w:szCs w:val="20"/>
        </w:rPr>
        <w:t>r.</w:t>
      </w:r>
      <w:r w:rsidR="001163DA" w:rsidRPr="001163D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69AC" w:rsidRPr="001163DA">
        <w:rPr>
          <w:rFonts w:ascii="Times New Roman" w:hAnsi="Times New Roman"/>
          <w:b/>
          <w:bCs/>
          <w:sz w:val="20"/>
          <w:szCs w:val="20"/>
        </w:rPr>
        <w:t xml:space="preserve"> do</w:t>
      </w:r>
      <w:proofErr w:type="gramEnd"/>
      <w:r w:rsidR="004469AC" w:rsidRPr="001163DA">
        <w:rPr>
          <w:rFonts w:ascii="Times New Roman" w:hAnsi="Times New Roman"/>
          <w:b/>
          <w:bCs/>
          <w:sz w:val="20"/>
          <w:szCs w:val="20"/>
        </w:rPr>
        <w:t xml:space="preserve"> godz. 9.30.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1163DA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Informacji w sprawach formalnych konkursu ofert </w:t>
      </w:r>
      <w:proofErr w:type="gramStart"/>
      <w:r w:rsidRPr="0036618C">
        <w:rPr>
          <w:rFonts w:ascii="Times New Roman" w:hAnsi="Times New Roman"/>
          <w:sz w:val="20"/>
          <w:szCs w:val="20"/>
        </w:rPr>
        <w:t>udziela  – Dział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Kadr</w:t>
      </w:r>
      <w:r w:rsidR="00401E85">
        <w:rPr>
          <w:rFonts w:ascii="Times New Roman" w:hAnsi="Times New Roman"/>
          <w:sz w:val="20"/>
          <w:szCs w:val="20"/>
        </w:rPr>
        <w:t xml:space="preserve"> i Płac</w:t>
      </w:r>
      <w:r w:rsidRPr="0036618C">
        <w:rPr>
          <w:rFonts w:ascii="Times New Roman" w:hAnsi="Times New Roman"/>
          <w:sz w:val="20"/>
          <w:szCs w:val="20"/>
        </w:rPr>
        <w:t xml:space="preserve"> – b</w:t>
      </w:r>
      <w:r w:rsidR="00F172EB">
        <w:rPr>
          <w:rFonts w:ascii="Times New Roman" w:hAnsi="Times New Roman"/>
          <w:sz w:val="20"/>
          <w:szCs w:val="20"/>
        </w:rPr>
        <w:t>udynek nr 6, II p. - pok. nr 202</w:t>
      </w:r>
      <w:r w:rsidRPr="0036618C">
        <w:rPr>
          <w:rFonts w:ascii="Times New Roman" w:hAnsi="Times New Roman"/>
          <w:sz w:val="20"/>
          <w:szCs w:val="20"/>
        </w:rPr>
        <w:t xml:space="preserve"> w dniach od </w:t>
      </w:r>
      <w:r w:rsidR="00F172EB">
        <w:rPr>
          <w:rFonts w:ascii="Times New Roman" w:hAnsi="Times New Roman"/>
          <w:sz w:val="20"/>
          <w:szCs w:val="20"/>
        </w:rPr>
        <w:t xml:space="preserve">poniedziałku do piątku w godz. 8.30 – 14:30, </w:t>
      </w:r>
      <w:r w:rsidR="00F172EB" w:rsidRPr="001163DA">
        <w:rPr>
          <w:rFonts w:ascii="Times New Roman" w:hAnsi="Times New Roman"/>
          <w:sz w:val="20"/>
          <w:szCs w:val="20"/>
        </w:rPr>
        <w:t>tel. (58) 72 60 122</w:t>
      </w:r>
      <w:r w:rsidR="00B86402" w:rsidRPr="001163DA">
        <w:rPr>
          <w:rFonts w:ascii="Times New Roman" w:hAnsi="Times New Roman"/>
          <w:sz w:val="20"/>
          <w:szCs w:val="20"/>
        </w:rPr>
        <w:t xml:space="preserve">, </w:t>
      </w:r>
      <w:r w:rsidRPr="001163DA">
        <w:rPr>
          <w:rFonts w:ascii="Times New Roman" w:hAnsi="Times New Roman"/>
          <w:sz w:val="20"/>
          <w:szCs w:val="20"/>
        </w:rPr>
        <w:t xml:space="preserve">zaś w sprawach merytorycznych – </w:t>
      </w:r>
      <w:r w:rsidR="00CB0440" w:rsidRPr="001163DA">
        <w:rPr>
          <w:rFonts w:ascii="Times New Roman" w:hAnsi="Times New Roman"/>
          <w:sz w:val="20"/>
          <w:szCs w:val="20"/>
        </w:rPr>
        <w:t>Dyrektor ds. medycznych – Agnieszka Pawlak</w:t>
      </w:r>
      <w:r w:rsidR="002317B0" w:rsidRPr="001163DA">
        <w:rPr>
          <w:rFonts w:ascii="Times New Roman" w:hAnsi="Times New Roman"/>
          <w:sz w:val="20"/>
          <w:szCs w:val="20"/>
        </w:rPr>
        <w:t xml:space="preserve">  (58) 341 53 10</w:t>
      </w:r>
      <w:r w:rsidR="00CB0440" w:rsidRPr="001163DA">
        <w:rPr>
          <w:rFonts w:ascii="Times New Roman" w:hAnsi="Times New Roman"/>
          <w:sz w:val="20"/>
          <w:szCs w:val="20"/>
        </w:rPr>
        <w:t>.</w:t>
      </w:r>
    </w:p>
    <w:p w:rsidR="00A556DE" w:rsidRPr="0036618C" w:rsidRDefault="00A556DE" w:rsidP="00A63DF4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proofErr w:type="gramStart"/>
      <w:r w:rsidRPr="0036618C">
        <w:rPr>
          <w:rFonts w:ascii="Times New Roman" w:hAnsi="Times New Roman"/>
          <w:sz w:val="20"/>
          <w:szCs w:val="20"/>
        </w:rPr>
        <w:t xml:space="preserve">w  </w:t>
      </w:r>
      <w:r w:rsidRPr="00C504B9">
        <w:rPr>
          <w:rFonts w:ascii="Times New Roman" w:hAnsi="Times New Roman"/>
          <w:sz w:val="20"/>
          <w:szCs w:val="20"/>
        </w:rPr>
        <w:t>Dziale</w:t>
      </w:r>
      <w:proofErr w:type="gramEnd"/>
      <w:r w:rsidRPr="00C504B9">
        <w:rPr>
          <w:rFonts w:ascii="Times New Roman" w:hAnsi="Times New Roman"/>
          <w:sz w:val="20"/>
          <w:szCs w:val="20"/>
        </w:rPr>
        <w:t xml:space="preserve"> Kadr</w:t>
      </w:r>
      <w:r w:rsidR="00813D83" w:rsidRPr="00C504B9">
        <w:rPr>
          <w:rFonts w:ascii="Times New Roman" w:hAnsi="Times New Roman"/>
          <w:sz w:val="20"/>
          <w:szCs w:val="20"/>
        </w:rPr>
        <w:t xml:space="preserve"> i Płac</w:t>
      </w:r>
      <w:r w:rsidR="00C504B9" w:rsidRPr="00C504B9">
        <w:rPr>
          <w:rFonts w:ascii="Times New Roman" w:hAnsi="Times New Roman"/>
          <w:sz w:val="20"/>
          <w:szCs w:val="20"/>
        </w:rPr>
        <w:t xml:space="preserve">, </w:t>
      </w:r>
      <w:r w:rsidR="00C504B9" w:rsidRPr="00C504B9">
        <w:rPr>
          <w:rFonts w:ascii="Times New Roman" w:hAnsi="Times New Roman"/>
          <w:b/>
          <w:bCs/>
          <w:sz w:val="20"/>
          <w:szCs w:val="20"/>
        </w:rPr>
        <w:t>ul</w:t>
      </w:r>
      <w:r w:rsidR="00C504B9" w:rsidRPr="005D6836">
        <w:rPr>
          <w:rFonts w:ascii="Times New Roman" w:hAnsi="Times New Roman"/>
          <w:b/>
          <w:bCs/>
          <w:sz w:val="20"/>
          <w:szCs w:val="20"/>
        </w:rPr>
        <w:t>. Powstania Styczniowego 1, 81-519 Gdynia</w:t>
      </w:r>
      <w:r w:rsidR="004C3289" w:rsidRPr="001163DA">
        <w:rPr>
          <w:rFonts w:ascii="Times New Roman" w:hAnsi="Times New Roman"/>
          <w:sz w:val="20"/>
          <w:szCs w:val="20"/>
        </w:rPr>
        <w:t xml:space="preserve"> </w:t>
      </w:r>
      <w:r w:rsidRPr="00C504B9">
        <w:rPr>
          <w:rFonts w:ascii="Times New Roman" w:hAnsi="Times New Roman"/>
          <w:sz w:val="20"/>
          <w:szCs w:val="20"/>
        </w:rPr>
        <w:t>–</w:t>
      </w:r>
      <w:r w:rsidRPr="0036618C">
        <w:rPr>
          <w:rFonts w:ascii="Times New Roman" w:hAnsi="Times New Roman"/>
          <w:sz w:val="20"/>
          <w:szCs w:val="20"/>
        </w:rPr>
        <w:t xml:space="preserve"> b</w:t>
      </w:r>
      <w:r w:rsidR="00F172EB">
        <w:rPr>
          <w:rFonts w:ascii="Times New Roman" w:hAnsi="Times New Roman"/>
          <w:sz w:val="20"/>
          <w:szCs w:val="20"/>
        </w:rPr>
        <w:t>udynek nr 6, II p. - pok. nr 202</w:t>
      </w:r>
      <w:r w:rsidRPr="0036618C">
        <w:rPr>
          <w:rFonts w:ascii="Times New Roman" w:hAnsi="Times New Roman"/>
          <w:sz w:val="20"/>
          <w:szCs w:val="20"/>
        </w:rPr>
        <w:t xml:space="preserve"> </w:t>
      </w:r>
      <w:r w:rsidR="00E75E26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dniach od poniedziałku do piątku w godz. 7:30 </w:t>
      </w:r>
      <w:r w:rsidR="00C504B9">
        <w:rPr>
          <w:rFonts w:ascii="Times New Roman" w:hAnsi="Times New Roman"/>
          <w:sz w:val="20"/>
          <w:szCs w:val="20"/>
        </w:rPr>
        <w:t xml:space="preserve"> </w:t>
      </w:r>
      <w:r w:rsidR="00813D83">
        <w:rPr>
          <w:rFonts w:ascii="Times New Roman" w:hAnsi="Times New Roman"/>
          <w:sz w:val="20"/>
          <w:szCs w:val="20"/>
        </w:rPr>
        <w:t>–</w:t>
      </w:r>
      <w:r w:rsidR="00274253">
        <w:rPr>
          <w:rFonts w:ascii="Times New Roman" w:hAnsi="Times New Roman"/>
          <w:sz w:val="20"/>
          <w:szCs w:val="20"/>
        </w:rPr>
        <w:t xml:space="preserve"> 14:30, tel. (58) 72 60 122 </w:t>
      </w:r>
      <w:r w:rsidRPr="0036618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8" w:history="1">
        <w:r w:rsidR="00A7672B" w:rsidRPr="0025518C">
          <w:rPr>
            <w:rStyle w:val="Hipercze"/>
            <w:rFonts w:ascii="Times New Roman" w:hAnsi="Times New Roman"/>
            <w:sz w:val="20"/>
            <w:szCs w:val="20"/>
          </w:rPr>
          <w:t>www.szpitalepomorskie.eu</w:t>
        </w:r>
      </w:hyperlink>
      <w:r w:rsidRPr="0036618C">
        <w:rPr>
          <w:rFonts w:ascii="Times New Roman" w:hAnsi="Times New Roman"/>
          <w:sz w:val="20"/>
          <w:szCs w:val="20"/>
        </w:rPr>
        <w:t>.</w:t>
      </w:r>
      <w:r w:rsidR="00F55296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Dokumenty</w:t>
      </w:r>
      <w:r w:rsidR="00813D83">
        <w:rPr>
          <w:rFonts w:ascii="Times New Roman" w:hAnsi="Times New Roman"/>
          <w:sz w:val="20"/>
          <w:szCs w:val="20"/>
        </w:rPr>
        <w:t xml:space="preserve"> są</w:t>
      </w:r>
      <w:r w:rsidRPr="0036618C">
        <w:rPr>
          <w:rFonts w:ascii="Times New Roman" w:hAnsi="Times New Roman"/>
          <w:sz w:val="20"/>
          <w:szCs w:val="20"/>
        </w:rPr>
        <w:t xml:space="preserve">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163DA" w:rsidRPr="001163DA" w:rsidRDefault="00A556DE" w:rsidP="001163DA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163DA">
        <w:rPr>
          <w:rFonts w:ascii="Times New Roman" w:hAnsi="Times New Roman"/>
          <w:sz w:val="20"/>
          <w:szCs w:val="20"/>
        </w:rPr>
        <w:t>Oferty należy składać osobiście lub pocztą w siedzibie Udzielającego zamówienia – Szpitale Pomorskie Sp. z o.</w:t>
      </w:r>
      <w:proofErr w:type="gramStart"/>
      <w:r w:rsidRPr="001163DA">
        <w:rPr>
          <w:rFonts w:ascii="Times New Roman" w:hAnsi="Times New Roman"/>
          <w:sz w:val="20"/>
          <w:szCs w:val="20"/>
        </w:rPr>
        <w:t>o</w:t>
      </w:r>
      <w:proofErr w:type="gramEnd"/>
      <w:r w:rsidRPr="001163DA">
        <w:rPr>
          <w:rFonts w:ascii="Times New Roman" w:hAnsi="Times New Roman"/>
          <w:sz w:val="20"/>
          <w:szCs w:val="20"/>
        </w:rPr>
        <w:t xml:space="preserve">., </w:t>
      </w:r>
      <w:proofErr w:type="gramStart"/>
      <w:r w:rsidRPr="001163DA">
        <w:rPr>
          <w:rFonts w:ascii="Times New Roman" w:hAnsi="Times New Roman"/>
          <w:sz w:val="20"/>
          <w:szCs w:val="20"/>
        </w:rPr>
        <w:t>ul</w:t>
      </w:r>
      <w:proofErr w:type="gramEnd"/>
      <w:r w:rsidRPr="001163DA">
        <w:rPr>
          <w:rFonts w:ascii="Times New Roman" w:hAnsi="Times New Roman"/>
          <w:sz w:val="20"/>
          <w:szCs w:val="20"/>
        </w:rPr>
        <w:t xml:space="preserve">. Powstania Styczniowego 1, </w:t>
      </w:r>
      <w:r w:rsidRPr="001163DA">
        <w:rPr>
          <w:rFonts w:ascii="Times New Roman" w:hAnsi="Times New Roman"/>
          <w:iCs/>
          <w:sz w:val="20"/>
          <w:szCs w:val="20"/>
        </w:rPr>
        <w:t>81- 519 Gdynia</w:t>
      </w:r>
      <w:r w:rsidR="004C3289" w:rsidRPr="001163DA">
        <w:rPr>
          <w:rFonts w:ascii="Times New Roman" w:hAnsi="Times New Roman"/>
          <w:iCs/>
          <w:sz w:val="20"/>
          <w:szCs w:val="20"/>
        </w:rPr>
        <w:t xml:space="preserve"> </w:t>
      </w:r>
      <w:r w:rsidRPr="001163DA">
        <w:rPr>
          <w:rFonts w:ascii="Times New Roman" w:hAnsi="Times New Roman"/>
          <w:b/>
          <w:sz w:val="20"/>
          <w:szCs w:val="20"/>
        </w:rPr>
        <w:t xml:space="preserve">w Kancelarii Spółki, budynek nr 6, 0/I p. - pok. nr 04, tel. (58) 72 60 115 lub 334 - </w:t>
      </w:r>
      <w:r w:rsidR="001163DA" w:rsidRPr="005D6836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1163DA" w:rsidRPr="00FE3EE3">
        <w:rPr>
          <w:rFonts w:ascii="Times New Roman" w:hAnsi="Times New Roman"/>
          <w:b/>
          <w:bCs/>
          <w:sz w:val="20"/>
          <w:szCs w:val="20"/>
        </w:rPr>
        <w:t>2</w:t>
      </w:r>
      <w:r w:rsidR="00C8394D" w:rsidRPr="00FE3EE3">
        <w:rPr>
          <w:rFonts w:ascii="Times New Roman" w:hAnsi="Times New Roman"/>
          <w:b/>
          <w:bCs/>
          <w:sz w:val="20"/>
          <w:szCs w:val="20"/>
        </w:rPr>
        <w:t>8</w:t>
      </w:r>
      <w:r w:rsidR="001163DA" w:rsidRPr="00FE3EE3">
        <w:rPr>
          <w:rFonts w:ascii="Times New Roman" w:hAnsi="Times New Roman"/>
          <w:b/>
          <w:bCs/>
          <w:sz w:val="20"/>
          <w:szCs w:val="20"/>
        </w:rPr>
        <w:t>.09</w:t>
      </w:r>
      <w:r w:rsidR="001163DA" w:rsidRPr="001163DA">
        <w:rPr>
          <w:rFonts w:ascii="Times New Roman" w:hAnsi="Times New Roman"/>
          <w:b/>
          <w:bCs/>
          <w:sz w:val="20"/>
          <w:szCs w:val="20"/>
        </w:rPr>
        <w:t xml:space="preserve">. 2018 </w:t>
      </w:r>
      <w:proofErr w:type="gramStart"/>
      <w:r w:rsidR="001163DA" w:rsidRPr="001163DA">
        <w:rPr>
          <w:rFonts w:ascii="Times New Roman" w:hAnsi="Times New Roman"/>
          <w:b/>
          <w:bCs/>
          <w:sz w:val="20"/>
          <w:szCs w:val="20"/>
        </w:rPr>
        <w:t>r.  do</w:t>
      </w:r>
      <w:proofErr w:type="gramEnd"/>
      <w:r w:rsidR="001163DA" w:rsidRPr="001163DA">
        <w:rPr>
          <w:rFonts w:ascii="Times New Roman" w:hAnsi="Times New Roman"/>
          <w:b/>
          <w:bCs/>
          <w:sz w:val="20"/>
          <w:szCs w:val="20"/>
        </w:rPr>
        <w:t xml:space="preserve"> godz. 9.30.</w:t>
      </w:r>
    </w:p>
    <w:p w:rsidR="00A556DE" w:rsidRPr="001163DA" w:rsidRDefault="00A556DE" w:rsidP="006F3F98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163DA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64196C" w:rsidRPr="001163DA">
        <w:rPr>
          <w:rFonts w:ascii="Times New Roman" w:hAnsi="Times New Roman"/>
          <w:sz w:val="20"/>
          <w:szCs w:val="20"/>
        </w:rPr>
        <w:t xml:space="preserve"> </w:t>
      </w:r>
      <w:r w:rsidRPr="001163DA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B242CD" w:rsidRPr="001865E4" w:rsidRDefault="00A556DE" w:rsidP="00B242C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1865E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 budynek nr 6, II p. w </w:t>
      </w:r>
      <w:r w:rsidR="00C8394D" w:rsidRPr="00FE3EE3">
        <w:rPr>
          <w:rFonts w:ascii="Times New Roman" w:hAnsi="Times New Roman"/>
          <w:b/>
          <w:bCs/>
          <w:sz w:val="20"/>
          <w:szCs w:val="20"/>
        </w:rPr>
        <w:t>28</w:t>
      </w:r>
      <w:r w:rsidR="001163DA" w:rsidRPr="00FE3EE3">
        <w:rPr>
          <w:rFonts w:ascii="Times New Roman" w:hAnsi="Times New Roman"/>
          <w:b/>
          <w:bCs/>
          <w:sz w:val="20"/>
          <w:szCs w:val="20"/>
        </w:rPr>
        <w:t>.09</w:t>
      </w:r>
      <w:r w:rsidR="001163DA" w:rsidRPr="001163DA">
        <w:rPr>
          <w:rFonts w:ascii="Times New Roman" w:hAnsi="Times New Roman"/>
          <w:b/>
          <w:bCs/>
          <w:sz w:val="20"/>
          <w:szCs w:val="20"/>
        </w:rPr>
        <w:t xml:space="preserve">. 2018 </w:t>
      </w:r>
      <w:proofErr w:type="gramStart"/>
      <w:r w:rsidR="001163DA" w:rsidRPr="001163DA">
        <w:rPr>
          <w:rFonts w:ascii="Times New Roman" w:hAnsi="Times New Roman"/>
          <w:b/>
          <w:bCs/>
          <w:sz w:val="20"/>
          <w:szCs w:val="20"/>
        </w:rPr>
        <w:t>r</w:t>
      </w:r>
      <w:proofErr w:type="gramEnd"/>
      <w:r w:rsidRPr="001865E4">
        <w:rPr>
          <w:rFonts w:ascii="Times New Roman" w:hAnsi="Times New Roman"/>
          <w:b/>
          <w:sz w:val="20"/>
          <w:szCs w:val="20"/>
        </w:rPr>
        <w:t xml:space="preserve">. o godz. </w:t>
      </w:r>
      <w:r w:rsidR="00C556E2" w:rsidRPr="001865E4">
        <w:rPr>
          <w:rFonts w:ascii="Times New Roman" w:hAnsi="Times New Roman"/>
          <w:b/>
          <w:sz w:val="20"/>
          <w:szCs w:val="20"/>
        </w:rPr>
        <w:t>1</w:t>
      </w:r>
      <w:r w:rsidR="004469AC" w:rsidRPr="001865E4">
        <w:rPr>
          <w:rFonts w:ascii="Times New Roman" w:hAnsi="Times New Roman"/>
          <w:b/>
          <w:sz w:val="20"/>
          <w:szCs w:val="20"/>
        </w:rPr>
        <w:t>0</w:t>
      </w:r>
      <w:r w:rsidR="00C556E2" w:rsidRPr="001865E4">
        <w:rPr>
          <w:rFonts w:ascii="Times New Roman" w:hAnsi="Times New Roman"/>
          <w:b/>
          <w:sz w:val="20"/>
          <w:szCs w:val="20"/>
        </w:rPr>
        <w:t>.00.</w:t>
      </w:r>
    </w:p>
    <w:p w:rsidR="00B242CD" w:rsidRDefault="00A556DE" w:rsidP="00B242C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4C2DF9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</w:t>
      </w:r>
      <w:r w:rsidR="00596DBA">
        <w:rPr>
          <w:rFonts w:ascii="Times New Roman" w:hAnsi="Times New Roman"/>
          <w:sz w:val="20"/>
          <w:szCs w:val="20"/>
        </w:rPr>
        <w:t>dłużenie okresu związania ofertą</w:t>
      </w:r>
      <w:r w:rsidRPr="0036618C">
        <w:rPr>
          <w:rFonts w:ascii="Times New Roman" w:hAnsi="Times New Roman"/>
          <w:sz w:val="20"/>
          <w:szCs w:val="20"/>
        </w:rPr>
        <w:t xml:space="preserve">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proofErr w:type="gramStart"/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D80044" w:rsidRPr="0036618C" w:rsidRDefault="00D80044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proofErr w:type="gramStart"/>
      <w:r w:rsidRPr="0036618C">
        <w:rPr>
          <w:rFonts w:ascii="Times New Roman" w:hAnsi="Times New Roman"/>
          <w:sz w:val="20"/>
          <w:szCs w:val="20"/>
        </w:rPr>
        <w:t>najniższa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Wg wzoru: </w:t>
      </w:r>
      <w:proofErr w:type="gramStart"/>
      <w:r w:rsidRPr="0036618C">
        <w:rPr>
          <w:rFonts w:ascii="Times New Roman" w:hAnsi="Times New Roman"/>
          <w:sz w:val="20"/>
          <w:szCs w:val="20"/>
        </w:rPr>
        <w:t>x  = ..............................................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...................   </w:t>
      </w:r>
      <w:proofErr w:type="gramStart"/>
      <w:r w:rsidRPr="0036618C">
        <w:rPr>
          <w:rFonts w:ascii="Times New Roman" w:hAnsi="Times New Roman"/>
          <w:sz w:val="20"/>
          <w:szCs w:val="20"/>
        </w:rPr>
        <w:t>x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proofErr w:type="gramStart"/>
      <w:r w:rsidRPr="0036618C">
        <w:rPr>
          <w:rFonts w:ascii="Times New Roman" w:hAnsi="Times New Roman"/>
          <w:sz w:val="20"/>
          <w:szCs w:val="20"/>
        </w:rPr>
        <w:t>cena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Pr="0036618C">
        <w:rPr>
          <w:rFonts w:ascii="Times New Roman" w:hAnsi="Times New Roman"/>
          <w:sz w:val="20"/>
          <w:szCs w:val="20"/>
        </w:rPr>
        <w:t>liczba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pkt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Wg wzoru: </w:t>
      </w:r>
      <w:proofErr w:type="gramStart"/>
      <w:r w:rsidRPr="0036618C">
        <w:rPr>
          <w:rFonts w:ascii="Times New Roman" w:hAnsi="Times New Roman"/>
          <w:sz w:val="20"/>
          <w:szCs w:val="20"/>
        </w:rPr>
        <w:t>o =  ..............................................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........................................ </w:t>
      </w:r>
      <w:proofErr w:type="gramStart"/>
      <w:r w:rsidRPr="0036618C">
        <w:rPr>
          <w:rFonts w:ascii="Times New Roman" w:hAnsi="Times New Roman"/>
          <w:sz w:val="20"/>
          <w:szCs w:val="20"/>
        </w:rPr>
        <w:t>x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</w:t>
      </w:r>
      <w:proofErr w:type="gramStart"/>
      <w:r w:rsidRPr="0036618C">
        <w:rPr>
          <w:rFonts w:ascii="Times New Roman" w:hAnsi="Times New Roman"/>
          <w:sz w:val="20"/>
          <w:szCs w:val="20"/>
        </w:rPr>
        <w:t>najwyższa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liczba pkt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>
        <w:rPr>
          <w:rFonts w:ascii="Times New Roman" w:hAnsi="Times New Roman"/>
          <w:color w:val="auto"/>
          <w:sz w:val="20"/>
          <w:szCs w:val="20"/>
        </w:rPr>
        <w:br/>
      </w:r>
      <w:r w:rsidRPr="0036618C">
        <w:rPr>
          <w:rFonts w:ascii="Times New Roman" w:hAnsi="Times New Roman"/>
          <w:color w:val="auto"/>
          <w:sz w:val="20"/>
          <w:szCs w:val="20"/>
        </w:rPr>
        <w:t>o działalności leczniczej (t.j. Dz.U.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 2018 </w:t>
      </w:r>
      <w:proofErr w:type="gramStart"/>
      <w:r w:rsidR="00D40E15">
        <w:rPr>
          <w:rFonts w:ascii="Times New Roman" w:hAnsi="Times New Roman"/>
          <w:color w:val="auto"/>
          <w:sz w:val="20"/>
          <w:szCs w:val="20"/>
        </w:rPr>
        <w:t>poz</w:t>
      </w:r>
      <w:proofErr w:type="gramEnd"/>
      <w:r w:rsidR="00D40E15">
        <w:rPr>
          <w:rFonts w:ascii="Times New Roman" w:hAnsi="Times New Roman"/>
          <w:color w:val="auto"/>
          <w:sz w:val="20"/>
          <w:szCs w:val="20"/>
        </w:rPr>
        <w:t>. 160</w:t>
      </w:r>
      <w:r w:rsidR="00E41EC4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) oraz stosowanych odpowiednio przepisów ustawy z dnia 27 sierpnia 2004 r. o świadczeniach zdrowotnych finansowanych ze środków publicznych (j.t. Dz.U. </w:t>
      </w:r>
      <w:proofErr w:type="gramStart"/>
      <w:r w:rsidRPr="0036618C">
        <w:rPr>
          <w:rFonts w:ascii="Times New Roman" w:hAnsi="Times New Roman"/>
          <w:color w:val="auto"/>
          <w:sz w:val="20"/>
          <w:szCs w:val="20"/>
        </w:rPr>
        <w:t>z</w:t>
      </w:r>
      <w:proofErr w:type="gramEnd"/>
      <w:r w:rsidRPr="0036618C">
        <w:rPr>
          <w:rFonts w:ascii="Times New Roman" w:hAnsi="Times New Roman"/>
          <w:color w:val="auto"/>
          <w:sz w:val="20"/>
          <w:szCs w:val="20"/>
        </w:rPr>
        <w:t xml:space="preserve"> 2017 r. poz. 1938).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5.1. </w:t>
      </w:r>
      <w:proofErr w:type="gramStart"/>
      <w:r w:rsidRPr="0036618C">
        <w:rPr>
          <w:rFonts w:ascii="Times New Roman" w:hAnsi="Times New Roman"/>
          <w:sz w:val="20"/>
          <w:szCs w:val="20"/>
        </w:rPr>
        <w:t>złożoną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po terminie;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5.2. </w:t>
      </w:r>
      <w:proofErr w:type="gramStart"/>
      <w:r w:rsidRPr="0036618C">
        <w:rPr>
          <w:rFonts w:ascii="Times New Roman" w:hAnsi="Times New Roman"/>
          <w:sz w:val="20"/>
          <w:szCs w:val="20"/>
        </w:rPr>
        <w:t>zawierającą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nieprawdziwe informacje;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5.3. </w:t>
      </w:r>
      <w:proofErr w:type="gramStart"/>
      <w:r w:rsidRPr="0036618C">
        <w:rPr>
          <w:rFonts w:ascii="Times New Roman" w:hAnsi="Times New Roman"/>
          <w:sz w:val="20"/>
          <w:szCs w:val="20"/>
        </w:rPr>
        <w:t>jeżeli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5.4. </w:t>
      </w:r>
      <w:proofErr w:type="gramStart"/>
      <w:r w:rsidRPr="0036618C">
        <w:rPr>
          <w:rFonts w:ascii="Times New Roman" w:hAnsi="Times New Roman"/>
          <w:sz w:val="20"/>
          <w:szCs w:val="20"/>
        </w:rPr>
        <w:t>jeżeli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5.5. </w:t>
      </w:r>
      <w:proofErr w:type="gramStart"/>
      <w:r w:rsidRPr="0036618C">
        <w:rPr>
          <w:rFonts w:ascii="Times New Roman" w:hAnsi="Times New Roman"/>
          <w:sz w:val="20"/>
          <w:szCs w:val="20"/>
        </w:rPr>
        <w:t>jeżeli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5.6. </w:t>
      </w:r>
      <w:proofErr w:type="gramStart"/>
      <w:r w:rsidRPr="0036618C">
        <w:rPr>
          <w:rFonts w:ascii="Times New Roman" w:hAnsi="Times New Roman"/>
          <w:sz w:val="20"/>
          <w:szCs w:val="20"/>
        </w:rPr>
        <w:t>jeżeli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5.7 </w:t>
      </w:r>
      <w:proofErr w:type="gramStart"/>
      <w:r w:rsidRPr="0036618C">
        <w:rPr>
          <w:rFonts w:ascii="Times New Roman" w:hAnsi="Times New Roman"/>
          <w:sz w:val="20"/>
          <w:szCs w:val="20"/>
        </w:rPr>
        <w:t>jeżeli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5.8. </w:t>
      </w:r>
      <w:proofErr w:type="gramStart"/>
      <w:r w:rsidRPr="0036618C">
        <w:rPr>
          <w:rFonts w:ascii="Times New Roman" w:hAnsi="Times New Roman"/>
          <w:sz w:val="20"/>
          <w:szCs w:val="20"/>
        </w:rPr>
        <w:t>złożoną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</w:t>
      </w:r>
      <w:proofErr w:type="gramStart"/>
      <w:r w:rsidRPr="0036618C">
        <w:rPr>
          <w:rFonts w:ascii="Times New Roman" w:hAnsi="Times New Roman"/>
          <w:sz w:val="20"/>
          <w:szCs w:val="20"/>
        </w:rPr>
        <w:t>negocjacje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Pr="0036618C">
        <w:rPr>
          <w:rFonts w:ascii="Times New Roman" w:hAnsi="Times New Roman"/>
          <w:sz w:val="20"/>
          <w:szCs w:val="20"/>
        </w:rPr>
        <w:t xml:space="preserve"> co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najmniej z 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36618C" w:rsidRDefault="00700F21" w:rsidP="003539C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:rsidR="004808DE" w:rsidRDefault="004808D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3539C4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36618C">
        <w:rPr>
          <w:rFonts w:ascii="Times New Roman" w:hAnsi="Times New Roman"/>
          <w:sz w:val="20"/>
          <w:szCs w:val="20"/>
        </w:rPr>
        <w:t>nie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36618C">
        <w:rPr>
          <w:rFonts w:ascii="Times New Roman" w:hAnsi="Times New Roman"/>
          <w:sz w:val="20"/>
          <w:szCs w:val="20"/>
        </w:rPr>
        <w:t>wpłynęła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1.3. </w:t>
      </w:r>
      <w:proofErr w:type="gramStart"/>
      <w:r w:rsidRPr="0036618C">
        <w:rPr>
          <w:rFonts w:ascii="Times New Roman" w:hAnsi="Times New Roman"/>
          <w:sz w:val="20"/>
          <w:szCs w:val="20"/>
        </w:rPr>
        <w:t>odrzucono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</w:t>
      </w:r>
      <w:proofErr w:type="gramStart"/>
      <w:r w:rsidRPr="0036618C">
        <w:rPr>
          <w:rFonts w:ascii="Times New Roman" w:hAnsi="Times New Roman"/>
          <w:sz w:val="20"/>
          <w:szCs w:val="20"/>
        </w:rPr>
        <w:t>chyba że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1.5. </w:t>
      </w:r>
      <w:proofErr w:type="gramStart"/>
      <w:r w:rsidRPr="0036618C">
        <w:rPr>
          <w:rFonts w:ascii="Times New Roman" w:hAnsi="Times New Roman"/>
          <w:sz w:val="20"/>
          <w:szCs w:val="20"/>
        </w:rPr>
        <w:t>nastąpiła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1163DA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08DE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</w:t>
      </w:r>
      <w:proofErr w:type="gramStart"/>
      <w:r w:rsidRPr="004808DE">
        <w:rPr>
          <w:rFonts w:ascii="Times New Roman" w:hAnsi="Times New Roman"/>
          <w:sz w:val="20"/>
          <w:szCs w:val="20"/>
        </w:rPr>
        <w:t>o</w:t>
      </w:r>
      <w:proofErr w:type="gramEnd"/>
      <w:r w:rsidRPr="004808DE">
        <w:rPr>
          <w:rFonts w:ascii="Times New Roman" w:hAnsi="Times New Roman"/>
          <w:sz w:val="20"/>
          <w:szCs w:val="20"/>
        </w:rPr>
        <w:t xml:space="preserve">., </w:t>
      </w:r>
      <w:proofErr w:type="gramStart"/>
      <w:r w:rsidRPr="004808DE">
        <w:rPr>
          <w:rFonts w:ascii="Times New Roman" w:hAnsi="Times New Roman"/>
          <w:sz w:val="20"/>
          <w:szCs w:val="20"/>
        </w:rPr>
        <w:t>ul</w:t>
      </w:r>
      <w:proofErr w:type="gramEnd"/>
      <w:r w:rsidRPr="004808DE">
        <w:rPr>
          <w:rFonts w:ascii="Times New Roman" w:hAnsi="Times New Roman"/>
          <w:sz w:val="20"/>
          <w:szCs w:val="20"/>
        </w:rPr>
        <w:t xml:space="preserve">. Powstania Styczniowego 1, </w:t>
      </w:r>
      <w:r w:rsidRPr="004808DE">
        <w:rPr>
          <w:rFonts w:ascii="Times New Roman" w:hAnsi="Times New Roman"/>
          <w:iCs/>
          <w:sz w:val="20"/>
          <w:szCs w:val="20"/>
        </w:rPr>
        <w:t>81</w:t>
      </w:r>
      <w:r w:rsidR="000E26B1" w:rsidRPr="004808DE">
        <w:rPr>
          <w:rFonts w:ascii="Times New Roman" w:hAnsi="Times New Roman"/>
          <w:iCs/>
          <w:sz w:val="20"/>
          <w:szCs w:val="20"/>
        </w:rPr>
        <w:t>-</w:t>
      </w:r>
      <w:r w:rsidRPr="004808DE">
        <w:rPr>
          <w:rFonts w:ascii="Times New Roman" w:hAnsi="Times New Roman"/>
          <w:iCs/>
          <w:sz w:val="20"/>
          <w:szCs w:val="20"/>
        </w:rPr>
        <w:t>519 Gdynia</w:t>
      </w:r>
      <w:r w:rsidR="00F65E34" w:rsidRPr="004808DE">
        <w:rPr>
          <w:rFonts w:ascii="Times New Roman" w:hAnsi="Times New Roman"/>
          <w:iCs/>
          <w:sz w:val="20"/>
          <w:szCs w:val="20"/>
        </w:rPr>
        <w:t xml:space="preserve">, </w:t>
      </w:r>
      <w:r w:rsidR="004808DE" w:rsidRPr="004808DE">
        <w:rPr>
          <w:rFonts w:ascii="Times New Roman" w:hAnsi="Times New Roman"/>
          <w:iCs/>
          <w:sz w:val="20"/>
          <w:szCs w:val="20"/>
        </w:rPr>
        <w:br/>
      </w:r>
      <w:r w:rsidRPr="001163DA">
        <w:rPr>
          <w:rFonts w:ascii="Times New Roman" w:hAnsi="Times New Roman"/>
          <w:b/>
          <w:sz w:val="20"/>
          <w:szCs w:val="20"/>
          <w:u w:val="single"/>
        </w:rPr>
        <w:t>dnia</w:t>
      </w:r>
      <w:r w:rsidR="001163DA" w:rsidRPr="001163D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163DA" w:rsidRPr="00C8394D">
        <w:rPr>
          <w:rFonts w:ascii="Times New Roman" w:hAnsi="Times New Roman"/>
          <w:b/>
          <w:color w:val="FF0000"/>
          <w:sz w:val="20"/>
          <w:szCs w:val="20"/>
          <w:u w:val="single"/>
        </w:rPr>
        <w:t>2</w:t>
      </w:r>
      <w:r w:rsidR="00FA0EA3" w:rsidRPr="00C8394D">
        <w:rPr>
          <w:rFonts w:ascii="Times New Roman" w:hAnsi="Times New Roman"/>
          <w:b/>
          <w:color w:val="FF0000"/>
          <w:sz w:val="20"/>
          <w:szCs w:val="20"/>
          <w:u w:val="single"/>
        </w:rPr>
        <w:t>8</w:t>
      </w:r>
      <w:r w:rsidR="004808DE" w:rsidRPr="001163DA">
        <w:rPr>
          <w:rFonts w:ascii="Times New Roman" w:hAnsi="Times New Roman"/>
          <w:b/>
          <w:sz w:val="20"/>
          <w:szCs w:val="20"/>
          <w:u w:val="single"/>
        </w:rPr>
        <w:t>.</w:t>
      </w:r>
      <w:r w:rsidR="0088474A" w:rsidRPr="001163DA">
        <w:rPr>
          <w:rFonts w:ascii="Times New Roman" w:hAnsi="Times New Roman"/>
          <w:b/>
          <w:sz w:val="20"/>
          <w:szCs w:val="20"/>
          <w:u w:val="single"/>
        </w:rPr>
        <w:t>0</w:t>
      </w:r>
      <w:r w:rsidR="00274253" w:rsidRPr="001163DA">
        <w:rPr>
          <w:rFonts w:ascii="Times New Roman" w:hAnsi="Times New Roman"/>
          <w:b/>
          <w:sz w:val="20"/>
          <w:szCs w:val="20"/>
          <w:u w:val="single"/>
        </w:rPr>
        <w:t>9</w:t>
      </w:r>
      <w:r w:rsidR="00A92D4D" w:rsidRPr="001163DA">
        <w:rPr>
          <w:rFonts w:ascii="Times New Roman" w:hAnsi="Times New Roman"/>
          <w:b/>
          <w:sz w:val="20"/>
          <w:szCs w:val="20"/>
          <w:u w:val="single"/>
        </w:rPr>
        <w:t>.</w:t>
      </w:r>
      <w:r w:rsidRPr="001163DA">
        <w:rPr>
          <w:rFonts w:ascii="Times New Roman" w:hAnsi="Times New Roman"/>
          <w:b/>
          <w:sz w:val="20"/>
          <w:szCs w:val="20"/>
          <w:u w:val="single"/>
        </w:rPr>
        <w:t xml:space="preserve">2018 </w:t>
      </w:r>
      <w:proofErr w:type="gramStart"/>
      <w:r w:rsidRPr="001163DA">
        <w:rPr>
          <w:rFonts w:ascii="Times New Roman" w:hAnsi="Times New Roman"/>
          <w:b/>
          <w:bCs/>
          <w:sz w:val="20"/>
          <w:szCs w:val="20"/>
          <w:u w:val="single"/>
        </w:rPr>
        <w:t>r</w:t>
      </w:r>
      <w:proofErr w:type="gramEnd"/>
      <w:r w:rsidRPr="001163D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>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36618C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BF0EE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pkt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</w:t>
      </w:r>
      <w:r w:rsidR="00192C0F">
        <w:rPr>
          <w:rFonts w:ascii="Times New Roman" w:hAnsi="Times New Roman"/>
          <w:sz w:val="20"/>
          <w:szCs w:val="20"/>
        </w:rPr>
        <w:t>e po prawomocnym rozstrzygnięciu</w:t>
      </w:r>
      <w:r w:rsidRPr="0036618C">
        <w:rPr>
          <w:rFonts w:ascii="Times New Roman" w:hAnsi="Times New Roman"/>
          <w:sz w:val="20"/>
          <w:szCs w:val="20"/>
        </w:rPr>
        <w:t xml:space="preserve"> konkursu ofert.</w:t>
      </w: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36618C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proofErr w:type="gramStart"/>
      <w:r w:rsidRPr="009C3FCD">
        <w:rPr>
          <w:rFonts w:ascii="Times New Roman" w:hAnsi="Times New Roman"/>
          <w:bCs/>
          <w:sz w:val="20"/>
          <w:szCs w:val="20"/>
          <w:lang w:eastAsia="pl-PL"/>
        </w:rPr>
        <w:t>kopię</w:t>
      </w:r>
      <w:proofErr w:type="gramEnd"/>
      <w:r w:rsidRPr="009C3FCD">
        <w:rPr>
          <w:rFonts w:ascii="Times New Roman" w:hAnsi="Times New Roman"/>
          <w:bCs/>
          <w:sz w:val="20"/>
          <w:szCs w:val="20"/>
          <w:lang w:eastAsia="pl-PL"/>
        </w:rPr>
        <w:t xml:space="preserve">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proofErr w:type="gramStart"/>
      <w:r w:rsidRPr="009C3FCD">
        <w:rPr>
          <w:rFonts w:ascii="Times New Roman" w:hAnsi="Times New Roman"/>
          <w:bCs/>
          <w:sz w:val="20"/>
          <w:szCs w:val="20"/>
          <w:lang w:eastAsia="pl-PL"/>
        </w:rPr>
        <w:t>kopię</w:t>
      </w:r>
      <w:proofErr w:type="gramEnd"/>
      <w:r w:rsidRPr="009C3FCD">
        <w:rPr>
          <w:rFonts w:ascii="Times New Roman" w:hAnsi="Times New Roman"/>
          <w:bCs/>
          <w:sz w:val="20"/>
          <w:szCs w:val="20"/>
          <w:lang w:eastAsia="pl-PL"/>
        </w:rPr>
        <w:t xml:space="preserve">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proofErr w:type="gramStart"/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</w:t>
      </w:r>
      <w:proofErr w:type="gramEnd"/>
      <w:r w:rsidRPr="009C3FCD">
        <w:rPr>
          <w:rFonts w:ascii="Times New Roman" w:hAnsi="Times New Roman"/>
          <w:bCs/>
          <w:sz w:val="20"/>
          <w:szCs w:val="20"/>
          <w:lang w:eastAsia="pl-PL"/>
        </w:rPr>
        <w:t xml:space="preserve"> OC, jeżeli nie została złożona w ofercie konkursowej.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Zapłata za świadczenia realizowana będzie w terminach miesięcznych, przelewem na konto wskazane przez Przyjmującego zamówienie w terminie: do 18-</w:t>
      </w:r>
      <w:proofErr w:type="gramStart"/>
      <w:r w:rsidRPr="0036618C">
        <w:rPr>
          <w:sz w:val="20"/>
          <w:szCs w:val="20"/>
        </w:rPr>
        <w:t xml:space="preserve">ego </w:t>
      </w:r>
      <w:r w:rsidRPr="0036618C">
        <w:rPr>
          <w:bCs/>
          <w:sz w:val="20"/>
          <w:szCs w:val="20"/>
        </w:rPr>
        <w:t xml:space="preserve"> dnia</w:t>
      </w:r>
      <w:proofErr w:type="gramEnd"/>
      <w:r w:rsidRPr="0036618C">
        <w:rPr>
          <w:bCs/>
          <w:sz w:val="20"/>
          <w:szCs w:val="20"/>
        </w:rPr>
        <w:t xml:space="preserve">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7F05AD" w:rsidRPr="0088474A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lastRenderedPageBreak/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2.1. </w:t>
      </w:r>
      <w:proofErr w:type="gramStart"/>
      <w:r w:rsidRPr="0036618C">
        <w:rPr>
          <w:rFonts w:ascii="Times New Roman" w:hAnsi="Times New Roman"/>
          <w:sz w:val="20"/>
          <w:szCs w:val="20"/>
        </w:rPr>
        <w:t>wybór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2.2. </w:t>
      </w:r>
      <w:proofErr w:type="gramStart"/>
      <w:r w:rsidRPr="0036618C">
        <w:rPr>
          <w:rFonts w:ascii="Times New Roman" w:hAnsi="Times New Roman"/>
          <w:sz w:val="20"/>
          <w:szCs w:val="20"/>
        </w:rPr>
        <w:t>niedokonanie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2.3. </w:t>
      </w:r>
      <w:proofErr w:type="gramStart"/>
      <w:r w:rsidRPr="0036618C">
        <w:rPr>
          <w:rFonts w:ascii="Times New Roman" w:hAnsi="Times New Roman"/>
          <w:sz w:val="20"/>
          <w:szCs w:val="20"/>
        </w:rPr>
        <w:t>unieważnienie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 postępowania konkursowego w sprawie zawarcia umowy o udzielanie świadczeń opieki zdrowotnej.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Do czasu rozpatrzenia protestu postępowanie konkursowe ulega zawieszeniu, </w:t>
      </w:r>
      <w:proofErr w:type="gramStart"/>
      <w:r w:rsidRPr="0036618C">
        <w:rPr>
          <w:rFonts w:ascii="Times New Roman" w:hAnsi="Times New Roman"/>
          <w:color w:val="auto"/>
          <w:sz w:val="20"/>
          <w:szCs w:val="20"/>
        </w:rPr>
        <w:t>chyba że</w:t>
      </w:r>
      <w:proofErr w:type="gramEnd"/>
      <w:r w:rsidRPr="0036618C">
        <w:rPr>
          <w:rFonts w:ascii="Times New Roman" w:hAnsi="Times New Roman"/>
          <w:color w:val="auto"/>
          <w:sz w:val="20"/>
          <w:szCs w:val="20"/>
        </w:rPr>
        <w:t xml:space="preserve"> z treści protestu wynika, że jest on oczywiście bezzasadny.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odwołania,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504B9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</w:t>
      </w:r>
      <w:proofErr w:type="gramStart"/>
      <w:r w:rsidRPr="0036618C">
        <w:rPr>
          <w:rFonts w:ascii="Times New Roman" w:hAnsi="Times New Roman"/>
          <w:sz w:val="20"/>
          <w:szCs w:val="20"/>
        </w:rPr>
        <w:t>o</w:t>
      </w:r>
      <w:proofErr w:type="gramEnd"/>
      <w:r w:rsidRPr="0036618C">
        <w:rPr>
          <w:rFonts w:ascii="Times New Roman" w:hAnsi="Times New Roman"/>
          <w:sz w:val="20"/>
          <w:szCs w:val="20"/>
        </w:rPr>
        <w:t xml:space="preserve">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762F6E" w:rsidRDefault="00A556D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:rsidR="005E1AEC" w:rsidRDefault="001163DA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</w:p>
    <w:p w:rsidR="005E1AEC" w:rsidRDefault="005E1AEC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1163DA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91224" w:rsidRPr="00B91224">
        <w:rPr>
          <w:rFonts w:ascii="Times New Roman" w:hAnsi="Times New Roman"/>
          <w:sz w:val="20"/>
          <w:szCs w:val="20"/>
        </w:rPr>
        <w:t xml:space="preserve">Gdynia, dnia </w:t>
      </w:r>
      <w:r w:rsidR="00FA0EA3">
        <w:rPr>
          <w:rFonts w:ascii="Times New Roman" w:hAnsi="Times New Roman"/>
          <w:sz w:val="20"/>
          <w:szCs w:val="20"/>
        </w:rPr>
        <w:t>18</w:t>
      </w:r>
      <w:r w:rsidR="00274253">
        <w:rPr>
          <w:rFonts w:ascii="Times New Roman" w:hAnsi="Times New Roman"/>
          <w:sz w:val="20"/>
          <w:szCs w:val="20"/>
        </w:rPr>
        <w:t xml:space="preserve"> września</w:t>
      </w:r>
      <w:r w:rsidR="00A556DE" w:rsidRPr="00B91224">
        <w:rPr>
          <w:rFonts w:ascii="Times New Roman" w:hAnsi="Times New Roman"/>
          <w:sz w:val="20"/>
          <w:szCs w:val="20"/>
        </w:rPr>
        <w:t xml:space="preserve"> 2018 r.</w:t>
      </w:r>
    </w:p>
    <w:sectPr w:rsidR="00A556DE" w:rsidRPr="00E21B10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55" w:rsidRDefault="00DF1C55" w:rsidP="00A8421C">
      <w:pPr>
        <w:spacing w:after="0" w:line="240" w:lineRule="auto"/>
      </w:pPr>
      <w:r>
        <w:separator/>
      </w:r>
    </w:p>
  </w:endnote>
  <w:endnote w:type="continuationSeparator" w:id="0">
    <w:p w:rsidR="00DF1C55" w:rsidRDefault="00DF1C5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2" w:rsidRDefault="00756232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</w:t>
    </w:r>
    <w:proofErr w:type="gramStart"/>
    <w:r w:rsidRPr="006F0083">
      <w:rPr>
        <w:rFonts w:ascii="Century Gothic" w:hAnsi="Century Gothic"/>
        <w:b/>
        <w:color w:val="004685"/>
      </w:rPr>
      <w:t>o</w:t>
    </w:r>
    <w:proofErr w:type="gramEnd"/>
    <w:r w:rsidRPr="006F0083">
      <w:rPr>
        <w:rFonts w:ascii="Century Gothic" w:hAnsi="Century Gothic"/>
        <w:b/>
        <w:color w:val="004685"/>
      </w:rPr>
      <w:t>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232" w:rsidRPr="006F0083" w:rsidRDefault="00756232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6F0083">
      <w:rPr>
        <w:rFonts w:ascii="Century Gothic" w:hAnsi="Century Gothic"/>
        <w:color w:val="004685"/>
        <w:sz w:val="18"/>
        <w:szCs w:val="18"/>
      </w:rPr>
      <w:t>ul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. Powstania Styczniowego 1, 81-519 Gdynia | tel. + 48 58 72 60 119; fax +48 58 72 60  332 </w:t>
    </w:r>
  </w:p>
  <w:p w:rsidR="00756232" w:rsidRPr="006F0083" w:rsidRDefault="0075623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56232" w:rsidRPr="006F0083" w:rsidRDefault="0075623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756232" w:rsidRPr="006F0083" w:rsidRDefault="0075623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</w:t>
    </w:r>
    <w:proofErr w:type="gramStart"/>
    <w:r w:rsidRPr="006F0083">
      <w:rPr>
        <w:rFonts w:ascii="Century Gothic" w:hAnsi="Century Gothic"/>
        <w:color w:val="004685"/>
        <w:sz w:val="18"/>
        <w:szCs w:val="18"/>
      </w:rPr>
      <w:t>nr</w:t>
    </w:r>
    <w:proofErr w:type="gramEnd"/>
    <w:r w:rsidRPr="006F0083">
      <w:rPr>
        <w:rFonts w:ascii="Century Gothic" w:hAnsi="Century Gothic"/>
        <w:color w:val="004685"/>
        <w:sz w:val="18"/>
        <w:szCs w:val="18"/>
      </w:rPr>
      <w:t xml:space="preserve"> 68 1440 1084 0000 0000 0011 0148</w:t>
    </w:r>
  </w:p>
  <w:p w:rsidR="00756232" w:rsidRPr="001800AA" w:rsidRDefault="00756232" w:rsidP="001C79B9">
    <w:pPr>
      <w:pStyle w:val="Stopka"/>
      <w:rPr>
        <w:rFonts w:ascii="Century Gothic" w:hAnsi="Century Gothic"/>
        <w:color w:val="004685"/>
        <w:sz w:val="18"/>
        <w:szCs w:val="18"/>
      </w:rPr>
    </w:pPr>
    <w:proofErr w:type="gramStart"/>
    <w:r w:rsidRPr="001800AA">
      <w:rPr>
        <w:rFonts w:ascii="Century Gothic" w:hAnsi="Century Gothic"/>
        <w:color w:val="004685"/>
        <w:sz w:val="18"/>
        <w:szCs w:val="18"/>
      </w:rPr>
      <w:t>e-mail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>: sekretariat@szpitalepomorskie.</w:t>
    </w:r>
    <w:proofErr w:type="gramStart"/>
    <w:r w:rsidRPr="001800AA">
      <w:rPr>
        <w:rFonts w:ascii="Century Gothic" w:hAnsi="Century Gothic"/>
        <w:color w:val="004685"/>
        <w:sz w:val="18"/>
        <w:szCs w:val="18"/>
      </w:rPr>
      <w:t>eu</w:t>
    </w:r>
    <w:proofErr w:type="gramEnd"/>
    <w:r w:rsidRPr="001800AA">
      <w:rPr>
        <w:rFonts w:ascii="Century Gothic" w:hAnsi="Century Gothic"/>
        <w:color w:val="004685"/>
        <w:sz w:val="18"/>
        <w:szCs w:val="18"/>
      </w:rPr>
      <w:t xml:space="preserve">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</w:t>
    </w:r>
    <w:proofErr w:type="gramStart"/>
    <w:r w:rsidRPr="001800AA">
      <w:rPr>
        <w:rFonts w:ascii="Century Gothic" w:hAnsi="Century Gothic"/>
        <w:b/>
        <w:color w:val="004685"/>
        <w:sz w:val="18"/>
        <w:szCs w:val="18"/>
      </w:rPr>
      <w:t>eu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55" w:rsidRDefault="00DF1C55" w:rsidP="00A8421C">
      <w:pPr>
        <w:spacing w:after="0" w:line="240" w:lineRule="auto"/>
      </w:pPr>
      <w:r>
        <w:separator/>
      </w:r>
    </w:p>
  </w:footnote>
  <w:footnote w:type="continuationSeparator" w:id="0">
    <w:p w:rsidR="00DF1C55" w:rsidRDefault="00DF1C5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2" w:rsidRDefault="00DF1C55">
    <w:pPr>
      <w:pStyle w:val="Nagwek"/>
    </w:pPr>
    <w:r>
      <w:rPr>
        <w:noProof/>
        <w:lang w:eastAsia="pl-PL"/>
      </w:rPr>
      <w:pict w14:anchorId="7E761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2" w:rsidRPr="00EA7631" w:rsidRDefault="0075623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1C55">
      <w:rPr>
        <w:noProof/>
        <w:lang w:eastAsia="pl-PL"/>
      </w:rPr>
      <w:pict w14:anchorId="6FF2A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56232" w:rsidRPr="002D500A" w:rsidRDefault="0075623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2" w:rsidRDefault="00DF1C55">
    <w:pPr>
      <w:pStyle w:val="Nagwek"/>
    </w:pPr>
    <w:r>
      <w:rPr>
        <w:noProof/>
        <w:lang w:eastAsia="pl-PL"/>
      </w:rPr>
      <w:pict w14:anchorId="56F02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8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4381594"/>
    <w:multiLevelType w:val="multilevel"/>
    <w:tmpl w:val="A676AD4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DD75FB"/>
    <w:multiLevelType w:val="hybridMultilevel"/>
    <w:tmpl w:val="E4567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38DD25A8"/>
    <w:multiLevelType w:val="hybridMultilevel"/>
    <w:tmpl w:val="9F5ADC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6A3327"/>
    <w:multiLevelType w:val="multilevel"/>
    <w:tmpl w:val="0CA45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3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4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6E0D48A3"/>
    <w:multiLevelType w:val="hybridMultilevel"/>
    <w:tmpl w:val="41E67F2C"/>
    <w:lvl w:ilvl="0" w:tplc="2E5E42FA">
      <w:start w:val="1"/>
      <w:numFmt w:val="lowerLetter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1"/>
  </w:num>
  <w:num w:numId="10">
    <w:abstractNumId w:val="11"/>
  </w:num>
  <w:num w:numId="11">
    <w:abstractNumId w:val="8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5"/>
  </w:num>
  <w:num w:numId="17">
    <w:abstractNumId w:val="14"/>
  </w:num>
  <w:num w:numId="18">
    <w:abstractNumId w:val="38"/>
  </w:num>
  <w:num w:numId="19">
    <w:abstractNumId w:val="13"/>
  </w:num>
  <w:num w:numId="20">
    <w:abstractNumId w:val="19"/>
  </w:num>
  <w:num w:numId="21">
    <w:abstractNumId w:val="32"/>
  </w:num>
  <w:num w:numId="22">
    <w:abstractNumId w:val="24"/>
  </w:num>
  <w:num w:numId="23">
    <w:abstractNumId w:val="18"/>
  </w:num>
  <w:num w:numId="24">
    <w:abstractNumId w:val="35"/>
  </w:num>
  <w:num w:numId="25">
    <w:abstractNumId w:val="16"/>
  </w:num>
  <w:num w:numId="26">
    <w:abstractNumId w:val="15"/>
  </w:num>
  <w:num w:numId="27">
    <w:abstractNumId w:val="36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9"/>
  </w:num>
  <w:num w:numId="31">
    <w:abstractNumId w:val="26"/>
  </w:num>
  <w:num w:numId="32">
    <w:abstractNumId w:val="23"/>
  </w:num>
  <w:num w:numId="33">
    <w:abstractNumId w:val="5"/>
  </w:num>
  <w:num w:numId="34">
    <w:abstractNumId w:val="12"/>
  </w:num>
  <w:num w:numId="35">
    <w:abstractNumId w:val="17"/>
  </w:num>
  <w:num w:numId="36">
    <w:abstractNumId w:val="28"/>
  </w:num>
  <w:num w:numId="37">
    <w:abstractNumId w:val="33"/>
  </w:num>
  <w:num w:numId="38">
    <w:abstractNumId w:val="30"/>
  </w:num>
  <w:num w:numId="39">
    <w:abstractNumId w:val="2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7FC"/>
    <w:rsid w:val="00000B14"/>
    <w:rsid w:val="00001E5B"/>
    <w:rsid w:val="000033F7"/>
    <w:rsid w:val="000065BD"/>
    <w:rsid w:val="000109AF"/>
    <w:rsid w:val="0002146C"/>
    <w:rsid w:val="00030D44"/>
    <w:rsid w:val="00032260"/>
    <w:rsid w:val="00032DDC"/>
    <w:rsid w:val="00036162"/>
    <w:rsid w:val="00043562"/>
    <w:rsid w:val="00043BBE"/>
    <w:rsid w:val="00043F36"/>
    <w:rsid w:val="00050795"/>
    <w:rsid w:val="00050894"/>
    <w:rsid w:val="00051A75"/>
    <w:rsid w:val="00053908"/>
    <w:rsid w:val="000548AE"/>
    <w:rsid w:val="000636FD"/>
    <w:rsid w:val="00064D33"/>
    <w:rsid w:val="000650AD"/>
    <w:rsid w:val="00070FE2"/>
    <w:rsid w:val="000750D6"/>
    <w:rsid w:val="0007788C"/>
    <w:rsid w:val="00081653"/>
    <w:rsid w:val="000939F4"/>
    <w:rsid w:val="00094DED"/>
    <w:rsid w:val="00094E23"/>
    <w:rsid w:val="00096EF5"/>
    <w:rsid w:val="0009768C"/>
    <w:rsid w:val="000A08B2"/>
    <w:rsid w:val="000A4DC8"/>
    <w:rsid w:val="000A5687"/>
    <w:rsid w:val="000A5AC9"/>
    <w:rsid w:val="000B4142"/>
    <w:rsid w:val="000B505D"/>
    <w:rsid w:val="000B5ABD"/>
    <w:rsid w:val="000C17C1"/>
    <w:rsid w:val="000C2113"/>
    <w:rsid w:val="000C7E9B"/>
    <w:rsid w:val="000E2343"/>
    <w:rsid w:val="000E26B1"/>
    <w:rsid w:val="000F146E"/>
    <w:rsid w:val="00105159"/>
    <w:rsid w:val="001074D8"/>
    <w:rsid w:val="001076D7"/>
    <w:rsid w:val="00107EED"/>
    <w:rsid w:val="00111ACF"/>
    <w:rsid w:val="0011410D"/>
    <w:rsid w:val="0011599D"/>
    <w:rsid w:val="001163DA"/>
    <w:rsid w:val="00117591"/>
    <w:rsid w:val="00123FD8"/>
    <w:rsid w:val="00126172"/>
    <w:rsid w:val="0013428C"/>
    <w:rsid w:val="00135F0D"/>
    <w:rsid w:val="00136EBC"/>
    <w:rsid w:val="00141961"/>
    <w:rsid w:val="00144F19"/>
    <w:rsid w:val="001459CE"/>
    <w:rsid w:val="00150A1C"/>
    <w:rsid w:val="00153D05"/>
    <w:rsid w:val="00154D73"/>
    <w:rsid w:val="0016170B"/>
    <w:rsid w:val="001706D1"/>
    <w:rsid w:val="00172685"/>
    <w:rsid w:val="0017286E"/>
    <w:rsid w:val="00176039"/>
    <w:rsid w:val="001800AA"/>
    <w:rsid w:val="00182200"/>
    <w:rsid w:val="001865E4"/>
    <w:rsid w:val="001873C5"/>
    <w:rsid w:val="00190F65"/>
    <w:rsid w:val="001919C9"/>
    <w:rsid w:val="00192A04"/>
    <w:rsid w:val="00192C0F"/>
    <w:rsid w:val="0019319B"/>
    <w:rsid w:val="0019324B"/>
    <w:rsid w:val="00195FB4"/>
    <w:rsid w:val="001967CB"/>
    <w:rsid w:val="001A0DCF"/>
    <w:rsid w:val="001A26FD"/>
    <w:rsid w:val="001A470F"/>
    <w:rsid w:val="001B6272"/>
    <w:rsid w:val="001C1B60"/>
    <w:rsid w:val="001C1D03"/>
    <w:rsid w:val="001C5C24"/>
    <w:rsid w:val="001C79B9"/>
    <w:rsid w:val="001D3517"/>
    <w:rsid w:val="001E4A05"/>
    <w:rsid w:val="001E7641"/>
    <w:rsid w:val="001F44CE"/>
    <w:rsid w:val="00200C88"/>
    <w:rsid w:val="00200FCD"/>
    <w:rsid w:val="002051A4"/>
    <w:rsid w:val="00211FF0"/>
    <w:rsid w:val="00214518"/>
    <w:rsid w:val="00215C45"/>
    <w:rsid w:val="00221C47"/>
    <w:rsid w:val="00222997"/>
    <w:rsid w:val="00223A2D"/>
    <w:rsid w:val="00225FDD"/>
    <w:rsid w:val="002317B0"/>
    <w:rsid w:val="002347D1"/>
    <w:rsid w:val="00240106"/>
    <w:rsid w:val="00246701"/>
    <w:rsid w:val="002510C4"/>
    <w:rsid w:val="00251524"/>
    <w:rsid w:val="00252AFD"/>
    <w:rsid w:val="00255F92"/>
    <w:rsid w:val="00257DBB"/>
    <w:rsid w:val="002618DC"/>
    <w:rsid w:val="002639DD"/>
    <w:rsid w:val="00263B2C"/>
    <w:rsid w:val="00264170"/>
    <w:rsid w:val="00264410"/>
    <w:rsid w:val="00266CF6"/>
    <w:rsid w:val="002673A7"/>
    <w:rsid w:val="002721D7"/>
    <w:rsid w:val="00272AD2"/>
    <w:rsid w:val="00274253"/>
    <w:rsid w:val="00274962"/>
    <w:rsid w:val="00275DD2"/>
    <w:rsid w:val="0028035B"/>
    <w:rsid w:val="0028167E"/>
    <w:rsid w:val="00281A24"/>
    <w:rsid w:val="00281ADD"/>
    <w:rsid w:val="00291EDC"/>
    <w:rsid w:val="00291F0E"/>
    <w:rsid w:val="00295289"/>
    <w:rsid w:val="0029662F"/>
    <w:rsid w:val="002A11FF"/>
    <w:rsid w:val="002A6C9C"/>
    <w:rsid w:val="002C5377"/>
    <w:rsid w:val="002C795A"/>
    <w:rsid w:val="002D06F5"/>
    <w:rsid w:val="002D15B0"/>
    <w:rsid w:val="002D3D68"/>
    <w:rsid w:val="002D500A"/>
    <w:rsid w:val="002D7313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32FB"/>
    <w:rsid w:val="0030678C"/>
    <w:rsid w:val="00306D19"/>
    <w:rsid w:val="00307801"/>
    <w:rsid w:val="003078CE"/>
    <w:rsid w:val="00316DA0"/>
    <w:rsid w:val="0031769A"/>
    <w:rsid w:val="00321708"/>
    <w:rsid w:val="00321A3C"/>
    <w:rsid w:val="003228EB"/>
    <w:rsid w:val="00324FE0"/>
    <w:rsid w:val="00326105"/>
    <w:rsid w:val="00330BF0"/>
    <w:rsid w:val="00332675"/>
    <w:rsid w:val="00340326"/>
    <w:rsid w:val="00341D32"/>
    <w:rsid w:val="00342487"/>
    <w:rsid w:val="00343A1D"/>
    <w:rsid w:val="00343A86"/>
    <w:rsid w:val="0034470C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38D2"/>
    <w:rsid w:val="00373E5E"/>
    <w:rsid w:val="003808B8"/>
    <w:rsid w:val="00381E21"/>
    <w:rsid w:val="00383B0A"/>
    <w:rsid w:val="00384719"/>
    <w:rsid w:val="00384FD4"/>
    <w:rsid w:val="003907A0"/>
    <w:rsid w:val="00395233"/>
    <w:rsid w:val="00395883"/>
    <w:rsid w:val="003A41AA"/>
    <w:rsid w:val="003A47AD"/>
    <w:rsid w:val="003A4816"/>
    <w:rsid w:val="003A4F70"/>
    <w:rsid w:val="003A5640"/>
    <w:rsid w:val="003A71F7"/>
    <w:rsid w:val="003B02EC"/>
    <w:rsid w:val="003B1887"/>
    <w:rsid w:val="003B25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024C"/>
    <w:rsid w:val="003E128D"/>
    <w:rsid w:val="003E2999"/>
    <w:rsid w:val="003E43DF"/>
    <w:rsid w:val="003E7C8F"/>
    <w:rsid w:val="003F0C2C"/>
    <w:rsid w:val="003F4895"/>
    <w:rsid w:val="003F7DB1"/>
    <w:rsid w:val="00401E85"/>
    <w:rsid w:val="00404985"/>
    <w:rsid w:val="00405B02"/>
    <w:rsid w:val="004061BE"/>
    <w:rsid w:val="00406824"/>
    <w:rsid w:val="00407F3F"/>
    <w:rsid w:val="00417724"/>
    <w:rsid w:val="004217BE"/>
    <w:rsid w:val="004220B1"/>
    <w:rsid w:val="00422A5E"/>
    <w:rsid w:val="004231AB"/>
    <w:rsid w:val="004279EF"/>
    <w:rsid w:val="00430C43"/>
    <w:rsid w:val="00433C79"/>
    <w:rsid w:val="00435296"/>
    <w:rsid w:val="004360CB"/>
    <w:rsid w:val="00436F7C"/>
    <w:rsid w:val="004422EF"/>
    <w:rsid w:val="00444F17"/>
    <w:rsid w:val="0044691E"/>
    <w:rsid w:val="004469AC"/>
    <w:rsid w:val="00447731"/>
    <w:rsid w:val="00452245"/>
    <w:rsid w:val="00455048"/>
    <w:rsid w:val="00455359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64C7"/>
    <w:rsid w:val="00476AD9"/>
    <w:rsid w:val="004808DE"/>
    <w:rsid w:val="0048241C"/>
    <w:rsid w:val="00485BAD"/>
    <w:rsid w:val="00487FAE"/>
    <w:rsid w:val="0049000D"/>
    <w:rsid w:val="00491641"/>
    <w:rsid w:val="00494C3C"/>
    <w:rsid w:val="004A0EE8"/>
    <w:rsid w:val="004A1416"/>
    <w:rsid w:val="004A34CA"/>
    <w:rsid w:val="004A4049"/>
    <w:rsid w:val="004A5229"/>
    <w:rsid w:val="004A68C9"/>
    <w:rsid w:val="004B0BA4"/>
    <w:rsid w:val="004B24A5"/>
    <w:rsid w:val="004B3CEC"/>
    <w:rsid w:val="004C2DF9"/>
    <w:rsid w:val="004C3289"/>
    <w:rsid w:val="004C4531"/>
    <w:rsid w:val="004C4A71"/>
    <w:rsid w:val="004C6255"/>
    <w:rsid w:val="004D0FCF"/>
    <w:rsid w:val="004D148D"/>
    <w:rsid w:val="004E2EB4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30428"/>
    <w:rsid w:val="00530CC4"/>
    <w:rsid w:val="00537D12"/>
    <w:rsid w:val="00542B3E"/>
    <w:rsid w:val="00543D6F"/>
    <w:rsid w:val="005449A5"/>
    <w:rsid w:val="005522F0"/>
    <w:rsid w:val="00554491"/>
    <w:rsid w:val="00561528"/>
    <w:rsid w:val="00562440"/>
    <w:rsid w:val="00562FD7"/>
    <w:rsid w:val="00563D97"/>
    <w:rsid w:val="00584189"/>
    <w:rsid w:val="005861E1"/>
    <w:rsid w:val="00590C33"/>
    <w:rsid w:val="005921D5"/>
    <w:rsid w:val="00592569"/>
    <w:rsid w:val="005947B2"/>
    <w:rsid w:val="00596DBA"/>
    <w:rsid w:val="00597247"/>
    <w:rsid w:val="005A35B5"/>
    <w:rsid w:val="005A3DF9"/>
    <w:rsid w:val="005A42E7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0E8E"/>
    <w:rsid w:val="005E1AEC"/>
    <w:rsid w:val="005F6D21"/>
    <w:rsid w:val="006004B1"/>
    <w:rsid w:val="00601E81"/>
    <w:rsid w:val="00612020"/>
    <w:rsid w:val="006132F3"/>
    <w:rsid w:val="006142F5"/>
    <w:rsid w:val="00617BB8"/>
    <w:rsid w:val="00617F6E"/>
    <w:rsid w:val="00621F8D"/>
    <w:rsid w:val="00623FCB"/>
    <w:rsid w:val="00632963"/>
    <w:rsid w:val="00640DE7"/>
    <w:rsid w:val="00641456"/>
    <w:rsid w:val="0064196C"/>
    <w:rsid w:val="00651E6D"/>
    <w:rsid w:val="00651FB6"/>
    <w:rsid w:val="00653B62"/>
    <w:rsid w:val="00656BC1"/>
    <w:rsid w:val="00656EE8"/>
    <w:rsid w:val="006615B6"/>
    <w:rsid w:val="00662F46"/>
    <w:rsid w:val="00663BE1"/>
    <w:rsid w:val="00664AB5"/>
    <w:rsid w:val="006705EF"/>
    <w:rsid w:val="00670A22"/>
    <w:rsid w:val="006716EE"/>
    <w:rsid w:val="006778DE"/>
    <w:rsid w:val="0068006D"/>
    <w:rsid w:val="0068013D"/>
    <w:rsid w:val="006807D3"/>
    <w:rsid w:val="00680AF9"/>
    <w:rsid w:val="00682EC8"/>
    <w:rsid w:val="0068368F"/>
    <w:rsid w:val="0068416A"/>
    <w:rsid w:val="00685F83"/>
    <w:rsid w:val="0069409B"/>
    <w:rsid w:val="006A1146"/>
    <w:rsid w:val="006A1567"/>
    <w:rsid w:val="006A1DD8"/>
    <w:rsid w:val="006A7CBB"/>
    <w:rsid w:val="006B0FD4"/>
    <w:rsid w:val="006B3209"/>
    <w:rsid w:val="006B346E"/>
    <w:rsid w:val="006B3FF7"/>
    <w:rsid w:val="006B7B9B"/>
    <w:rsid w:val="006C0BE4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1073F"/>
    <w:rsid w:val="007116FB"/>
    <w:rsid w:val="00712C85"/>
    <w:rsid w:val="00712F09"/>
    <w:rsid w:val="00715D6A"/>
    <w:rsid w:val="0071605E"/>
    <w:rsid w:val="00716124"/>
    <w:rsid w:val="00717F40"/>
    <w:rsid w:val="007231DC"/>
    <w:rsid w:val="00724C1F"/>
    <w:rsid w:val="00724C41"/>
    <w:rsid w:val="007278FE"/>
    <w:rsid w:val="00730EAB"/>
    <w:rsid w:val="00731B3E"/>
    <w:rsid w:val="0073314F"/>
    <w:rsid w:val="0073317D"/>
    <w:rsid w:val="00742E74"/>
    <w:rsid w:val="00745617"/>
    <w:rsid w:val="0074684A"/>
    <w:rsid w:val="0074720B"/>
    <w:rsid w:val="00750442"/>
    <w:rsid w:val="00756232"/>
    <w:rsid w:val="00756908"/>
    <w:rsid w:val="007617C9"/>
    <w:rsid w:val="00762618"/>
    <w:rsid w:val="00762F6E"/>
    <w:rsid w:val="00764D32"/>
    <w:rsid w:val="00766470"/>
    <w:rsid w:val="00766ABD"/>
    <w:rsid w:val="007704DD"/>
    <w:rsid w:val="00772B56"/>
    <w:rsid w:val="00773A86"/>
    <w:rsid w:val="00780734"/>
    <w:rsid w:val="00787A0A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6088"/>
    <w:rsid w:val="007A62FA"/>
    <w:rsid w:val="007B0216"/>
    <w:rsid w:val="007B2BEF"/>
    <w:rsid w:val="007B5A3B"/>
    <w:rsid w:val="007B6F7F"/>
    <w:rsid w:val="007C07C2"/>
    <w:rsid w:val="007D0485"/>
    <w:rsid w:val="007D2AB1"/>
    <w:rsid w:val="007D365F"/>
    <w:rsid w:val="007D4C0D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9FF"/>
    <w:rsid w:val="00816F13"/>
    <w:rsid w:val="008253B8"/>
    <w:rsid w:val="0082645E"/>
    <w:rsid w:val="00826AD4"/>
    <w:rsid w:val="0082748A"/>
    <w:rsid w:val="00827640"/>
    <w:rsid w:val="008320B4"/>
    <w:rsid w:val="0084157E"/>
    <w:rsid w:val="00841E98"/>
    <w:rsid w:val="008442AD"/>
    <w:rsid w:val="00845514"/>
    <w:rsid w:val="00851C58"/>
    <w:rsid w:val="00852C5C"/>
    <w:rsid w:val="008536AB"/>
    <w:rsid w:val="00855A75"/>
    <w:rsid w:val="00861566"/>
    <w:rsid w:val="00865192"/>
    <w:rsid w:val="0087236D"/>
    <w:rsid w:val="008766FA"/>
    <w:rsid w:val="0087710B"/>
    <w:rsid w:val="00877E67"/>
    <w:rsid w:val="0088474A"/>
    <w:rsid w:val="0088507E"/>
    <w:rsid w:val="008856C0"/>
    <w:rsid w:val="00891AA6"/>
    <w:rsid w:val="00893099"/>
    <w:rsid w:val="00896FC8"/>
    <w:rsid w:val="008A2B67"/>
    <w:rsid w:val="008A5070"/>
    <w:rsid w:val="008A5BCF"/>
    <w:rsid w:val="008B3149"/>
    <w:rsid w:val="008C3620"/>
    <w:rsid w:val="008C38E0"/>
    <w:rsid w:val="008C5A9C"/>
    <w:rsid w:val="008D118D"/>
    <w:rsid w:val="008E0295"/>
    <w:rsid w:val="008E07DB"/>
    <w:rsid w:val="008E123C"/>
    <w:rsid w:val="008E7EA6"/>
    <w:rsid w:val="008F74F7"/>
    <w:rsid w:val="009022E0"/>
    <w:rsid w:val="00905556"/>
    <w:rsid w:val="009235E8"/>
    <w:rsid w:val="00924737"/>
    <w:rsid w:val="00925487"/>
    <w:rsid w:val="00930AF2"/>
    <w:rsid w:val="00931FBC"/>
    <w:rsid w:val="00932974"/>
    <w:rsid w:val="009410BC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7146E"/>
    <w:rsid w:val="009834CF"/>
    <w:rsid w:val="0098361C"/>
    <w:rsid w:val="00985D05"/>
    <w:rsid w:val="00987255"/>
    <w:rsid w:val="009941AB"/>
    <w:rsid w:val="00994712"/>
    <w:rsid w:val="009960E0"/>
    <w:rsid w:val="009961E0"/>
    <w:rsid w:val="0099646F"/>
    <w:rsid w:val="009A2EDD"/>
    <w:rsid w:val="009A3CD9"/>
    <w:rsid w:val="009A545C"/>
    <w:rsid w:val="009B0950"/>
    <w:rsid w:val="009B0E8F"/>
    <w:rsid w:val="009B2DFA"/>
    <w:rsid w:val="009B326E"/>
    <w:rsid w:val="009B5690"/>
    <w:rsid w:val="009C3FCD"/>
    <w:rsid w:val="009C47B6"/>
    <w:rsid w:val="009D0D05"/>
    <w:rsid w:val="009D24B6"/>
    <w:rsid w:val="009D748B"/>
    <w:rsid w:val="009E1248"/>
    <w:rsid w:val="009E1D2F"/>
    <w:rsid w:val="009E590E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34CDA"/>
    <w:rsid w:val="00A51908"/>
    <w:rsid w:val="00A540BB"/>
    <w:rsid w:val="00A556DE"/>
    <w:rsid w:val="00A55A86"/>
    <w:rsid w:val="00A56D18"/>
    <w:rsid w:val="00A6053F"/>
    <w:rsid w:val="00A63DF4"/>
    <w:rsid w:val="00A75079"/>
    <w:rsid w:val="00A75AEC"/>
    <w:rsid w:val="00A7672B"/>
    <w:rsid w:val="00A82524"/>
    <w:rsid w:val="00A83C44"/>
    <w:rsid w:val="00A8421C"/>
    <w:rsid w:val="00A85403"/>
    <w:rsid w:val="00A86C28"/>
    <w:rsid w:val="00A92D4D"/>
    <w:rsid w:val="00A92DB4"/>
    <w:rsid w:val="00A93C15"/>
    <w:rsid w:val="00A949AE"/>
    <w:rsid w:val="00AA11EC"/>
    <w:rsid w:val="00AA1C0F"/>
    <w:rsid w:val="00AA3326"/>
    <w:rsid w:val="00AA37A9"/>
    <w:rsid w:val="00AA4EF0"/>
    <w:rsid w:val="00AB5175"/>
    <w:rsid w:val="00AB607C"/>
    <w:rsid w:val="00AB63BB"/>
    <w:rsid w:val="00AB63CF"/>
    <w:rsid w:val="00AB67D0"/>
    <w:rsid w:val="00AC2CAB"/>
    <w:rsid w:val="00AC36B0"/>
    <w:rsid w:val="00AD3931"/>
    <w:rsid w:val="00AE6685"/>
    <w:rsid w:val="00AE74AB"/>
    <w:rsid w:val="00AF3A00"/>
    <w:rsid w:val="00AF77F1"/>
    <w:rsid w:val="00B00305"/>
    <w:rsid w:val="00B031DB"/>
    <w:rsid w:val="00B045D5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4FD"/>
    <w:rsid w:val="00B364C6"/>
    <w:rsid w:val="00B36AB6"/>
    <w:rsid w:val="00B43A0D"/>
    <w:rsid w:val="00B43CA4"/>
    <w:rsid w:val="00B4484F"/>
    <w:rsid w:val="00B45288"/>
    <w:rsid w:val="00B52D4A"/>
    <w:rsid w:val="00B54424"/>
    <w:rsid w:val="00B56069"/>
    <w:rsid w:val="00B56CAC"/>
    <w:rsid w:val="00B608E6"/>
    <w:rsid w:val="00B6229D"/>
    <w:rsid w:val="00B6758C"/>
    <w:rsid w:val="00B729EE"/>
    <w:rsid w:val="00B73C22"/>
    <w:rsid w:val="00B75D57"/>
    <w:rsid w:val="00B76568"/>
    <w:rsid w:val="00B76ECF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3325"/>
    <w:rsid w:val="00B938A3"/>
    <w:rsid w:val="00B954D2"/>
    <w:rsid w:val="00B975E7"/>
    <w:rsid w:val="00BB0380"/>
    <w:rsid w:val="00BB0D2F"/>
    <w:rsid w:val="00BB250B"/>
    <w:rsid w:val="00BB2809"/>
    <w:rsid w:val="00BB34A4"/>
    <w:rsid w:val="00BC6301"/>
    <w:rsid w:val="00BD257E"/>
    <w:rsid w:val="00BD26FF"/>
    <w:rsid w:val="00BD351C"/>
    <w:rsid w:val="00BD3DF3"/>
    <w:rsid w:val="00BD564A"/>
    <w:rsid w:val="00BD685A"/>
    <w:rsid w:val="00BE2F52"/>
    <w:rsid w:val="00BF0EE9"/>
    <w:rsid w:val="00BF3B41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6914"/>
    <w:rsid w:val="00C30932"/>
    <w:rsid w:val="00C33A5C"/>
    <w:rsid w:val="00C35E3F"/>
    <w:rsid w:val="00C401DA"/>
    <w:rsid w:val="00C40257"/>
    <w:rsid w:val="00C40A6A"/>
    <w:rsid w:val="00C40AC0"/>
    <w:rsid w:val="00C4325E"/>
    <w:rsid w:val="00C43D92"/>
    <w:rsid w:val="00C44AA0"/>
    <w:rsid w:val="00C454C2"/>
    <w:rsid w:val="00C46BCA"/>
    <w:rsid w:val="00C504B9"/>
    <w:rsid w:val="00C50E4A"/>
    <w:rsid w:val="00C52741"/>
    <w:rsid w:val="00C52E8B"/>
    <w:rsid w:val="00C54255"/>
    <w:rsid w:val="00C556E2"/>
    <w:rsid w:val="00C5734D"/>
    <w:rsid w:val="00C61500"/>
    <w:rsid w:val="00C63BFD"/>
    <w:rsid w:val="00C65AE8"/>
    <w:rsid w:val="00C7052B"/>
    <w:rsid w:val="00C82693"/>
    <w:rsid w:val="00C82E1E"/>
    <w:rsid w:val="00C830F2"/>
    <w:rsid w:val="00C8326E"/>
    <w:rsid w:val="00C8394D"/>
    <w:rsid w:val="00C84467"/>
    <w:rsid w:val="00C91555"/>
    <w:rsid w:val="00C919E0"/>
    <w:rsid w:val="00C93521"/>
    <w:rsid w:val="00C93709"/>
    <w:rsid w:val="00C96416"/>
    <w:rsid w:val="00C972B1"/>
    <w:rsid w:val="00CA363E"/>
    <w:rsid w:val="00CA5846"/>
    <w:rsid w:val="00CB0440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1620"/>
    <w:rsid w:val="00CD2CB3"/>
    <w:rsid w:val="00CD35F6"/>
    <w:rsid w:val="00CD510D"/>
    <w:rsid w:val="00CD59A7"/>
    <w:rsid w:val="00CD5C88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53C"/>
    <w:rsid w:val="00D25B60"/>
    <w:rsid w:val="00D31FEE"/>
    <w:rsid w:val="00D3745C"/>
    <w:rsid w:val="00D40E15"/>
    <w:rsid w:val="00D43C7B"/>
    <w:rsid w:val="00D470CF"/>
    <w:rsid w:val="00D5000A"/>
    <w:rsid w:val="00D55976"/>
    <w:rsid w:val="00D56473"/>
    <w:rsid w:val="00D5660F"/>
    <w:rsid w:val="00D60272"/>
    <w:rsid w:val="00D63B79"/>
    <w:rsid w:val="00D63BCD"/>
    <w:rsid w:val="00D63F22"/>
    <w:rsid w:val="00D65504"/>
    <w:rsid w:val="00D74805"/>
    <w:rsid w:val="00D76E91"/>
    <w:rsid w:val="00D80044"/>
    <w:rsid w:val="00D851E1"/>
    <w:rsid w:val="00D86963"/>
    <w:rsid w:val="00D86E35"/>
    <w:rsid w:val="00D8782E"/>
    <w:rsid w:val="00D915C5"/>
    <w:rsid w:val="00D94CB2"/>
    <w:rsid w:val="00D9513D"/>
    <w:rsid w:val="00D95E3D"/>
    <w:rsid w:val="00D97B4A"/>
    <w:rsid w:val="00DA1E7F"/>
    <w:rsid w:val="00DA53B9"/>
    <w:rsid w:val="00DB2019"/>
    <w:rsid w:val="00DB779B"/>
    <w:rsid w:val="00DC063E"/>
    <w:rsid w:val="00DC09BF"/>
    <w:rsid w:val="00DC3CE3"/>
    <w:rsid w:val="00DC65AC"/>
    <w:rsid w:val="00DD0646"/>
    <w:rsid w:val="00DD0785"/>
    <w:rsid w:val="00DD0C1F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1C55"/>
    <w:rsid w:val="00DF2AA5"/>
    <w:rsid w:val="00DF34AD"/>
    <w:rsid w:val="00DF5950"/>
    <w:rsid w:val="00E03317"/>
    <w:rsid w:val="00E03496"/>
    <w:rsid w:val="00E04862"/>
    <w:rsid w:val="00E052D3"/>
    <w:rsid w:val="00E059D2"/>
    <w:rsid w:val="00E13AC7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32BA"/>
    <w:rsid w:val="00E462CF"/>
    <w:rsid w:val="00E47A48"/>
    <w:rsid w:val="00E515CF"/>
    <w:rsid w:val="00E53972"/>
    <w:rsid w:val="00E56C21"/>
    <w:rsid w:val="00E56F0D"/>
    <w:rsid w:val="00E57EA4"/>
    <w:rsid w:val="00E57FDD"/>
    <w:rsid w:val="00E60297"/>
    <w:rsid w:val="00E64CBB"/>
    <w:rsid w:val="00E66FA2"/>
    <w:rsid w:val="00E67986"/>
    <w:rsid w:val="00E75E26"/>
    <w:rsid w:val="00E8248D"/>
    <w:rsid w:val="00E82492"/>
    <w:rsid w:val="00E84676"/>
    <w:rsid w:val="00E846A4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7631"/>
    <w:rsid w:val="00EB58E7"/>
    <w:rsid w:val="00EB6280"/>
    <w:rsid w:val="00EC41F2"/>
    <w:rsid w:val="00EC5651"/>
    <w:rsid w:val="00EC72F0"/>
    <w:rsid w:val="00EC7E26"/>
    <w:rsid w:val="00ED304C"/>
    <w:rsid w:val="00ED3149"/>
    <w:rsid w:val="00ED4FA1"/>
    <w:rsid w:val="00ED5128"/>
    <w:rsid w:val="00ED7280"/>
    <w:rsid w:val="00EE6E81"/>
    <w:rsid w:val="00EF36C8"/>
    <w:rsid w:val="00EF5C7B"/>
    <w:rsid w:val="00EF6904"/>
    <w:rsid w:val="00F002F6"/>
    <w:rsid w:val="00F00A60"/>
    <w:rsid w:val="00F11E2B"/>
    <w:rsid w:val="00F172EB"/>
    <w:rsid w:val="00F17304"/>
    <w:rsid w:val="00F22C2D"/>
    <w:rsid w:val="00F35E68"/>
    <w:rsid w:val="00F4321D"/>
    <w:rsid w:val="00F54250"/>
    <w:rsid w:val="00F55296"/>
    <w:rsid w:val="00F553DB"/>
    <w:rsid w:val="00F57E71"/>
    <w:rsid w:val="00F60121"/>
    <w:rsid w:val="00F6404B"/>
    <w:rsid w:val="00F65E34"/>
    <w:rsid w:val="00F66591"/>
    <w:rsid w:val="00F66F96"/>
    <w:rsid w:val="00F7369F"/>
    <w:rsid w:val="00F7568C"/>
    <w:rsid w:val="00F839CA"/>
    <w:rsid w:val="00F8496A"/>
    <w:rsid w:val="00F86448"/>
    <w:rsid w:val="00F91846"/>
    <w:rsid w:val="00F91C7B"/>
    <w:rsid w:val="00F93E6C"/>
    <w:rsid w:val="00FA0AFC"/>
    <w:rsid w:val="00FA0EA3"/>
    <w:rsid w:val="00FA19E1"/>
    <w:rsid w:val="00FA3A2F"/>
    <w:rsid w:val="00FB476F"/>
    <w:rsid w:val="00FC050B"/>
    <w:rsid w:val="00FC5342"/>
    <w:rsid w:val="00FC5ADA"/>
    <w:rsid w:val="00FC6F40"/>
    <w:rsid w:val="00FD1DF9"/>
    <w:rsid w:val="00FD2265"/>
    <w:rsid w:val="00FD419D"/>
    <w:rsid w:val="00FD6CC9"/>
    <w:rsid w:val="00FE1C5C"/>
    <w:rsid w:val="00FE372C"/>
    <w:rsid w:val="00FE397D"/>
    <w:rsid w:val="00FE3EE3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3492</Words>
  <Characters>20957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Emilia Łosińska</cp:lastModifiedBy>
  <cp:revision>2</cp:revision>
  <cp:lastPrinted>2018-09-12T12:06:00Z</cp:lastPrinted>
  <dcterms:created xsi:type="dcterms:W3CDTF">2018-09-18T09:36:00Z</dcterms:created>
  <dcterms:modified xsi:type="dcterms:W3CDTF">2018-09-18T09:36:00Z</dcterms:modified>
</cp:coreProperties>
</file>