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25C" w:rsidRPr="00F51F1A" w:rsidRDefault="0006225C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F51F1A">
        <w:rPr>
          <w:rFonts w:ascii="Times New Roman" w:hAnsi="Times New Roman"/>
          <w:b/>
          <w:sz w:val="20"/>
          <w:szCs w:val="20"/>
        </w:rPr>
        <w:t>Konkurs nr</w:t>
      </w:r>
      <w:r w:rsidR="00A62FCD">
        <w:rPr>
          <w:rFonts w:ascii="Times New Roman" w:hAnsi="Times New Roman"/>
          <w:b/>
          <w:sz w:val="20"/>
          <w:szCs w:val="20"/>
        </w:rPr>
        <w:t xml:space="preserve"> 57</w:t>
      </w:r>
      <w:r w:rsidRPr="00F51F1A">
        <w:rPr>
          <w:rFonts w:ascii="Times New Roman" w:hAnsi="Times New Roman"/>
          <w:b/>
          <w:sz w:val="20"/>
          <w:szCs w:val="20"/>
        </w:rPr>
        <w:t>/2018</w:t>
      </w:r>
    </w:p>
    <w:p w:rsidR="0006225C" w:rsidRPr="00C54BBF" w:rsidRDefault="0006225C" w:rsidP="000C6D05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</w:p>
    <w:p w:rsidR="0006225C" w:rsidRPr="00A44E4E" w:rsidRDefault="0006225C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proofErr w:type="gramStart"/>
      <w:r w:rsidRPr="00A44E4E">
        <w:rPr>
          <w:rFonts w:ascii="Times New Roman" w:hAnsi="Times New Roman"/>
          <w:sz w:val="20"/>
          <w:szCs w:val="20"/>
        </w:rPr>
        <w:t xml:space="preserve">……………………………                                       </w:t>
      </w:r>
      <w:proofErr w:type="gramEnd"/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</w:p>
    <w:p w:rsidR="0006225C" w:rsidRPr="00A44E4E" w:rsidRDefault="0006225C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proofErr w:type="gramStart"/>
      <w:r w:rsidRPr="00A44E4E">
        <w:rPr>
          <w:rFonts w:ascii="Times New Roman" w:hAnsi="Times New Roman"/>
          <w:sz w:val="20"/>
          <w:szCs w:val="20"/>
        </w:rPr>
        <w:t>pieczątka</w:t>
      </w:r>
      <w:proofErr w:type="gramEnd"/>
      <w:r w:rsidRPr="00A44E4E">
        <w:rPr>
          <w:rFonts w:ascii="Times New Roman" w:hAnsi="Times New Roman"/>
          <w:sz w:val="20"/>
          <w:szCs w:val="20"/>
        </w:rPr>
        <w:t xml:space="preserve"> Oferenta       </w:t>
      </w:r>
    </w:p>
    <w:p w:rsidR="0006225C" w:rsidRDefault="0006225C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06225C" w:rsidRPr="00A44E4E" w:rsidRDefault="0006225C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proofErr w:type="gramStart"/>
      <w:r w:rsidRPr="00A44E4E">
        <w:rPr>
          <w:rFonts w:ascii="Times New Roman" w:hAnsi="Times New Roman"/>
          <w:b/>
          <w:color w:val="000000"/>
          <w:sz w:val="20"/>
          <w:szCs w:val="20"/>
        </w:rPr>
        <w:t>świadczeń</w:t>
      </w:r>
      <w:proofErr w:type="gramEnd"/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 medycznych objętych ofertą</w:t>
      </w: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06225C" w:rsidRPr="00A44E4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gramStart"/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</w:t>
            </w:r>
            <w:proofErr w:type="gramEnd"/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posiadanych </w:t>
            </w:r>
          </w:p>
          <w:p w:rsidR="0006225C" w:rsidRPr="00A44E4E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gramStart"/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</w:t>
            </w:r>
            <w:proofErr w:type="gramEnd"/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medycznych,</w:t>
            </w:r>
          </w:p>
          <w:p w:rsidR="0006225C" w:rsidRPr="00A44E4E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gramStart"/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informacje</w:t>
            </w:r>
            <w:proofErr w:type="gramEnd"/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o odbywaniu szkolenia specjalizacyjnego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  <w:proofErr w:type="gramEnd"/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Kwalifikacje </w:t>
            </w: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oraz</w:t>
            </w:r>
            <w:proofErr w:type="gramEnd"/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doświadczenie</w:t>
            </w:r>
            <w:proofErr w:type="gramEnd"/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 w wykonywaniu świadczeń będących przedmiotem oferty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odpowiednio</w:t>
            </w:r>
            <w:proofErr w:type="gramEnd"/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 do składanej oferty wskazać </w:t>
            </w:r>
          </w:p>
          <w:p w:rsidR="0006225C" w:rsidRPr="00A44E4E" w:rsidRDefault="0006225C" w:rsidP="0040254E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proofErr w:type="gramStart"/>
            <w:r w:rsidRPr="00A44E4E">
              <w:rPr>
                <w:rFonts w:ascii="Times New Roman" w:hAnsi="Times New Roman"/>
                <w:bCs/>
                <w:sz w:val="20"/>
                <w:szCs w:val="20"/>
              </w:rPr>
              <w:t>doświadczenie</w:t>
            </w:r>
            <w:proofErr w:type="gramEnd"/>
            <w:r w:rsidRPr="00A44E4E">
              <w:rPr>
                <w:rFonts w:ascii="Times New Roman" w:hAnsi="Times New Roman"/>
                <w:bCs/>
                <w:sz w:val="20"/>
                <w:szCs w:val="20"/>
              </w:rPr>
              <w:t xml:space="preserve"> w pracy w zawodzie lekarza </w:t>
            </w:r>
          </w:p>
        </w:tc>
      </w:tr>
      <w:tr w:rsidR="0006225C" w:rsidRPr="00A44E4E" w:rsidTr="00A44E4E">
        <w:trPr>
          <w:trHeight w:val="2666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06225C" w:rsidRPr="00A44E4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:rsidR="0006225C" w:rsidRPr="00A44E4E" w:rsidRDefault="0006225C" w:rsidP="000C6D05">
      <w:pPr>
        <w:spacing w:after="0" w:line="240" w:lineRule="auto"/>
        <w:rPr>
          <w:rFonts w:ascii="Times New Roman" w:hAnsi="Times New Roman"/>
          <w:b/>
          <w:color w:val="000000"/>
          <w:sz w:val="21"/>
          <w:szCs w:val="21"/>
        </w:rPr>
      </w:pPr>
    </w:p>
    <w:p w:rsidR="0006225C" w:rsidRPr="00A44E4E" w:rsidRDefault="0006225C" w:rsidP="000C6D05">
      <w:pPr>
        <w:spacing w:after="0" w:line="240" w:lineRule="auto"/>
        <w:rPr>
          <w:rFonts w:ascii="Times New Roman" w:hAnsi="Times New Roman"/>
          <w:b/>
          <w:color w:val="000000"/>
          <w:sz w:val="21"/>
          <w:szCs w:val="21"/>
        </w:rPr>
      </w:pPr>
    </w:p>
    <w:p w:rsidR="0006225C" w:rsidRPr="00A44E4E" w:rsidRDefault="0006225C" w:rsidP="00A44E4E">
      <w:pPr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:rsidR="0006225C" w:rsidRPr="00A44E4E" w:rsidRDefault="0006225C" w:rsidP="000C6D05">
      <w:pPr>
        <w:spacing w:after="0" w:line="240" w:lineRule="auto"/>
        <w:ind w:left="4956"/>
        <w:rPr>
          <w:rFonts w:ascii="Times New Roman" w:hAnsi="Times New Roman"/>
          <w:color w:val="000000"/>
          <w:sz w:val="21"/>
          <w:szCs w:val="21"/>
        </w:rPr>
      </w:pPr>
      <w:r w:rsidRPr="00A44E4E">
        <w:rPr>
          <w:rFonts w:ascii="Times New Roman" w:hAnsi="Times New Roman"/>
          <w:color w:val="000000"/>
          <w:sz w:val="21"/>
          <w:szCs w:val="21"/>
        </w:rPr>
        <w:t>.........................................................</w:t>
      </w:r>
      <w:r w:rsidR="00A44E4E">
        <w:rPr>
          <w:rFonts w:ascii="Times New Roman" w:hAnsi="Times New Roman"/>
          <w:color w:val="000000"/>
          <w:sz w:val="21"/>
          <w:szCs w:val="21"/>
        </w:rPr>
        <w:t>.....................</w:t>
      </w:r>
    </w:p>
    <w:p w:rsidR="0006225C" w:rsidRPr="00A44E4E" w:rsidRDefault="00A44E4E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="0006225C"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 w:rsidRPr="00A44E4E">
        <w:rPr>
          <w:rFonts w:ascii="Times New Roman" w:hAnsi="Times New Roman"/>
          <w:color w:val="000000"/>
          <w:sz w:val="20"/>
          <w:szCs w:val="20"/>
        </w:rPr>
        <w:t>a</w:t>
      </w:r>
    </w:p>
    <w:sectPr w:rsidR="0006225C" w:rsidRPr="00A44E4E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223" w:rsidRDefault="00440223" w:rsidP="00A8421C">
      <w:pPr>
        <w:spacing w:after="0" w:line="240" w:lineRule="auto"/>
      </w:pPr>
      <w:r>
        <w:separator/>
      </w:r>
    </w:p>
  </w:endnote>
  <w:endnote w:type="continuationSeparator" w:id="0">
    <w:p w:rsidR="00440223" w:rsidRDefault="00440223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25C" w:rsidRDefault="0006225C" w:rsidP="00B90AE7">
    <w:pPr>
      <w:pStyle w:val="Stopka"/>
      <w:jc w:val="center"/>
      <w:rPr>
        <w:b/>
        <w:sz w:val="16"/>
        <w:szCs w:val="16"/>
      </w:rPr>
    </w:pPr>
  </w:p>
  <w:p w:rsidR="0006225C" w:rsidRDefault="0006225C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</w:t>
    </w:r>
    <w:proofErr w:type="gramStart"/>
    <w:r w:rsidRPr="006F0083">
      <w:rPr>
        <w:rFonts w:ascii="Century Gothic" w:hAnsi="Century Gothic"/>
        <w:b/>
        <w:color w:val="004685"/>
      </w:rPr>
      <w:t>o</w:t>
    </w:r>
    <w:proofErr w:type="gramEnd"/>
    <w:r w:rsidRPr="006F0083">
      <w:rPr>
        <w:rFonts w:ascii="Century Gothic" w:hAnsi="Century Gothic"/>
        <w:b/>
        <w:color w:val="004685"/>
      </w:rPr>
      <w:t>.</w:t>
    </w:r>
    <w:r w:rsidR="00091A89"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Default="0006225C" w:rsidP="001C79B9">
    <w:pPr>
      <w:pStyle w:val="Stopka"/>
      <w:rPr>
        <w:b/>
        <w:noProof/>
        <w:lang w:eastAsia="pl-PL"/>
      </w:rPr>
    </w:pP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proofErr w:type="gramStart"/>
    <w:r w:rsidRPr="006F0083">
      <w:rPr>
        <w:rFonts w:ascii="Century Gothic" w:hAnsi="Century Gothic"/>
        <w:color w:val="004685"/>
        <w:sz w:val="18"/>
        <w:szCs w:val="18"/>
      </w:rPr>
      <w:t>ul</w:t>
    </w:r>
    <w:proofErr w:type="gramEnd"/>
    <w:r w:rsidRPr="006F0083">
      <w:rPr>
        <w:rFonts w:ascii="Century Gothic" w:hAnsi="Century Gothic"/>
        <w:color w:val="004685"/>
        <w:sz w:val="18"/>
        <w:szCs w:val="18"/>
      </w:rPr>
      <w:t xml:space="preserve">. Powstania Styczniowego 1, 81-519 Gdynia | tel. + 48 58 72 60 119; fax +48 58 72 60  332 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| kapitał zakładowy: 16</w:t>
    </w:r>
    <w:r>
      <w:rPr>
        <w:rFonts w:ascii="Century Gothic" w:hAnsi="Century Gothic"/>
        <w:color w:val="004685"/>
        <w:sz w:val="18"/>
        <w:szCs w:val="18"/>
      </w:rPr>
      <w:t xml:space="preserve">2 881 </w:t>
    </w:r>
    <w:r w:rsidRPr="006F0083">
      <w:rPr>
        <w:rFonts w:ascii="Century Gothic" w:hAnsi="Century Gothic"/>
        <w:color w:val="004685"/>
        <w:sz w:val="18"/>
        <w:szCs w:val="18"/>
      </w:rPr>
      <w:t>500,00 zł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NIP 586 22 86 770 | REGON 190 14 16 12 | Bank PKO BP S.A. </w:t>
    </w:r>
    <w:proofErr w:type="gramStart"/>
    <w:r w:rsidRPr="006F0083">
      <w:rPr>
        <w:rFonts w:ascii="Century Gothic" w:hAnsi="Century Gothic"/>
        <w:color w:val="004685"/>
        <w:sz w:val="18"/>
        <w:szCs w:val="18"/>
      </w:rPr>
      <w:t>nr</w:t>
    </w:r>
    <w:proofErr w:type="gramEnd"/>
    <w:r w:rsidRPr="006F0083">
      <w:rPr>
        <w:rFonts w:ascii="Century Gothic" w:hAnsi="Century Gothic"/>
        <w:color w:val="004685"/>
        <w:sz w:val="18"/>
        <w:szCs w:val="18"/>
      </w:rPr>
      <w:t xml:space="preserve"> 68 1440 1084 0000 0000 0011 0148</w:t>
    </w:r>
  </w:p>
  <w:p w:rsidR="0006225C" w:rsidRPr="001800AA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proofErr w:type="gramStart"/>
    <w:r w:rsidRPr="001800AA">
      <w:rPr>
        <w:rFonts w:ascii="Century Gothic" w:hAnsi="Century Gothic"/>
        <w:color w:val="004685"/>
        <w:sz w:val="18"/>
        <w:szCs w:val="18"/>
      </w:rPr>
      <w:t>e-mail</w:t>
    </w:r>
    <w:proofErr w:type="gramEnd"/>
    <w:r w:rsidRPr="001800AA">
      <w:rPr>
        <w:rFonts w:ascii="Century Gothic" w:hAnsi="Century Gothic"/>
        <w:color w:val="004685"/>
        <w:sz w:val="18"/>
        <w:szCs w:val="18"/>
      </w:rPr>
      <w:t>: sekretariat@szpitalepomorskie.</w:t>
    </w:r>
    <w:proofErr w:type="gramStart"/>
    <w:r w:rsidRPr="001800AA">
      <w:rPr>
        <w:rFonts w:ascii="Century Gothic" w:hAnsi="Century Gothic"/>
        <w:color w:val="004685"/>
        <w:sz w:val="18"/>
        <w:szCs w:val="18"/>
      </w:rPr>
      <w:t>eu</w:t>
    </w:r>
    <w:proofErr w:type="gramEnd"/>
    <w:r w:rsidRPr="001800AA">
      <w:rPr>
        <w:rFonts w:ascii="Century Gothic" w:hAnsi="Century Gothic"/>
        <w:color w:val="004685"/>
        <w:sz w:val="18"/>
        <w:szCs w:val="18"/>
      </w:rPr>
      <w:t xml:space="preserve">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</w:t>
    </w:r>
    <w:proofErr w:type="gramStart"/>
    <w:r w:rsidRPr="001800AA">
      <w:rPr>
        <w:rFonts w:ascii="Century Gothic" w:hAnsi="Century Gothic"/>
        <w:b/>
        <w:color w:val="004685"/>
        <w:sz w:val="18"/>
        <w:szCs w:val="18"/>
      </w:rPr>
      <w:t>eu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223" w:rsidRDefault="00440223" w:rsidP="00A8421C">
      <w:pPr>
        <w:spacing w:after="0" w:line="240" w:lineRule="auto"/>
      </w:pPr>
      <w:r>
        <w:separator/>
      </w:r>
    </w:p>
  </w:footnote>
  <w:footnote w:type="continuationSeparator" w:id="0">
    <w:p w:rsidR="00440223" w:rsidRDefault="00440223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25C" w:rsidRDefault="0044022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25C" w:rsidRPr="00406824" w:rsidRDefault="00091A89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40223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225C">
      <w:tab/>
    </w:r>
  </w:p>
  <w:p w:rsidR="0006225C" w:rsidRDefault="0006225C" w:rsidP="00B90AE7">
    <w:pPr>
      <w:pStyle w:val="Nagwek"/>
    </w:pPr>
    <w:r>
      <w:tab/>
    </w:r>
  </w:p>
  <w:p w:rsidR="0006225C" w:rsidRDefault="00091A89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2D500A" w:rsidRDefault="0006225C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25C" w:rsidRDefault="0044022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1C"/>
    <w:rsid w:val="00007BAF"/>
    <w:rsid w:val="000109AF"/>
    <w:rsid w:val="00012614"/>
    <w:rsid w:val="00030A66"/>
    <w:rsid w:val="0006225C"/>
    <w:rsid w:val="0007788C"/>
    <w:rsid w:val="00091A89"/>
    <w:rsid w:val="000A08B2"/>
    <w:rsid w:val="000A5AC9"/>
    <w:rsid w:val="000C2113"/>
    <w:rsid w:val="000C6D05"/>
    <w:rsid w:val="000D4B0C"/>
    <w:rsid w:val="000E2966"/>
    <w:rsid w:val="000F146E"/>
    <w:rsid w:val="00110ADF"/>
    <w:rsid w:val="0013428C"/>
    <w:rsid w:val="00144F19"/>
    <w:rsid w:val="00150A1C"/>
    <w:rsid w:val="00161D66"/>
    <w:rsid w:val="001706D1"/>
    <w:rsid w:val="00173558"/>
    <w:rsid w:val="001800AA"/>
    <w:rsid w:val="001873C5"/>
    <w:rsid w:val="00192A04"/>
    <w:rsid w:val="001C79B9"/>
    <w:rsid w:val="001E7A90"/>
    <w:rsid w:val="00211FF0"/>
    <w:rsid w:val="00221C47"/>
    <w:rsid w:val="00222997"/>
    <w:rsid w:val="00225FDD"/>
    <w:rsid w:val="00246701"/>
    <w:rsid w:val="00266CF6"/>
    <w:rsid w:val="00276744"/>
    <w:rsid w:val="0028167E"/>
    <w:rsid w:val="00281ADD"/>
    <w:rsid w:val="00284D3B"/>
    <w:rsid w:val="002C5377"/>
    <w:rsid w:val="002D3D68"/>
    <w:rsid w:val="002D500A"/>
    <w:rsid w:val="002E0160"/>
    <w:rsid w:val="003032FB"/>
    <w:rsid w:val="003157CE"/>
    <w:rsid w:val="00326105"/>
    <w:rsid w:val="00330BF0"/>
    <w:rsid w:val="00341D32"/>
    <w:rsid w:val="00356527"/>
    <w:rsid w:val="00370126"/>
    <w:rsid w:val="00394430"/>
    <w:rsid w:val="00395233"/>
    <w:rsid w:val="003A4BD5"/>
    <w:rsid w:val="003B02EC"/>
    <w:rsid w:val="003C08C8"/>
    <w:rsid w:val="003F5744"/>
    <w:rsid w:val="0040254E"/>
    <w:rsid w:val="00406824"/>
    <w:rsid w:val="00422A5E"/>
    <w:rsid w:val="00435296"/>
    <w:rsid w:val="00437FF4"/>
    <w:rsid w:val="00440223"/>
    <w:rsid w:val="004576B1"/>
    <w:rsid w:val="004577E4"/>
    <w:rsid w:val="0049000D"/>
    <w:rsid w:val="004A68C9"/>
    <w:rsid w:val="004C4531"/>
    <w:rsid w:val="004D2377"/>
    <w:rsid w:val="004E269D"/>
    <w:rsid w:val="004E3B95"/>
    <w:rsid w:val="004F0BB6"/>
    <w:rsid w:val="00501E92"/>
    <w:rsid w:val="00507BED"/>
    <w:rsid w:val="00516728"/>
    <w:rsid w:val="00516E90"/>
    <w:rsid w:val="00517553"/>
    <w:rsid w:val="00542B3E"/>
    <w:rsid w:val="00561528"/>
    <w:rsid w:val="00584189"/>
    <w:rsid w:val="005A3DF9"/>
    <w:rsid w:val="005D16F3"/>
    <w:rsid w:val="005D34FA"/>
    <w:rsid w:val="005E06BA"/>
    <w:rsid w:val="00620AA3"/>
    <w:rsid w:val="00627AE5"/>
    <w:rsid w:val="006716EE"/>
    <w:rsid w:val="0068006D"/>
    <w:rsid w:val="00691EDD"/>
    <w:rsid w:val="006A1DD8"/>
    <w:rsid w:val="006B3FF7"/>
    <w:rsid w:val="006C6A61"/>
    <w:rsid w:val="006E189B"/>
    <w:rsid w:val="006E24B4"/>
    <w:rsid w:val="006E24FD"/>
    <w:rsid w:val="006E7F37"/>
    <w:rsid w:val="006F0083"/>
    <w:rsid w:val="0070408F"/>
    <w:rsid w:val="0071073F"/>
    <w:rsid w:val="00715D6A"/>
    <w:rsid w:val="0073317D"/>
    <w:rsid w:val="00745617"/>
    <w:rsid w:val="00750442"/>
    <w:rsid w:val="00771138"/>
    <w:rsid w:val="00772E84"/>
    <w:rsid w:val="00780734"/>
    <w:rsid w:val="007B0216"/>
    <w:rsid w:val="007E1747"/>
    <w:rsid w:val="007F0965"/>
    <w:rsid w:val="008152BE"/>
    <w:rsid w:val="0081635F"/>
    <w:rsid w:val="008253B8"/>
    <w:rsid w:val="0082748A"/>
    <w:rsid w:val="008442AD"/>
    <w:rsid w:val="00873731"/>
    <w:rsid w:val="008766FA"/>
    <w:rsid w:val="008A5BCF"/>
    <w:rsid w:val="008D7EF5"/>
    <w:rsid w:val="008E7EA6"/>
    <w:rsid w:val="009100CC"/>
    <w:rsid w:val="00925487"/>
    <w:rsid w:val="00930AF2"/>
    <w:rsid w:val="0094569B"/>
    <w:rsid w:val="00947C04"/>
    <w:rsid w:val="00951FDF"/>
    <w:rsid w:val="00964664"/>
    <w:rsid w:val="00964F82"/>
    <w:rsid w:val="009941AB"/>
    <w:rsid w:val="009961E0"/>
    <w:rsid w:val="009A2EDD"/>
    <w:rsid w:val="009C47B6"/>
    <w:rsid w:val="00A017F9"/>
    <w:rsid w:val="00A02BE1"/>
    <w:rsid w:val="00A06C61"/>
    <w:rsid w:val="00A30C47"/>
    <w:rsid w:val="00A44E4E"/>
    <w:rsid w:val="00A51908"/>
    <w:rsid w:val="00A51C9A"/>
    <w:rsid w:val="00A62FCD"/>
    <w:rsid w:val="00A75AEC"/>
    <w:rsid w:val="00A8421C"/>
    <w:rsid w:val="00A85403"/>
    <w:rsid w:val="00A92DB4"/>
    <w:rsid w:val="00AA37A9"/>
    <w:rsid w:val="00AD2726"/>
    <w:rsid w:val="00AD3931"/>
    <w:rsid w:val="00AE74AB"/>
    <w:rsid w:val="00AF2E9E"/>
    <w:rsid w:val="00AF69A4"/>
    <w:rsid w:val="00B00305"/>
    <w:rsid w:val="00B031DB"/>
    <w:rsid w:val="00B07BDE"/>
    <w:rsid w:val="00B10906"/>
    <w:rsid w:val="00B277CC"/>
    <w:rsid w:val="00B31384"/>
    <w:rsid w:val="00B3333F"/>
    <w:rsid w:val="00B608E6"/>
    <w:rsid w:val="00B81B0D"/>
    <w:rsid w:val="00B8461D"/>
    <w:rsid w:val="00B90AE7"/>
    <w:rsid w:val="00B96837"/>
    <w:rsid w:val="00B9705F"/>
    <w:rsid w:val="00BB34A4"/>
    <w:rsid w:val="00BB562E"/>
    <w:rsid w:val="00BC6301"/>
    <w:rsid w:val="00BD3DF3"/>
    <w:rsid w:val="00BD564A"/>
    <w:rsid w:val="00BE575E"/>
    <w:rsid w:val="00C04237"/>
    <w:rsid w:val="00C2152B"/>
    <w:rsid w:val="00C43D92"/>
    <w:rsid w:val="00C44AA0"/>
    <w:rsid w:val="00C46BCA"/>
    <w:rsid w:val="00C50E4A"/>
    <w:rsid w:val="00C54255"/>
    <w:rsid w:val="00C54BBF"/>
    <w:rsid w:val="00C5754E"/>
    <w:rsid w:val="00C6147E"/>
    <w:rsid w:val="00C65AE8"/>
    <w:rsid w:val="00C7052B"/>
    <w:rsid w:val="00C830F2"/>
    <w:rsid w:val="00C93709"/>
    <w:rsid w:val="00C96416"/>
    <w:rsid w:val="00CA363E"/>
    <w:rsid w:val="00CC1003"/>
    <w:rsid w:val="00CC1831"/>
    <w:rsid w:val="00CC289A"/>
    <w:rsid w:val="00CD510D"/>
    <w:rsid w:val="00CE2563"/>
    <w:rsid w:val="00CF4455"/>
    <w:rsid w:val="00D034E8"/>
    <w:rsid w:val="00D13040"/>
    <w:rsid w:val="00D13B42"/>
    <w:rsid w:val="00D16901"/>
    <w:rsid w:val="00D222B3"/>
    <w:rsid w:val="00D22865"/>
    <w:rsid w:val="00D22C6F"/>
    <w:rsid w:val="00D37AF1"/>
    <w:rsid w:val="00D55976"/>
    <w:rsid w:val="00D60272"/>
    <w:rsid w:val="00D74BDF"/>
    <w:rsid w:val="00D777BE"/>
    <w:rsid w:val="00D93188"/>
    <w:rsid w:val="00D97B4A"/>
    <w:rsid w:val="00DA53B9"/>
    <w:rsid w:val="00DB751E"/>
    <w:rsid w:val="00DC09BF"/>
    <w:rsid w:val="00DC3CE3"/>
    <w:rsid w:val="00DD2A87"/>
    <w:rsid w:val="00DF5F66"/>
    <w:rsid w:val="00E139D4"/>
    <w:rsid w:val="00E143ED"/>
    <w:rsid w:val="00E2292A"/>
    <w:rsid w:val="00E2512E"/>
    <w:rsid w:val="00E33C41"/>
    <w:rsid w:val="00E46962"/>
    <w:rsid w:val="00E56C21"/>
    <w:rsid w:val="00E84676"/>
    <w:rsid w:val="00E9243B"/>
    <w:rsid w:val="00EA0862"/>
    <w:rsid w:val="00EA2B9F"/>
    <w:rsid w:val="00EB58E7"/>
    <w:rsid w:val="00ED3149"/>
    <w:rsid w:val="00EE6BA9"/>
    <w:rsid w:val="00F05BCA"/>
    <w:rsid w:val="00F11E2B"/>
    <w:rsid w:val="00F13A06"/>
    <w:rsid w:val="00F22C2D"/>
    <w:rsid w:val="00F51F1A"/>
    <w:rsid w:val="00F60121"/>
    <w:rsid w:val="00F66F96"/>
    <w:rsid w:val="00F8496A"/>
    <w:rsid w:val="00F91C7B"/>
    <w:rsid w:val="00FA3A2F"/>
    <w:rsid w:val="00FC5ADA"/>
    <w:rsid w:val="00FD6CC9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9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Emilia Łosińska</cp:lastModifiedBy>
  <cp:revision>2</cp:revision>
  <cp:lastPrinted>2018-06-21T07:50:00Z</cp:lastPrinted>
  <dcterms:created xsi:type="dcterms:W3CDTF">2018-09-18T09:36:00Z</dcterms:created>
  <dcterms:modified xsi:type="dcterms:W3CDTF">2018-09-18T09:36:00Z</dcterms:modified>
</cp:coreProperties>
</file>