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4B98A" w14:textId="77777777" w:rsidR="002307F1" w:rsidRPr="006200B5" w:rsidRDefault="0018452E" w:rsidP="002C5A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6200B5">
        <w:rPr>
          <w:rFonts w:ascii="Times New Roman" w:hAnsi="Times New Roman"/>
          <w:b/>
          <w:color w:val="auto"/>
          <w:sz w:val="21"/>
          <w:szCs w:val="21"/>
        </w:rPr>
        <w:t>Konkurs nr 53</w:t>
      </w:r>
      <w:r w:rsidR="002307F1" w:rsidRPr="006200B5">
        <w:rPr>
          <w:rFonts w:ascii="Times New Roman" w:hAnsi="Times New Roman"/>
          <w:b/>
          <w:color w:val="auto"/>
          <w:sz w:val="21"/>
          <w:szCs w:val="21"/>
        </w:rPr>
        <w:t>/2018</w:t>
      </w:r>
      <w:r w:rsidR="002307F1" w:rsidRPr="006200B5">
        <w:rPr>
          <w:rFonts w:ascii="Times New Roman" w:hAnsi="Times New Roman"/>
          <w:b/>
          <w:color w:val="FF0000"/>
          <w:sz w:val="21"/>
          <w:szCs w:val="21"/>
        </w:rPr>
        <w:tab/>
      </w:r>
      <w:r w:rsidR="002307F1" w:rsidRPr="006200B5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6200B5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6200B5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6200B5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6200B5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6200B5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6200B5">
        <w:rPr>
          <w:rFonts w:ascii="Times New Roman" w:hAnsi="Times New Roman"/>
          <w:b/>
          <w:color w:val="auto"/>
          <w:sz w:val="21"/>
          <w:szCs w:val="21"/>
        </w:rPr>
        <w:tab/>
        <w:t xml:space="preserve"> Załącznik nr 1 </w:t>
      </w:r>
    </w:p>
    <w:p w14:paraId="736EA524" w14:textId="77777777" w:rsidR="002307F1" w:rsidRPr="006200B5" w:rsidRDefault="002307F1" w:rsidP="00B640E6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6200B5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6C25740" w14:textId="77777777" w:rsidR="002307F1" w:rsidRPr="006200B5" w:rsidRDefault="002307F1" w:rsidP="00B640E6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6200B5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189A3826" w14:textId="77777777" w:rsidR="002307F1" w:rsidRPr="006200B5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68D40E" w14:textId="77777777" w:rsidR="002307F1" w:rsidRPr="006200B5" w:rsidRDefault="002307F1" w:rsidP="00C540FD">
      <w:pPr>
        <w:pStyle w:val="Tekstpodstawowy"/>
        <w:spacing w:after="0" w:line="240" w:lineRule="auto"/>
        <w:ind w:left="357"/>
        <w:jc w:val="center"/>
        <w:rPr>
          <w:rFonts w:ascii="Times New Roman" w:hAnsi="Times New Roman"/>
          <w:color w:val="auto"/>
          <w:sz w:val="18"/>
          <w:szCs w:val="18"/>
        </w:rPr>
      </w:pPr>
      <w:r w:rsidRPr="006200B5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39C1D84" w14:textId="77777777" w:rsidR="002307F1" w:rsidRPr="006200B5" w:rsidRDefault="002307F1" w:rsidP="00B640E6">
      <w:pPr>
        <w:spacing w:after="0" w:line="36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6200B5">
        <w:rPr>
          <w:rFonts w:ascii="Times New Roman" w:hAnsi="Times New Roman"/>
          <w:b/>
          <w:sz w:val="20"/>
          <w:szCs w:val="20"/>
        </w:rPr>
        <w:t>DANE OFERENTA:</w:t>
      </w:r>
    </w:p>
    <w:p w14:paraId="37251151" w14:textId="77777777" w:rsidR="002307F1" w:rsidRPr="006200B5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00B5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4162B64" w14:textId="77777777" w:rsidR="002307F1" w:rsidRPr="006200B5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200B5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18B6270" w14:textId="77777777" w:rsidR="002307F1" w:rsidRPr="006200B5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200B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B4C24A0" w14:textId="77777777" w:rsidR="002307F1" w:rsidRPr="006200B5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200B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325E1F9" w14:textId="77777777" w:rsidR="002307F1" w:rsidRPr="006200B5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00B5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F5AD637" w14:textId="77777777" w:rsidR="002307F1" w:rsidRPr="006200B5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00B5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4AD8BDC4" w14:textId="77777777" w:rsidR="002307F1" w:rsidRPr="006200B5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00B5">
        <w:rPr>
          <w:rFonts w:ascii="Times New Roman" w:hAnsi="Times New Roman"/>
          <w:sz w:val="20"/>
          <w:szCs w:val="20"/>
        </w:rPr>
        <w:t xml:space="preserve">Oferuję udzielanie świadczeń zdrowotnych lekarza w lokalizacji przy </w:t>
      </w:r>
      <w:r w:rsidR="006200B5" w:rsidRPr="006200B5">
        <w:rPr>
          <w:rFonts w:ascii="Times New Roman" w:hAnsi="Times New Roman"/>
          <w:bCs/>
          <w:sz w:val="20"/>
          <w:szCs w:val="20"/>
        </w:rPr>
        <w:t xml:space="preserve">ul. Smoluchowskiego 18 80-214 Gdańsk </w:t>
      </w:r>
      <w:r w:rsidRPr="006200B5">
        <w:rPr>
          <w:rFonts w:ascii="Times New Roman" w:hAnsi="Times New Roman"/>
          <w:sz w:val="20"/>
          <w:szCs w:val="20"/>
        </w:rPr>
        <w:t>w zakresie</w:t>
      </w:r>
      <w:r w:rsidR="006153D9" w:rsidRPr="006200B5">
        <w:rPr>
          <w:rFonts w:ascii="Times New Roman" w:hAnsi="Times New Roman"/>
          <w:sz w:val="20"/>
          <w:szCs w:val="20"/>
        </w:rPr>
        <w:t>:</w:t>
      </w:r>
    </w:p>
    <w:tbl>
      <w:tblPr>
        <w:tblStyle w:val="Tabela-Siatka"/>
        <w:tblW w:w="51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599"/>
        <w:gridCol w:w="679"/>
        <w:gridCol w:w="1278"/>
        <w:gridCol w:w="75"/>
        <w:gridCol w:w="1203"/>
        <w:gridCol w:w="44"/>
        <w:gridCol w:w="1162"/>
        <w:gridCol w:w="1207"/>
        <w:gridCol w:w="846"/>
      </w:tblGrid>
      <w:tr w:rsidR="00B640E6" w:rsidRPr="0018452E" w14:paraId="09EA3CC5" w14:textId="77777777" w:rsidTr="00970F3B">
        <w:trPr>
          <w:trHeight w:val="485"/>
        </w:trPr>
        <w:tc>
          <w:tcPr>
            <w:tcW w:w="283" w:type="pct"/>
          </w:tcPr>
          <w:p w14:paraId="77F4F479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B53B1DB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</w:p>
        </w:tc>
        <w:tc>
          <w:tcPr>
            <w:tcW w:w="1348" w:type="pct"/>
          </w:tcPr>
          <w:p w14:paraId="24DAE79E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CF44FB1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352" w:type="pct"/>
          </w:tcPr>
          <w:p w14:paraId="43A23B74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CF983F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578" w:type="pct"/>
            <w:gridSpan w:val="6"/>
          </w:tcPr>
          <w:p w14:paraId="54109130" w14:textId="77777777" w:rsidR="002307F1" w:rsidRPr="00C859C3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A9EB249" w14:textId="77777777" w:rsidR="002307F1" w:rsidRPr="00C859C3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439" w:type="pct"/>
          </w:tcPr>
          <w:p w14:paraId="552A57CF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5477905E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640E6" w:rsidRPr="0018452E" w14:paraId="2C3E31B8" w14:textId="77777777" w:rsidTr="00970F3B">
        <w:trPr>
          <w:trHeight w:val="255"/>
        </w:trPr>
        <w:tc>
          <w:tcPr>
            <w:tcW w:w="283" w:type="pct"/>
          </w:tcPr>
          <w:p w14:paraId="7A2A0424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48" w:type="pct"/>
          </w:tcPr>
          <w:p w14:paraId="38EDCA38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352" w:type="pct"/>
          </w:tcPr>
          <w:p w14:paraId="1573AAFA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578" w:type="pct"/>
            <w:gridSpan w:val="6"/>
          </w:tcPr>
          <w:p w14:paraId="1172EA20" w14:textId="77777777" w:rsidR="002307F1" w:rsidRPr="00C859C3" w:rsidRDefault="002307F1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439" w:type="pct"/>
          </w:tcPr>
          <w:p w14:paraId="008C9509" w14:textId="77777777" w:rsidR="002307F1" w:rsidRPr="00C859C3" w:rsidRDefault="002307F1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59C3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640E6" w:rsidRPr="0018452E" w14:paraId="741F5B15" w14:textId="77777777" w:rsidTr="00970F3B">
        <w:trPr>
          <w:trHeight w:val="941"/>
        </w:trPr>
        <w:tc>
          <w:tcPr>
            <w:tcW w:w="283" w:type="pct"/>
            <w:vMerge w:val="restart"/>
          </w:tcPr>
          <w:p w14:paraId="69062334" w14:textId="77777777" w:rsidR="00D82F74" w:rsidRPr="00970F3B" w:rsidRDefault="00D82F74" w:rsidP="00DF5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F3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48" w:type="pct"/>
            <w:vMerge w:val="restart"/>
          </w:tcPr>
          <w:p w14:paraId="2B81728C" w14:textId="77777777" w:rsidR="00D82F74" w:rsidRPr="00970F3B" w:rsidRDefault="00D82F74" w:rsidP="00C859C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0F3B">
              <w:rPr>
                <w:rFonts w:ascii="Times New Roman" w:hAnsi="Times New Roman"/>
                <w:bCs/>
                <w:sz w:val="18"/>
                <w:szCs w:val="18"/>
              </w:rPr>
              <w:t xml:space="preserve">Świadczenia zdrowotne w Poradni </w:t>
            </w:r>
            <w:r w:rsidRPr="00970F3B">
              <w:rPr>
                <w:rFonts w:ascii="Times New Roman" w:hAnsi="Times New Roman"/>
                <w:sz w:val="18"/>
                <w:szCs w:val="18"/>
              </w:rPr>
              <w:t>Chorób</w:t>
            </w:r>
            <w:r w:rsidRPr="00970F3B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970F3B">
              <w:rPr>
                <w:rFonts w:ascii="Times New Roman" w:hAnsi="Times New Roman"/>
                <w:sz w:val="18"/>
                <w:szCs w:val="18"/>
              </w:rPr>
              <w:t>Zakaźnych</w:t>
            </w:r>
            <w:r w:rsidRPr="00970F3B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970F3B">
              <w:rPr>
                <w:rFonts w:ascii="Times New Roman" w:hAnsi="Times New Roman"/>
                <w:sz w:val="18"/>
                <w:szCs w:val="18"/>
              </w:rPr>
              <w:t>dla</w:t>
            </w:r>
            <w:r w:rsidRPr="00970F3B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970F3B">
              <w:rPr>
                <w:rFonts w:ascii="Times New Roman" w:hAnsi="Times New Roman"/>
                <w:sz w:val="18"/>
                <w:szCs w:val="18"/>
              </w:rPr>
              <w:t>dorosłych oraz</w:t>
            </w:r>
            <w:r w:rsidRPr="00970F3B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970F3B">
              <w:rPr>
                <w:rFonts w:ascii="Times New Roman" w:hAnsi="Times New Roman"/>
                <w:sz w:val="18"/>
                <w:szCs w:val="18"/>
              </w:rPr>
              <w:t>Poradni</w:t>
            </w:r>
            <w:r w:rsidRPr="00970F3B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970F3B">
              <w:rPr>
                <w:rFonts w:ascii="Times New Roman" w:hAnsi="Times New Roman"/>
                <w:sz w:val="18"/>
                <w:szCs w:val="18"/>
              </w:rPr>
              <w:t xml:space="preserve">Hepatologicznej (programy lekowe) oraz dyżury </w:t>
            </w:r>
            <w:r w:rsidRPr="00970F3B">
              <w:rPr>
                <w:rFonts w:ascii="Times New Roman" w:hAnsi="Times New Roman"/>
                <w:bCs/>
                <w:sz w:val="18"/>
                <w:szCs w:val="18"/>
              </w:rPr>
              <w:t xml:space="preserve">w </w:t>
            </w:r>
            <w:r w:rsidRPr="00970F3B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Izbie Przyjęć i oddziałach zakaźnych dla dorosłych </w:t>
            </w:r>
          </w:p>
        </w:tc>
        <w:tc>
          <w:tcPr>
            <w:tcW w:w="352" w:type="pct"/>
            <w:vMerge w:val="restart"/>
          </w:tcPr>
          <w:p w14:paraId="20142F31" w14:textId="77777777" w:rsidR="00D82F74" w:rsidRPr="00C859C3" w:rsidRDefault="00D82F74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14:paraId="41632578" w14:textId="77777777" w:rsidR="00D82F74" w:rsidRPr="009302DA" w:rsidRDefault="009302DA" w:rsidP="00636C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2DA">
              <w:rPr>
                <w:rFonts w:ascii="Times New Roman" w:hAnsi="Times New Roman"/>
                <w:sz w:val="16"/>
                <w:szCs w:val="16"/>
              </w:rPr>
              <w:t>Wynagrodzenie brutto – stawka za 1 udzielenie świadczeń na rzecz 1 pacjenta AOS</w:t>
            </w:r>
          </w:p>
        </w:tc>
        <w:tc>
          <w:tcPr>
            <w:tcW w:w="686" w:type="pct"/>
            <w:gridSpan w:val="3"/>
          </w:tcPr>
          <w:p w14:paraId="13A14F0D" w14:textId="77777777" w:rsidR="00D82F74" w:rsidRPr="00C859C3" w:rsidRDefault="009302DA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02DA">
              <w:rPr>
                <w:rFonts w:ascii="Times New Roman" w:hAnsi="Times New Roman"/>
                <w:sz w:val="16"/>
                <w:szCs w:val="16"/>
              </w:rPr>
              <w:t>Wynagrodzenie brutto – stawka za 1 udzielenie świadczeń na rzecz 1 pacjenta AOS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programy lekowe</w:t>
            </w:r>
          </w:p>
        </w:tc>
        <w:tc>
          <w:tcPr>
            <w:tcW w:w="1229" w:type="pct"/>
            <w:gridSpan w:val="2"/>
          </w:tcPr>
          <w:p w14:paraId="2E627320" w14:textId="77777777" w:rsidR="00D82F74" w:rsidRPr="00C859C3" w:rsidRDefault="00374760" w:rsidP="00374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02DA">
              <w:rPr>
                <w:rFonts w:ascii="Times New Roman" w:hAnsi="Times New Roman"/>
                <w:sz w:val="16"/>
                <w:szCs w:val="16"/>
              </w:rPr>
              <w:t xml:space="preserve">Wynagrodzenie brutto – stawka za 1 </w:t>
            </w:r>
            <w:r>
              <w:rPr>
                <w:rFonts w:ascii="Times New Roman" w:hAnsi="Times New Roman"/>
                <w:sz w:val="16"/>
                <w:szCs w:val="16"/>
              </w:rPr>
              <w:t>godzinę pełnienia dyżuru</w:t>
            </w:r>
          </w:p>
        </w:tc>
        <w:tc>
          <w:tcPr>
            <w:tcW w:w="439" w:type="pct"/>
            <w:vMerge w:val="restart"/>
          </w:tcPr>
          <w:p w14:paraId="11E75E75" w14:textId="77777777" w:rsidR="00D82F74" w:rsidRPr="00C859C3" w:rsidRDefault="00D82F74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40E6" w:rsidRPr="0018452E" w14:paraId="697BF980" w14:textId="77777777" w:rsidTr="00970F3B">
        <w:trPr>
          <w:trHeight w:val="255"/>
        </w:trPr>
        <w:tc>
          <w:tcPr>
            <w:tcW w:w="283" w:type="pct"/>
            <w:vMerge/>
          </w:tcPr>
          <w:p w14:paraId="71F637C0" w14:textId="77777777" w:rsidR="00D82F74" w:rsidRPr="00970F3B" w:rsidRDefault="00D82F74" w:rsidP="00DF5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8" w:type="pct"/>
            <w:vMerge/>
          </w:tcPr>
          <w:p w14:paraId="0DC5BC29" w14:textId="77777777" w:rsidR="00D82F74" w:rsidRPr="00970F3B" w:rsidRDefault="00D82F74" w:rsidP="00C85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14:paraId="75D02AA9" w14:textId="77777777" w:rsidR="00D82F74" w:rsidRPr="00C859C3" w:rsidRDefault="00D82F74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3" w:type="pct"/>
          </w:tcPr>
          <w:p w14:paraId="4E019752" w14:textId="77777777" w:rsidR="00D82F74" w:rsidRPr="00C859C3" w:rsidRDefault="00D82F74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6" w:type="pct"/>
            <w:gridSpan w:val="3"/>
          </w:tcPr>
          <w:p w14:paraId="2E16FD6E" w14:textId="77777777" w:rsidR="00D82F74" w:rsidRPr="00C859C3" w:rsidRDefault="00D82F74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9" w:type="pct"/>
            <w:gridSpan w:val="2"/>
          </w:tcPr>
          <w:p w14:paraId="43053A3B" w14:textId="77777777" w:rsidR="00D82F74" w:rsidRPr="00C859C3" w:rsidRDefault="00D82F74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3A97B809" w14:textId="77777777" w:rsidR="00D82F74" w:rsidRPr="00C859C3" w:rsidRDefault="00D82F74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40E6" w:rsidRPr="0018452E" w14:paraId="5B7679AE" w14:textId="77777777" w:rsidTr="00970F3B">
        <w:trPr>
          <w:trHeight w:val="255"/>
        </w:trPr>
        <w:tc>
          <w:tcPr>
            <w:tcW w:w="283" w:type="pct"/>
            <w:vMerge w:val="restart"/>
          </w:tcPr>
          <w:p w14:paraId="541F813C" w14:textId="77777777" w:rsidR="00653A5A" w:rsidRPr="00970F3B" w:rsidRDefault="00653A5A" w:rsidP="00DF5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F3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348" w:type="pct"/>
            <w:vMerge w:val="restart"/>
          </w:tcPr>
          <w:p w14:paraId="57ADBD8D" w14:textId="77777777" w:rsidR="00653A5A" w:rsidRPr="00970F3B" w:rsidRDefault="00653A5A" w:rsidP="00653A5A">
            <w:pPr>
              <w:pStyle w:val="NormalnyWeb"/>
              <w:suppressAutoHyphens/>
              <w:spacing w:before="0" w:beforeAutospacing="0" w:after="0" w:afterAutospacing="0"/>
              <w:jc w:val="left"/>
              <w:rPr>
                <w:sz w:val="18"/>
                <w:szCs w:val="18"/>
              </w:rPr>
            </w:pPr>
            <w:r w:rsidRPr="00970F3B">
              <w:rPr>
                <w:sz w:val="18"/>
                <w:szCs w:val="18"/>
              </w:rPr>
              <w:t>Świadczenia zdrowotne w Poradni Profilaktyczno-Leczniczej (HIV/AIDS) AOS oraz konsultowanie pacjentów III Oddziału leczenia AIDS</w:t>
            </w:r>
          </w:p>
        </w:tc>
        <w:tc>
          <w:tcPr>
            <w:tcW w:w="352" w:type="pct"/>
            <w:vMerge w:val="restart"/>
          </w:tcPr>
          <w:p w14:paraId="3F4DB37F" w14:textId="77777777" w:rsidR="00653A5A" w:rsidRPr="00C859C3" w:rsidRDefault="00653A5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78" w:type="pct"/>
            <w:gridSpan w:val="6"/>
          </w:tcPr>
          <w:p w14:paraId="22EBF0D8" w14:textId="77777777" w:rsidR="00653A5A" w:rsidRPr="00C859C3" w:rsidRDefault="00653A5A" w:rsidP="00653A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02DA">
              <w:rPr>
                <w:rFonts w:ascii="Times New Roman" w:hAnsi="Times New Roman"/>
                <w:sz w:val="16"/>
                <w:szCs w:val="16"/>
              </w:rPr>
              <w:t xml:space="preserve">Wynagrodzenie brutto – stawka za 1 </w:t>
            </w:r>
            <w:r>
              <w:rPr>
                <w:rFonts w:ascii="Times New Roman" w:hAnsi="Times New Roman"/>
                <w:sz w:val="16"/>
                <w:szCs w:val="16"/>
              </w:rPr>
              <w:t>godzinę pełnienia świadczeń</w:t>
            </w:r>
          </w:p>
        </w:tc>
        <w:tc>
          <w:tcPr>
            <w:tcW w:w="439" w:type="pct"/>
          </w:tcPr>
          <w:p w14:paraId="508362EA" w14:textId="77777777" w:rsidR="00653A5A" w:rsidRPr="00C859C3" w:rsidRDefault="00653A5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640E6" w:rsidRPr="0018452E" w14:paraId="34053A3D" w14:textId="77777777" w:rsidTr="00970F3B">
        <w:trPr>
          <w:trHeight w:val="255"/>
        </w:trPr>
        <w:tc>
          <w:tcPr>
            <w:tcW w:w="283" w:type="pct"/>
            <w:vMerge/>
          </w:tcPr>
          <w:p w14:paraId="6B26FDC5" w14:textId="77777777" w:rsidR="00653A5A" w:rsidRPr="00653A5A" w:rsidRDefault="00653A5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8" w:type="pct"/>
            <w:vMerge/>
          </w:tcPr>
          <w:p w14:paraId="51E26E8B" w14:textId="77777777" w:rsidR="00653A5A" w:rsidRPr="00653A5A" w:rsidRDefault="00653A5A" w:rsidP="00CE660A">
            <w:pPr>
              <w:pStyle w:val="NormalnyWeb"/>
              <w:suppressAutoHyphens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76B7ADA0" w14:textId="77777777" w:rsidR="00653A5A" w:rsidRPr="00C859C3" w:rsidRDefault="00653A5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78" w:type="pct"/>
            <w:gridSpan w:val="6"/>
          </w:tcPr>
          <w:p w14:paraId="7F8CB8E0" w14:textId="77777777" w:rsidR="00653A5A" w:rsidRPr="00C859C3" w:rsidRDefault="00653A5A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" w:type="pct"/>
          </w:tcPr>
          <w:p w14:paraId="549D5CFD" w14:textId="77777777" w:rsidR="00653A5A" w:rsidRPr="00C859C3" w:rsidRDefault="00653A5A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70F3B" w:rsidRPr="0018452E" w14:paraId="1539C79F" w14:textId="77777777" w:rsidTr="00970F3B">
        <w:trPr>
          <w:trHeight w:val="430"/>
        </w:trPr>
        <w:tc>
          <w:tcPr>
            <w:tcW w:w="283" w:type="pct"/>
            <w:vMerge w:val="restart"/>
          </w:tcPr>
          <w:p w14:paraId="47981851" w14:textId="77777777" w:rsidR="00DA32B3" w:rsidRPr="00970F3B" w:rsidRDefault="00DA32B3" w:rsidP="007913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3B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348" w:type="pct"/>
            <w:vMerge w:val="restart"/>
          </w:tcPr>
          <w:p w14:paraId="30E9B351" w14:textId="77777777" w:rsidR="00DA32B3" w:rsidRPr="00970F3B" w:rsidRDefault="00DA32B3" w:rsidP="008523F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70F3B">
              <w:rPr>
                <w:rFonts w:ascii="Times New Roman" w:hAnsi="Times New Roman"/>
                <w:bCs/>
                <w:sz w:val="16"/>
                <w:szCs w:val="16"/>
              </w:rPr>
              <w:t xml:space="preserve">Świadczenie zdrowotne w Oddziale Chorób zakaźnych - </w:t>
            </w:r>
          </w:p>
        </w:tc>
        <w:tc>
          <w:tcPr>
            <w:tcW w:w="352" w:type="pct"/>
            <w:vMerge w:val="restart"/>
          </w:tcPr>
          <w:p w14:paraId="109106BE" w14:textId="77777777" w:rsidR="00DA32B3" w:rsidRPr="0018452E" w:rsidRDefault="00DA32B3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326" w:type="pct"/>
            <w:gridSpan w:val="3"/>
          </w:tcPr>
          <w:p w14:paraId="26BC521C" w14:textId="77777777" w:rsidR="00DA32B3" w:rsidRPr="0018452E" w:rsidRDefault="00DA32B3" w:rsidP="00985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02DA">
              <w:rPr>
                <w:rFonts w:ascii="Times New Roman" w:hAnsi="Times New Roman"/>
                <w:sz w:val="16"/>
                <w:szCs w:val="16"/>
              </w:rPr>
              <w:t xml:space="preserve">Wynagrodzenie brutto – stawka za 1 </w:t>
            </w:r>
            <w:r>
              <w:rPr>
                <w:rFonts w:ascii="Times New Roman" w:hAnsi="Times New Roman"/>
                <w:sz w:val="16"/>
                <w:szCs w:val="16"/>
              </w:rPr>
              <w:t>godzinę pełnienia świadczeń</w:t>
            </w:r>
          </w:p>
        </w:tc>
        <w:tc>
          <w:tcPr>
            <w:tcW w:w="1252" w:type="pct"/>
            <w:gridSpan w:val="3"/>
          </w:tcPr>
          <w:p w14:paraId="26C73B1D" w14:textId="09BBCBE5" w:rsidR="00DA32B3" w:rsidRPr="0018452E" w:rsidRDefault="00DA32B3" w:rsidP="00985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02DA">
              <w:rPr>
                <w:rFonts w:ascii="Times New Roman" w:hAnsi="Times New Roman"/>
                <w:sz w:val="16"/>
                <w:szCs w:val="16"/>
              </w:rPr>
              <w:t xml:space="preserve">Wynagrodzenie brutto – stawka za 1 </w:t>
            </w:r>
            <w:r>
              <w:rPr>
                <w:rFonts w:ascii="Times New Roman" w:hAnsi="Times New Roman"/>
                <w:sz w:val="16"/>
                <w:szCs w:val="16"/>
              </w:rPr>
              <w:t>godzinę pełnienia dyżuru</w:t>
            </w:r>
          </w:p>
        </w:tc>
        <w:tc>
          <w:tcPr>
            <w:tcW w:w="439" w:type="pct"/>
            <w:vMerge w:val="restart"/>
          </w:tcPr>
          <w:p w14:paraId="21A6C0A9" w14:textId="4D2886C6" w:rsidR="00DA32B3" w:rsidRPr="0018452E" w:rsidRDefault="00DA32B3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0F3B" w:rsidRPr="0018452E" w14:paraId="04B72592" w14:textId="77777777" w:rsidTr="00970F3B">
        <w:trPr>
          <w:trHeight w:val="482"/>
        </w:trPr>
        <w:tc>
          <w:tcPr>
            <w:tcW w:w="283" w:type="pct"/>
            <w:vMerge/>
          </w:tcPr>
          <w:p w14:paraId="64ABE963" w14:textId="77777777" w:rsidR="00DA32B3" w:rsidRPr="00970F3B" w:rsidRDefault="00DA32B3" w:rsidP="0079130A">
            <w:pPr>
              <w:pStyle w:val="Akapitzlist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8" w:type="pct"/>
            <w:vMerge/>
          </w:tcPr>
          <w:p w14:paraId="322577DF" w14:textId="77777777" w:rsidR="00DA32B3" w:rsidRPr="00970F3B" w:rsidRDefault="00DA32B3" w:rsidP="008523F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14:paraId="627477FB" w14:textId="77777777" w:rsidR="00DA32B3" w:rsidRPr="0018452E" w:rsidRDefault="00DA32B3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326" w:type="pct"/>
            <w:gridSpan w:val="3"/>
          </w:tcPr>
          <w:p w14:paraId="292BCD73" w14:textId="77777777" w:rsidR="00DA32B3" w:rsidRPr="0018452E" w:rsidRDefault="00DA32B3" w:rsidP="00985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52" w:type="pct"/>
            <w:gridSpan w:val="3"/>
          </w:tcPr>
          <w:p w14:paraId="76C14458" w14:textId="77777777" w:rsidR="00DA32B3" w:rsidRPr="0018452E" w:rsidRDefault="00DA32B3" w:rsidP="009858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vMerge/>
          </w:tcPr>
          <w:p w14:paraId="10757286" w14:textId="13106361" w:rsidR="00DA32B3" w:rsidRPr="0018452E" w:rsidRDefault="00DA32B3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0F3B" w:rsidRPr="00B640E6" w14:paraId="42D9D275" w14:textId="77777777" w:rsidTr="00970F3B">
        <w:trPr>
          <w:trHeight w:val="188"/>
        </w:trPr>
        <w:tc>
          <w:tcPr>
            <w:tcW w:w="283" w:type="pct"/>
            <w:vMerge w:val="restart"/>
          </w:tcPr>
          <w:p w14:paraId="01290FEF" w14:textId="77777777" w:rsidR="00970F3B" w:rsidRPr="00970F3B" w:rsidRDefault="00970F3B" w:rsidP="007913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3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48" w:type="pct"/>
            <w:vMerge w:val="restart"/>
          </w:tcPr>
          <w:p w14:paraId="1F54F8A7" w14:textId="42AC4F88" w:rsidR="00970F3B" w:rsidRPr="00970F3B" w:rsidRDefault="00970F3B" w:rsidP="00B6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3B">
              <w:rPr>
                <w:rFonts w:ascii="Times New Roman" w:hAnsi="Times New Roman"/>
                <w:bCs/>
                <w:sz w:val="16"/>
                <w:szCs w:val="16"/>
              </w:rPr>
              <w:t xml:space="preserve">Udzielanie świadczeń zdrowotnych  w Pracowni Endoskopii oraz wykonywanie badań endoskopowych, konsultowanie pacjentów w dziedzinie gastroenterologii i chirurgii ogólnej oraz udzielanie świadczeń zdrowotnych w Oddziale Chorób Zakaźnych  </w:t>
            </w:r>
          </w:p>
        </w:tc>
        <w:tc>
          <w:tcPr>
            <w:tcW w:w="352" w:type="pct"/>
            <w:vMerge w:val="restart"/>
          </w:tcPr>
          <w:p w14:paraId="19D3D452" w14:textId="77777777" w:rsidR="00970F3B" w:rsidRPr="00B640E6" w:rsidRDefault="00970F3B" w:rsidP="00B64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702" w:type="pct"/>
            <w:gridSpan w:val="2"/>
          </w:tcPr>
          <w:p w14:paraId="5FE287F5" w14:textId="50364476" w:rsidR="00970F3B" w:rsidRPr="00B640E6" w:rsidRDefault="00970F3B" w:rsidP="00B64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  <w:r w:rsidRPr="009302DA">
              <w:rPr>
                <w:rFonts w:ascii="Times New Roman" w:hAnsi="Times New Roman"/>
                <w:sz w:val="16"/>
                <w:szCs w:val="16"/>
              </w:rPr>
              <w:t>Wynagrodzenie brutto – stawka za 1 udzielenie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świadczeń na rzecz 1 pacjenta w Pracowni Endoskopii</w:t>
            </w:r>
          </w:p>
        </w:tc>
        <w:tc>
          <w:tcPr>
            <w:tcW w:w="624" w:type="pct"/>
          </w:tcPr>
          <w:p w14:paraId="1086B2A0" w14:textId="49CF0426" w:rsidR="00970F3B" w:rsidRPr="00B640E6" w:rsidRDefault="00970F3B" w:rsidP="00B64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  <w:r w:rsidRPr="009302DA">
              <w:rPr>
                <w:rFonts w:ascii="Times New Roman" w:hAnsi="Times New Roman"/>
                <w:sz w:val="16"/>
                <w:szCs w:val="16"/>
              </w:rPr>
              <w:t>Wynagrodzenie brutto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70F3B">
              <w:rPr>
                <w:rFonts w:ascii="Times New Roman" w:hAnsi="Times New Roman"/>
                <w:bCs/>
                <w:sz w:val="16"/>
                <w:szCs w:val="16"/>
              </w:rPr>
              <w:t xml:space="preserve">wykonywanie badań endoskopowych </w:t>
            </w:r>
            <w:r>
              <w:rPr>
                <w:rFonts w:ascii="Times New Roman" w:hAnsi="Times New Roman"/>
                <w:sz w:val="16"/>
                <w:szCs w:val="16"/>
              </w:rPr>
              <w:t>na rzecz 1 pacjenta</w:t>
            </w:r>
          </w:p>
        </w:tc>
        <w:tc>
          <w:tcPr>
            <w:tcW w:w="626" w:type="pct"/>
            <w:gridSpan w:val="2"/>
          </w:tcPr>
          <w:p w14:paraId="6F41F8DB" w14:textId="7C35BBF0" w:rsidR="00970F3B" w:rsidRPr="00B640E6" w:rsidRDefault="00970F3B" w:rsidP="00B64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  <w:r w:rsidRPr="009302DA">
              <w:rPr>
                <w:rFonts w:ascii="Times New Roman" w:hAnsi="Times New Roman"/>
                <w:sz w:val="16"/>
                <w:szCs w:val="16"/>
              </w:rPr>
              <w:t>Wynagrodzenie brutto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970F3B">
              <w:rPr>
                <w:rFonts w:ascii="Times New Roman" w:hAnsi="Times New Roman"/>
                <w:bCs/>
                <w:sz w:val="16"/>
                <w:szCs w:val="16"/>
              </w:rPr>
              <w:t>konsultowanie pacjentów w dziedzinie gastroenterologii i chirurgii ogólnej</w:t>
            </w:r>
          </w:p>
        </w:tc>
        <w:tc>
          <w:tcPr>
            <w:tcW w:w="626" w:type="pct"/>
          </w:tcPr>
          <w:p w14:paraId="6E850EDD" w14:textId="68993FA2" w:rsidR="00970F3B" w:rsidRPr="00B640E6" w:rsidRDefault="00970F3B" w:rsidP="00B64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  <w:r w:rsidRPr="009302DA">
              <w:rPr>
                <w:rFonts w:ascii="Times New Roman" w:hAnsi="Times New Roman"/>
                <w:sz w:val="16"/>
                <w:szCs w:val="16"/>
              </w:rPr>
              <w:t xml:space="preserve">Wynagrodzenie brutto – stawka za 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godzinę pełnienia świadczeń </w:t>
            </w:r>
            <w:r w:rsidRPr="00970F3B">
              <w:rPr>
                <w:rFonts w:ascii="Times New Roman" w:hAnsi="Times New Roman"/>
                <w:bCs/>
                <w:sz w:val="16"/>
                <w:szCs w:val="16"/>
              </w:rPr>
              <w:t>w Oddziale Chorób Zakaźnych</w:t>
            </w:r>
            <w:r w:rsidRPr="00BE4534">
              <w:rPr>
                <w:rFonts w:ascii="Times New Roman" w:hAnsi="Times New Roman"/>
                <w:bCs/>
                <w:color w:val="FF6600"/>
                <w:sz w:val="18"/>
                <w:szCs w:val="18"/>
              </w:rPr>
              <w:t xml:space="preserve">  </w:t>
            </w:r>
          </w:p>
        </w:tc>
        <w:tc>
          <w:tcPr>
            <w:tcW w:w="439" w:type="pct"/>
            <w:vMerge w:val="restart"/>
          </w:tcPr>
          <w:p w14:paraId="019817E8" w14:textId="77777777" w:rsidR="00970F3B" w:rsidRPr="00B640E6" w:rsidRDefault="00970F3B" w:rsidP="00B64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</w:p>
        </w:tc>
      </w:tr>
      <w:tr w:rsidR="00970F3B" w:rsidRPr="00B640E6" w14:paraId="43F04448" w14:textId="77777777" w:rsidTr="00970F3B">
        <w:trPr>
          <w:trHeight w:val="187"/>
        </w:trPr>
        <w:tc>
          <w:tcPr>
            <w:tcW w:w="283" w:type="pct"/>
            <w:vMerge/>
          </w:tcPr>
          <w:p w14:paraId="09C52A68" w14:textId="77777777" w:rsidR="00970F3B" w:rsidRDefault="00970F3B" w:rsidP="00791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348" w:type="pct"/>
            <w:vMerge/>
          </w:tcPr>
          <w:p w14:paraId="6BF8996B" w14:textId="77777777" w:rsidR="00970F3B" w:rsidRPr="00BE4534" w:rsidRDefault="00970F3B" w:rsidP="00B640E6">
            <w:pPr>
              <w:spacing w:after="0" w:line="240" w:lineRule="auto"/>
              <w:rPr>
                <w:rFonts w:ascii="Times New Roman" w:hAnsi="Times New Roman"/>
                <w:bCs/>
                <w:color w:val="FF6600"/>
                <w:sz w:val="18"/>
                <w:szCs w:val="18"/>
              </w:rPr>
            </w:pPr>
          </w:p>
        </w:tc>
        <w:tc>
          <w:tcPr>
            <w:tcW w:w="352" w:type="pct"/>
            <w:vMerge/>
          </w:tcPr>
          <w:p w14:paraId="3B2287B5" w14:textId="77777777" w:rsidR="00970F3B" w:rsidRPr="00B640E6" w:rsidRDefault="00970F3B" w:rsidP="00B64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702" w:type="pct"/>
            <w:gridSpan w:val="2"/>
          </w:tcPr>
          <w:p w14:paraId="316603FC" w14:textId="77777777" w:rsidR="00970F3B" w:rsidRPr="009302DA" w:rsidRDefault="00970F3B" w:rsidP="00B6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</w:tcPr>
          <w:p w14:paraId="31B3ABEC" w14:textId="77777777" w:rsidR="00970F3B" w:rsidRPr="009302DA" w:rsidRDefault="00970F3B" w:rsidP="00B6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6" w:type="pct"/>
            <w:gridSpan w:val="2"/>
          </w:tcPr>
          <w:p w14:paraId="28BAEFB7" w14:textId="77777777" w:rsidR="00970F3B" w:rsidRPr="009302DA" w:rsidRDefault="00970F3B" w:rsidP="00B6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6" w:type="pct"/>
          </w:tcPr>
          <w:p w14:paraId="36BD074B" w14:textId="34C29AD7" w:rsidR="00970F3B" w:rsidRPr="009302DA" w:rsidRDefault="00970F3B" w:rsidP="00B640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0CCD883D" w14:textId="77777777" w:rsidR="00970F3B" w:rsidRPr="00B640E6" w:rsidRDefault="00970F3B" w:rsidP="00B64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77ACF561" w14:textId="77777777" w:rsidR="00B640E6" w:rsidRDefault="00B640E6" w:rsidP="00685C84">
      <w:pPr>
        <w:spacing w:after="0" w:line="240" w:lineRule="auto"/>
        <w:rPr>
          <w:rFonts w:ascii="Times New Roman" w:hAnsi="Times New Roman"/>
          <w:sz w:val="20"/>
          <w:szCs w:val="20"/>
          <w:highlight w:val="yellow"/>
          <w:u w:val="single"/>
        </w:rPr>
      </w:pPr>
    </w:p>
    <w:p w14:paraId="414E8319" w14:textId="77777777" w:rsidR="00B640E6" w:rsidRDefault="00B640E6" w:rsidP="00685C84">
      <w:pPr>
        <w:spacing w:after="0" w:line="240" w:lineRule="auto"/>
        <w:rPr>
          <w:rFonts w:ascii="Times New Roman" w:hAnsi="Times New Roman"/>
          <w:sz w:val="20"/>
          <w:szCs w:val="20"/>
          <w:highlight w:val="yellow"/>
          <w:u w:val="single"/>
        </w:rPr>
      </w:pPr>
    </w:p>
    <w:p w14:paraId="0B10EDD5" w14:textId="77777777" w:rsidR="00B640E6" w:rsidRPr="003426ED" w:rsidRDefault="00B640E6" w:rsidP="00685C84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380A9FF" w14:textId="77777777" w:rsidR="002307F1" w:rsidRPr="003426ED" w:rsidRDefault="002307F1" w:rsidP="00B640E6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  <w:u w:val="single"/>
        </w:rPr>
        <w:t>Uwaga:</w:t>
      </w:r>
    </w:p>
    <w:p w14:paraId="1A065629" w14:textId="77777777" w:rsidR="002307F1" w:rsidRPr="003426ED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426E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</w:t>
      </w:r>
      <w:r w:rsidR="004F6C17" w:rsidRPr="003426ED">
        <w:rPr>
          <w:rFonts w:ascii="Times New Roman" w:hAnsi="Times New Roman"/>
          <w:sz w:val="20"/>
          <w:szCs w:val="20"/>
        </w:rPr>
        <w:t>.</w:t>
      </w:r>
    </w:p>
    <w:p w14:paraId="0024110E" w14:textId="77777777" w:rsidR="002307F1" w:rsidRPr="003426ED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426ED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3426ED">
        <w:rPr>
          <w:rFonts w:ascii="Times New Roman" w:hAnsi="Times New Roman"/>
          <w:sz w:val="20"/>
          <w:szCs w:val="20"/>
        </w:rPr>
        <w:t>.</w:t>
      </w:r>
    </w:p>
    <w:p w14:paraId="02AEF55F" w14:textId="77777777" w:rsidR="00445DCF" w:rsidRPr="003426ED" w:rsidRDefault="00445DCF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D07E23B" w14:textId="77777777" w:rsidR="002307F1" w:rsidRPr="003426ED" w:rsidRDefault="002307F1" w:rsidP="00B640E6">
      <w:pPr>
        <w:spacing w:after="0" w:line="240" w:lineRule="auto"/>
        <w:jc w:val="both"/>
        <w:outlineLvl w:val="0"/>
        <w:rPr>
          <w:rFonts w:ascii="Times New Roman" w:hAnsi="Times New Roman"/>
          <w:b/>
          <w:sz w:val="21"/>
          <w:szCs w:val="21"/>
        </w:rPr>
      </w:pPr>
      <w:r w:rsidRPr="003426ED">
        <w:rPr>
          <w:rFonts w:ascii="Times New Roman" w:hAnsi="Times New Roman"/>
          <w:b/>
          <w:sz w:val="21"/>
          <w:szCs w:val="21"/>
        </w:rPr>
        <w:t>Oświadczam, że:</w:t>
      </w:r>
    </w:p>
    <w:p w14:paraId="027EB370" w14:textId="26FF6379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 xml:space="preserve">Zapoznałam/-em się z treścią </w:t>
      </w:r>
      <w:r w:rsidR="00DA32B3" w:rsidRPr="003426ED">
        <w:rPr>
          <w:rFonts w:ascii="Times New Roman" w:hAnsi="Times New Roman"/>
          <w:sz w:val="20"/>
          <w:szCs w:val="20"/>
        </w:rPr>
        <w:t>Ogłoszenia konkursu ofert, SWKO</w:t>
      </w:r>
      <w:r w:rsidR="00E76980" w:rsidRPr="003426ED">
        <w:rPr>
          <w:rFonts w:ascii="Times New Roman" w:hAnsi="Times New Roman"/>
          <w:sz w:val="20"/>
          <w:szCs w:val="20"/>
        </w:rPr>
        <w:t>, akceptuję</w:t>
      </w:r>
      <w:r w:rsidRPr="003426ED">
        <w:rPr>
          <w:rFonts w:ascii="Times New Roman" w:hAnsi="Times New Roman"/>
          <w:sz w:val="20"/>
          <w:szCs w:val="20"/>
        </w:rPr>
        <w:t xml:space="preserve"> ich treść oraz  – nie wnoszę zastrzeżeń / wnoszę zastrzeżenia do umowy – wykaz w załączeniu*.</w:t>
      </w:r>
    </w:p>
    <w:p w14:paraId="51B68440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3426ED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3426ED">
        <w:rPr>
          <w:rFonts w:ascii="Times New Roman" w:hAnsi="Times New Roman"/>
          <w:sz w:val="20"/>
          <w:szCs w:val="20"/>
        </w:rPr>
        <w:t>z aktualnej księgi rejestrowej) - (jeśli dotyczy).</w:t>
      </w:r>
    </w:p>
    <w:p w14:paraId="61FC620E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A4AA13B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0C182EBA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3426ED">
        <w:rPr>
          <w:rFonts w:ascii="Times New Roman" w:hAnsi="Times New Roman"/>
          <w:sz w:val="20"/>
          <w:szCs w:val="20"/>
        </w:rPr>
        <w:br/>
      </w:r>
      <w:r w:rsidRPr="003426ED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14:paraId="16C54454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3426ED">
        <w:rPr>
          <w:rFonts w:ascii="Times New Roman" w:hAnsi="Times New Roman"/>
          <w:sz w:val="20"/>
          <w:szCs w:val="20"/>
        </w:rPr>
        <w:br/>
      </w:r>
      <w:r w:rsidRPr="003426ED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14:paraId="28DB0B2E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3426ED">
        <w:rPr>
          <w:rFonts w:ascii="Times New Roman" w:hAnsi="Times New Roman"/>
          <w:sz w:val="20"/>
          <w:szCs w:val="20"/>
        </w:rPr>
        <w:br/>
      </w:r>
      <w:r w:rsidRPr="003426ED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14:paraId="7648B42E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E354C0F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 xml:space="preserve">Zgłosiłam/-łem swoją działalność gospodarczą w Zakładzie Ubezpieczeń Społecznych celem rozliczenia z tytułu ubezpieczenia społecznego oraz ubezpieczenia zdrowotnego. </w:t>
      </w:r>
    </w:p>
    <w:p w14:paraId="3DB3C553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3426ED">
        <w:rPr>
          <w:rFonts w:ascii="Times New Roman" w:hAnsi="Times New Roman"/>
          <w:sz w:val="20"/>
          <w:szCs w:val="20"/>
        </w:rPr>
        <w:t xml:space="preserve">kumentu </w:t>
      </w:r>
      <w:r w:rsidRPr="003426ED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14:paraId="34A5CDE1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57D80A94" w14:textId="77777777" w:rsidR="002307F1" w:rsidRPr="003426E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426ED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3426ED">
        <w:rPr>
          <w:rFonts w:ascii="Times New Roman" w:hAnsi="Times New Roman"/>
          <w:sz w:val="20"/>
          <w:szCs w:val="20"/>
        </w:rPr>
        <w:t>że w spółce Szpitale Pomorskie S</w:t>
      </w:r>
      <w:r w:rsidRPr="003426ED">
        <w:rPr>
          <w:rFonts w:ascii="Times New Roman" w:hAnsi="Times New Roman"/>
          <w:sz w:val="20"/>
          <w:szCs w:val="20"/>
        </w:rPr>
        <w:t>p. z o.o. świadczę pracę/nie świadczę pracy</w:t>
      </w:r>
      <w:r w:rsidRPr="003426ED">
        <w:rPr>
          <w:rFonts w:ascii="Times New Roman" w:hAnsi="Times New Roman"/>
          <w:sz w:val="20"/>
          <w:szCs w:val="20"/>
          <w:vertAlign w:val="superscript"/>
        </w:rPr>
        <w:t>**)</w:t>
      </w:r>
      <w:r w:rsidRPr="003426ED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3426ED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3426ED">
        <w:rPr>
          <w:rFonts w:ascii="Times New Roman" w:hAnsi="Times New Roman"/>
          <w:sz w:val="20"/>
          <w:szCs w:val="20"/>
        </w:rPr>
        <w:t>. W przypadku pozostawania w zatrudnieniu na podstawie stosunku pracy lub udzielania świadczeń w ramach umowy cywilnoprawnej</w:t>
      </w:r>
      <w:r w:rsidR="00286903" w:rsidRPr="003426ED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3426ED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3426ED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3426ED">
        <w:rPr>
          <w:rFonts w:ascii="Times New Roman" w:hAnsi="Times New Roman"/>
          <w:sz w:val="20"/>
          <w:szCs w:val="20"/>
        </w:rPr>
        <w:t xml:space="preserve">umowy za porozumieniem stron. </w:t>
      </w:r>
    </w:p>
    <w:p w14:paraId="161AA171" w14:textId="77777777" w:rsidR="002307F1" w:rsidRPr="003426ED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426ED">
        <w:rPr>
          <w:rFonts w:ascii="Times New Roman" w:hAnsi="Times New Roman"/>
          <w:bCs/>
          <w:sz w:val="20"/>
          <w:szCs w:val="20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p w14:paraId="16B01F14" w14:textId="77777777" w:rsidR="002307F1" w:rsidRPr="003426ED" w:rsidRDefault="00B662BF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3426ED">
        <w:rPr>
          <w:rFonts w:ascii="Times New Roman" w:hAnsi="Times New Roman"/>
          <w:sz w:val="20"/>
          <w:szCs w:val="20"/>
        </w:rPr>
        <w:t>Zobowiązuję się do nie</w:t>
      </w:r>
      <w:r w:rsidR="002307F1" w:rsidRPr="003426ED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p w14:paraId="4DEB8564" w14:textId="77777777" w:rsidR="003426ED" w:rsidRPr="003426ED" w:rsidRDefault="003426ED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307F1" w:rsidRPr="003426ED" w14:paraId="26332170" w14:textId="77777777" w:rsidTr="000D4B0C">
        <w:tc>
          <w:tcPr>
            <w:tcW w:w="4541" w:type="dxa"/>
          </w:tcPr>
          <w:p w14:paraId="7DA5107D" w14:textId="77777777" w:rsidR="002307F1" w:rsidRPr="003426ED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0767D87" w14:textId="77777777" w:rsidR="002307F1" w:rsidRPr="003426ED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26ED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14:paraId="1CBA7019" w14:textId="77777777" w:rsidR="002307F1" w:rsidRPr="003426ED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6B3092" w14:textId="77777777" w:rsidR="002307F1" w:rsidRPr="003426ED" w:rsidRDefault="0060299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6ED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3426ED">
              <w:rPr>
                <w:rFonts w:ascii="Times New Roman" w:hAnsi="Times New Roman"/>
                <w:sz w:val="18"/>
                <w:szCs w:val="18"/>
              </w:rPr>
              <w:t>.…………………………..</w:t>
            </w:r>
          </w:p>
        </w:tc>
      </w:tr>
      <w:tr w:rsidR="002307F1" w:rsidRPr="003426ED" w14:paraId="52906072" w14:textId="77777777" w:rsidTr="000D4B0C">
        <w:tc>
          <w:tcPr>
            <w:tcW w:w="4541" w:type="dxa"/>
          </w:tcPr>
          <w:p w14:paraId="12969BB5" w14:textId="77777777" w:rsidR="002307F1" w:rsidRPr="003426ED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26E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36E03650" w14:textId="77777777" w:rsidR="002307F1" w:rsidRPr="003426ED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6ED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3426ED">
              <w:rPr>
                <w:rFonts w:ascii="Times New Roman" w:hAnsi="Times New Roman"/>
                <w:sz w:val="18"/>
                <w:szCs w:val="18"/>
              </w:rPr>
              <w:t>ferenta / upoważnionego przedstawiciela***- wraz z pieczątką</w:t>
            </w:r>
          </w:p>
        </w:tc>
      </w:tr>
    </w:tbl>
    <w:p w14:paraId="07D0D6E6" w14:textId="77777777" w:rsidR="002307F1" w:rsidRPr="003426ED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426ED">
        <w:rPr>
          <w:rFonts w:ascii="Times New Roman" w:hAnsi="Times New Roman"/>
          <w:sz w:val="18"/>
          <w:szCs w:val="18"/>
        </w:rPr>
        <w:t>**) niepotrzebne skreślić</w:t>
      </w:r>
    </w:p>
    <w:p w14:paraId="71D0F517" w14:textId="77777777" w:rsidR="00611172" w:rsidRPr="003426ED" w:rsidRDefault="002307F1" w:rsidP="0031059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426ED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426ED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426ED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14:paraId="1065D83B" w14:textId="77777777" w:rsidR="00DA32B3" w:rsidRPr="003426ED" w:rsidRDefault="00DA32B3" w:rsidP="00B640E6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1"/>
          <w:szCs w:val="21"/>
        </w:rPr>
      </w:pPr>
    </w:p>
    <w:p w14:paraId="2E24F666" w14:textId="77777777" w:rsidR="00DA32B3" w:rsidRPr="003426ED" w:rsidRDefault="00DA32B3" w:rsidP="00B640E6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1"/>
          <w:szCs w:val="21"/>
        </w:rPr>
      </w:pPr>
    </w:p>
    <w:p w14:paraId="5B0D6BEA" w14:textId="77777777" w:rsidR="00DA32B3" w:rsidRPr="003426ED" w:rsidRDefault="00DA32B3" w:rsidP="00B640E6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1"/>
          <w:szCs w:val="21"/>
        </w:rPr>
      </w:pPr>
    </w:p>
    <w:p w14:paraId="785774C1" w14:textId="77777777" w:rsidR="00611172" w:rsidRPr="003426ED" w:rsidRDefault="00611172" w:rsidP="00B640E6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1"/>
          <w:szCs w:val="21"/>
        </w:rPr>
      </w:pPr>
      <w:r w:rsidRPr="003426ED">
        <w:rPr>
          <w:rFonts w:ascii="Times New Roman" w:hAnsi="Times New Roman"/>
          <w:b/>
          <w:iCs/>
          <w:sz w:val="21"/>
          <w:szCs w:val="21"/>
        </w:rPr>
        <w:lastRenderedPageBreak/>
        <w:t>OŚWIADCZENIE</w:t>
      </w:r>
    </w:p>
    <w:p w14:paraId="4E2704A0" w14:textId="77777777" w:rsidR="00611172" w:rsidRPr="003426ED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3426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426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3426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</w:t>
      </w:r>
      <w:r w:rsidR="00F843B3" w:rsidRPr="003426ED">
        <w:rPr>
          <w:rFonts w:ascii="Times New Roman" w:eastAsia="Times New Roman" w:hAnsi="Times New Roman"/>
          <w:sz w:val="20"/>
          <w:szCs w:val="20"/>
          <w:lang w:eastAsia="pl-PL"/>
        </w:rPr>
        <w:t>Inspektorem Ochrony Danych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za pomocą adresu e-mail: </w:t>
      </w:r>
      <w:hyperlink r:id="rId9" w:anchor="szpitalepomorskie.eu')" w:history="1">
        <w:r w:rsidRPr="003426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3426E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3426E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3426ED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>złożył/a Pan/Pani formularz ofertowy na podstawie art. 6 ust 1 pkt a), b) i c) oraz art. 9 ust. 2 p</w:t>
      </w:r>
      <w:r w:rsidR="00277E83" w:rsidRPr="003426ED">
        <w:rPr>
          <w:rFonts w:ascii="Times New Roman" w:eastAsia="Times New Roman" w:hAnsi="Times New Roman"/>
          <w:sz w:val="20"/>
          <w:szCs w:val="20"/>
          <w:lang w:eastAsia="pl-PL"/>
        </w:rPr>
        <w:t>kt a), b), c) i h) RODO. Pani/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będą przechowywane przez okres </w:t>
      </w:r>
      <w:r w:rsidRPr="003426ED">
        <w:rPr>
          <w:rFonts w:ascii="Times New Roman" w:hAnsi="Times New Roman"/>
          <w:sz w:val="20"/>
          <w:szCs w:val="20"/>
        </w:rPr>
        <w:t>pięciu lat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3426E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lekarskiego, podmiotom świadczącym obsługę prawną spółki Szpitale Pomorskie oraz operatorom telekomunikacyjnym świadczącym usługi teleinformatyczne na rzecz Administratora Danych Osobowych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3426E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>. Pani/Pana dane nie będą przetwarzane w sposób zautomatyzowany w tym również w formie profilowania. Wycofanie zgody na przetwarzanie danych osobowych należy złożyć drogą poczty elektronicznej na adres mailow</w:t>
      </w:r>
      <w:r w:rsidR="00C042CE"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y </w:t>
      </w:r>
      <w:hyperlink r:id="rId10" w:anchor="szpitalepomorskie.eu')" w:history="1">
        <w:r w:rsidR="00C042CE" w:rsidRPr="003426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="00C042CE"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49E95959" w14:textId="77777777" w:rsidR="00611172" w:rsidRPr="003426ED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="000F3942" w:rsidRPr="003426ED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3426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426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5C6EC5"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14:paraId="18158267" w14:textId="77777777" w:rsidR="00611172" w:rsidRPr="003426ED" w:rsidRDefault="00611172" w:rsidP="00611172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3426ED">
        <w:rPr>
          <w:rFonts w:ascii="Times New Roman" w:hAnsi="Times New Roman"/>
          <w:sz w:val="20"/>
          <w:szCs w:val="20"/>
        </w:rPr>
        <w:t>udzielanie świadczeń zdrowotnych lekarza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426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>, na jakie złożyłem/am ofertę konkursową zgodnie z przepisam</w:t>
      </w:r>
      <w:r w:rsidR="00C93FE1" w:rsidRPr="003426ED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14:paraId="0C385F72" w14:textId="77777777" w:rsidR="00813008" w:rsidRPr="003426ED" w:rsidRDefault="00813008" w:rsidP="00813008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B24A77" w14:textId="6443DB85" w:rsidR="00611172" w:rsidRPr="003426ED" w:rsidRDefault="00355A74" w:rsidP="00B640E6">
      <w:pPr>
        <w:pStyle w:val="Akapitzlist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1BA9C" wp14:editId="02BE941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611172" w:rsidRPr="003426E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77DF9DF4" w14:textId="1E719100" w:rsidR="00611172" w:rsidRPr="003426ED" w:rsidRDefault="00355A7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0D07C" wp14:editId="155FFCC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8BB9AF7" w14:textId="77777777" w:rsidR="00611172" w:rsidRPr="003426ED" w:rsidRDefault="00611172" w:rsidP="00B640E6">
      <w:pPr>
        <w:pStyle w:val="Akapitzlist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3034E35A" w14:textId="77777777" w:rsidR="00611172" w:rsidRPr="003426ED" w:rsidRDefault="00611172" w:rsidP="0061117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802C391" w14:textId="77777777" w:rsidR="00611172" w:rsidRPr="003426ED" w:rsidRDefault="00611172" w:rsidP="00611172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3426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3426ED">
        <w:rPr>
          <w:rFonts w:ascii="Times New Roman" w:hAnsi="Times New Roman"/>
          <w:sz w:val="20"/>
          <w:szCs w:val="20"/>
        </w:rPr>
        <w:t>udzielanie świadczeń zdrowotnych lekarza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426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1D1583A5" w14:textId="77777777" w:rsidR="00782030" w:rsidRPr="003426ED" w:rsidRDefault="00782030" w:rsidP="0078203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680F0E" w14:textId="335F7A47" w:rsidR="00611172" w:rsidRPr="003426ED" w:rsidRDefault="00355A74" w:rsidP="00B640E6">
      <w:pPr>
        <w:pStyle w:val="Akapitzlist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AE867" wp14:editId="57C81F24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1143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611172"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7C167C2D" w14:textId="659B2EA1" w:rsidR="00611172" w:rsidRPr="003426ED" w:rsidRDefault="00355A7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2C2EF" wp14:editId="5A0DFC76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98.6pt;margin-top:13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5A6C05D" w14:textId="77777777" w:rsidR="00611172" w:rsidRPr="003426ED" w:rsidRDefault="00611172" w:rsidP="00B640E6">
      <w:pPr>
        <w:pStyle w:val="Akapitzlist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5F69357A" w14:textId="77777777" w:rsidR="003426ED" w:rsidRDefault="003426ED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2357597" w14:textId="77777777" w:rsidR="003426ED" w:rsidRDefault="003426ED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7ED0DC1" w14:textId="77777777" w:rsidR="003426ED" w:rsidRDefault="003426ED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2E668E" w14:textId="77777777" w:rsidR="00611172" w:rsidRPr="003426ED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4214D53" w14:textId="77777777" w:rsidR="00611172" w:rsidRPr="003426ED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426ED">
        <w:rPr>
          <w:rFonts w:ascii="Times New Roman" w:eastAsia="Times New Roman" w:hAnsi="Times New Roman"/>
          <w:sz w:val="18"/>
          <w:szCs w:val="18"/>
          <w:lang w:eastAsia="pl-PL"/>
        </w:rPr>
        <w:t>(data, czytelny podpis</w:t>
      </w:r>
      <w:r w:rsidR="00835814" w:rsidRPr="003426ED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4E237F" w:rsidRPr="003426ED">
        <w:rPr>
          <w:rFonts w:ascii="Times New Roman" w:eastAsia="Times New Roman" w:hAnsi="Times New Roman"/>
          <w:sz w:val="18"/>
          <w:szCs w:val="18"/>
          <w:lang w:eastAsia="pl-PL"/>
        </w:rPr>
        <w:t>Oferenta</w:t>
      </w:r>
      <w:r w:rsidR="005241E8" w:rsidRPr="003426ED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3426ED">
        <w:rPr>
          <w:rFonts w:ascii="Times New Roman" w:hAnsi="Times New Roman"/>
          <w:sz w:val="18"/>
          <w:szCs w:val="18"/>
        </w:rPr>
        <w:t>upoważnionego przedstawiciela Oferenta***</w:t>
      </w:r>
      <w:r w:rsidRPr="003426ED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CA026AA" w14:textId="77777777" w:rsidR="00611172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C356E2C" w14:textId="77777777" w:rsidR="003426ED" w:rsidRPr="003426ED" w:rsidRDefault="003426ED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6F84CD5" w14:textId="77777777" w:rsidR="00611172" w:rsidRPr="003426ED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3426ED">
        <w:rPr>
          <w:rFonts w:ascii="Times New Roman" w:hAnsi="Times New Roman"/>
          <w:sz w:val="20"/>
          <w:szCs w:val="20"/>
        </w:rPr>
        <w:t>udzielanie świadczeń zdrowotnych lekarza</w:t>
      </w: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EA851A3" w14:textId="77777777" w:rsidR="00611172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26E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8D04548" w14:textId="77777777" w:rsidR="003426ED" w:rsidRPr="003426ED" w:rsidRDefault="003426ED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508DEB" w14:textId="77777777" w:rsidR="00611172" w:rsidRPr="003426ED" w:rsidRDefault="00611172" w:rsidP="00813008">
      <w:pPr>
        <w:pStyle w:val="Akapitzlist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14:paraId="3F613096" w14:textId="77777777" w:rsidR="00611172" w:rsidRPr="003426ED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18"/>
          <w:szCs w:val="18"/>
        </w:rPr>
      </w:pPr>
      <w:r w:rsidRPr="003426ED">
        <w:rPr>
          <w:rFonts w:ascii="Times New Roman" w:hAnsi="Times New Roman"/>
          <w:sz w:val="18"/>
          <w:szCs w:val="18"/>
        </w:rPr>
        <w:t>…………................</w:t>
      </w:r>
      <w:r w:rsidR="009736C9" w:rsidRPr="003426ED">
        <w:rPr>
          <w:rFonts w:ascii="Times New Roman" w:hAnsi="Times New Roman"/>
          <w:sz w:val="18"/>
          <w:szCs w:val="18"/>
        </w:rPr>
        <w:t>.........................</w:t>
      </w:r>
    </w:p>
    <w:p w14:paraId="0E91B786" w14:textId="77777777" w:rsidR="007A2E05" w:rsidRPr="003426ED" w:rsidRDefault="005241E8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426ED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426ED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426ED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0689EB3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89CF400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CF1C713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26F004A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76AEF4D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C6B1D56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4514735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D25835C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32D48BA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B4BB50C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26D9762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155451E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F498AC8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5DF04C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5D8850D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E751DB5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E01AEB9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198E6B8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1D7EFE4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41AEFDF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871032C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2937B90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EF80F37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D6C8AE4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8194BD5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7EFFBA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C2531C6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9F36368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9394488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506CE48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1244E76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8E2E873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3FC469E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02DCFC7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888B77F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F45170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AE50868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806C00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CBC1D55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7BE1DEB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8EAA9E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3345EF7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B2C1554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53B0B10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5242C98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849559A" w14:textId="77777777" w:rsidR="00DA32B3" w:rsidRPr="003426ED" w:rsidRDefault="00DA32B3" w:rsidP="00C62D8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348"/>
      </w:tblGrid>
      <w:tr w:rsidR="002307F1" w:rsidRPr="003426ED" w14:paraId="5F9CB94F" w14:textId="77777777" w:rsidTr="00074CB6">
        <w:trPr>
          <w:trHeight w:val="283"/>
        </w:trPr>
        <w:tc>
          <w:tcPr>
            <w:tcW w:w="8941" w:type="dxa"/>
            <w:gridSpan w:val="3"/>
            <w:noWrap/>
            <w:vAlign w:val="bottom"/>
          </w:tcPr>
          <w:p w14:paraId="073A38AB" w14:textId="77777777" w:rsidR="002307F1" w:rsidRPr="003426ED" w:rsidRDefault="007A2E05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6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="002307F1" w:rsidRPr="003426ED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307F1" w:rsidRPr="003426ED" w14:paraId="0CE0EA36" w14:textId="77777777" w:rsidTr="00074CB6">
        <w:trPr>
          <w:trHeight w:val="510"/>
        </w:trPr>
        <w:tc>
          <w:tcPr>
            <w:tcW w:w="5590" w:type="dxa"/>
            <w:noWrap/>
            <w:vAlign w:val="bottom"/>
          </w:tcPr>
          <w:p w14:paraId="1A7DE697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B03EEFE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348" w:type="dxa"/>
            <w:noWrap/>
          </w:tcPr>
          <w:p w14:paraId="10F472B3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3426ED" w14:paraId="4A24E058" w14:textId="77777777" w:rsidTr="00074CB6">
        <w:trPr>
          <w:trHeight w:val="283"/>
        </w:trPr>
        <w:tc>
          <w:tcPr>
            <w:tcW w:w="8941" w:type="dxa"/>
            <w:gridSpan w:val="3"/>
            <w:shd w:val="clear" w:color="auto" w:fill="E6E6E6"/>
            <w:noWrap/>
            <w:vAlign w:val="bottom"/>
          </w:tcPr>
          <w:p w14:paraId="2B85E166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3426ED" w14:paraId="6095E404" w14:textId="77777777" w:rsidTr="00074CB6">
        <w:trPr>
          <w:trHeight w:val="283"/>
        </w:trPr>
        <w:tc>
          <w:tcPr>
            <w:tcW w:w="8941" w:type="dxa"/>
            <w:gridSpan w:val="3"/>
            <w:noWrap/>
            <w:vAlign w:val="bottom"/>
          </w:tcPr>
          <w:p w14:paraId="03BF6517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3426ED" w14:paraId="0FCF5669" w14:textId="77777777" w:rsidTr="00074CB6">
        <w:trPr>
          <w:trHeight w:val="187"/>
        </w:trPr>
        <w:tc>
          <w:tcPr>
            <w:tcW w:w="5590" w:type="dxa"/>
            <w:noWrap/>
            <w:vAlign w:val="bottom"/>
          </w:tcPr>
          <w:p w14:paraId="71596449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D6947DF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348" w:type="dxa"/>
            <w:noWrap/>
            <w:vAlign w:val="bottom"/>
          </w:tcPr>
          <w:p w14:paraId="1AF6F986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3426ED" w14:paraId="1CDBD7B5" w14:textId="77777777" w:rsidTr="00074CB6">
        <w:trPr>
          <w:trHeight w:val="187"/>
        </w:trPr>
        <w:tc>
          <w:tcPr>
            <w:tcW w:w="5590" w:type="dxa"/>
            <w:noWrap/>
            <w:vAlign w:val="bottom"/>
          </w:tcPr>
          <w:p w14:paraId="2032AD9F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33B7E6F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348" w:type="dxa"/>
            <w:noWrap/>
            <w:vAlign w:val="bottom"/>
          </w:tcPr>
          <w:p w14:paraId="2C6E41B7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3426ED" w14:paraId="682C7C72" w14:textId="77777777" w:rsidTr="00074CB6">
        <w:trPr>
          <w:trHeight w:val="187"/>
        </w:trPr>
        <w:tc>
          <w:tcPr>
            <w:tcW w:w="5590" w:type="dxa"/>
            <w:noWrap/>
            <w:vAlign w:val="bottom"/>
          </w:tcPr>
          <w:p w14:paraId="38EF0682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4D97534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348" w:type="dxa"/>
            <w:noWrap/>
            <w:vAlign w:val="bottom"/>
          </w:tcPr>
          <w:p w14:paraId="65722CC5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3426ED" w14:paraId="12088351" w14:textId="77777777" w:rsidTr="00074CB6">
        <w:trPr>
          <w:trHeight w:val="403"/>
        </w:trPr>
        <w:tc>
          <w:tcPr>
            <w:tcW w:w="8941" w:type="dxa"/>
            <w:gridSpan w:val="3"/>
            <w:noWrap/>
            <w:vAlign w:val="bottom"/>
          </w:tcPr>
          <w:p w14:paraId="0DAF1D6C" w14:textId="77777777" w:rsidR="002307F1" w:rsidRPr="003426ED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307F1" w:rsidRPr="003426ED" w14:paraId="46337984" w14:textId="77777777" w:rsidTr="00074CB6">
        <w:trPr>
          <w:trHeight w:val="187"/>
        </w:trPr>
        <w:tc>
          <w:tcPr>
            <w:tcW w:w="5590" w:type="dxa"/>
            <w:noWrap/>
            <w:vAlign w:val="bottom"/>
          </w:tcPr>
          <w:p w14:paraId="6BA26E0D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164C855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348" w:type="dxa"/>
            <w:noWrap/>
            <w:vAlign w:val="bottom"/>
          </w:tcPr>
          <w:p w14:paraId="22663607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3426ED" w14:paraId="56CCD433" w14:textId="77777777" w:rsidTr="00074CB6">
        <w:trPr>
          <w:trHeight w:val="187"/>
        </w:trPr>
        <w:tc>
          <w:tcPr>
            <w:tcW w:w="5590" w:type="dxa"/>
            <w:noWrap/>
            <w:vAlign w:val="bottom"/>
          </w:tcPr>
          <w:p w14:paraId="3FC9A807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63FDDAD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348" w:type="dxa"/>
            <w:noWrap/>
            <w:vAlign w:val="bottom"/>
          </w:tcPr>
          <w:p w14:paraId="4B27F41D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3426ED" w14:paraId="23978D60" w14:textId="77777777" w:rsidTr="00074CB6">
        <w:trPr>
          <w:trHeight w:val="187"/>
        </w:trPr>
        <w:tc>
          <w:tcPr>
            <w:tcW w:w="5590" w:type="dxa"/>
            <w:noWrap/>
            <w:vAlign w:val="bottom"/>
          </w:tcPr>
          <w:p w14:paraId="0AF5964D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A93BF6C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348" w:type="dxa"/>
            <w:noWrap/>
            <w:vAlign w:val="bottom"/>
          </w:tcPr>
          <w:p w14:paraId="61235598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3426ED" w14:paraId="3E988EAA" w14:textId="77777777" w:rsidTr="00074CB6">
        <w:trPr>
          <w:trHeight w:val="187"/>
        </w:trPr>
        <w:tc>
          <w:tcPr>
            <w:tcW w:w="5590" w:type="dxa"/>
            <w:noWrap/>
            <w:vAlign w:val="bottom"/>
          </w:tcPr>
          <w:p w14:paraId="08175799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02883325" w14:textId="77777777" w:rsidR="002307F1" w:rsidRPr="003426ED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348" w:type="dxa"/>
            <w:noWrap/>
            <w:vAlign w:val="bottom"/>
          </w:tcPr>
          <w:p w14:paraId="3E1ECC83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A5EEC3" w14:textId="77777777" w:rsidR="002307F1" w:rsidRPr="003426ED" w:rsidRDefault="002307F1" w:rsidP="007549C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3426ED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3426E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8941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432"/>
      </w:tblGrid>
      <w:tr w:rsidR="002307F1" w:rsidRPr="003426ED" w14:paraId="05050A1D" w14:textId="77777777" w:rsidTr="00074CB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5BB54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07588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9D174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3426ED" w14:paraId="1715A97F" w14:textId="77777777" w:rsidTr="000D5CB8">
        <w:trPr>
          <w:trHeight w:val="562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D61AC24" w14:textId="77777777" w:rsidR="002307F1" w:rsidRPr="003426ED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3426ED" w14:paraId="240A7FBA" w14:textId="77777777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41B1B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0B236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1AA2F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3426ED" w14:paraId="0DD6BBC1" w14:textId="77777777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2D451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807C8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F7420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3426ED" w14:paraId="2D23CC54" w14:textId="77777777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DA393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8E452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BCDD2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3426ED" w14:paraId="57F4E18B" w14:textId="77777777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28097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C0509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9FE7D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3426ED" w14:paraId="2838B8F2" w14:textId="77777777" w:rsidTr="0081300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D6D0E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DB0F1" w14:textId="77777777" w:rsidR="002307F1" w:rsidRPr="003426ED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9D4E2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3426ED" w14:paraId="7FEF7E77" w14:textId="77777777" w:rsidTr="00813008">
        <w:trPr>
          <w:trHeight w:val="187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BE366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2307F1" w:rsidRPr="003426ED" w14:paraId="331203BF" w14:textId="77777777" w:rsidTr="00074CB6">
        <w:trPr>
          <w:trHeight w:val="417"/>
        </w:trPr>
        <w:tc>
          <w:tcPr>
            <w:tcW w:w="8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D3A733" w14:textId="77777777" w:rsidR="002307F1" w:rsidRPr="003426ED" w:rsidRDefault="001148E9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6ED">
              <w:br w:type="page"/>
            </w:r>
          </w:p>
          <w:tbl>
            <w:tblPr>
              <w:tblW w:w="87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31"/>
              <w:gridCol w:w="1559"/>
              <w:gridCol w:w="2909"/>
            </w:tblGrid>
            <w:tr w:rsidR="00C95832" w:rsidRPr="003426ED" w14:paraId="7FA3F23F" w14:textId="77777777" w:rsidTr="00074CB6">
              <w:trPr>
                <w:trHeight w:val="324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C20EB1" w14:textId="77777777" w:rsidR="00C95832" w:rsidRPr="003426ED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DYSPOZYCYJNOŚĆ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BA7ADC" w14:textId="77777777" w:rsidR="00C95832" w:rsidRPr="003426ED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082C9B" w14:textId="77777777" w:rsidR="00C95832" w:rsidRPr="003426ED" w:rsidRDefault="00C95832" w:rsidP="00C9583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95832" w:rsidRPr="003426ED" w14:paraId="182C3E6A" w14:textId="77777777" w:rsidTr="00813008">
              <w:trPr>
                <w:trHeight w:val="18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noWrap/>
                  <w:vAlign w:val="center"/>
                </w:tcPr>
                <w:p w14:paraId="4F916714" w14:textId="77777777" w:rsidR="00C95832" w:rsidRPr="003426ED" w:rsidRDefault="00C95832" w:rsidP="0081300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3426E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3. DYSPOZYCYJNOŚĆ</w:t>
                  </w:r>
                </w:p>
              </w:tc>
            </w:tr>
            <w:tr w:rsidR="00C95832" w:rsidRPr="003426ED" w14:paraId="191B8563" w14:textId="77777777" w:rsidTr="00074CB6">
              <w:trPr>
                <w:trHeight w:val="52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31B4E" w14:textId="77777777" w:rsidR="00C95832" w:rsidRPr="003426ED" w:rsidRDefault="00C95832" w:rsidP="00C95832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3426E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3.1. DEKLAROWANA minimalna LICZBA GODZIN ŚWIADCZENIA USŁUG W MIESIĄCU:)   </w:t>
                  </w:r>
                </w:p>
              </w:tc>
            </w:tr>
            <w:tr w:rsidR="00C95832" w:rsidRPr="003426ED" w14:paraId="5EA5E358" w14:textId="77777777" w:rsidTr="003426ED">
              <w:trPr>
                <w:trHeight w:val="362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D8D8CB" w14:textId="77777777" w:rsidR="00813008" w:rsidRPr="003426ED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sz w:val="20"/>
                      <w:szCs w:val="20"/>
                    </w:rPr>
                    <w:t>Do 12</w:t>
                  </w:r>
                  <w:r w:rsidR="00C95832" w:rsidRPr="003426ED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D01B591" w14:textId="77777777" w:rsidR="00C95832" w:rsidRPr="003426ED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C95832" w:rsidRPr="003426ED">
                    <w:rPr>
                      <w:rFonts w:ascii="Times New Roman" w:hAnsi="Times New Roman"/>
                      <w:sz w:val="20"/>
                      <w:szCs w:val="20"/>
                    </w:rPr>
                    <w:t xml:space="preserve">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9F6300" w14:textId="77777777" w:rsidR="00C95832" w:rsidRPr="003426ED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3426ED" w14:paraId="304A1B71" w14:textId="77777777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D0F99D6" w14:textId="77777777" w:rsidR="00C95832" w:rsidRPr="003426ED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sz w:val="20"/>
                      <w:szCs w:val="20"/>
                    </w:rPr>
                    <w:t>121-160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A8D6BAC" w14:textId="77777777" w:rsidR="00C95832" w:rsidRPr="003426ED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="00C95832" w:rsidRPr="003426ED">
                    <w:rPr>
                      <w:rFonts w:ascii="Times New Roman" w:hAnsi="Times New Roman"/>
                      <w:sz w:val="20"/>
                      <w:szCs w:val="20"/>
                    </w:rPr>
                    <w:t xml:space="preserve">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E68A9E3" w14:textId="77777777" w:rsidR="00C95832" w:rsidRPr="003426ED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3426ED" w14:paraId="088A1313" w14:textId="77777777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60B9DD0" w14:textId="77777777" w:rsidR="00C95832" w:rsidRPr="003426ED" w:rsidRDefault="00A219A2" w:rsidP="00A219A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sz w:val="20"/>
                      <w:szCs w:val="20"/>
                    </w:rPr>
                    <w:t>161-180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6B1ED49" w14:textId="77777777" w:rsidR="00C95832" w:rsidRPr="003426ED" w:rsidRDefault="00C9583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2E8D041" w14:textId="77777777" w:rsidR="00C95832" w:rsidRPr="003426ED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C95832" w:rsidRPr="003426ED" w14:paraId="2C995C09" w14:textId="77777777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0A81FD" w14:textId="77777777" w:rsidR="00C95832" w:rsidRPr="003426ED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sz w:val="20"/>
                      <w:szCs w:val="20"/>
                    </w:rPr>
                    <w:t>181-200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29A8B2" w14:textId="77777777" w:rsidR="00C95832" w:rsidRPr="003426ED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C95832" w:rsidRPr="003426ED">
                    <w:rPr>
                      <w:rFonts w:ascii="Times New Roman" w:hAnsi="Times New Roman"/>
                      <w:sz w:val="20"/>
                      <w:szCs w:val="20"/>
                    </w:rPr>
                    <w:t xml:space="preserve">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3969B6" w14:textId="77777777" w:rsidR="00C95832" w:rsidRPr="003426ED" w:rsidRDefault="00C9583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219A2" w:rsidRPr="003426ED" w14:paraId="3ED74B5E" w14:textId="77777777" w:rsidTr="00813008">
              <w:trPr>
                <w:trHeight w:val="187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6C94D9" w14:textId="77777777" w:rsidR="00A219A2" w:rsidRPr="003426ED" w:rsidRDefault="00A219A2" w:rsidP="00C95832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sz w:val="20"/>
                      <w:szCs w:val="20"/>
                    </w:rPr>
                    <w:t>Powyżej 201</w:t>
                  </w:r>
                </w:p>
              </w:tc>
              <w:tc>
                <w:tcPr>
                  <w:tcW w:w="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A96F88F" w14:textId="77777777" w:rsidR="00A219A2" w:rsidRPr="003426ED" w:rsidRDefault="00A219A2" w:rsidP="00C958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26ED">
                    <w:rPr>
                      <w:rFonts w:ascii="Times New Roman" w:hAnsi="Times New Roman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1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CCA7AD6" w14:textId="77777777" w:rsidR="00A219A2" w:rsidRPr="003426ED" w:rsidRDefault="00A219A2" w:rsidP="00C9583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64733701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426ED">
              <w:rPr>
                <w:rFonts w:ascii="Times New Roman" w:hAnsi="Times New Roman"/>
                <w:b/>
                <w:sz w:val="18"/>
                <w:szCs w:val="18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2307F1" w:rsidRPr="0018452E" w14:paraId="71E9D5E7" w14:textId="77777777" w:rsidTr="000D5CB8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267CD1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9F7ABB" w14:textId="77777777" w:rsidR="005C6EC5" w:rsidRPr="003426ED" w:rsidRDefault="005C6EC5" w:rsidP="00030C5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2343837" w14:textId="77777777" w:rsidR="002307F1" w:rsidRPr="003426ED" w:rsidRDefault="002307F1" w:rsidP="00030C5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426E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D7F7C" w14:textId="77777777" w:rsidR="002307F1" w:rsidRPr="003426ED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F061F0" w14:textId="77777777" w:rsidR="002307F1" w:rsidRPr="003426ED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6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3426ED" w14:paraId="283631BD" w14:textId="77777777" w:rsidTr="000D5CB8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BFF515" w14:textId="77777777" w:rsidR="002307F1" w:rsidRPr="003426ED" w:rsidRDefault="002307F1" w:rsidP="0082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F1E8E" w14:textId="77777777" w:rsidR="002307F1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6E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  <w:p w14:paraId="0929EB58" w14:textId="77777777" w:rsidR="003426ED" w:rsidRPr="003426ED" w:rsidRDefault="003426ED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3534A4C4" w14:textId="0CC994A6" w:rsidR="002307F1" w:rsidRPr="003426ED" w:rsidRDefault="002307F1" w:rsidP="003426ED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  <w:r w:rsidRPr="003426ED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3426ED" w:rsidSect="00C9583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9E87C" w14:textId="77777777" w:rsidR="00F27A80" w:rsidRDefault="00F27A80" w:rsidP="00A8421C">
      <w:pPr>
        <w:spacing w:after="0" w:line="240" w:lineRule="auto"/>
      </w:pPr>
      <w:r>
        <w:separator/>
      </w:r>
    </w:p>
  </w:endnote>
  <w:endnote w:type="continuationSeparator" w:id="0">
    <w:p w14:paraId="558FACD3" w14:textId="77777777" w:rsidR="00F27A80" w:rsidRDefault="00F27A8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F072A" w14:textId="77777777" w:rsidR="00F451DF" w:rsidRDefault="00F451DF" w:rsidP="00B90AE7">
    <w:pPr>
      <w:pStyle w:val="Stopka"/>
      <w:jc w:val="center"/>
      <w:rPr>
        <w:b/>
        <w:sz w:val="16"/>
        <w:szCs w:val="16"/>
      </w:rPr>
    </w:pPr>
  </w:p>
  <w:p w14:paraId="7752B471" w14:textId="77777777" w:rsidR="00F451DF" w:rsidRDefault="00F451DF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2AF6060E" wp14:editId="3B5307E6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13941" w14:textId="77777777" w:rsidR="00F451DF" w:rsidRPr="006F0083" w:rsidRDefault="00F451D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6D5E4329" w14:textId="77777777" w:rsidR="00F451DF" w:rsidRPr="006F0083" w:rsidRDefault="00F451D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4435FD9" w14:textId="77777777" w:rsidR="00F451DF" w:rsidRPr="006F0083" w:rsidRDefault="00F451D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14:paraId="37C0EDA9" w14:textId="77777777" w:rsidR="00F451DF" w:rsidRPr="006F0083" w:rsidRDefault="00F451D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F6A4076" w14:textId="77777777" w:rsidR="00F451DF" w:rsidRPr="001800AA" w:rsidRDefault="00F451D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B4ED7" w14:textId="77777777" w:rsidR="00F27A80" w:rsidRDefault="00F27A80" w:rsidP="00A8421C">
      <w:pPr>
        <w:spacing w:after="0" w:line="240" w:lineRule="auto"/>
      </w:pPr>
      <w:r>
        <w:separator/>
      </w:r>
    </w:p>
  </w:footnote>
  <w:footnote w:type="continuationSeparator" w:id="0">
    <w:p w14:paraId="11D3CA46" w14:textId="77777777" w:rsidR="00F27A80" w:rsidRDefault="00F27A8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92CF3" w14:textId="77777777" w:rsidR="00F451DF" w:rsidRDefault="00F27A80">
    <w:pPr>
      <w:pStyle w:val="Nagwek"/>
    </w:pPr>
    <w:r>
      <w:rPr>
        <w:noProof/>
        <w:lang w:eastAsia="pl-PL"/>
      </w:rPr>
      <w:pict w14:anchorId="13A53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B08CF" w14:textId="77777777" w:rsidR="00F451DF" w:rsidRPr="00406824" w:rsidRDefault="00F451D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D3AF95" wp14:editId="0803B429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7A80">
      <w:rPr>
        <w:noProof/>
        <w:lang w:eastAsia="pl-PL"/>
      </w:rPr>
      <w:pict w14:anchorId="11233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0E3D6C4B" wp14:editId="65702DC5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BCDDBDE" w14:textId="77777777" w:rsidR="00F451DF" w:rsidRDefault="00F451DF" w:rsidP="00B90AE7">
    <w:pPr>
      <w:pStyle w:val="Nagwek"/>
    </w:pPr>
    <w:r>
      <w:tab/>
    </w:r>
  </w:p>
  <w:p w14:paraId="5378B85A" w14:textId="77777777" w:rsidR="00F451DF" w:rsidRPr="002D500A" w:rsidRDefault="00F451D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1B98C512" wp14:editId="4ECD0999">
          <wp:extent cx="5705475" cy="323850"/>
          <wp:effectExtent l="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6247A" w14:textId="77777777" w:rsidR="00F451DF" w:rsidRDefault="00F27A80">
    <w:pPr>
      <w:pStyle w:val="Nagwek"/>
    </w:pPr>
    <w:r>
      <w:rPr>
        <w:noProof/>
        <w:lang w:eastAsia="pl-PL"/>
      </w:rPr>
      <w:pict w14:anchorId="7B62E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2D6A8A3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03D4C17"/>
    <w:multiLevelType w:val="hybridMultilevel"/>
    <w:tmpl w:val="9398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0B81B09"/>
    <w:multiLevelType w:val="hybridMultilevel"/>
    <w:tmpl w:val="F7646F56"/>
    <w:lvl w:ilvl="0" w:tplc="A2089D92">
      <w:start w:val="1"/>
      <w:numFmt w:val="decimal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F948D2"/>
    <w:multiLevelType w:val="hybridMultilevel"/>
    <w:tmpl w:val="43BE5002"/>
    <w:lvl w:ilvl="0" w:tplc="BF92C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7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1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38"/>
  </w:num>
  <w:num w:numId="19">
    <w:abstractNumId w:val="11"/>
  </w:num>
  <w:num w:numId="20">
    <w:abstractNumId w:val="19"/>
  </w:num>
  <w:num w:numId="21">
    <w:abstractNumId w:val="30"/>
  </w:num>
  <w:num w:numId="22">
    <w:abstractNumId w:val="24"/>
  </w:num>
  <w:num w:numId="23">
    <w:abstractNumId w:val="18"/>
  </w:num>
  <w:num w:numId="24">
    <w:abstractNumId w:val="32"/>
  </w:num>
  <w:num w:numId="25">
    <w:abstractNumId w:val="15"/>
  </w:num>
  <w:num w:numId="26">
    <w:abstractNumId w:val="13"/>
  </w:num>
  <w:num w:numId="27">
    <w:abstractNumId w:val="3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9"/>
  </w:num>
  <w:num w:numId="31">
    <w:abstractNumId w:val="26"/>
  </w:num>
  <w:num w:numId="32">
    <w:abstractNumId w:val="22"/>
  </w:num>
  <w:num w:numId="33">
    <w:abstractNumId w:val="33"/>
  </w:num>
  <w:num w:numId="34">
    <w:abstractNumId w:val="36"/>
  </w:num>
  <w:num w:numId="35">
    <w:abstractNumId w:val="16"/>
  </w:num>
  <w:num w:numId="36">
    <w:abstractNumId w:val="17"/>
  </w:num>
  <w:num w:numId="37">
    <w:abstractNumId w:val="37"/>
  </w:num>
  <w:num w:numId="38">
    <w:abstractNumId w:val="14"/>
  </w:num>
  <w:num w:numId="39">
    <w:abstractNumId w:val="2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0212"/>
    <w:rsid w:val="000109AF"/>
    <w:rsid w:val="0002665E"/>
    <w:rsid w:val="00030A66"/>
    <w:rsid w:val="00030C5A"/>
    <w:rsid w:val="0003424C"/>
    <w:rsid w:val="00034FC5"/>
    <w:rsid w:val="00037AFB"/>
    <w:rsid w:val="0004050B"/>
    <w:rsid w:val="00054A56"/>
    <w:rsid w:val="0005556A"/>
    <w:rsid w:val="000615A6"/>
    <w:rsid w:val="0006380F"/>
    <w:rsid w:val="00067476"/>
    <w:rsid w:val="00074CB6"/>
    <w:rsid w:val="0007788C"/>
    <w:rsid w:val="00085B33"/>
    <w:rsid w:val="00094B0A"/>
    <w:rsid w:val="000A08B2"/>
    <w:rsid w:val="000A5AC9"/>
    <w:rsid w:val="000A7DCB"/>
    <w:rsid w:val="000B19DD"/>
    <w:rsid w:val="000B1E70"/>
    <w:rsid w:val="000B713F"/>
    <w:rsid w:val="000B7B9A"/>
    <w:rsid w:val="000C1352"/>
    <w:rsid w:val="000C2113"/>
    <w:rsid w:val="000C2FD0"/>
    <w:rsid w:val="000D4B0C"/>
    <w:rsid w:val="000D5CB8"/>
    <w:rsid w:val="000E1283"/>
    <w:rsid w:val="000E4DF4"/>
    <w:rsid w:val="000F146E"/>
    <w:rsid w:val="000F3942"/>
    <w:rsid w:val="000F7C1E"/>
    <w:rsid w:val="00101AC7"/>
    <w:rsid w:val="001148E9"/>
    <w:rsid w:val="001174A8"/>
    <w:rsid w:val="001241F6"/>
    <w:rsid w:val="00132CF4"/>
    <w:rsid w:val="0013428C"/>
    <w:rsid w:val="00144F19"/>
    <w:rsid w:val="00150A1C"/>
    <w:rsid w:val="0015272C"/>
    <w:rsid w:val="00152AE5"/>
    <w:rsid w:val="001534C8"/>
    <w:rsid w:val="001569E0"/>
    <w:rsid w:val="00160056"/>
    <w:rsid w:val="00160861"/>
    <w:rsid w:val="0016480F"/>
    <w:rsid w:val="00167974"/>
    <w:rsid w:val="001706D1"/>
    <w:rsid w:val="00170E41"/>
    <w:rsid w:val="001776E0"/>
    <w:rsid w:val="00177A20"/>
    <w:rsid w:val="001800AA"/>
    <w:rsid w:val="0018046C"/>
    <w:rsid w:val="0018452E"/>
    <w:rsid w:val="001847C4"/>
    <w:rsid w:val="0018585A"/>
    <w:rsid w:val="001873C5"/>
    <w:rsid w:val="00192A04"/>
    <w:rsid w:val="001A1FC7"/>
    <w:rsid w:val="001A7EBC"/>
    <w:rsid w:val="001B1735"/>
    <w:rsid w:val="001B2370"/>
    <w:rsid w:val="001B625F"/>
    <w:rsid w:val="001B6DA9"/>
    <w:rsid w:val="001B7ADB"/>
    <w:rsid w:val="001C2DFF"/>
    <w:rsid w:val="001C79B9"/>
    <w:rsid w:val="001D0280"/>
    <w:rsid w:val="001D45E2"/>
    <w:rsid w:val="001E2848"/>
    <w:rsid w:val="001E6BDC"/>
    <w:rsid w:val="001E7997"/>
    <w:rsid w:val="001F342C"/>
    <w:rsid w:val="001F4D76"/>
    <w:rsid w:val="001F5BAA"/>
    <w:rsid w:val="0020644B"/>
    <w:rsid w:val="00210041"/>
    <w:rsid w:val="00211484"/>
    <w:rsid w:val="00211FF0"/>
    <w:rsid w:val="00212495"/>
    <w:rsid w:val="0021724F"/>
    <w:rsid w:val="00221C47"/>
    <w:rsid w:val="00222997"/>
    <w:rsid w:val="00223E6E"/>
    <w:rsid w:val="00225FDD"/>
    <w:rsid w:val="0022674E"/>
    <w:rsid w:val="002307F1"/>
    <w:rsid w:val="00240AF3"/>
    <w:rsid w:val="00244A93"/>
    <w:rsid w:val="00246701"/>
    <w:rsid w:val="00247B6E"/>
    <w:rsid w:val="002501FA"/>
    <w:rsid w:val="00250D0A"/>
    <w:rsid w:val="00256276"/>
    <w:rsid w:val="00256B5D"/>
    <w:rsid w:val="00260F36"/>
    <w:rsid w:val="00261151"/>
    <w:rsid w:val="00266CF6"/>
    <w:rsid w:val="00277E83"/>
    <w:rsid w:val="0028167E"/>
    <w:rsid w:val="00281ADD"/>
    <w:rsid w:val="0028310C"/>
    <w:rsid w:val="002854B6"/>
    <w:rsid w:val="002855F2"/>
    <w:rsid w:val="00286903"/>
    <w:rsid w:val="00296028"/>
    <w:rsid w:val="00297C52"/>
    <w:rsid w:val="002A03E6"/>
    <w:rsid w:val="002A63E9"/>
    <w:rsid w:val="002B1E55"/>
    <w:rsid w:val="002C2FF8"/>
    <w:rsid w:val="002C3EBF"/>
    <w:rsid w:val="002C5377"/>
    <w:rsid w:val="002C5A5A"/>
    <w:rsid w:val="002D1062"/>
    <w:rsid w:val="002D3D68"/>
    <w:rsid w:val="002D500A"/>
    <w:rsid w:val="002E0160"/>
    <w:rsid w:val="002E480D"/>
    <w:rsid w:val="002E6B1C"/>
    <w:rsid w:val="002F6AB5"/>
    <w:rsid w:val="00301972"/>
    <w:rsid w:val="00301A95"/>
    <w:rsid w:val="003032FB"/>
    <w:rsid w:val="00303FA4"/>
    <w:rsid w:val="0031059E"/>
    <w:rsid w:val="00313B0C"/>
    <w:rsid w:val="00314CDB"/>
    <w:rsid w:val="003228F1"/>
    <w:rsid w:val="00326105"/>
    <w:rsid w:val="00330BF0"/>
    <w:rsid w:val="00332C96"/>
    <w:rsid w:val="00334C64"/>
    <w:rsid w:val="00341D32"/>
    <w:rsid w:val="003426ED"/>
    <w:rsid w:val="0034394A"/>
    <w:rsid w:val="00344D5C"/>
    <w:rsid w:val="0035162A"/>
    <w:rsid w:val="00352A75"/>
    <w:rsid w:val="00355350"/>
    <w:rsid w:val="00355A74"/>
    <w:rsid w:val="0035759A"/>
    <w:rsid w:val="00370126"/>
    <w:rsid w:val="0037444A"/>
    <w:rsid w:val="00374760"/>
    <w:rsid w:val="003764F8"/>
    <w:rsid w:val="00377DE6"/>
    <w:rsid w:val="003918A0"/>
    <w:rsid w:val="00394430"/>
    <w:rsid w:val="00395233"/>
    <w:rsid w:val="003A4BD5"/>
    <w:rsid w:val="003B02EC"/>
    <w:rsid w:val="003C0301"/>
    <w:rsid w:val="003C08C8"/>
    <w:rsid w:val="003C60D1"/>
    <w:rsid w:val="003C7C99"/>
    <w:rsid w:val="003E00A4"/>
    <w:rsid w:val="00406824"/>
    <w:rsid w:val="0041038B"/>
    <w:rsid w:val="00411A6E"/>
    <w:rsid w:val="0041547D"/>
    <w:rsid w:val="00422A5E"/>
    <w:rsid w:val="00426062"/>
    <w:rsid w:val="00426585"/>
    <w:rsid w:val="00431FF8"/>
    <w:rsid w:val="00435296"/>
    <w:rsid w:val="004446EE"/>
    <w:rsid w:val="00445DCF"/>
    <w:rsid w:val="004576B1"/>
    <w:rsid w:val="004577E4"/>
    <w:rsid w:val="00466402"/>
    <w:rsid w:val="00471284"/>
    <w:rsid w:val="00471F7C"/>
    <w:rsid w:val="00482B36"/>
    <w:rsid w:val="004863F7"/>
    <w:rsid w:val="0049000D"/>
    <w:rsid w:val="00492F88"/>
    <w:rsid w:val="0049518E"/>
    <w:rsid w:val="004979AB"/>
    <w:rsid w:val="004A0666"/>
    <w:rsid w:val="004A2D08"/>
    <w:rsid w:val="004A68C9"/>
    <w:rsid w:val="004B1EE8"/>
    <w:rsid w:val="004B4F9A"/>
    <w:rsid w:val="004B5AB5"/>
    <w:rsid w:val="004C4531"/>
    <w:rsid w:val="004C496F"/>
    <w:rsid w:val="004D2377"/>
    <w:rsid w:val="004E237F"/>
    <w:rsid w:val="004F4579"/>
    <w:rsid w:val="004F6C17"/>
    <w:rsid w:val="00500EE4"/>
    <w:rsid w:val="00503326"/>
    <w:rsid w:val="00504FEA"/>
    <w:rsid w:val="00507BED"/>
    <w:rsid w:val="00510662"/>
    <w:rsid w:val="00516728"/>
    <w:rsid w:val="00521417"/>
    <w:rsid w:val="005241E8"/>
    <w:rsid w:val="00534A06"/>
    <w:rsid w:val="00536E9C"/>
    <w:rsid w:val="00542B3E"/>
    <w:rsid w:val="0055429F"/>
    <w:rsid w:val="00557A4E"/>
    <w:rsid w:val="00561528"/>
    <w:rsid w:val="00564762"/>
    <w:rsid w:val="005777C1"/>
    <w:rsid w:val="005800E3"/>
    <w:rsid w:val="00584189"/>
    <w:rsid w:val="0059642E"/>
    <w:rsid w:val="005A1E97"/>
    <w:rsid w:val="005A1FD0"/>
    <w:rsid w:val="005A3DF9"/>
    <w:rsid w:val="005A5949"/>
    <w:rsid w:val="005A63B5"/>
    <w:rsid w:val="005B0D2F"/>
    <w:rsid w:val="005C2F40"/>
    <w:rsid w:val="005C5BCE"/>
    <w:rsid w:val="005C6EC5"/>
    <w:rsid w:val="005D0424"/>
    <w:rsid w:val="005D16F3"/>
    <w:rsid w:val="005D34FA"/>
    <w:rsid w:val="005D3BBE"/>
    <w:rsid w:val="005E06BA"/>
    <w:rsid w:val="005E3E89"/>
    <w:rsid w:val="005F4509"/>
    <w:rsid w:val="005F4543"/>
    <w:rsid w:val="005F4652"/>
    <w:rsid w:val="005F7DBF"/>
    <w:rsid w:val="0060299A"/>
    <w:rsid w:val="00603AB9"/>
    <w:rsid w:val="0061058D"/>
    <w:rsid w:val="00611172"/>
    <w:rsid w:val="006153D9"/>
    <w:rsid w:val="006172C5"/>
    <w:rsid w:val="006200B5"/>
    <w:rsid w:val="00620689"/>
    <w:rsid w:val="00620AA3"/>
    <w:rsid w:val="00636CC6"/>
    <w:rsid w:val="00643C64"/>
    <w:rsid w:val="00651CCA"/>
    <w:rsid w:val="00653A5A"/>
    <w:rsid w:val="00653BFA"/>
    <w:rsid w:val="00657600"/>
    <w:rsid w:val="00664EF1"/>
    <w:rsid w:val="00665495"/>
    <w:rsid w:val="006707D5"/>
    <w:rsid w:val="006716EE"/>
    <w:rsid w:val="00672AAA"/>
    <w:rsid w:val="006737E9"/>
    <w:rsid w:val="0067462F"/>
    <w:rsid w:val="00674F4B"/>
    <w:rsid w:val="00676DDF"/>
    <w:rsid w:val="00677790"/>
    <w:rsid w:val="0068006D"/>
    <w:rsid w:val="00685C84"/>
    <w:rsid w:val="0069206C"/>
    <w:rsid w:val="00695923"/>
    <w:rsid w:val="006A0756"/>
    <w:rsid w:val="006A1DD8"/>
    <w:rsid w:val="006B3FF7"/>
    <w:rsid w:val="006C6A61"/>
    <w:rsid w:val="006E01F2"/>
    <w:rsid w:val="006E189B"/>
    <w:rsid w:val="006E24B4"/>
    <w:rsid w:val="006E55E0"/>
    <w:rsid w:val="006E7F37"/>
    <w:rsid w:val="006F0083"/>
    <w:rsid w:val="006F382E"/>
    <w:rsid w:val="00705103"/>
    <w:rsid w:val="00706B2C"/>
    <w:rsid w:val="0071073F"/>
    <w:rsid w:val="00715D6A"/>
    <w:rsid w:val="00715DC1"/>
    <w:rsid w:val="007216A4"/>
    <w:rsid w:val="00723D1C"/>
    <w:rsid w:val="00731026"/>
    <w:rsid w:val="0073317D"/>
    <w:rsid w:val="00734F9B"/>
    <w:rsid w:val="00735FE2"/>
    <w:rsid w:val="00736FD3"/>
    <w:rsid w:val="00745617"/>
    <w:rsid w:val="00745FEA"/>
    <w:rsid w:val="007470C9"/>
    <w:rsid w:val="00750442"/>
    <w:rsid w:val="00750E2F"/>
    <w:rsid w:val="007549CD"/>
    <w:rsid w:val="007615F2"/>
    <w:rsid w:val="00770751"/>
    <w:rsid w:val="00771138"/>
    <w:rsid w:val="0078006E"/>
    <w:rsid w:val="00780734"/>
    <w:rsid w:val="00782030"/>
    <w:rsid w:val="0079130A"/>
    <w:rsid w:val="00792410"/>
    <w:rsid w:val="007958A9"/>
    <w:rsid w:val="007A13E1"/>
    <w:rsid w:val="007A2E05"/>
    <w:rsid w:val="007A3003"/>
    <w:rsid w:val="007B0216"/>
    <w:rsid w:val="007B0D52"/>
    <w:rsid w:val="007C6583"/>
    <w:rsid w:val="007D0C96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748A"/>
    <w:rsid w:val="00831D80"/>
    <w:rsid w:val="00834621"/>
    <w:rsid w:val="00835814"/>
    <w:rsid w:val="008436AF"/>
    <w:rsid w:val="008442AD"/>
    <w:rsid w:val="0084740B"/>
    <w:rsid w:val="008523FB"/>
    <w:rsid w:val="00854908"/>
    <w:rsid w:val="008636C0"/>
    <w:rsid w:val="00873731"/>
    <w:rsid w:val="00873C30"/>
    <w:rsid w:val="008766FA"/>
    <w:rsid w:val="0088024B"/>
    <w:rsid w:val="008879CA"/>
    <w:rsid w:val="00894107"/>
    <w:rsid w:val="00895798"/>
    <w:rsid w:val="008A5BCF"/>
    <w:rsid w:val="008A75E6"/>
    <w:rsid w:val="008C1018"/>
    <w:rsid w:val="008C198F"/>
    <w:rsid w:val="008C4534"/>
    <w:rsid w:val="008D7EF5"/>
    <w:rsid w:val="008E2EC6"/>
    <w:rsid w:val="008E7EA6"/>
    <w:rsid w:val="008F752F"/>
    <w:rsid w:val="00902859"/>
    <w:rsid w:val="009100CC"/>
    <w:rsid w:val="0091128E"/>
    <w:rsid w:val="00915F3B"/>
    <w:rsid w:val="00916D0E"/>
    <w:rsid w:val="0092038A"/>
    <w:rsid w:val="009223B1"/>
    <w:rsid w:val="0092487E"/>
    <w:rsid w:val="00925487"/>
    <w:rsid w:val="009261B3"/>
    <w:rsid w:val="009302DA"/>
    <w:rsid w:val="00930AF2"/>
    <w:rsid w:val="0093338D"/>
    <w:rsid w:val="00937BB1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0F3B"/>
    <w:rsid w:val="009736C9"/>
    <w:rsid w:val="0098238D"/>
    <w:rsid w:val="0098361A"/>
    <w:rsid w:val="009858B2"/>
    <w:rsid w:val="0098591A"/>
    <w:rsid w:val="009861ED"/>
    <w:rsid w:val="00986C7D"/>
    <w:rsid w:val="00992A4B"/>
    <w:rsid w:val="009941AB"/>
    <w:rsid w:val="009961E0"/>
    <w:rsid w:val="009A2EDD"/>
    <w:rsid w:val="009B7CAF"/>
    <w:rsid w:val="009C2C5E"/>
    <w:rsid w:val="009C47B6"/>
    <w:rsid w:val="009C7D4D"/>
    <w:rsid w:val="009D0E53"/>
    <w:rsid w:val="009D49EE"/>
    <w:rsid w:val="009E3189"/>
    <w:rsid w:val="009F007A"/>
    <w:rsid w:val="009F3AD4"/>
    <w:rsid w:val="00A00993"/>
    <w:rsid w:val="00A017F9"/>
    <w:rsid w:val="00A06C61"/>
    <w:rsid w:val="00A10A9D"/>
    <w:rsid w:val="00A15CD0"/>
    <w:rsid w:val="00A219A2"/>
    <w:rsid w:val="00A25D0A"/>
    <w:rsid w:val="00A4786F"/>
    <w:rsid w:val="00A51908"/>
    <w:rsid w:val="00A55505"/>
    <w:rsid w:val="00A57B8F"/>
    <w:rsid w:val="00A75AEC"/>
    <w:rsid w:val="00A7720B"/>
    <w:rsid w:val="00A8115F"/>
    <w:rsid w:val="00A8245C"/>
    <w:rsid w:val="00A8421C"/>
    <w:rsid w:val="00A85403"/>
    <w:rsid w:val="00A85999"/>
    <w:rsid w:val="00A92ABC"/>
    <w:rsid w:val="00A92DB4"/>
    <w:rsid w:val="00A961F5"/>
    <w:rsid w:val="00A97C2D"/>
    <w:rsid w:val="00AA096B"/>
    <w:rsid w:val="00AA37A9"/>
    <w:rsid w:val="00AA6A50"/>
    <w:rsid w:val="00AB4345"/>
    <w:rsid w:val="00AB4E2D"/>
    <w:rsid w:val="00AC07BF"/>
    <w:rsid w:val="00AC316D"/>
    <w:rsid w:val="00AC6A9D"/>
    <w:rsid w:val="00AD016C"/>
    <w:rsid w:val="00AD16F5"/>
    <w:rsid w:val="00AD3931"/>
    <w:rsid w:val="00AD6A79"/>
    <w:rsid w:val="00AE74AB"/>
    <w:rsid w:val="00AF1331"/>
    <w:rsid w:val="00AF2E9E"/>
    <w:rsid w:val="00B00305"/>
    <w:rsid w:val="00B031DB"/>
    <w:rsid w:val="00B05317"/>
    <w:rsid w:val="00B06B8B"/>
    <w:rsid w:val="00B16386"/>
    <w:rsid w:val="00B17D19"/>
    <w:rsid w:val="00B31384"/>
    <w:rsid w:val="00B3333F"/>
    <w:rsid w:val="00B34C27"/>
    <w:rsid w:val="00B35646"/>
    <w:rsid w:val="00B4040C"/>
    <w:rsid w:val="00B42330"/>
    <w:rsid w:val="00B4266F"/>
    <w:rsid w:val="00B43487"/>
    <w:rsid w:val="00B439C0"/>
    <w:rsid w:val="00B608E6"/>
    <w:rsid w:val="00B640E6"/>
    <w:rsid w:val="00B64787"/>
    <w:rsid w:val="00B662BF"/>
    <w:rsid w:val="00B75267"/>
    <w:rsid w:val="00B803B4"/>
    <w:rsid w:val="00B81B0D"/>
    <w:rsid w:val="00B8461D"/>
    <w:rsid w:val="00B87DF2"/>
    <w:rsid w:val="00B90AE7"/>
    <w:rsid w:val="00B92FE1"/>
    <w:rsid w:val="00B9584C"/>
    <w:rsid w:val="00B96472"/>
    <w:rsid w:val="00BA183E"/>
    <w:rsid w:val="00BB043D"/>
    <w:rsid w:val="00BB1256"/>
    <w:rsid w:val="00BB34A4"/>
    <w:rsid w:val="00BB562E"/>
    <w:rsid w:val="00BC6301"/>
    <w:rsid w:val="00BC7779"/>
    <w:rsid w:val="00BD3CBE"/>
    <w:rsid w:val="00BD3DF3"/>
    <w:rsid w:val="00BD564A"/>
    <w:rsid w:val="00BE4534"/>
    <w:rsid w:val="00BE5C8F"/>
    <w:rsid w:val="00BF3C57"/>
    <w:rsid w:val="00BF5094"/>
    <w:rsid w:val="00C04237"/>
    <w:rsid w:val="00C042CE"/>
    <w:rsid w:val="00C07528"/>
    <w:rsid w:val="00C12752"/>
    <w:rsid w:val="00C15A8D"/>
    <w:rsid w:val="00C20BE7"/>
    <w:rsid w:val="00C2152B"/>
    <w:rsid w:val="00C22DD4"/>
    <w:rsid w:val="00C25146"/>
    <w:rsid w:val="00C30A0A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2D82"/>
    <w:rsid w:val="00C65AE8"/>
    <w:rsid w:val="00C65DAC"/>
    <w:rsid w:val="00C7052B"/>
    <w:rsid w:val="00C830F2"/>
    <w:rsid w:val="00C859C3"/>
    <w:rsid w:val="00C912BC"/>
    <w:rsid w:val="00C93709"/>
    <w:rsid w:val="00C93FE1"/>
    <w:rsid w:val="00C95832"/>
    <w:rsid w:val="00C96416"/>
    <w:rsid w:val="00C966DC"/>
    <w:rsid w:val="00CA363E"/>
    <w:rsid w:val="00CB6E1E"/>
    <w:rsid w:val="00CB7130"/>
    <w:rsid w:val="00CC17B6"/>
    <w:rsid w:val="00CC1831"/>
    <w:rsid w:val="00CC2907"/>
    <w:rsid w:val="00CC56AD"/>
    <w:rsid w:val="00CC59CE"/>
    <w:rsid w:val="00CD510D"/>
    <w:rsid w:val="00CE1D3F"/>
    <w:rsid w:val="00CE2563"/>
    <w:rsid w:val="00CE5777"/>
    <w:rsid w:val="00CE660A"/>
    <w:rsid w:val="00CF4455"/>
    <w:rsid w:val="00CF67DF"/>
    <w:rsid w:val="00CF75D3"/>
    <w:rsid w:val="00D034E8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3BBF"/>
    <w:rsid w:val="00D55976"/>
    <w:rsid w:val="00D60272"/>
    <w:rsid w:val="00D82F74"/>
    <w:rsid w:val="00D9777E"/>
    <w:rsid w:val="00D979DA"/>
    <w:rsid w:val="00D97B4A"/>
    <w:rsid w:val="00DA32B3"/>
    <w:rsid w:val="00DA5257"/>
    <w:rsid w:val="00DA53B9"/>
    <w:rsid w:val="00DA7F98"/>
    <w:rsid w:val="00DB182B"/>
    <w:rsid w:val="00DB3EC1"/>
    <w:rsid w:val="00DB7254"/>
    <w:rsid w:val="00DC0786"/>
    <w:rsid w:val="00DC09BF"/>
    <w:rsid w:val="00DC3CE3"/>
    <w:rsid w:val="00DC3E79"/>
    <w:rsid w:val="00DC587C"/>
    <w:rsid w:val="00DD2A87"/>
    <w:rsid w:val="00DE4001"/>
    <w:rsid w:val="00DE62A8"/>
    <w:rsid w:val="00DE644D"/>
    <w:rsid w:val="00DF24C5"/>
    <w:rsid w:val="00DF5136"/>
    <w:rsid w:val="00DF6AFE"/>
    <w:rsid w:val="00E00D68"/>
    <w:rsid w:val="00E02DC4"/>
    <w:rsid w:val="00E05F32"/>
    <w:rsid w:val="00E143ED"/>
    <w:rsid w:val="00E15B74"/>
    <w:rsid w:val="00E17EFE"/>
    <w:rsid w:val="00E2292A"/>
    <w:rsid w:val="00E23745"/>
    <w:rsid w:val="00E2512E"/>
    <w:rsid w:val="00E33C41"/>
    <w:rsid w:val="00E344B2"/>
    <w:rsid w:val="00E357F0"/>
    <w:rsid w:val="00E37933"/>
    <w:rsid w:val="00E42302"/>
    <w:rsid w:val="00E501F6"/>
    <w:rsid w:val="00E50C34"/>
    <w:rsid w:val="00E56C21"/>
    <w:rsid w:val="00E75F61"/>
    <w:rsid w:val="00E76980"/>
    <w:rsid w:val="00E80BDF"/>
    <w:rsid w:val="00E83EBE"/>
    <w:rsid w:val="00E84676"/>
    <w:rsid w:val="00E87DE2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FCD"/>
    <w:rsid w:val="00ED3149"/>
    <w:rsid w:val="00EF212A"/>
    <w:rsid w:val="00EF64D1"/>
    <w:rsid w:val="00F00E6D"/>
    <w:rsid w:val="00F012AB"/>
    <w:rsid w:val="00F05BCA"/>
    <w:rsid w:val="00F06F8E"/>
    <w:rsid w:val="00F11E2B"/>
    <w:rsid w:val="00F218BE"/>
    <w:rsid w:val="00F22C2D"/>
    <w:rsid w:val="00F2355F"/>
    <w:rsid w:val="00F25837"/>
    <w:rsid w:val="00F27A80"/>
    <w:rsid w:val="00F301B0"/>
    <w:rsid w:val="00F36503"/>
    <w:rsid w:val="00F36EFF"/>
    <w:rsid w:val="00F451DF"/>
    <w:rsid w:val="00F46D2A"/>
    <w:rsid w:val="00F60121"/>
    <w:rsid w:val="00F61479"/>
    <w:rsid w:val="00F66F96"/>
    <w:rsid w:val="00F702D8"/>
    <w:rsid w:val="00F82AB7"/>
    <w:rsid w:val="00F82D93"/>
    <w:rsid w:val="00F83A54"/>
    <w:rsid w:val="00F843B3"/>
    <w:rsid w:val="00F8496A"/>
    <w:rsid w:val="00F8774C"/>
    <w:rsid w:val="00F91C7B"/>
    <w:rsid w:val="00F94176"/>
    <w:rsid w:val="00FA3A2F"/>
    <w:rsid w:val="00FA5EED"/>
    <w:rsid w:val="00FB3A42"/>
    <w:rsid w:val="00FB5A6D"/>
    <w:rsid w:val="00FB7F5C"/>
    <w:rsid w:val="00FC5ADA"/>
    <w:rsid w:val="00FC7D26"/>
    <w:rsid w:val="00FD6CC9"/>
    <w:rsid w:val="00FF0420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24C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8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859C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9C3"/>
    <w:rPr>
      <w:rFonts w:ascii="Times New Roman" w:eastAsia="Times New Roman" w:hAnsi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locked/>
    <w:rsid w:val="00B6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B640E6"/>
    <w:pPr>
      <w:spacing w:after="0" w:line="240" w:lineRule="auto"/>
    </w:pPr>
    <w:rPr>
      <w:rFonts w:ascii="Lucida Grande CE" w:hAnsi="Lucida Grande CE" w:cs="Lucida Grande CE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640E6"/>
    <w:rPr>
      <w:rFonts w:ascii="Lucida Grande CE" w:hAnsi="Lucida Grande CE" w:cs="Lucida Grande C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8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859C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9C3"/>
    <w:rPr>
      <w:rFonts w:ascii="Times New Roman" w:eastAsia="Times New Roman" w:hAnsi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locked/>
    <w:rsid w:val="00B6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B640E6"/>
    <w:pPr>
      <w:spacing w:after="0" w:line="240" w:lineRule="auto"/>
    </w:pPr>
    <w:rPr>
      <w:rFonts w:ascii="Lucida Grande CE" w:hAnsi="Lucida Grande CE" w:cs="Lucida Grande CE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640E6"/>
    <w:rPr>
      <w:rFonts w:ascii="Lucida Grande CE" w:hAnsi="Lucida Grande CE" w:cs="Lucida Grande C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mail('mailto:iod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0374-393E-4D2B-AA50-942CC6BF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1734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Emilia Łosińska</cp:lastModifiedBy>
  <cp:revision>2</cp:revision>
  <cp:lastPrinted>2018-08-06T07:19:00Z</cp:lastPrinted>
  <dcterms:created xsi:type="dcterms:W3CDTF">2018-09-18T09:36:00Z</dcterms:created>
  <dcterms:modified xsi:type="dcterms:W3CDTF">2018-09-18T09:36:00Z</dcterms:modified>
</cp:coreProperties>
</file>