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5D" w:rsidRPr="008A238F" w:rsidRDefault="0050797A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Gdynia, dnia 11</w:t>
      </w:r>
      <w:r w:rsidR="00AA3B24">
        <w:rPr>
          <w:rFonts w:ascii="Times New Roman" w:hAnsi="Times New Roman"/>
          <w:bCs/>
          <w:sz w:val="20"/>
          <w:szCs w:val="20"/>
        </w:rPr>
        <w:t>.12</w:t>
      </w:r>
      <w:r w:rsidR="00BF035D" w:rsidRPr="008A238F">
        <w:rPr>
          <w:rFonts w:ascii="Times New Roman" w:hAnsi="Times New Roman"/>
          <w:bCs/>
          <w:sz w:val="20"/>
          <w:szCs w:val="20"/>
        </w:rPr>
        <w:t>.2018 r.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2011r.  o działalności leczniczej</w:t>
      </w:r>
    </w:p>
    <w:p w:rsidR="00BF035D" w:rsidRPr="008A238F" w:rsidRDefault="00AD5E9F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z 2018 r., poz.</w:t>
      </w:r>
      <w:r w:rsidR="00AA7818" w:rsidRPr="00AA7818">
        <w:rPr>
          <w:rFonts w:ascii="Times New Roman" w:hAnsi="Times New Roman"/>
          <w:sz w:val="20"/>
          <w:szCs w:val="20"/>
        </w:rPr>
        <w:t>160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FD7661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8</w:t>
      </w:r>
      <w:r w:rsidR="00E42EF5">
        <w:rPr>
          <w:rFonts w:ascii="Times New Roman" w:hAnsi="Times New Roman"/>
          <w:b/>
          <w:sz w:val="20"/>
          <w:szCs w:val="20"/>
        </w:rPr>
        <w:t>7</w:t>
      </w:r>
      <w:r w:rsidR="00BF035D" w:rsidRPr="008A238F">
        <w:rPr>
          <w:rFonts w:ascii="Times New Roman" w:hAnsi="Times New Roman"/>
          <w:b/>
          <w:sz w:val="20"/>
          <w:szCs w:val="20"/>
        </w:rPr>
        <w:t>/2018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</w:t>
      </w:r>
      <w:r w:rsidR="00F64C6D">
        <w:rPr>
          <w:rStyle w:val="Domylnaczcionkaakapitu1"/>
          <w:rFonts w:ascii="Times New Roman" w:hAnsi="Times New Roman"/>
          <w:b/>
          <w:sz w:val="20"/>
          <w:szCs w:val="20"/>
        </w:rPr>
        <w:t>dnia prawomocnego rozstrzygnięcia konkursu</w:t>
      </w:r>
      <w:r w:rsidR="00AD5E9F">
        <w:rPr>
          <w:rStyle w:val="Domylnaczcionkaakapitu1"/>
          <w:rFonts w:ascii="Times New Roman" w:hAnsi="Times New Roman"/>
          <w:b/>
          <w:sz w:val="20"/>
          <w:szCs w:val="20"/>
        </w:rPr>
        <w:t xml:space="preserve"> nie wcześniej jednak niż od dnia</w:t>
      </w:r>
      <w:r w:rsidR="00EB6D4C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AD5E9F">
        <w:rPr>
          <w:rStyle w:val="Domylnaczcionkaakapitu1"/>
          <w:rFonts w:ascii="Times New Roman" w:hAnsi="Times New Roman"/>
          <w:b/>
          <w:sz w:val="20"/>
          <w:szCs w:val="20"/>
        </w:rPr>
        <w:t xml:space="preserve">01.01.2019r. </w:t>
      </w:r>
      <w:r w:rsidR="00F64C6D">
        <w:rPr>
          <w:rStyle w:val="Domylnaczcionkaakapitu1"/>
          <w:rFonts w:ascii="Times New Roman" w:hAnsi="Times New Roman"/>
          <w:b/>
          <w:sz w:val="20"/>
          <w:szCs w:val="20"/>
        </w:rPr>
        <w:t xml:space="preserve"> do dnia 31.12.2021roku</w:t>
      </w: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38F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8A238F">
        <w:rPr>
          <w:rFonts w:ascii="Times New Roman" w:hAnsi="Times New Roman"/>
          <w:sz w:val="20"/>
          <w:szCs w:val="20"/>
        </w:rPr>
        <w:t xml:space="preserve">Spółki </w:t>
      </w:r>
      <w:r w:rsidRPr="008A238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8A238F">
        <w:rPr>
          <w:rFonts w:ascii="Times New Roman" w:hAnsi="Times New Roman"/>
          <w:bCs/>
          <w:sz w:val="20"/>
          <w:szCs w:val="20"/>
        </w:rPr>
        <w:t xml:space="preserve">w lokalizacji </w:t>
      </w:r>
      <w:r w:rsidR="00F64C6D">
        <w:rPr>
          <w:rFonts w:ascii="Times New Roman" w:hAnsi="Times New Roman"/>
          <w:sz w:val="20"/>
          <w:szCs w:val="20"/>
        </w:rPr>
        <w:t xml:space="preserve">ul. Wójta Radtkego 1, </w:t>
      </w:r>
      <w:r w:rsidRPr="008A238F">
        <w:rPr>
          <w:rFonts w:ascii="Times New Roman" w:hAnsi="Times New Roman"/>
          <w:sz w:val="20"/>
          <w:szCs w:val="20"/>
        </w:rPr>
        <w:t xml:space="preserve">Gdynia </w:t>
      </w:r>
      <w:r w:rsidR="00F64C6D">
        <w:rPr>
          <w:rFonts w:ascii="Times New Roman" w:hAnsi="Times New Roman"/>
          <w:sz w:val="20"/>
          <w:szCs w:val="20"/>
        </w:rPr>
        <w:t>–</w:t>
      </w:r>
      <w:r w:rsidRPr="008A238F">
        <w:rPr>
          <w:rFonts w:ascii="Times New Roman" w:hAnsi="Times New Roman"/>
          <w:sz w:val="20"/>
          <w:szCs w:val="20"/>
        </w:rPr>
        <w:t xml:space="preserve"> </w:t>
      </w:r>
      <w:r w:rsidR="00F64C6D">
        <w:rPr>
          <w:rFonts w:ascii="Times New Roman" w:hAnsi="Times New Roman"/>
          <w:sz w:val="20"/>
          <w:szCs w:val="20"/>
        </w:rPr>
        <w:t>Szpital Św. Wincentego a Paulo</w:t>
      </w:r>
      <w:r w:rsidRPr="008A238F">
        <w:rPr>
          <w:rFonts w:ascii="Times New Roman" w:hAnsi="Times New Roman"/>
          <w:sz w:val="20"/>
          <w:szCs w:val="20"/>
        </w:rPr>
        <w:t xml:space="preserve"> </w:t>
      </w:r>
      <w:r w:rsidR="007D7475">
        <w:rPr>
          <w:rFonts w:ascii="Times New Roman" w:hAnsi="Times New Roman"/>
          <w:bCs/>
          <w:sz w:val="20"/>
          <w:szCs w:val="20"/>
        </w:rPr>
        <w:t>w zakresie:</w:t>
      </w:r>
    </w:p>
    <w:p w:rsidR="00BF035D" w:rsidRPr="008A238F" w:rsidRDefault="00BF035D" w:rsidP="002C37A5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210C2E" w:rsidRDefault="00BF035D" w:rsidP="00210C2E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="00E42EF5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Oddziale</w:t>
      </w:r>
      <w:r w:rsidR="002871E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3B2576">
        <w:rPr>
          <w:rFonts w:ascii="Times New Roman" w:hAnsi="Times New Roman"/>
          <w:b/>
          <w:bCs/>
          <w:sz w:val="20"/>
          <w:szCs w:val="20"/>
          <w:u w:val="single"/>
        </w:rPr>
        <w:t>Chirurgii Szczękowo-Twarzowej</w:t>
      </w:r>
      <w:r w:rsidR="00E42EF5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711C82">
        <w:rPr>
          <w:rFonts w:ascii="Times New Roman" w:hAnsi="Times New Roman"/>
          <w:b/>
          <w:bCs/>
          <w:sz w:val="20"/>
          <w:szCs w:val="20"/>
          <w:u w:val="single"/>
        </w:rPr>
        <w:t>oraz Bloku Operacyjnym</w:t>
      </w:r>
    </w:p>
    <w:p w:rsidR="00BF035D" w:rsidRPr="008E1150" w:rsidRDefault="00A04914" w:rsidP="008E115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</w:t>
      </w:r>
      <w:r w:rsidR="00C32E4A">
        <w:rPr>
          <w:rFonts w:ascii="Times New Roman" w:hAnsi="Times New Roman"/>
          <w:bCs/>
          <w:sz w:val="20"/>
          <w:szCs w:val="20"/>
        </w:rPr>
        <w:t xml:space="preserve"> zdrowotnych przez lekarzy w</w:t>
      </w:r>
      <w:r>
        <w:rPr>
          <w:rFonts w:ascii="Times New Roman" w:hAnsi="Times New Roman"/>
          <w:bCs/>
          <w:sz w:val="20"/>
          <w:szCs w:val="20"/>
        </w:rPr>
        <w:t xml:space="preserve"> zakresie</w:t>
      </w:r>
      <w:r w:rsidR="00C32E4A">
        <w:rPr>
          <w:rFonts w:ascii="Times New Roman" w:hAnsi="Times New Roman"/>
          <w:bCs/>
          <w:sz w:val="20"/>
          <w:szCs w:val="20"/>
        </w:rPr>
        <w:t xml:space="preserve"> wykonywania procedur medycznych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8E1150">
        <w:rPr>
          <w:rFonts w:ascii="Times New Roman" w:hAnsi="Times New Roman"/>
          <w:bCs/>
          <w:sz w:val="20"/>
          <w:szCs w:val="20"/>
        </w:rPr>
        <w:t>w Oddziale Chirurgii Szczękowej</w:t>
      </w:r>
      <w:r>
        <w:rPr>
          <w:rFonts w:ascii="Times New Roman" w:hAnsi="Times New Roman"/>
          <w:bCs/>
          <w:sz w:val="20"/>
          <w:szCs w:val="20"/>
        </w:rPr>
        <w:t xml:space="preserve"> w Gdyni przy ul. Wójta Radtkego1 zgodnie z harmonogramem ustalonym p</w:t>
      </w:r>
      <w:r w:rsidR="008E1150">
        <w:rPr>
          <w:rFonts w:ascii="Times New Roman" w:hAnsi="Times New Roman"/>
          <w:bCs/>
          <w:sz w:val="20"/>
          <w:szCs w:val="20"/>
        </w:rPr>
        <w:t xml:space="preserve">rzez Udzielającego zamówienia. </w:t>
      </w:r>
    </w:p>
    <w:p w:rsidR="00BF035D" w:rsidRPr="008A238F" w:rsidRDefault="00B826E6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Umowy zostaną zawarte niezwłocznie po prawomocnym rozstrzygnięciu konkursu do dnia 31.12.2021r.</w:t>
      </w:r>
      <w:r w:rsidR="00AD5E9F">
        <w:rPr>
          <w:rFonts w:ascii="Times New Roman" w:hAnsi="Times New Roman"/>
          <w:bCs/>
          <w:sz w:val="20"/>
          <w:szCs w:val="20"/>
        </w:rPr>
        <w:t>, nie wcześniej jednak niż od dnia 01.01.2019r..</w:t>
      </w:r>
    </w:p>
    <w:p w:rsidR="00BF035D" w:rsidRPr="008A238F" w:rsidRDefault="00BF035D" w:rsidP="00E94862">
      <w:pPr>
        <w:spacing w:after="0" w:line="240" w:lineRule="auto"/>
        <w:jc w:val="both"/>
        <w:rPr>
          <w:rStyle w:val="Domylnaczcionkaakapitu1"/>
          <w:sz w:val="20"/>
          <w:szCs w:val="20"/>
        </w:rPr>
      </w:pPr>
    </w:p>
    <w:p w:rsidR="00BF035D" w:rsidRPr="008A238F" w:rsidRDefault="00BF035D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8A238F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8A238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do udzielania świadczeń zdrowotnych w określonym zakresie lub określonej dziedzinie medycyny, na który składana jest oferta, które:</w:t>
      </w:r>
    </w:p>
    <w:p w:rsidR="00BF035D" w:rsidRPr="008A238F" w:rsidRDefault="00BF035D" w:rsidP="00AD0A58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</w:t>
      </w:r>
      <w:r w:rsidR="00AD5E9F">
        <w:rPr>
          <w:rFonts w:ascii="Times New Roman" w:hAnsi="Times New Roman"/>
          <w:sz w:val="20"/>
          <w:szCs w:val="20"/>
        </w:rPr>
        <w:t>ności lecznic</w:t>
      </w:r>
      <w:r w:rsidR="00210C2E">
        <w:rPr>
          <w:rFonts w:ascii="Times New Roman" w:hAnsi="Times New Roman"/>
          <w:sz w:val="20"/>
          <w:szCs w:val="20"/>
        </w:rPr>
        <w:t>zej (tj</w:t>
      </w:r>
      <w:r w:rsidR="00C32E4A">
        <w:rPr>
          <w:rFonts w:ascii="Times New Roman" w:hAnsi="Times New Roman"/>
          <w:sz w:val="20"/>
          <w:szCs w:val="20"/>
        </w:rPr>
        <w:t>. Dz.U.2018 poz. 2190</w:t>
      </w:r>
      <w:r w:rsidRPr="008A238F">
        <w:rPr>
          <w:rFonts w:ascii="Times New Roman" w:hAnsi="Times New Roman"/>
          <w:sz w:val="20"/>
          <w:szCs w:val="20"/>
        </w:rPr>
        <w:t>) i pozostałych przepisach, tj. wykonują działalność w formie praktyki zawodowej stosownie do art. 5 ust. 1 i 2 pkt 1</w:t>
      </w:r>
      <w:r w:rsidR="00120FF4">
        <w:rPr>
          <w:rFonts w:ascii="Times New Roman" w:hAnsi="Times New Roman"/>
          <w:sz w:val="20"/>
          <w:szCs w:val="20"/>
        </w:rPr>
        <w:t xml:space="preserve"> lit.a</w:t>
      </w:r>
      <w:bookmarkStart w:id="0" w:name="_GoBack"/>
      <w:bookmarkEnd w:id="0"/>
      <w:r w:rsidRPr="008A238F">
        <w:rPr>
          <w:rFonts w:ascii="Times New Roman" w:hAnsi="Times New Roman"/>
          <w:sz w:val="20"/>
          <w:szCs w:val="20"/>
        </w:rPr>
        <w:t>) ustawy z dnia 15 kwietnia 2011 r. o działalności</w:t>
      </w:r>
      <w:r w:rsidR="00210C2E">
        <w:rPr>
          <w:rFonts w:ascii="Times New Roman" w:hAnsi="Times New Roman"/>
          <w:sz w:val="20"/>
          <w:szCs w:val="20"/>
        </w:rPr>
        <w:t xml:space="preserve"> leczniczej (t</w:t>
      </w:r>
      <w:r w:rsidR="00AD5E9F">
        <w:rPr>
          <w:rFonts w:ascii="Times New Roman" w:hAnsi="Times New Roman"/>
          <w:sz w:val="20"/>
          <w:szCs w:val="20"/>
        </w:rPr>
        <w:t xml:space="preserve">j. Dz.U.2018 poz. </w:t>
      </w:r>
      <w:r w:rsidR="00C32E4A">
        <w:rPr>
          <w:rFonts w:ascii="Times New Roman" w:hAnsi="Times New Roman"/>
          <w:sz w:val="20"/>
          <w:szCs w:val="20"/>
        </w:rPr>
        <w:t>2190)</w:t>
      </w:r>
    </w:p>
    <w:p w:rsidR="00BF035D" w:rsidRPr="008A238F" w:rsidRDefault="00BF035D" w:rsidP="00AD0A58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spełniają warunki wymagane art. 18 ust. 4 lub 6 w związku z ust. 1 lub wymagane w art. 18 ust. 7 ustawy z dnia 15 kwietnia 2011 r. o działal</w:t>
      </w:r>
      <w:r w:rsidR="00210C2E">
        <w:rPr>
          <w:rFonts w:ascii="Times New Roman" w:hAnsi="Times New Roman"/>
          <w:sz w:val="20"/>
          <w:szCs w:val="20"/>
        </w:rPr>
        <w:t>ności leczniczej (t</w:t>
      </w:r>
      <w:r w:rsidR="00AD5E9F">
        <w:rPr>
          <w:rFonts w:ascii="Times New Roman" w:hAnsi="Times New Roman"/>
          <w:sz w:val="20"/>
          <w:szCs w:val="20"/>
        </w:rPr>
        <w:t>j. Dz.U.2018 poz. .160</w:t>
      </w:r>
      <w:r w:rsidRPr="008A238F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8A238F" w:rsidRDefault="00BF035D" w:rsidP="00AD0A58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BF035D" w:rsidRPr="00210C2E" w:rsidRDefault="00BF035D" w:rsidP="00210C2E">
      <w:pPr>
        <w:numPr>
          <w:ilvl w:val="0"/>
          <w:numId w:val="5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 w:rsidR="00210C2E">
        <w:rPr>
          <w:rFonts w:ascii="Times New Roman" w:hAnsi="Times New Roman"/>
          <w:sz w:val="20"/>
          <w:szCs w:val="20"/>
        </w:rPr>
        <w:t>iadczeń objętych konkursem</w:t>
      </w:r>
      <w:r w:rsidR="00C32E4A">
        <w:rPr>
          <w:rFonts w:ascii="Times New Roman" w:hAnsi="Times New Roman"/>
          <w:sz w:val="20"/>
          <w:szCs w:val="20"/>
        </w:rPr>
        <w:t>,</w:t>
      </w:r>
      <w:r w:rsidR="00210C2E">
        <w:rPr>
          <w:rFonts w:ascii="Times New Roman" w:hAnsi="Times New Roman"/>
          <w:sz w:val="20"/>
          <w:szCs w:val="20"/>
        </w:rPr>
        <w:t xml:space="preserve"> </w:t>
      </w:r>
      <w:r w:rsidR="00C32E4A">
        <w:rPr>
          <w:rFonts w:ascii="Times New Roman" w:hAnsi="Times New Roman"/>
          <w:bCs/>
          <w:sz w:val="20"/>
          <w:szCs w:val="20"/>
        </w:rPr>
        <w:t>tj. lekarzom posiadającym</w:t>
      </w:r>
      <w:r w:rsidRPr="00210C2E">
        <w:rPr>
          <w:rFonts w:ascii="Times New Roman" w:hAnsi="Times New Roman"/>
          <w:bCs/>
          <w:sz w:val="20"/>
          <w:szCs w:val="20"/>
        </w:rPr>
        <w:t xml:space="preserve"> wykształcenie wyższe medyczne, prawo do wykonywania zawodu i </w:t>
      </w:r>
      <w:r w:rsidRPr="00210C2E">
        <w:rPr>
          <w:rFonts w:ascii="Times New Roman" w:hAnsi="Times New Roman"/>
          <w:bCs/>
          <w:iCs/>
          <w:sz w:val="20"/>
          <w:szCs w:val="20"/>
        </w:rPr>
        <w:t>tytuł specjalisty</w:t>
      </w:r>
      <w:r w:rsidRPr="00210C2E">
        <w:rPr>
          <w:rFonts w:ascii="Times New Roman" w:hAnsi="Times New Roman"/>
          <w:bCs/>
          <w:sz w:val="20"/>
          <w:szCs w:val="20"/>
        </w:rPr>
        <w:t xml:space="preserve"> </w:t>
      </w:r>
      <w:r w:rsidR="003B2576">
        <w:rPr>
          <w:rFonts w:ascii="Times New Roman" w:hAnsi="Times New Roman"/>
          <w:bCs/>
          <w:sz w:val="20"/>
          <w:szCs w:val="20"/>
        </w:rPr>
        <w:t>Chirurgii Szczękowo-Twarzowej</w:t>
      </w:r>
    </w:p>
    <w:p w:rsidR="00BF035D" w:rsidRPr="008A238F" w:rsidRDefault="00BF035D" w:rsidP="00AD0A58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potwierdzą dyspozycyjność/ dostępność do świadczeń zdrowotnych / usług zgodnie z zapotrzebowaniem Udzielającego zamówienia.                </w:t>
      </w:r>
    </w:p>
    <w:p w:rsidR="00BF035D" w:rsidRPr="008A238F" w:rsidRDefault="00BF035D" w:rsidP="00E94862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8E1150">
        <w:rPr>
          <w:rFonts w:ascii="Times New Roman" w:hAnsi="Times New Roman"/>
          <w:sz w:val="20"/>
          <w:szCs w:val="20"/>
        </w:rPr>
        <w:t>owe Warunki Konkursu Ofert nr 87</w:t>
      </w:r>
      <w:r w:rsidRPr="008A238F">
        <w:rPr>
          <w:rFonts w:ascii="Times New Roman" w:hAnsi="Times New Roman"/>
          <w:sz w:val="20"/>
          <w:szCs w:val="20"/>
        </w:rPr>
        <w:t>/2018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9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 spółki Szpitale Pomorskie Sp. z o.o. ul. Powstania Styczniowego 1, 81-519 Gdynia.</w:t>
      </w:r>
    </w:p>
    <w:p w:rsidR="00BF035D" w:rsidRPr="008A238F" w:rsidRDefault="00BF035D" w:rsidP="00DD547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BF035D" w:rsidRPr="008A238F" w:rsidRDefault="00BF035D" w:rsidP="00774F31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r w:rsidRPr="008A238F">
        <w:rPr>
          <w:rFonts w:ascii="Times New Roman" w:hAnsi="Times New Roman"/>
          <w:b/>
          <w:bCs/>
          <w:sz w:val="20"/>
          <w:szCs w:val="20"/>
        </w:rPr>
        <w:t>„Szpitale Pomorskie Sp. z o.o., ul. Powstania Styczniowego 1,  81</w:t>
      </w:r>
      <w:r w:rsidR="004F7CB8">
        <w:rPr>
          <w:rFonts w:ascii="Times New Roman" w:hAnsi="Times New Roman"/>
          <w:b/>
          <w:bCs/>
          <w:sz w:val="20"/>
          <w:szCs w:val="20"/>
        </w:rPr>
        <w:t>-</w:t>
      </w:r>
      <w:r w:rsidR="008E1150">
        <w:rPr>
          <w:rFonts w:ascii="Times New Roman" w:hAnsi="Times New Roman"/>
          <w:b/>
          <w:bCs/>
          <w:sz w:val="20"/>
          <w:szCs w:val="20"/>
        </w:rPr>
        <w:t>519 Gdynia - Konkurs ofert nr 87</w:t>
      </w:r>
      <w:r w:rsidRPr="008A238F">
        <w:rPr>
          <w:rFonts w:ascii="Times New Roman" w:hAnsi="Times New Roman"/>
          <w:b/>
          <w:bCs/>
          <w:sz w:val="20"/>
          <w:szCs w:val="20"/>
        </w:rPr>
        <w:t xml:space="preserve">/2018 </w:t>
      </w:r>
      <w:r w:rsidRPr="008A238F">
        <w:rPr>
          <w:rFonts w:ascii="Times New Roman" w:hAnsi="Times New Roman"/>
          <w:sz w:val="20"/>
          <w:szCs w:val="20"/>
        </w:rPr>
        <w:t>– (zakres oferty).</w:t>
      </w:r>
      <w:r w:rsidR="0050797A">
        <w:rPr>
          <w:rFonts w:ascii="Times New Roman" w:hAnsi="Times New Roman"/>
          <w:b/>
          <w:sz w:val="20"/>
          <w:szCs w:val="20"/>
        </w:rPr>
        <w:t xml:space="preserve"> Nie otwierać przed 21</w:t>
      </w:r>
      <w:r w:rsidR="004F7CB8">
        <w:rPr>
          <w:rFonts w:ascii="Times New Roman" w:hAnsi="Times New Roman"/>
          <w:b/>
          <w:sz w:val="20"/>
          <w:szCs w:val="20"/>
        </w:rPr>
        <w:t xml:space="preserve"> </w:t>
      </w:r>
      <w:r w:rsidR="00092C99">
        <w:rPr>
          <w:rFonts w:ascii="Times New Roman" w:hAnsi="Times New Roman"/>
          <w:b/>
          <w:sz w:val="20"/>
          <w:szCs w:val="20"/>
        </w:rPr>
        <w:t xml:space="preserve">grudnia </w:t>
      </w:r>
      <w:r w:rsidRPr="008A238F">
        <w:rPr>
          <w:rFonts w:ascii="Times New Roman" w:hAnsi="Times New Roman"/>
          <w:b/>
          <w:sz w:val="20"/>
          <w:szCs w:val="20"/>
        </w:rPr>
        <w:t>2018</w:t>
      </w:r>
      <w:r w:rsidRPr="008A238F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317019">
        <w:rPr>
          <w:rFonts w:ascii="Times New Roman" w:hAnsi="Times New Roman"/>
          <w:b/>
          <w:sz w:val="20"/>
          <w:szCs w:val="20"/>
        </w:rPr>
        <w:t xml:space="preserve"> o godz. 11</w:t>
      </w:r>
      <w:r w:rsidR="00210C2E">
        <w:rPr>
          <w:rFonts w:ascii="Times New Roman" w:hAnsi="Times New Roman"/>
          <w:b/>
          <w:sz w:val="20"/>
          <w:szCs w:val="20"/>
        </w:rPr>
        <w:t>:30</w:t>
      </w:r>
      <w:r w:rsidRPr="008A238F">
        <w:rPr>
          <w:rFonts w:ascii="Times New Roman" w:hAnsi="Times New Roman"/>
          <w:b/>
          <w:sz w:val="20"/>
          <w:szCs w:val="20"/>
        </w:rPr>
        <w:t>”</w:t>
      </w:r>
      <w:r w:rsidRPr="008A238F">
        <w:rPr>
          <w:rFonts w:ascii="Times New Roman" w:hAnsi="Times New Roman"/>
          <w:sz w:val="20"/>
          <w:szCs w:val="20"/>
        </w:rPr>
        <w:t xml:space="preserve"> –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składać w Kancelarii Spółki,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budynek nr 6, 0/I p. - pok. nr 04, tel. (58) 72 60 115 lub 33</w:t>
      </w:r>
      <w:r w:rsidR="0050797A">
        <w:rPr>
          <w:rFonts w:ascii="Times New Roman" w:hAnsi="Times New Roman"/>
          <w:bCs/>
          <w:sz w:val="20"/>
          <w:szCs w:val="20"/>
        </w:rPr>
        <w:t>4 – do dnia 21</w:t>
      </w:r>
      <w:r w:rsidR="00092C99">
        <w:rPr>
          <w:rFonts w:ascii="Times New Roman" w:hAnsi="Times New Roman"/>
          <w:bCs/>
          <w:sz w:val="20"/>
          <w:szCs w:val="20"/>
        </w:rPr>
        <w:t>.12</w:t>
      </w:r>
      <w:r w:rsidR="00317019">
        <w:rPr>
          <w:rFonts w:ascii="Times New Roman" w:hAnsi="Times New Roman"/>
          <w:bCs/>
          <w:sz w:val="20"/>
          <w:szCs w:val="20"/>
        </w:rPr>
        <w:t>.2018 r. do godz. 11</w:t>
      </w:r>
      <w:r w:rsidR="004F7CB8">
        <w:rPr>
          <w:rFonts w:ascii="Times New Roman" w:hAnsi="Times New Roman"/>
          <w:bCs/>
          <w:sz w:val="20"/>
          <w:szCs w:val="20"/>
        </w:rPr>
        <w:t>.00.</w:t>
      </w:r>
    </w:p>
    <w:p w:rsidR="00BF035D" w:rsidRPr="008A238F" w:rsidRDefault="00BF035D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BF035D" w:rsidRPr="008A238F" w:rsidRDefault="00BF035D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</w:t>
      </w:r>
      <w:r w:rsidR="00487827">
        <w:rPr>
          <w:rFonts w:ascii="Times New Roman" w:hAnsi="Times New Roman"/>
          <w:sz w:val="20"/>
          <w:szCs w:val="20"/>
        </w:rPr>
        <w:t>n</w:t>
      </w:r>
      <w:r w:rsidR="00210C2E">
        <w:rPr>
          <w:rFonts w:ascii="Times New Roman" w:hAnsi="Times New Roman"/>
          <w:sz w:val="20"/>
          <w:szCs w:val="20"/>
        </w:rPr>
        <w:t>ia budynek nr 6, II p.</w:t>
      </w:r>
      <w:r w:rsidR="0050797A">
        <w:rPr>
          <w:rFonts w:ascii="Times New Roman" w:hAnsi="Times New Roman"/>
          <w:sz w:val="20"/>
          <w:szCs w:val="20"/>
        </w:rPr>
        <w:t xml:space="preserve"> w dniu 21</w:t>
      </w:r>
      <w:r w:rsidR="00317019">
        <w:rPr>
          <w:rFonts w:ascii="Times New Roman" w:hAnsi="Times New Roman"/>
          <w:sz w:val="20"/>
          <w:szCs w:val="20"/>
        </w:rPr>
        <w:t>.12.2018 r. o godz. 11</w:t>
      </w:r>
      <w:r w:rsidR="00210C2E">
        <w:rPr>
          <w:rFonts w:ascii="Times New Roman" w:hAnsi="Times New Roman"/>
          <w:sz w:val="20"/>
          <w:szCs w:val="20"/>
        </w:rPr>
        <w:t>:30</w:t>
      </w:r>
      <w:r w:rsidRPr="008A238F">
        <w:rPr>
          <w:rFonts w:ascii="Times New Roman" w:hAnsi="Times New Roman"/>
          <w:sz w:val="20"/>
          <w:szCs w:val="20"/>
        </w:rPr>
        <w:t>.</w:t>
      </w:r>
    </w:p>
    <w:p w:rsidR="00BF035D" w:rsidRPr="008A238F" w:rsidRDefault="00BF035D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8A238F">
        <w:rPr>
          <w:rFonts w:ascii="Times New Roman" w:hAnsi="Times New Roman"/>
          <w:iCs/>
          <w:sz w:val="20"/>
          <w:szCs w:val="20"/>
        </w:rPr>
        <w:t>81- 519 Gdynia</w:t>
      </w:r>
      <w:r w:rsidRPr="008A238F">
        <w:rPr>
          <w:rFonts w:ascii="Times New Roman" w:hAnsi="Times New Roman"/>
          <w:sz w:val="20"/>
          <w:szCs w:val="20"/>
        </w:rPr>
        <w:t xml:space="preserve"> </w:t>
      </w:r>
      <w:r w:rsidR="0050797A">
        <w:rPr>
          <w:rFonts w:ascii="Times New Roman" w:hAnsi="Times New Roman"/>
          <w:b/>
          <w:sz w:val="20"/>
          <w:szCs w:val="20"/>
          <w:u w:val="single"/>
        </w:rPr>
        <w:t>dnia 24</w:t>
      </w:r>
      <w:r w:rsidR="00BA256B">
        <w:rPr>
          <w:rFonts w:ascii="Times New Roman" w:hAnsi="Times New Roman"/>
          <w:b/>
          <w:sz w:val="20"/>
          <w:szCs w:val="20"/>
          <w:u w:val="single"/>
        </w:rPr>
        <w:t>.12</w:t>
      </w:r>
      <w:r w:rsidRPr="008A238F">
        <w:rPr>
          <w:rFonts w:ascii="Times New Roman" w:hAnsi="Times New Roman"/>
          <w:b/>
          <w:sz w:val="20"/>
          <w:szCs w:val="20"/>
          <w:u w:val="single"/>
        </w:rPr>
        <w:t>.2018</w:t>
      </w:r>
      <w:r w:rsidRPr="008A238F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BF035D" w:rsidRPr="008A238F" w:rsidRDefault="00BF035D" w:rsidP="00E94862">
      <w:pPr>
        <w:pStyle w:val="Tekstpodstawowy"/>
        <w:rPr>
          <w:rFonts w:ascii="Tahoma" w:hAnsi="Tahoma" w:cs="Tahoma"/>
          <w:sz w:val="20"/>
        </w:rPr>
      </w:pPr>
    </w:p>
    <w:p w:rsidR="00BF035D" w:rsidRPr="008A238F" w:rsidRDefault="00BF035D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 rozstrzygnięciu konkursu Udzielający zamówienia ogłosi w dniu rozstrzygnięcia na tablicy ogłoszeń Spółki w jej siedzibie w Gdyni przy ul. Powstania Styczniowego 1 oraz na jego stronie internetowej, zaś Oferenci zostaną powiadomieni drogą elektroniczną lub pisemnie.</w:t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14145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8E1150">
        <w:rPr>
          <w:rFonts w:ascii="Times New Roman" w:hAnsi="Times New Roman"/>
          <w:bCs/>
          <w:sz w:val="20"/>
          <w:szCs w:val="20"/>
        </w:rPr>
        <w:t>87</w:t>
      </w:r>
      <w:r w:rsidRPr="008A238F">
        <w:rPr>
          <w:rFonts w:ascii="Times New Roman" w:hAnsi="Times New Roman"/>
          <w:bCs/>
          <w:sz w:val="20"/>
          <w:szCs w:val="20"/>
        </w:rPr>
        <w:t>/2018.</w:t>
      </w:r>
    </w:p>
    <w:p w:rsidR="00BF035D" w:rsidRPr="008A238F" w:rsidRDefault="00BF035D" w:rsidP="00E94862">
      <w:pPr>
        <w:spacing w:after="0"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          </w:t>
      </w: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BF035D" w:rsidRPr="008A238F" w:rsidRDefault="00BF035D" w:rsidP="00E94862"/>
    <w:sectPr w:rsidR="00BF035D" w:rsidRPr="008A238F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82" w:rsidRDefault="00711C82" w:rsidP="00A8421C">
      <w:pPr>
        <w:spacing w:after="0" w:line="240" w:lineRule="auto"/>
      </w:pPr>
      <w:r>
        <w:separator/>
      </w:r>
    </w:p>
  </w:endnote>
  <w:endnote w:type="continuationSeparator" w:id="0">
    <w:p w:rsidR="00711C82" w:rsidRDefault="00711C8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2" w:rsidRDefault="00711C82" w:rsidP="00B90AE7">
    <w:pPr>
      <w:pStyle w:val="Stopka"/>
      <w:jc w:val="center"/>
      <w:rPr>
        <w:b/>
        <w:sz w:val="16"/>
        <w:szCs w:val="16"/>
      </w:rPr>
    </w:pPr>
  </w:p>
  <w:p w:rsidR="00711C82" w:rsidRDefault="00711C82" w:rsidP="001C79B9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 w:rsidR="00120FF4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299.25pt;height:18pt;visibility:visible">
          <v:imagedata r:id="rId1" o:title=""/>
        </v:shape>
      </w:pict>
    </w:r>
  </w:p>
  <w:p w:rsidR="00711C82" w:rsidRDefault="00711C82" w:rsidP="001C79B9">
    <w:pPr>
      <w:pStyle w:val="Stopka"/>
      <w:rPr>
        <w:b/>
        <w:noProof/>
      </w:rPr>
    </w:pPr>
  </w:p>
  <w:p w:rsidR="00711C82" w:rsidRPr="006F0083" w:rsidRDefault="00711C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11C82" w:rsidRPr="006F0083" w:rsidRDefault="00711C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11C82" w:rsidRPr="006F0083" w:rsidRDefault="00711C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164 480 000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711C82" w:rsidRPr="006F0083" w:rsidRDefault="00711C82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711C82" w:rsidRPr="006F0083" w:rsidRDefault="00711C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11C82" w:rsidRPr="001800AA" w:rsidRDefault="00711C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82" w:rsidRDefault="00711C82" w:rsidP="00A8421C">
      <w:pPr>
        <w:spacing w:after="0" w:line="240" w:lineRule="auto"/>
      </w:pPr>
      <w:r>
        <w:separator/>
      </w:r>
    </w:p>
  </w:footnote>
  <w:footnote w:type="continuationSeparator" w:id="0">
    <w:p w:rsidR="00711C82" w:rsidRDefault="00711C8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2" w:rsidRDefault="00120FF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2" w:rsidRPr="00406824" w:rsidRDefault="00120FF4" w:rsidP="00B90AE7">
    <w:pPr>
      <w:pStyle w:val="Nagwek"/>
      <w:rPr>
        <w:noProof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6192;visibility:visible">
          <v:imagedata r:id="rId1" o:title=""/>
        </v:shape>
      </w:pict>
    </w:r>
    <w:r>
      <w:rPr>
        <w:noProof/>
      </w:rPr>
      <w:pict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pict>
        <v:shape id="Obraz 6" o:spid="_x0000_i1025" type="#_x0000_t75" style="width:135.75pt;height:44.25pt;visibility:visible">
          <v:imagedata r:id="rId3" o:title=""/>
        </v:shape>
      </w:pict>
    </w:r>
    <w:r w:rsidR="00711C82">
      <w:tab/>
    </w:r>
  </w:p>
  <w:p w:rsidR="00711C82" w:rsidRDefault="00711C82" w:rsidP="00B90AE7">
    <w:pPr>
      <w:pStyle w:val="Nagwek"/>
    </w:pPr>
    <w:r>
      <w:tab/>
    </w:r>
  </w:p>
  <w:p w:rsidR="00711C82" w:rsidRDefault="00120FF4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pict>
        <v:shape id="Obraz 10" o:spid="_x0000_i1026" type="#_x0000_t75" style="width:453.75pt;height:30.75pt;visibility:visible">
          <v:imagedata r:id="rId4" o:title=""/>
        </v:shape>
      </w:pict>
    </w:r>
  </w:p>
  <w:p w:rsidR="00711C82" w:rsidRPr="002D500A" w:rsidRDefault="00711C82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2" w:rsidRDefault="00120FF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1"/>
  </w:num>
  <w:num w:numId="14">
    <w:abstractNumId w:val="8"/>
  </w:num>
  <w:num w:numId="15">
    <w:abstractNumId w:val="25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2"/>
  </w:num>
  <w:num w:numId="22">
    <w:abstractNumId w:val="12"/>
  </w:num>
  <w:num w:numId="23">
    <w:abstractNumId w:val="17"/>
  </w:num>
  <w:num w:numId="24">
    <w:abstractNumId w:val="28"/>
  </w:num>
  <w:num w:numId="25">
    <w:abstractNumId w:val="21"/>
  </w:num>
  <w:num w:numId="26">
    <w:abstractNumId w:val="16"/>
  </w:num>
  <w:num w:numId="27">
    <w:abstractNumId w:val="30"/>
  </w:num>
  <w:num w:numId="28">
    <w:abstractNumId w:val="15"/>
  </w:num>
  <w:num w:numId="29">
    <w:abstractNumId w:val="14"/>
  </w:num>
  <w:num w:numId="30">
    <w:abstractNumId w:val="31"/>
  </w:num>
  <w:num w:numId="31">
    <w:abstractNumId w:val="26"/>
  </w:num>
  <w:num w:numId="32">
    <w:abstractNumId w:val="33"/>
  </w:num>
  <w:num w:numId="33">
    <w:abstractNumId w:val="24"/>
  </w:num>
  <w:num w:numId="34">
    <w:abstractNumId w:val="2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21C"/>
    <w:rsid w:val="00027CCB"/>
    <w:rsid w:val="00032580"/>
    <w:rsid w:val="0007788C"/>
    <w:rsid w:val="00092C99"/>
    <w:rsid w:val="000D7854"/>
    <w:rsid w:val="000F61CC"/>
    <w:rsid w:val="00120FF4"/>
    <w:rsid w:val="001240BD"/>
    <w:rsid w:val="00141450"/>
    <w:rsid w:val="001675E8"/>
    <w:rsid w:val="001800AA"/>
    <w:rsid w:val="00186C77"/>
    <w:rsid w:val="001901D7"/>
    <w:rsid w:val="001C6E20"/>
    <w:rsid w:val="001C79B9"/>
    <w:rsid w:val="002030BC"/>
    <w:rsid w:val="00210C2E"/>
    <w:rsid w:val="00211FF0"/>
    <w:rsid w:val="00217D02"/>
    <w:rsid w:val="00221C47"/>
    <w:rsid w:val="00225B29"/>
    <w:rsid w:val="00225FDD"/>
    <w:rsid w:val="0023034C"/>
    <w:rsid w:val="002359F6"/>
    <w:rsid w:val="00235D58"/>
    <w:rsid w:val="00270F2A"/>
    <w:rsid w:val="0027263B"/>
    <w:rsid w:val="002871E7"/>
    <w:rsid w:val="002B0A34"/>
    <w:rsid w:val="002C37A5"/>
    <w:rsid w:val="002D500A"/>
    <w:rsid w:val="002E0160"/>
    <w:rsid w:val="002E47C0"/>
    <w:rsid w:val="002E4B04"/>
    <w:rsid w:val="00317019"/>
    <w:rsid w:val="00317D2B"/>
    <w:rsid w:val="00330BF0"/>
    <w:rsid w:val="00341D32"/>
    <w:rsid w:val="003718D5"/>
    <w:rsid w:val="00395233"/>
    <w:rsid w:val="003B2576"/>
    <w:rsid w:val="00406824"/>
    <w:rsid w:val="00422A5E"/>
    <w:rsid w:val="004270F9"/>
    <w:rsid w:val="004518C2"/>
    <w:rsid w:val="00455169"/>
    <w:rsid w:val="004577E4"/>
    <w:rsid w:val="0046620C"/>
    <w:rsid w:val="004802C9"/>
    <w:rsid w:val="00487827"/>
    <w:rsid w:val="004A68C9"/>
    <w:rsid w:val="004F7CB8"/>
    <w:rsid w:val="0050797A"/>
    <w:rsid w:val="00526B8F"/>
    <w:rsid w:val="005318F5"/>
    <w:rsid w:val="005904EA"/>
    <w:rsid w:val="005E772A"/>
    <w:rsid w:val="00667FC9"/>
    <w:rsid w:val="0069180E"/>
    <w:rsid w:val="006A1DD8"/>
    <w:rsid w:val="006B3FF7"/>
    <w:rsid w:val="006C6A61"/>
    <w:rsid w:val="006E1DE1"/>
    <w:rsid w:val="006E24B4"/>
    <w:rsid w:val="006F0083"/>
    <w:rsid w:val="00706A9A"/>
    <w:rsid w:val="00711C82"/>
    <w:rsid w:val="00750442"/>
    <w:rsid w:val="00754EEB"/>
    <w:rsid w:val="00756EDA"/>
    <w:rsid w:val="00774F31"/>
    <w:rsid w:val="00780734"/>
    <w:rsid w:val="00785E9C"/>
    <w:rsid w:val="007B0216"/>
    <w:rsid w:val="007B1674"/>
    <w:rsid w:val="007D3E36"/>
    <w:rsid w:val="007D7475"/>
    <w:rsid w:val="00812675"/>
    <w:rsid w:val="00817E09"/>
    <w:rsid w:val="008478E4"/>
    <w:rsid w:val="00867D52"/>
    <w:rsid w:val="00872052"/>
    <w:rsid w:val="00894710"/>
    <w:rsid w:val="008A238F"/>
    <w:rsid w:val="008A5BCF"/>
    <w:rsid w:val="008E1150"/>
    <w:rsid w:val="008F6B9B"/>
    <w:rsid w:val="008F7F87"/>
    <w:rsid w:val="00944981"/>
    <w:rsid w:val="00964664"/>
    <w:rsid w:val="00967F92"/>
    <w:rsid w:val="00975A5F"/>
    <w:rsid w:val="0098792E"/>
    <w:rsid w:val="00993266"/>
    <w:rsid w:val="00995240"/>
    <w:rsid w:val="009B7405"/>
    <w:rsid w:val="009C3C9D"/>
    <w:rsid w:val="00A017F9"/>
    <w:rsid w:val="00A04766"/>
    <w:rsid w:val="00A04914"/>
    <w:rsid w:val="00A31295"/>
    <w:rsid w:val="00A33FCC"/>
    <w:rsid w:val="00A74DBB"/>
    <w:rsid w:val="00A8421C"/>
    <w:rsid w:val="00A911CD"/>
    <w:rsid w:val="00A92DB4"/>
    <w:rsid w:val="00AA37A9"/>
    <w:rsid w:val="00AA3B24"/>
    <w:rsid w:val="00AA669D"/>
    <w:rsid w:val="00AA7818"/>
    <w:rsid w:val="00AC0845"/>
    <w:rsid w:val="00AD0A58"/>
    <w:rsid w:val="00AD5E9F"/>
    <w:rsid w:val="00AE74AB"/>
    <w:rsid w:val="00B3778D"/>
    <w:rsid w:val="00B55B45"/>
    <w:rsid w:val="00B602E6"/>
    <w:rsid w:val="00B63873"/>
    <w:rsid w:val="00B7534A"/>
    <w:rsid w:val="00B81B0D"/>
    <w:rsid w:val="00B826E6"/>
    <w:rsid w:val="00B90AE7"/>
    <w:rsid w:val="00BA256B"/>
    <w:rsid w:val="00BA58D4"/>
    <w:rsid w:val="00BC6301"/>
    <w:rsid w:val="00BF035D"/>
    <w:rsid w:val="00BF20D2"/>
    <w:rsid w:val="00BF7334"/>
    <w:rsid w:val="00C04237"/>
    <w:rsid w:val="00C2152B"/>
    <w:rsid w:val="00C32E4A"/>
    <w:rsid w:val="00C43D92"/>
    <w:rsid w:val="00C46BCA"/>
    <w:rsid w:val="00C47378"/>
    <w:rsid w:val="00C50E4A"/>
    <w:rsid w:val="00C54255"/>
    <w:rsid w:val="00C7052B"/>
    <w:rsid w:val="00C93709"/>
    <w:rsid w:val="00C96416"/>
    <w:rsid w:val="00CA363E"/>
    <w:rsid w:val="00CA73CC"/>
    <w:rsid w:val="00CC5275"/>
    <w:rsid w:val="00CD2788"/>
    <w:rsid w:val="00CF0A4D"/>
    <w:rsid w:val="00D16901"/>
    <w:rsid w:val="00D348C3"/>
    <w:rsid w:val="00D55976"/>
    <w:rsid w:val="00D60272"/>
    <w:rsid w:val="00D618E1"/>
    <w:rsid w:val="00D6645D"/>
    <w:rsid w:val="00D97B4A"/>
    <w:rsid w:val="00DA1105"/>
    <w:rsid w:val="00DC49A2"/>
    <w:rsid w:val="00DD304F"/>
    <w:rsid w:val="00DD5478"/>
    <w:rsid w:val="00DF1271"/>
    <w:rsid w:val="00DF5136"/>
    <w:rsid w:val="00E2292A"/>
    <w:rsid w:val="00E3037B"/>
    <w:rsid w:val="00E33C41"/>
    <w:rsid w:val="00E42EF5"/>
    <w:rsid w:val="00E56C21"/>
    <w:rsid w:val="00E9243B"/>
    <w:rsid w:val="00E94862"/>
    <w:rsid w:val="00EA355F"/>
    <w:rsid w:val="00EB2454"/>
    <w:rsid w:val="00EB58E7"/>
    <w:rsid w:val="00EB6D4C"/>
    <w:rsid w:val="00EC7CDE"/>
    <w:rsid w:val="00ED3149"/>
    <w:rsid w:val="00EE686C"/>
    <w:rsid w:val="00EF6C65"/>
    <w:rsid w:val="00F11E2B"/>
    <w:rsid w:val="00F277A2"/>
    <w:rsid w:val="00F60121"/>
    <w:rsid w:val="00F64C6D"/>
    <w:rsid w:val="00FA3A2F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FF67-2407-4A16-B4EB-0F2F15D6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Ewa Orent</cp:lastModifiedBy>
  <cp:revision>32</cp:revision>
  <cp:lastPrinted>2018-12-03T10:49:00Z</cp:lastPrinted>
  <dcterms:created xsi:type="dcterms:W3CDTF">2018-01-09T16:32:00Z</dcterms:created>
  <dcterms:modified xsi:type="dcterms:W3CDTF">2018-12-11T10:56:00Z</dcterms:modified>
</cp:coreProperties>
</file>