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785A7B">
        <w:rPr>
          <w:rFonts w:ascii="Times New Roman" w:eastAsia="Times New Roman" w:hAnsi="Times New Roman"/>
          <w:b/>
          <w:sz w:val="28"/>
          <w:szCs w:val="28"/>
        </w:rPr>
        <w:t>87</w:t>
      </w:r>
      <w:r w:rsidR="00DA1702">
        <w:rPr>
          <w:rFonts w:ascii="Times New Roman" w:eastAsia="Times New Roman" w:hAnsi="Times New Roman"/>
          <w:b/>
          <w:sz w:val="28"/>
          <w:szCs w:val="28"/>
        </w:rPr>
        <w:t>/2018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AE0C49">
        <w:rPr>
          <w:rFonts w:ascii="Times New Roman" w:eastAsia="Times New Roman" w:hAnsi="Times New Roman"/>
          <w:b/>
          <w:spacing w:val="20"/>
          <w:sz w:val="28"/>
          <w:szCs w:val="28"/>
        </w:rPr>
        <w:t>11</w:t>
      </w:r>
      <w:r w:rsidR="001D5E19">
        <w:rPr>
          <w:rFonts w:ascii="Times New Roman" w:eastAsia="Times New Roman" w:hAnsi="Times New Roman"/>
          <w:b/>
          <w:spacing w:val="20"/>
          <w:sz w:val="28"/>
          <w:szCs w:val="28"/>
        </w:rPr>
        <w:t>.12</w:t>
      </w:r>
      <w:r w:rsidR="00DA1702">
        <w:rPr>
          <w:rFonts w:ascii="Times New Roman" w:eastAsia="Times New Roman" w:hAnsi="Times New Roman"/>
          <w:b/>
          <w:spacing w:val="20"/>
          <w:sz w:val="28"/>
          <w:szCs w:val="28"/>
        </w:rPr>
        <w:t>.2018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71073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:rsidR="0071073F" w:rsidRPr="00A037E5" w:rsidRDefault="0071073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5149C1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="00E340D1" w:rsidRPr="00A037E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037E5">
        <w:rPr>
          <w:rFonts w:ascii="Times New Roman" w:eastAsia="Times New Roman" w:hAnsi="Times New Roman"/>
          <w:b/>
          <w:sz w:val="24"/>
          <w:szCs w:val="24"/>
        </w:rPr>
        <w:t>1, GDYNIA</w:t>
      </w:r>
    </w:p>
    <w:p w:rsidR="0071073F" w:rsidRPr="00A037E5" w:rsidRDefault="0071073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5149C1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NIP: 586-22-86-770;   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7617C9" w:rsidRPr="00A037E5" w:rsidRDefault="007617C9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A037E5" w:rsidRDefault="00C65AE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</w:rPr>
        <w:t>Formularz oferto</w:t>
      </w:r>
      <w:r w:rsidR="00951FDF" w:rsidRPr="00A037E5">
        <w:rPr>
          <w:rFonts w:ascii="Times New Roman" w:eastAsia="Times New Roman" w:hAnsi="Times New Roman"/>
        </w:rPr>
        <w:t>wo-cenowy (Załącznik nr 1</w:t>
      </w:r>
      <w:r w:rsidRPr="00A037E5">
        <w:rPr>
          <w:rFonts w:ascii="Times New Roman" w:eastAsia="Times New Roman" w:hAnsi="Times New Roman"/>
        </w:rPr>
        <w:t xml:space="preserve">)  </w:t>
      </w:r>
    </w:p>
    <w:p w:rsidR="00C65AE8" w:rsidRPr="00A037E5" w:rsidRDefault="00C65AE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hAnsi="Times New Roman"/>
        </w:rPr>
        <w:t>Informacja</w:t>
      </w:r>
      <w:r w:rsidRPr="00A037E5">
        <w:rPr>
          <w:rFonts w:ascii="Times New Roman" w:eastAsia="Arial" w:hAnsi="Times New Roman"/>
        </w:rPr>
        <w:t xml:space="preserve"> </w:t>
      </w:r>
      <w:r w:rsidRPr="00A037E5">
        <w:rPr>
          <w:rFonts w:ascii="Times New Roman" w:hAnsi="Times New Roman"/>
        </w:rPr>
        <w:t>o</w:t>
      </w:r>
      <w:r w:rsidRPr="00A037E5">
        <w:rPr>
          <w:rFonts w:ascii="Times New Roman" w:eastAsia="Arial" w:hAnsi="Times New Roman"/>
        </w:rPr>
        <w:t xml:space="preserve"> </w:t>
      </w:r>
      <w:r w:rsidRPr="00A037E5">
        <w:rPr>
          <w:rFonts w:ascii="Times New Roman" w:hAnsi="Times New Roman"/>
        </w:rPr>
        <w:t>kwalifikacjach</w:t>
      </w:r>
      <w:r w:rsidRPr="00A037E5">
        <w:rPr>
          <w:rFonts w:ascii="Times New Roman" w:eastAsia="Arial" w:hAnsi="Times New Roman"/>
        </w:rPr>
        <w:t xml:space="preserve"> </w:t>
      </w:r>
      <w:r w:rsidRPr="00A037E5">
        <w:rPr>
          <w:rFonts w:ascii="Times New Roman" w:hAnsi="Times New Roman"/>
        </w:rPr>
        <w:t>zawodowych</w:t>
      </w:r>
      <w:r w:rsidRPr="00A037E5">
        <w:rPr>
          <w:rFonts w:ascii="Times New Roman" w:eastAsia="Arial" w:hAnsi="Times New Roman"/>
        </w:rPr>
        <w:t xml:space="preserve"> </w:t>
      </w:r>
      <w:r w:rsidR="007617C9" w:rsidRPr="00A037E5">
        <w:rPr>
          <w:rFonts w:ascii="Times New Roman" w:eastAsia="Times New Roman" w:hAnsi="Times New Roman"/>
        </w:rPr>
        <w:t>(Załącznik nr 2)</w:t>
      </w:r>
    </w:p>
    <w:p w:rsidR="00C65AE8" w:rsidRPr="00A037E5" w:rsidRDefault="0082748A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>Wz</w:t>
      </w:r>
      <w:r w:rsidR="001F2B55">
        <w:rPr>
          <w:rFonts w:ascii="Times New Roman" w:eastAsia="Times New Roman" w:hAnsi="Times New Roman"/>
        </w:rPr>
        <w:t>ór umowy</w:t>
      </w:r>
      <w:r w:rsidR="00C65AE8" w:rsidRPr="00A037E5">
        <w:rPr>
          <w:rFonts w:ascii="Times New Roman" w:eastAsia="Times New Roman" w:hAnsi="Times New Roman"/>
        </w:rPr>
        <w:t xml:space="preserve"> </w:t>
      </w:r>
      <w:r w:rsidR="00B3333F" w:rsidRPr="00A037E5">
        <w:rPr>
          <w:rFonts w:ascii="Times New Roman" w:eastAsia="Times New Roman" w:hAnsi="Times New Roman"/>
        </w:rPr>
        <w:t xml:space="preserve">(Załącznik </w:t>
      </w:r>
      <w:r w:rsidR="007617C9" w:rsidRPr="007637A7">
        <w:rPr>
          <w:rFonts w:ascii="Times New Roman" w:eastAsia="Times New Roman" w:hAnsi="Times New Roman"/>
        </w:rPr>
        <w:t>nr 3</w:t>
      </w:r>
      <w:r w:rsidR="00A06AA3">
        <w:rPr>
          <w:rFonts w:ascii="Times New Roman" w:eastAsia="Times New Roman" w:hAnsi="Times New Roman"/>
        </w:rPr>
        <w:t>)</w:t>
      </w: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C65AE8" w:rsidRDefault="00C65AE8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A037E5">
        <w:rPr>
          <w:rFonts w:ascii="Times New Roman" w:eastAsia="Times New Roman" w:hAnsi="Times New Roman"/>
          <w:b/>
        </w:rPr>
        <w:t>Gdynia,</w:t>
      </w:r>
      <w:r w:rsidR="004A061C">
        <w:rPr>
          <w:rFonts w:ascii="Times New Roman" w:eastAsia="Times New Roman" w:hAnsi="Times New Roman"/>
          <w:b/>
        </w:rPr>
        <w:t xml:space="preserve"> </w:t>
      </w:r>
      <w:r w:rsidR="00AE0C49">
        <w:rPr>
          <w:rFonts w:ascii="Times New Roman" w:eastAsia="Times New Roman" w:hAnsi="Times New Roman"/>
          <w:b/>
        </w:rPr>
        <w:t>11</w:t>
      </w:r>
      <w:r w:rsidR="005A1533">
        <w:rPr>
          <w:rFonts w:ascii="Times New Roman" w:eastAsia="Times New Roman" w:hAnsi="Times New Roman"/>
          <w:b/>
        </w:rPr>
        <w:t xml:space="preserve"> grudnia </w:t>
      </w:r>
      <w:r w:rsidR="00DA1702">
        <w:rPr>
          <w:rFonts w:ascii="Times New Roman" w:eastAsia="Times New Roman" w:hAnsi="Times New Roman"/>
          <w:b/>
        </w:rPr>
        <w:t>2018</w:t>
      </w: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Pr="00A037E5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leczniczej (tj. 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Dz.U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</w:t>
      </w:r>
      <w:r w:rsidR="0042087B">
        <w:rPr>
          <w:rFonts w:ascii="Times New Roman" w:eastAsia="Times New Roman" w:hAnsi="Times New Roman"/>
          <w:sz w:val="20"/>
          <w:szCs w:val="20"/>
        </w:rPr>
        <w:t xml:space="preserve"> z 2018</w:t>
      </w:r>
      <w:r w:rsidRPr="00A037E5">
        <w:rPr>
          <w:rFonts w:ascii="Times New Roman" w:eastAsia="Times New Roman" w:hAnsi="Times New Roman"/>
          <w:sz w:val="20"/>
          <w:szCs w:val="20"/>
        </w:rPr>
        <w:t>r., poz.</w:t>
      </w:r>
      <w:r w:rsidR="00744FCE">
        <w:rPr>
          <w:rFonts w:ascii="Times New Roman" w:eastAsia="Times New Roman" w:hAnsi="Times New Roman"/>
          <w:sz w:val="20"/>
          <w:szCs w:val="20"/>
        </w:rPr>
        <w:t>2190)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65AE8" w:rsidRPr="00A037E5" w:rsidRDefault="00C65AE8" w:rsidP="00B313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AE0C49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>w lokalizacji przy</w:t>
      </w:r>
      <w:r w:rsidR="00A75AEC" w:rsidRPr="00A037E5">
        <w:rPr>
          <w:rFonts w:ascii="Times New Roman" w:hAnsi="Times New Roman"/>
          <w:sz w:val="20"/>
          <w:szCs w:val="20"/>
        </w:rPr>
        <w:t xml:space="preserve"> </w:t>
      </w:r>
      <w:r w:rsidR="00B00305" w:rsidRPr="00A037E5">
        <w:rPr>
          <w:rFonts w:ascii="Times New Roman" w:eastAsia="Times New Roman" w:hAnsi="Times New Roman"/>
          <w:sz w:val="20"/>
          <w:szCs w:val="20"/>
        </w:rPr>
        <w:t xml:space="preserve">ul. </w:t>
      </w:r>
      <w:r w:rsidR="005149C1">
        <w:rPr>
          <w:rFonts w:ascii="Times New Roman" w:eastAsia="Times New Roman" w:hAnsi="Times New Roman"/>
          <w:sz w:val="20"/>
          <w:szCs w:val="20"/>
        </w:rPr>
        <w:t>Wójta Radtkego</w:t>
      </w:r>
      <w:r w:rsidR="003B1887"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="00B00305" w:rsidRPr="00A037E5">
        <w:rPr>
          <w:rFonts w:ascii="Times New Roman" w:eastAsia="Times New Roman" w:hAnsi="Times New Roman"/>
          <w:sz w:val="20"/>
          <w:szCs w:val="20"/>
        </w:rPr>
        <w:t>1, Gdynia -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 Szpital </w:t>
      </w:r>
      <w:r w:rsidR="005149C1">
        <w:rPr>
          <w:rFonts w:ascii="Times New Roman" w:eastAsia="Times New Roman" w:hAnsi="Times New Roman"/>
          <w:sz w:val="20"/>
          <w:szCs w:val="20"/>
        </w:rPr>
        <w:t xml:space="preserve">Św. Wincentego a Paulo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9C2B74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DE1D33" w:rsidRPr="00A037E5" w:rsidRDefault="00DE1D33" w:rsidP="00DE1D33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E1586" w:rsidRDefault="003D4330" w:rsidP="00DE158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="00DE1586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="00081E8B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Chirurgii Szczękowo-Twarzowej</w:t>
      </w:r>
      <w:r w:rsidR="00DE1586">
        <w:rPr>
          <w:rFonts w:ascii="Times New Roman" w:hAnsi="Times New Roman"/>
          <w:b/>
          <w:bCs/>
          <w:sz w:val="20"/>
          <w:szCs w:val="20"/>
          <w:u w:val="single"/>
        </w:rPr>
        <w:t xml:space="preserve"> oraz Bloku Operacyjnym</w:t>
      </w:r>
    </w:p>
    <w:p w:rsidR="00DE1D33" w:rsidRPr="00A037E5" w:rsidRDefault="00DE1D33" w:rsidP="00DE1D3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p w:rsidR="00DE1D33" w:rsidRPr="002319C0" w:rsidRDefault="00DE1D33" w:rsidP="002319C0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Przedmiotem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przez </w:t>
      </w:r>
      <w:r w:rsidR="00381174">
        <w:rPr>
          <w:rFonts w:ascii="Times New Roman" w:hAnsi="Times New Roman"/>
          <w:sz w:val="20"/>
          <w:szCs w:val="20"/>
          <w:shd w:val="clear" w:color="auto" w:fill="FFFFFF"/>
        </w:rPr>
        <w:t>lekarz</w:t>
      </w:r>
      <w:r w:rsidR="00DE1586"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="00476F4A">
        <w:rPr>
          <w:rFonts w:ascii="Times New Roman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A037E5">
        <w:rPr>
          <w:rFonts w:ascii="Times New Roman" w:eastAsia="Times New Roman" w:hAnsi="Times New Roman"/>
          <w:sz w:val="20"/>
          <w:szCs w:val="20"/>
        </w:rPr>
        <w:t>przy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ul. </w:t>
      </w:r>
      <w:r w:rsidR="0040350C">
        <w:rPr>
          <w:rFonts w:ascii="Times New Roman" w:eastAsia="Times New Roman" w:hAnsi="Times New Roman"/>
          <w:sz w:val="20"/>
          <w:szCs w:val="20"/>
        </w:rPr>
        <w:t>Wójta Radtkego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1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harmonogramem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ustalonym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="00195FB4" w:rsidRPr="00A037E5">
        <w:rPr>
          <w:rFonts w:ascii="Times New Roman" w:hAnsi="Times New Roman"/>
          <w:sz w:val="20"/>
          <w:szCs w:val="20"/>
        </w:rPr>
        <w:t xml:space="preserve"> </w:t>
      </w:r>
      <w:r w:rsidR="003D4330">
        <w:rPr>
          <w:rFonts w:ascii="Times New Roman" w:hAnsi="Times New Roman"/>
          <w:sz w:val="20"/>
          <w:szCs w:val="20"/>
        </w:rPr>
        <w:t xml:space="preserve">z zakresu </w:t>
      </w:r>
      <w:r w:rsidR="00081E8B">
        <w:rPr>
          <w:rFonts w:ascii="Times New Roman" w:hAnsi="Times New Roman"/>
          <w:sz w:val="20"/>
          <w:szCs w:val="20"/>
        </w:rPr>
        <w:t xml:space="preserve"> Chirurgii Szczękowo-Twarzowej</w:t>
      </w:r>
      <w:r w:rsidR="00DE1586">
        <w:rPr>
          <w:rFonts w:ascii="Times New Roman" w:hAnsi="Times New Roman"/>
          <w:sz w:val="20"/>
          <w:szCs w:val="20"/>
        </w:rPr>
        <w:t>,</w:t>
      </w:r>
      <w:r w:rsidR="00744FCE">
        <w:rPr>
          <w:rFonts w:ascii="Times New Roman" w:hAnsi="Times New Roman"/>
          <w:sz w:val="20"/>
          <w:szCs w:val="20"/>
        </w:rPr>
        <w:t xml:space="preserve"> tj.</w:t>
      </w:r>
      <w:r w:rsidR="00DE1586">
        <w:rPr>
          <w:rFonts w:ascii="Times New Roman" w:hAnsi="Times New Roman"/>
          <w:sz w:val="20"/>
          <w:szCs w:val="20"/>
        </w:rPr>
        <w:t xml:space="preserve"> </w:t>
      </w:r>
      <w:r w:rsidR="003D4330">
        <w:rPr>
          <w:rFonts w:ascii="Times New Roman" w:hAnsi="Times New Roman"/>
          <w:sz w:val="20"/>
          <w:szCs w:val="20"/>
        </w:rPr>
        <w:t>wykonywanie procedu</w:t>
      </w:r>
      <w:r w:rsidR="002319C0">
        <w:rPr>
          <w:rFonts w:ascii="Times New Roman" w:hAnsi="Times New Roman"/>
          <w:sz w:val="20"/>
          <w:szCs w:val="20"/>
        </w:rPr>
        <w:t>r</w:t>
      </w:r>
      <w:r w:rsidR="00744FCE">
        <w:rPr>
          <w:rFonts w:ascii="Times New Roman" w:hAnsi="Times New Roman"/>
          <w:sz w:val="20"/>
          <w:szCs w:val="20"/>
        </w:rPr>
        <w:t xml:space="preserve"> medycznych</w:t>
      </w:r>
      <w:r w:rsidR="002319C0">
        <w:rPr>
          <w:rFonts w:ascii="Times New Roman" w:hAnsi="Times New Roman"/>
          <w:sz w:val="20"/>
          <w:szCs w:val="20"/>
        </w:rPr>
        <w:t xml:space="preserve"> </w:t>
      </w:r>
      <w:r w:rsidR="003D4330">
        <w:rPr>
          <w:rFonts w:ascii="Times New Roman" w:hAnsi="Times New Roman"/>
          <w:sz w:val="20"/>
          <w:szCs w:val="20"/>
        </w:rPr>
        <w:t>zgodnie z zakresem katalogu NFZ</w:t>
      </w:r>
      <w:r w:rsidR="00AE0C49">
        <w:rPr>
          <w:rFonts w:ascii="Times New Roman" w:hAnsi="Times New Roman"/>
          <w:sz w:val="20"/>
          <w:szCs w:val="20"/>
        </w:rPr>
        <w:t>, przeciętnie od 10 do 20 miesięcznie.</w:t>
      </w:r>
      <w:r w:rsidR="002319C0">
        <w:rPr>
          <w:rFonts w:ascii="Times New Roman" w:hAnsi="Times New Roman"/>
          <w:sz w:val="20"/>
          <w:szCs w:val="20"/>
        </w:rPr>
        <w:t>.</w:t>
      </w:r>
    </w:p>
    <w:p w:rsidR="00DE1D33" w:rsidRPr="00A037E5" w:rsidRDefault="00DE1D33" w:rsidP="00DE1D33">
      <w:pPr>
        <w:spacing w:after="0" w:line="240" w:lineRule="auto"/>
        <w:jc w:val="both"/>
        <w:rPr>
          <w:rFonts w:ascii="Times New Roman" w:eastAsia="Tahoma" w:hAnsi="Times New Roman"/>
          <w:bCs/>
          <w:sz w:val="20"/>
          <w:szCs w:val="20"/>
        </w:rPr>
      </w:pPr>
      <w:r w:rsidRPr="00A037E5">
        <w:rPr>
          <w:rFonts w:ascii="Times New Roman" w:eastAsia="Arial" w:hAnsi="Times New Roman"/>
          <w:bCs/>
          <w:sz w:val="20"/>
          <w:szCs w:val="20"/>
        </w:rPr>
        <w:t xml:space="preserve">Szczegółowy </w:t>
      </w:r>
      <w:r w:rsidRPr="00A037E5">
        <w:rPr>
          <w:rFonts w:ascii="Times New Roman" w:hAnsi="Times New Roman"/>
          <w:bCs/>
          <w:sz w:val="20"/>
          <w:szCs w:val="20"/>
        </w:rPr>
        <w:t>zakres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obowiązków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9E5754">
        <w:rPr>
          <w:rFonts w:ascii="Times New Roman" w:hAnsi="Times New Roman"/>
          <w:bCs/>
          <w:sz w:val="20"/>
          <w:szCs w:val="20"/>
        </w:rPr>
        <w:t>lekarza</w:t>
      </w:r>
      <w:r w:rsidRPr="00A037E5">
        <w:rPr>
          <w:rFonts w:ascii="Times New Roman" w:hAnsi="Times New Roman"/>
          <w:bCs/>
          <w:sz w:val="20"/>
          <w:szCs w:val="20"/>
        </w:rPr>
        <w:t xml:space="preserve"> wskazany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jest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w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9E5754">
        <w:rPr>
          <w:rFonts w:ascii="Times New Roman" w:hAnsi="Times New Roman"/>
          <w:bCs/>
          <w:sz w:val="20"/>
          <w:szCs w:val="20"/>
        </w:rPr>
        <w:t>projekcie</w:t>
      </w:r>
      <w:r w:rsidR="00F76CE2">
        <w:rPr>
          <w:rFonts w:ascii="Times New Roman" w:hAnsi="Times New Roman"/>
          <w:bCs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9E5754">
        <w:rPr>
          <w:rFonts w:ascii="Times New Roman" w:hAnsi="Times New Roman"/>
          <w:bCs/>
          <w:sz w:val="20"/>
          <w:szCs w:val="20"/>
        </w:rPr>
        <w:t>umowy</w:t>
      </w:r>
      <w:r w:rsidRPr="00A037E5">
        <w:rPr>
          <w:rFonts w:ascii="Times New Roman" w:hAnsi="Times New Roman"/>
          <w:bCs/>
          <w:sz w:val="20"/>
          <w:szCs w:val="20"/>
        </w:rPr>
        <w:t>,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stanowiącej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Załącznik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nr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9C2B74"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>3</w:t>
      </w:r>
      <w:r w:rsidR="00F76CE2">
        <w:rPr>
          <w:rFonts w:ascii="Times New Roman" w:eastAsia="Arial" w:hAnsi="Times New Roman"/>
          <w:bCs/>
          <w:sz w:val="20"/>
          <w:szCs w:val="20"/>
        </w:rPr>
        <w:t xml:space="preserve"> do</w:t>
      </w:r>
      <w:r w:rsidR="00381174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niniejszych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Szczegółowych </w:t>
      </w:r>
      <w:r w:rsidRPr="00A037E5">
        <w:rPr>
          <w:rFonts w:ascii="Times New Roman" w:hAnsi="Times New Roman"/>
          <w:bCs/>
          <w:sz w:val="20"/>
          <w:szCs w:val="20"/>
        </w:rPr>
        <w:t>Warunków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Konkursu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Ofert.</w:t>
      </w:r>
    </w:p>
    <w:p w:rsidR="00DE1D33" w:rsidRPr="00A037E5" w:rsidRDefault="00DE1D33" w:rsidP="00DE1D33">
      <w:pPr>
        <w:tabs>
          <w:tab w:val="left" w:pos="10080"/>
        </w:tabs>
        <w:spacing w:after="0" w:line="240" w:lineRule="auto"/>
        <w:jc w:val="both"/>
        <w:rPr>
          <w:rFonts w:ascii="Times New Roman" w:eastAsia="Tahoma" w:hAnsi="Times New Roman"/>
          <w:bCs/>
          <w:sz w:val="20"/>
          <w:szCs w:val="20"/>
        </w:rPr>
      </w:pPr>
    </w:p>
    <w:p w:rsidR="00DE1D33" w:rsidRPr="00A037E5" w:rsidRDefault="00744FCE" w:rsidP="00DE1D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ahoma" w:hAnsi="Times New Roman"/>
          <w:bCs/>
          <w:sz w:val="20"/>
          <w:szCs w:val="20"/>
        </w:rPr>
        <w:t>Umowy</w:t>
      </w:r>
      <w:r w:rsidR="00DE1D33"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zostaną zawarte</w:t>
      </w:r>
      <w:r w:rsidR="00E33802">
        <w:rPr>
          <w:rFonts w:ascii="Times New Roman" w:hAnsi="Times New Roman"/>
          <w:bCs/>
          <w:sz w:val="20"/>
          <w:szCs w:val="20"/>
        </w:rPr>
        <w:t xml:space="preserve"> na okres do dnia 31</w:t>
      </w:r>
      <w:r w:rsidR="00F76CE2">
        <w:rPr>
          <w:rFonts w:ascii="Times New Roman" w:hAnsi="Times New Roman"/>
          <w:bCs/>
          <w:sz w:val="20"/>
          <w:szCs w:val="20"/>
        </w:rPr>
        <w:t>.12.2021r. począwszy od dnia ich</w:t>
      </w:r>
      <w:r w:rsidR="00E33802">
        <w:rPr>
          <w:rFonts w:ascii="Times New Roman" w:hAnsi="Times New Roman"/>
          <w:bCs/>
          <w:sz w:val="20"/>
          <w:szCs w:val="20"/>
        </w:rPr>
        <w:t xml:space="preserve"> podpisania po prawo</w:t>
      </w:r>
      <w:r w:rsidR="0042087B">
        <w:rPr>
          <w:rFonts w:ascii="Times New Roman" w:hAnsi="Times New Roman"/>
          <w:bCs/>
          <w:sz w:val="20"/>
          <w:szCs w:val="20"/>
        </w:rPr>
        <w:t>mocnym rozstrzygnięciu konkursu, nie wcześniej jednak niż od 01.01.2019r.</w:t>
      </w:r>
    </w:p>
    <w:p w:rsidR="00DE1D33" w:rsidRPr="00A037E5" w:rsidRDefault="00DE1D33" w:rsidP="00DE1D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E7C8F" w:rsidRPr="00A037E5" w:rsidRDefault="003E7C8F" w:rsidP="00DE1D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44CA" w:rsidRPr="00755A5F" w:rsidRDefault="00CC44CA" w:rsidP="000C7E9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811A4" w:rsidRPr="00A037E5" w:rsidRDefault="00B811A4" w:rsidP="006E0A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5AE8" w:rsidRDefault="00C65AE8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A037E5" w:rsidRPr="00A037E5" w:rsidRDefault="00A037E5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B235DE" w:rsidRPr="00A037E5" w:rsidRDefault="00B235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B235DE" w:rsidRPr="00A037E5" w:rsidRDefault="00B235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są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ustawą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2A79BC">
        <w:rPr>
          <w:rFonts w:ascii="Times New Roman" w:hAnsi="Times New Roman"/>
          <w:sz w:val="20"/>
          <w:szCs w:val="20"/>
        </w:rPr>
        <w:t>(tj</w:t>
      </w:r>
      <w:r w:rsidRPr="00A037E5">
        <w:rPr>
          <w:rFonts w:ascii="Times New Roman" w:hAnsi="Times New Roman"/>
          <w:sz w:val="20"/>
          <w:szCs w:val="20"/>
        </w:rPr>
        <w:t>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992E77">
        <w:rPr>
          <w:rFonts w:ascii="Times New Roman" w:hAnsi="Times New Roman"/>
          <w:sz w:val="20"/>
          <w:szCs w:val="20"/>
        </w:rPr>
        <w:t>Dz.U.2018</w:t>
      </w:r>
      <w:r w:rsidRPr="00A037E5">
        <w:rPr>
          <w:rFonts w:ascii="Times New Roman" w:hAnsi="Times New Roman"/>
          <w:sz w:val="20"/>
          <w:szCs w:val="20"/>
        </w:rPr>
        <w:t>.</w:t>
      </w:r>
      <w:r w:rsidR="00796199">
        <w:rPr>
          <w:rFonts w:ascii="Times New Roman" w:hAnsi="Times New Roman"/>
          <w:sz w:val="20"/>
          <w:szCs w:val="20"/>
        </w:rPr>
        <w:t xml:space="preserve"> 2190)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pozostałych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przepisach,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tj. wykonują działalność w formie praktyki zawodowej stosownie do art. 5 ust. 1 i 2 pkt 1</w:t>
      </w:r>
      <w:r w:rsidR="00C61A16">
        <w:rPr>
          <w:rFonts w:ascii="Times New Roman" w:hAnsi="Times New Roman"/>
          <w:sz w:val="20"/>
          <w:szCs w:val="20"/>
        </w:rPr>
        <w:t>lit. a</w:t>
      </w:r>
      <w:r w:rsidRPr="00A037E5">
        <w:rPr>
          <w:rFonts w:ascii="Times New Roman" w:hAnsi="Times New Roman"/>
          <w:sz w:val="20"/>
          <w:szCs w:val="20"/>
        </w:rPr>
        <w:t>) ustawy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2A79BC">
        <w:rPr>
          <w:rFonts w:ascii="Times New Roman" w:hAnsi="Times New Roman"/>
          <w:sz w:val="20"/>
          <w:szCs w:val="20"/>
        </w:rPr>
        <w:t>(t</w:t>
      </w:r>
      <w:r w:rsidRPr="00A037E5">
        <w:rPr>
          <w:rFonts w:ascii="Times New Roman" w:hAnsi="Times New Roman"/>
          <w:sz w:val="20"/>
          <w:szCs w:val="20"/>
        </w:rPr>
        <w:t>j.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992E77">
        <w:rPr>
          <w:rFonts w:ascii="Times New Roman" w:hAnsi="Times New Roman"/>
          <w:sz w:val="20"/>
          <w:szCs w:val="20"/>
        </w:rPr>
        <w:t>Dz.U.2018.</w:t>
      </w:r>
      <w:r w:rsidR="00796199">
        <w:rPr>
          <w:rFonts w:ascii="Times New Roman" w:hAnsi="Times New Roman"/>
          <w:sz w:val="20"/>
          <w:szCs w:val="20"/>
        </w:rPr>
        <w:t xml:space="preserve"> 21090)</w:t>
      </w:r>
    </w:p>
    <w:p w:rsidR="00B235DE" w:rsidRPr="00A037E5" w:rsidRDefault="00B235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spełniają warunki wymagane art. 18 ust. 4 lub 6 w związku z ust. 1 lub </w:t>
      </w:r>
      <w:bookmarkStart w:id="0" w:name="_GoBack"/>
      <w:bookmarkEnd w:id="0"/>
      <w:r w:rsidRPr="00A037E5">
        <w:rPr>
          <w:rFonts w:ascii="Times New Roman" w:hAnsi="Times New Roman"/>
          <w:sz w:val="20"/>
          <w:szCs w:val="20"/>
        </w:rPr>
        <w:t xml:space="preserve"> ustawy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2A79BC">
        <w:rPr>
          <w:rFonts w:ascii="Times New Roman" w:hAnsi="Times New Roman"/>
          <w:sz w:val="20"/>
          <w:szCs w:val="20"/>
        </w:rPr>
        <w:t>(t</w:t>
      </w:r>
      <w:r w:rsidRPr="00A037E5">
        <w:rPr>
          <w:rFonts w:ascii="Times New Roman" w:hAnsi="Times New Roman"/>
          <w:sz w:val="20"/>
          <w:szCs w:val="20"/>
        </w:rPr>
        <w:t>j.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992E77">
        <w:rPr>
          <w:rFonts w:ascii="Times New Roman" w:hAnsi="Times New Roman"/>
          <w:sz w:val="20"/>
          <w:szCs w:val="20"/>
        </w:rPr>
        <w:t>Dz.U.2018.</w:t>
      </w:r>
      <w:r w:rsidR="00796199">
        <w:rPr>
          <w:rFonts w:ascii="Times New Roman" w:hAnsi="Times New Roman"/>
          <w:sz w:val="20"/>
          <w:szCs w:val="20"/>
        </w:rPr>
        <w:t xml:space="preserve"> 2190)</w:t>
      </w:r>
    </w:p>
    <w:p w:rsidR="00B235DE" w:rsidRPr="00A037E5" w:rsidRDefault="00B235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037E5">
        <w:rPr>
          <w:rFonts w:ascii="Times New Roman" w:hAnsi="Times New Roman"/>
          <w:sz w:val="20"/>
          <w:szCs w:val="20"/>
        </w:rPr>
        <w:t>posiadają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obrocie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prawnym,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wymogami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ustawowymi,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40350C" w:rsidRPr="009027EF" w:rsidRDefault="00B235DE" w:rsidP="009027EF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9C2B74">
        <w:rPr>
          <w:rFonts w:ascii="Times New Roman" w:hAnsi="Times New Roman"/>
          <w:sz w:val="20"/>
          <w:szCs w:val="20"/>
        </w:rPr>
        <w:t>osobą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9C2B74">
        <w:rPr>
          <w:rFonts w:ascii="Times New Roman" w:hAnsi="Times New Roman"/>
          <w:sz w:val="20"/>
          <w:szCs w:val="20"/>
        </w:rPr>
        <w:t>uprawnioną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objętych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9027EF">
        <w:rPr>
          <w:rFonts w:ascii="Times New Roman" w:hAnsi="Times New Roman"/>
          <w:sz w:val="20"/>
          <w:szCs w:val="20"/>
        </w:rPr>
        <w:t>konkursem</w:t>
      </w:r>
      <w:r w:rsidR="00796199">
        <w:rPr>
          <w:rFonts w:ascii="Times New Roman" w:hAnsi="Times New Roman"/>
          <w:sz w:val="20"/>
          <w:szCs w:val="20"/>
        </w:rPr>
        <w:t>,</w:t>
      </w:r>
      <w:r w:rsidR="009027EF">
        <w:rPr>
          <w:rFonts w:ascii="Times New Roman" w:hAnsi="Times New Roman"/>
          <w:sz w:val="20"/>
          <w:szCs w:val="20"/>
        </w:rPr>
        <w:t xml:space="preserve"> </w:t>
      </w:r>
      <w:r w:rsidR="00796199">
        <w:rPr>
          <w:rFonts w:ascii="Times New Roman" w:eastAsia="Arial" w:hAnsi="Times New Roman"/>
          <w:bCs/>
          <w:sz w:val="20"/>
          <w:szCs w:val="20"/>
        </w:rPr>
        <w:t>tj. lekarzom posiadającym</w:t>
      </w:r>
      <w:r w:rsidR="0040350C" w:rsidRPr="009027EF">
        <w:rPr>
          <w:rFonts w:ascii="Times New Roman" w:eastAsia="Arial" w:hAnsi="Times New Roman"/>
          <w:bCs/>
          <w:sz w:val="20"/>
          <w:szCs w:val="20"/>
        </w:rPr>
        <w:t xml:space="preserve"> wykształcenie wyższe medyczne, prawo do wykonywania zawodu i </w:t>
      </w:r>
      <w:r w:rsidR="0040350C" w:rsidRPr="009027EF">
        <w:rPr>
          <w:rFonts w:ascii="Times New Roman" w:eastAsia="Arial" w:hAnsi="Times New Roman"/>
          <w:bCs/>
          <w:iCs/>
          <w:sz w:val="20"/>
          <w:szCs w:val="20"/>
        </w:rPr>
        <w:t xml:space="preserve">tytuł specjalisty </w:t>
      </w:r>
      <w:r w:rsidR="00DD615F" w:rsidRPr="009027EF">
        <w:rPr>
          <w:rFonts w:ascii="Times New Roman" w:eastAsia="Arial" w:hAnsi="Times New Roman"/>
          <w:bCs/>
          <w:sz w:val="20"/>
          <w:szCs w:val="20"/>
        </w:rPr>
        <w:t xml:space="preserve">z zakresu </w:t>
      </w:r>
      <w:r w:rsidR="008F7FBA">
        <w:rPr>
          <w:rFonts w:ascii="Times New Roman" w:hAnsi="Times New Roman"/>
          <w:bCs/>
          <w:sz w:val="20"/>
          <w:szCs w:val="20"/>
        </w:rPr>
        <w:t>chirurgii szczękowo-twarzowej</w:t>
      </w:r>
      <w:r w:rsidR="00407C11">
        <w:rPr>
          <w:rFonts w:ascii="Times New Roman" w:hAnsi="Times New Roman"/>
          <w:bCs/>
          <w:sz w:val="20"/>
          <w:szCs w:val="20"/>
        </w:rPr>
        <w:t xml:space="preserve"> ,</w:t>
      </w:r>
    </w:p>
    <w:p w:rsidR="00B235DE" w:rsidRPr="00A426C5" w:rsidRDefault="00B235DE" w:rsidP="00B235DE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426C5">
        <w:rPr>
          <w:rFonts w:ascii="Times New Roman" w:eastAsia="Times New Roman" w:hAnsi="Times New Roman"/>
          <w:sz w:val="20"/>
          <w:szCs w:val="20"/>
        </w:rPr>
        <w:t xml:space="preserve">potwierdzą dyspozycyjność/ dostępność do świadczeń zdrowotnych / usług zgodnie z zapotrzebowaniem Udzielającego zamówienia.                </w:t>
      </w:r>
    </w:p>
    <w:p w:rsidR="00B235DE" w:rsidRPr="00A037E5" w:rsidRDefault="00B235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A426C5">
        <w:rPr>
          <w:rFonts w:ascii="Times New Roman" w:eastAsia="Arial" w:hAnsi="Times New Roman"/>
          <w:sz w:val="20"/>
          <w:szCs w:val="20"/>
        </w:rPr>
        <w:t>Ocenę spełniania warunków Udzielający zamówienia przeprowadzi na podstawie złożonych przez Oferentów oświadczeń i zobowiązań</w:t>
      </w:r>
      <w:r w:rsidRPr="00A037E5">
        <w:rPr>
          <w:rFonts w:ascii="Times New Roman" w:eastAsia="Arial" w:hAnsi="Times New Roman"/>
          <w:sz w:val="20"/>
          <w:szCs w:val="20"/>
        </w:rPr>
        <w:t xml:space="preserve"> o spełnianiu tych warunków – zgodnie z załączonymi do Szczegółowych Warunków Konkursu Ofert formularzami oświadczeń oraz w oparciu o wymagane w SWKO dokumenty wyszczególnione w punkcie V. </w:t>
      </w:r>
    </w:p>
    <w:p w:rsidR="00BA6955" w:rsidRPr="00C348BD" w:rsidRDefault="00F16DFA" w:rsidP="00C348BD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BA6955" w:rsidRPr="00A037E5" w:rsidRDefault="00BA6955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00"/>
        </w:rPr>
      </w:pPr>
    </w:p>
    <w:p w:rsidR="00C65AE8" w:rsidRPr="00A037E5" w:rsidRDefault="00C65AE8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9409B" w:rsidRPr="00A037E5">
        <w:rPr>
          <w:rFonts w:ascii="Times New Roman" w:eastAsia="Arial" w:hAnsi="Times New Roman"/>
          <w:sz w:val="20"/>
          <w:szCs w:val="20"/>
        </w:rPr>
        <w:t xml:space="preserve">wraz </w:t>
      </w:r>
      <w:r w:rsidR="0069409B" w:rsidRPr="00A037E5">
        <w:rPr>
          <w:rFonts w:ascii="Times New Roman" w:eastAsia="Times New Roman" w:hAnsi="Times New Roman"/>
          <w:sz w:val="20"/>
          <w:szCs w:val="20"/>
        </w:rPr>
        <w:t>z kryteriami oceny punktowej</w:t>
      </w:r>
      <w:r w:rsidR="0069409B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9409B" w:rsidRPr="00A037E5">
        <w:rPr>
          <w:rFonts w:ascii="Times New Roman" w:eastAsia="Times New Roman" w:hAnsi="Times New Roman"/>
          <w:sz w:val="20"/>
          <w:szCs w:val="20"/>
        </w:rPr>
        <w:t xml:space="preserve">zawierający wszystkie oświadczenia i zobowiązania zgodnie z treścią formularza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Pr="00A037E5">
        <w:rPr>
          <w:rFonts w:ascii="Times New Roman" w:eastAsia="Arial" w:hAnsi="Times New Roman"/>
          <w:sz w:val="20"/>
          <w:szCs w:val="20"/>
        </w:rPr>
        <w:t>,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kwalifikacjach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zawodowych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osób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przeznaczonych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objętych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ofertą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9409B" w:rsidRPr="00A037E5">
        <w:rPr>
          <w:rFonts w:ascii="Times New Roman" w:hAnsi="Times New Roman"/>
          <w:sz w:val="20"/>
          <w:szCs w:val="20"/>
        </w:rPr>
        <w:t>2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wraz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z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załączonymi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dokumentami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potwierdzającymi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wykształcenie (</w:t>
      </w:r>
      <w:r w:rsidRPr="00A037E5">
        <w:rPr>
          <w:rFonts w:ascii="Times New Roman" w:eastAsia="Times New Roman" w:hAnsi="Times New Roman"/>
          <w:sz w:val="20"/>
          <w:szCs w:val="20"/>
          <w:u w:val="single"/>
        </w:rPr>
        <w:t>dyplom)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, </w:t>
      </w:r>
      <w:r w:rsidRPr="00A037E5">
        <w:rPr>
          <w:rFonts w:ascii="Times New Roman" w:hAnsi="Times New Roman"/>
          <w:sz w:val="20"/>
          <w:szCs w:val="20"/>
          <w:u w:val="single"/>
        </w:rPr>
        <w:t>specjalizację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(</w:t>
      </w:r>
      <w:r w:rsidRPr="00A037E5">
        <w:rPr>
          <w:rFonts w:ascii="Times New Roman" w:eastAsia="Times New Roman" w:hAnsi="Times New Roman"/>
          <w:sz w:val="20"/>
          <w:szCs w:val="20"/>
          <w:u w:val="single"/>
        </w:rPr>
        <w:t>dyplom uzyskania tytułu specjalisty w  dziedzinie</w:t>
      </w:r>
      <w:r w:rsidRPr="00A037E5">
        <w:rPr>
          <w:rFonts w:ascii="Times New Roman" w:hAnsi="Times New Roman"/>
          <w:sz w:val="20"/>
          <w:szCs w:val="20"/>
          <w:u w:val="single"/>
        </w:rPr>
        <w:t>)</w:t>
      </w:r>
      <w:r w:rsidR="00407C1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oraz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3D120F" w:rsidRPr="00A037E5">
        <w:rPr>
          <w:rFonts w:ascii="Times New Roman" w:eastAsia="Arial" w:hAnsi="Times New Roman"/>
          <w:sz w:val="20"/>
          <w:szCs w:val="20"/>
          <w:u w:val="single"/>
        </w:rPr>
        <w:t xml:space="preserve">dokumenty potwierdzające aktualne </w:t>
      </w:r>
      <w:r w:rsidRPr="00A037E5">
        <w:rPr>
          <w:rFonts w:ascii="Times New Roman" w:hAnsi="Times New Roman"/>
          <w:sz w:val="20"/>
          <w:szCs w:val="20"/>
          <w:u w:val="single"/>
        </w:rPr>
        <w:t>posiadanie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prawa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do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wykonywania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zawodu</w:t>
      </w:r>
      <w:r w:rsidR="002F6679" w:rsidRPr="00A037E5">
        <w:rPr>
          <w:rFonts w:ascii="Times New Roman" w:hAnsi="Times New Roman"/>
          <w:sz w:val="20"/>
          <w:szCs w:val="20"/>
        </w:rPr>
        <w:t xml:space="preserve">, </w:t>
      </w:r>
      <w:r w:rsidR="003D120F" w:rsidRPr="00A037E5">
        <w:rPr>
          <w:rFonts w:ascii="Times New Roman" w:hAnsi="Times New Roman"/>
          <w:sz w:val="20"/>
          <w:szCs w:val="20"/>
        </w:rPr>
        <w:t xml:space="preserve">do uzyskania dodatkowej punktacji - </w:t>
      </w:r>
      <w:r w:rsidR="002F6679" w:rsidRPr="00A037E5">
        <w:rPr>
          <w:rFonts w:ascii="Times New Roman" w:hAnsi="Times New Roman"/>
          <w:sz w:val="20"/>
          <w:szCs w:val="20"/>
        </w:rPr>
        <w:t xml:space="preserve">opinia przełożonego o nienagannej pracy za podany okres </w:t>
      </w:r>
      <w:r w:rsidR="005F6D21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– zgodnie z danymi zaoferowanymi na formularzu ofertowym – kryteria oceny punktowej, 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Aktualny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odpis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uprawnioną lub wydruk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Centralnej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Ewidencji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Gospodarczej,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A037E5">
        <w:rPr>
          <w:rFonts w:ascii="Times New Roman" w:eastAsia="Times New Roman" w:hAnsi="Times New Roman"/>
          <w:sz w:val="20"/>
          <w:szCs w:val="20"/>
        </w:rPr>
        <w:t>wydruk z systemu elektronicznego,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oferty,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A037E5" w:rsidRDefault="005D34FA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AD56E9" w:rsidRPr="00AD56E9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:rsidR="005D34FA" w:rsidRPr="00A037E5" w:rsidRDefault="005D34FA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 xml:space="preserve">Oferent </w:t>
      </w:r>
      <w:r w:rsidRPr="00A037E5">
        <w:rPr>
          <w:rFonts w:ascii="Times New Roman" w:eastAsia="Times New Roman" w:hAnsi="Times New Roman"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charakterze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załączników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Oferent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przedkłada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oryginały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lub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potwierdzone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zgodność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oryginałem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kserokopie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odpowiednich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</w:t>
      </w:r>
      <w:r w:rsidRPr="00A037E5">
        <w:rPr>
          <w:rFonts w:ascii="Times New Roman" w:hAnsi="Times New Roman"/>
          <w:sz w:val="20"/>
          <w:szCs w:val="20"/>
          <w:u w:val="single"/>
        </w:rPr>
        <w:t>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A037E5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  81-519 Gdynia </w:t>
      </w:r>
      <w:r w:rsidR="0069409B"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2319C0">
        <w:rPr>
          <w:rFonts w:ascii="Times New Roman" w:eastAsia="Times New Roman" w:hAnsi="Times New Roman"/>
          <w:b/>
          <w:bCs/>
          <w:sz w:val="20"/>
          <w:szCs w:val="20"/>
        </w:rPr>
        <w:t xml:space="preserve"> 87</w:t>
      </w:r>
      <w:r w:rsidR="00DA1702">
        <w:rPr>
          <w:rFonts w:ascii="Times New Roman" w:eastAsia="Times New Roman" w:hAnsi="Times New Roman"/>
          <w:b/>
          <w:bCs/>
          <w:sz w:val="20"/>
          <w:szCs w:val="20"/>
        </w:rPr>
        <w:t>/2018</w:t>
      </w:r>
      <w:r w:rsidR="00FD6CC9"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037E5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037E5">
        <w:rPr>
          <w:rFonts w:ascii="Times New Roman" w:hAnsi="Times New Roman"/>
          <w:b/>
          <w:sz w:val="20"/>
          <w:szCs w:val="20"/>
        </w:rPr>
        <w:t>ni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037E5">
        <w:rPr>
          <w:rFonts w:ascii="Times New Roman" w:hAnsi="Times New Roman"/>
          <w:b/>
          <w:sz w:val="20"/>
          <w:szCs w:val="20"/>
        </w:rPr>
        <w:t>otwiera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A037E5">
        <w:rPr>
          <w:rFonts w:ascii="Times New Roman" w:hAnsi="Times New Roman"/>
          <w:b/>
          <w:sz w:val="20"/>
          <w:szCs w:val="20"/>
        </w:rPr>
        <w:t>prze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41522">
        <w:rPr>
          <w:rFonts w:ascii="Times New Roman" w:eastAsia="Arial" w:hAnsi="Times New Roman"/>
          <w:b/>
          <w:sz w:val="20"/>
          <w:szCs w:val="20"/>
        </w:rPr>
        <w:t>21</w:t>
      </w:r>
      <w:r w:rsidR="00AD56E9">
        <w:rPr>
          <w:rFonts w:ascii="Times New Roman" w:eastAsia="Arial" w:hAnsi="Times New Roman"/>
          <w:b/>
          <w:sz w:val="20"/>
          <w:szCs w:val="20"/>
        </w:rPr>
        <w:t xml:space="preserve"> grudnia</w:t>
      </w:r>
      <w:r w:rsidR="00DA1702">
        <w:rPr>
          <w:rFonts w:ascii="Times New Roman" w:eastAsia="Arial" w:hAnsi="Times New Roman"/>
          <w:b/>
          <w:sz w:val="20"/>
          <w:szCs w:val="20"/>
        </w:rPr>
        <w:t xml:space="preserve"> 2018</w:t>
      </w:r>
      <w:r w:rsidR="00FD6CC9" w:rsidRPr="00A037E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A037E5">
        <w:rPr>
          <w:rFonts w:ascii="Times New Roman" w:hAnsi="Times New Roman"/>
          <w:b/>
          <w:sz w:val="20"/>
          <w:szCs w:val="20"/>
        </w:rPr>
        <w:t>godz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A06AA3">
        <w:rPr>
          <w:rFonts w:ascii="Times New Roman" w:hAnsi="Times New Roman"/>
          <w:b/>
          <w:sz w:val="20"/>
          <w:szCs w:val="20"/>
        </w:rPr>
        <w:t>11:30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>"</w:t>
      </w:r>
      <w:r w:rsidR="00FD6CC9" w:rsidRPr="00A037E5">
        <w:rPr>
          <w:rFonts w:ascii="Times New Roman" w:eastAsia="Times New Roman" w:hAnsi="Times New Roman"/>
          <w:sz w:val="20"/>
          <w:szCs w:val="20"/>
        </w:rPr>
        <w:t xml:space="preserve">” </w:t>
      </w:r>
      <w:r w:rsidR="0068416A" w:rsidRPr="00A037E5">
        <w:rPr>
          <w:rFonts w:ascii="Times New Roman" w:eastAsia="Times New Roman" w:hAnsi="Times New Roman"/>
          <w:sz w:val="20"/>
          <w:szCs w:val="20"/>
        </w:rPr>
        <w:t>–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eastAsia="Times New Roman" w:hAnsi="Times New Roman"/>
          <w:sz w:val="20"/>
          <w:szCs w:val="20"/>
        </w:rPr>
        <w:t xml:space="preserve">składać </w:t>
      </w:r>
      <w:r w:rsidR="00FD6CC9" w:rsidRPr="00A037E5">
        <w:rPr>
          <w:rFonts w:ascii="Times New Roman" w:eastAsia="Times New Roman" w:hAnsi="Times New Roman"/>
          <w:sz w:val="20"/>
          <w:szCs w:val="20"/>
        </w:rPr>
        <w:t>w Kancelarii Spółki,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037E5">
        <w:rPr>
          <w:rFonts w:ascii="Times New Roman" w:eastAsia="Times New Roman" w:hAnsi="Times New Roman"/>
          <w:sz w:val="20"/>
          <w:szCs w:val="20"/>
        </w:rPr>
        <w:t>budynek nr 6, 0/I p. - pok. nr 04, tel. (58) 72 60 115 lub 33</w:t>
      </w:r>
      <w:r w:rsidR="00FD6CC9" w:rsidRPr="00A037E5">
        <w:rPr>
          <w:rFonts w:ascii="Times New Roman" w:eastAsia="Times New Roman" w:hAnsi="Times New Roman"/>
          <w:bCs/>
          <w:sz w:val="20"/>
          <w:szCs w:val="20"/>
        </w:rPr>
        <w:t>4</w:t>
      </w:r>
      <w:r w:rsidR="00041522">
        <w:rPr>
          <w:rFonts w:ascii="Times New Roman" w:eastAsia="Times New Roman" w:hAnsi="Times New Roman"/>
          <w:bCs/>
          <w:sz w:val="20"/>
          <w:szCs w:val="20"/>
        </w:rPr>
        <w:t xml:space="preserve"> do dnia 21</w:t>
      </w:r>
      <w:r w:rsidR="00AD56E9">
        <w:rPr>
          <w:rFonts w:ascii="Times New Roman" w:eastAsia="Times New Roman" w:hAnsi="Times New Roman"/>
          <w:bCs/>
          <w:sz w:val="20"/>
          <w:szCs w:val="20"/>
        </w:rPr>
        <w:t>.12</w:t>
      </w:r>
      <w:r w:rsidR="00530428" w:rsidRPr="00A037E5">
        <w:rPr>
          <w:rFonts w:ascii="Times New Roman" w:eastAsia="Times New Roman" w:hAnsi="Times New Roman"/>
          <w:bCs/>
          <w:sz w:val="20"/>
          <w:szCs w:val="20"/>
        </w:rPr>
        <w:t>.201</w:t>
      </w:r>
      <w:r w:rsidR="00DA1702">
        <w:rPr>
          <w:rFonts w:ascii="Times New Roman" w:eastAsia="Times New Roman" w:hAnsi="Times New Roman"/>
          <w:bCs/>
          <w:sz w:val="20"/>
          <w:szCs w:val="20"/>
        </w:rPr>
        <w:t>8</w:t>
      </w:r>
      <w:r w:rsidR="00A06AA3">
        <w:rPr>
          <w:rFonts w:ascii="Times New Roman" w:eastAsia="Times New Roman" w:hAnsi="Times New Roman"/>
          <w:bCs/>
          <w:sz w:val="20"/>
          <w:szCs w:val="20"/>
        </w:rPr>
        <w:t xml:space="preserve"> r. do godz. 11</w:t>
      </w:r>
      <w:r w:rsidR="00530428" w:rsidRPr="00A037E5">
        <w:rPr>
          <w:rFonts w:ascii="Times New Roman" w:eastAsia="Times New Roman" w:hAnsi="Times New Roman"/>
          <w:bCs/>
          <w:sz w:val="20"/>
          <w:szCs w:val="20"/>
        </w:rPr>
        <w:t>.00</w:t>
      </w:r>
      <w:r w:rsidR="00FD6CC9" w:rsidRPr="00A037E5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Pr="00A037E5">
        <w:rPr>
          <w:rFonts w:ascii="Times New Roman" w:eastAsia="Arial" w:hAnsi="Times New Roman"/>
          <w:sz w:val="20"/>
          <w:szCs w:val="20"/>
        </w:rPr>
        <w:t xml:space="preserve">  – </w:t>
      </w:r>
      <w:r w:rsidRPr="00A037E5">
        <w:rPr>
          <w:rFonts w:ascii="Times New Roman" w:eastAsia="Times New Roman" w:hAnsi="Times New Roman"/>
          <w:sz w:val="20"/>
          <w:szCs w:val="20"/>
        </w:rPr>
        <w:t>Dział Kadr – budynek nr 6, II p. - pok. nr 226 w dniach od poniedziałku do piątku w godz. 7:30 – 14:30, tel. (58) 72 60 425, 131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8113F7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ziale Kadr– budynek nr 6, II p. - pok. nr 226 w dniach od poniedziałku do piątku w godz. 7:30 – 14:30, tel. (58) 72 60 425, 131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formularze ofert udostępni oferentom w/w Dział.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 od dnia ogłoszenia o konkursie.</w:t>
      </w:r>
    </w:p>
    <w:p w:rsidR="00BA6955" w:rsidRPr="00A037E5" w:rsidRDefault="00BA6955" w:rsidP="00C65AE8">
      <w:pPr>
        <w:spacing w:after="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DA53B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osobiście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pocztą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zamówienia </w:t>
      </w:r>
      <w:r w:rsidR="00DA53B9" w:rsidRPr="00A037E5">
        <w:rPr>
          <w:rFonts w:ascii="Times New Roman" w:hAnsi="Times New Roman"/>
          <w:sz w:val="20"/>
          <w:szCs w:val="20"/>
        </w:rPr>
        <w:t>–</w:t>
      </w:r>
      <w:r w:rsidR="00DA53B9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A037E5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A037E5">
        <w:rPr>
          <w:rFonts w:ascii="Times New Roman" w:hAnsi="Times New Roman"/>
          <w:iCs/>
          <w:sz w:val="20"/>
          <w:szCs w:val="20"/>
        </w:rPr>
        <w:t>81- 519 Gdynia</w:t>
      </w:r>
      <w:r w:rsidR="00DA53B9" w:rsidRPr="00A037E5">
        <w:rPr>
          <w:rFonts w:ascii="Times New Roman" w:hAnsi="Times New Roman"/>
          <w:sz w:val="20"/>
          <w:szCs w:val="20"/>
        </w:rPr>
        <w:t xml:space="preserve"> </w:t>
      </w:r>
      <w:r w:rsidR="00DA53B9" w:rsidRPr="00A037E5">
        <w:rPr>
          <w:rFonts w:ascii="Times New Roman" w:eastAsia="Times New Roman" w:hAnsi="Times New Roman"/>
          <w:b/>
          <w:sz w:val="20"/>
          <w:szCs w:val="20"/>
        </w:rPr>
        <w:t xml:space="preserve">w Kancelarii Spółki, </w:t>
      </w:r>
      <w:r w:rsidR="00DA53B9" w:rsidRPr="00A037E5">
        <w:rPr>
          <w:rFonts w:ascii="Times New Roman" w:eastAsia="Times New Roman" w:hAnsi="Times New Roman"/>
          <w:sz w:val="20"/>
          <w:szCs w:val="20"/>
        </w:rPr>
        <w:t>budynek nr 6, 0/I p. - pok. nr 04, tel. (58) 72 60 115 lub 334 -</w:t>
      </w:r>
      <w:r w:rsidR="00DA53B9" w:rsidRPr="00A037E5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</w:t>
      </w:r>
      <w:r w:rsidR="003620AC" w:rsidRPr="00A037E5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8113F7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B0627">
        <w:rPr>
          <w:rFonts w:ascii="Times New Roman" w:eastAsia="Times New Roman" w:hAnsi="Times New Roman"/>
          <w:b/>
          <w:sz w:val="20"/>
          <w:szCs w:val="20"/>
        </w:rPr>
        <w:t>21</w:t>
      </w:r>
      <w:r w:rsidR="00AD56E9">
        <w:rPr>
          <w:rFonts w:ascii="Times New Roman" w:eastAsia="Times New Roman" w:hAnsi="Times New Roman"/>
          <w:b/>
          <w:sz w:val="20"/>
          <w:szCs w:val="20"/>
        </w:rPr>
        <w:t>.12</w:t>
      </w:r>
      <w:r w:rsidRPr="00A037E5">
        <w:rPr>
          <w:rFonts w:ascii="Times New Roman" w:eastAsia="Times New Roman" w:hAnsi="Times New Roman"/>
          <w:b/>
          <w:sz w:val="20"/>
          <w:szCs w:val="20"/>
        </w:rPr>
        <w:t>.</w:t>
      </w:r>
      <w:r w:rsidR="00DA1702">
        <w:rPr>
          <w:rFonts w:ascii="Times New Roman" w:eastAsia="Arial" w:hAnsi="Times New Roman"/>
          <w:b/>
          <w:sz w:val="20"/>
          <w:szCs w:val="20"/>
        </w:rPr>
        <w:t>2018</w:t>
      </w:r>
      <w:r w:rsidRPr="00A037E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bCs/>
          <w:sz w:val="20"/>
          <w:szCs w:val="20"/>
        </w:rPr>
        <w:t>do</w:t>
      </w:r>
      <w:r w:rsidRPr="00A037E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bCs/>
          <w:sz w:val="20"/>
          <w:szCs w:val="20"/>
        </w:rPr>
        <w:t>godz.</w:t>
      </w:r>
      <w:r w:rsidRPr="00A037E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A06AA3">
        <w:rPr>
          <w:rFonts w:ascii="Times New Roman" w:hAnsi="Times New Roman"/>
          <w:b/>
          <w:bCs/>
          <w:sz w:val="20"/>
          <w:szCs w:val="20"/>
        </w:rPr>
        <w:t>11:00</w:t>
      </w:r>
      <w:r w:rsidRPr="00A037E5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FD6CC9" w:rsidRPr="00A037E5" w:rsidRDefault="00C65AE8" w:rsidP="008442A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Otwarcie ofert na w/w świadczenia nastąpi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w Sali Konferencyjnej Spółki przy ul. Powstania Styczniowego 1, 81-519 Gdynia </w:t>
      </w:r>
      <w:r w:rsidR="00FD6CC9" w:rsidRPr="00A037E5">
        <w:rPr>
          <w:rFonts w:ascii="Times New Roman" w:eastAsia="Times New Roman" w:hAnsi="Times New Roman"/>
          <w:sz w:val="20"/>
          <w:szCs w:val="20"/>
        </w:rPr>
        <w:t xml:space="preserve">budynek nr 6, II p. </w:t>
      </w:r>
      <w:r w:rsidR="008442AD" w:rsidRPr="00A037E5">
        <w:rPr>
          <w:rFonts w:ascii="Times New Roman" w:eastAsia="Times New Roman" w:hAnsi="Times New Roman"/>
          <w:b/>
          <w:sz w:val="20"/>
          <w:szCs w:val="20"/>
        </w:rPr>
        <w:t>w dniu</w:t>
      </w:r>
      <w:r w:rsidR="008113F7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B0627">
        <w:rPr>
          <w:rFonts w:ascii="Times New Roman" w:eastAsia="Times New Roman" w:hAnsi="Times New Roman"/>
          <w:b/>
          <w:sz w:val="20"/>
          <w:szCs w:val="20"/>
        </w:rPr>
        <w:t>21</w:t>
      </w:r>
      <w:r w:rsidR="00BA6955">
        <w:rPr>
          <w:rFonts w:ascii="Times New Roman" w:eastAsia="Times New Roman" w:hAnsi="Times New Roman"/>
          <w:b/>
          <w:sz w:val="20"/>
          <w:szCs w:val="20"/>
        </w:rPr>
        <w:t>.12</w:t>
      </w:r>
      <w:r w:rsidR="00DA1702">
        <w:rPr>
          <w:rFonts w:ascii="Times New Roman" w:eastAsia="Times New Roman" w:hAnsi="Times New Roman"/>
          <w:b/>
          <w:sz w:val="20"/>
          <w:szCs w:val="20"/>
        </w:rPr>
        <w:t>.2018</w:t>
      </w:r>
      <w:r w:rsidR="00A06AA3">
        <w:rPr>
          <w:rFonts w:ascii="Times New Roman" w:eastAsia="Times New Roman" w:hAnsi="Times New Roman"/>
          <w:b/>
          <w:sz w:val="20"/>
          <w:szCs w:val="20"/>
        </w:rPr>
        <w:t xml:space="preserve"> r. o godz. 11</w:t>
      </w:r>
      <w:r w:rsidR="009027EF">
        <w:rPr>
          <w:rFonts w:ascii="Times New Roman" w:eastAsia="Times New Roman" w:hAnsi="Times New Roman"/>
          <w:b/>
          <w:sz w:val="20"/>
          <w:szCs w:val="20"/>
        </w:rPr>
        <w:t>:30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C65AE8">
      <w:pPr>
        <w:tabs>
          <w:tab w:val="left" w:pos="454"/>
        </w:tabs>
        <w:spacing w:before="1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 xml:space="preserve">rtowa) </w:t>
      </w:r>
      <w:r w:rsidR="00926A74">
        <w:rPr>
          <w:rFonts w:ascii="Times New Roman" w:hAnsi="Times New Roman"/>
          <w:b/>
          <w:sz w:val="20"/>
          <w:szCs w:val="20"/>
        </w:rPr>
        <w:t>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65AE8" w:rsidRPr="00A037E5" w:rsidRDefault="00C65AE8" w:rsidP="00C65AE8">
      <w:pPr>
        <w:keepNext/>
        <w:spacing w:after="0" w:line="100" w:lineRule="atLeast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C65AE8" w:rsidRPr="00A037E5" w:rsidRDefault="00C65AE8" w:rsidP="00C65AE8">
      <w:pPr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(tj. Dz.U. 2018 poz.</w:t>
      </w:r>
      <w:r w:rsidR="00926A74">
        <w:rPr>
          <w:rFonts w:ascii="Times New Roman" w:hAnsi="Times New Roman"/>
          <w:color w:val="auto"/>
          <w:sz w:val="20"/>
          <w:szCs w:val="20"/>
        </w:rPr>
        <w:t>2190</w:t>
      </w:r>
      <w:r w:rsidR="003148AC">
        <w:rPr>
          <w:rFonts w:ascii="Times New Roman" w:hAnsi="Times New Roman"/>
          <w:color w:val="auto"/>
          <w:sz w:val="20"/>
          <w:szCs w:val="20"/>
        </w:rPr>
        <w:t>.</w:t>
      </w:r>
      <w:r w:rsidRPr="00991614">
        <w:rPr>
          <w:rFonts w:ascii="Times New Roman" w:hAnsi="Times New Roman"/>
          <w:color w:val="auto"/>
          <w:sz w:val="20"/>
          <w:szCs w:val="20"/>
        </w:rPr>
        <w:t>) oraz stosowanych odpowiednio przepisów ustawy z dnia 27 sierpnia 2004 r. o świadczeniach zdrowotnych finansowanych ze środkó</w:t>
      </w:r>
      <w:r w:rsidR="003148AC">
        <w:rPr>
          <w:rFonts w:ascii="Times New Roman" w:hAnsi="Times New Roman"/>
          <w:color w:val="auto"/>
          <w:sz w:val="20"/>
          <w:szCs w:val="20"/>
        </w:rPr>
        <w:t xml:space="preserve">w publicznych (j.t. Dz.U. z 2018 r. poz. </w:t>
      </w:r>
      <w:r w:rsidR="005A1533" w:rsidRPr="005A1533">
        <w:rPr>
          <w:rFonts w:ascii="Times New Roman" w:hAnsi="Times New Roman"/>
          <w:color w:val="auto"/>
          <w:sz w:val="20"/>
          <w:szCs w:val="20"/>
        </w:rPr>
        <w:t>1510)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5.2. zawierającą nieprawdziwe informacje;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F16DFA" w:rsidRDefault="00F16DF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ogłasza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Udzielający zamówienia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zastrzega możliwość wybrania kilku</w:t>
      </w:r>
      <w:r w:rsidR="008152BE" w:rsidRPr="00A037E5">
        <w:rPr>
          <w:rFonts w:ascii="Times New Roman" w:eastAsia="Times New Roman" w:hAnsi="Times New Roman"/>
          <w:sz w:val="20"/>
          <w:szCs w:val="20"/>
        </w:rPr>
        <w:t xml:space="preserve"> ofert w zakresach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 xml:space="preserve">, w których wskazano więcej niż jednego lekarza, </w:t>
      </w:r>
      <w:r w:rsidRPr="00A037E5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Rozstrzygnięcie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zamówienia </w:t>
      </w:r>
      <w:r w:rsidR="00E2512E" w:rsidRPr="00A037E5">
        <w:rPr>
          <w:rFonts w:ascii="Times New Roman" w:hAnsi="Times New Roman"/>
          <w:sz w:val="20"/>
          <w:szCs w:val="20"/>
        </w:rPr>
        <w:t>–</w:t>
      </w:r>
      <w:r w:rsidR="00E2512E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E2512E" w:rsidRPr="00A037E5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E2512E" w:rsidRPr="00A037E5">
        <w:rPr>
          <w:rFonts w:ascii="Times New Roman" w:hAnsi="Times New Roman"/>
          <w:iCs/>
          <w:sz w:val="20"/>
          <w:szCs w:val="20"/>
        </w:rPr>
        <w:t>81- 519 Gdynia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dnia</w:t>
      </w:r>
      <w:r w:rsidR="0084668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B0627">
        <w:rPr>
          <w:rFonts w:ascii="Times New Roman" w:eastAsia="Arial" w:hAnsi="Times New Roman"/>
          <w:b/>
          <w:sz w:val="20"/>
          <w:szCs w:val="20"/>
          <w:u w:val="single"/>
        </w:rPr>
        <w:t>24</w:t>
      </w:r>
      <w:r w:rsidR="00846689">
        <w:rPr>
          <w:rFonts w:ascii="Times New Roman" w:eastAsia="Arial" w:hAnsi="Times New Roman"/>
          <w:b/>
          <w:sz w:val="20"/>
          <w:szCs w:val="20"/>
          <w:u w:val="single"/>
        </w:rPr>
        <w:t>.12</w:t>
      </w:r>
      <w:r w:rsidR="00DA1702">
        <w:rPr>
          <w:rFonts w:ascii="Times New Roman" w:eastAsia="Arial" w:hAnsi="Times New Roman"/>
          <w:b/>
          <w:sz w:val="20"/>
          <w:szCs w:val="20"/>
          <w:u w:val="single"/>
        </w:rPr>
        <w:t>.2018</w:t>
      </w:r>
      <w:r w:rsidRPr="00A037E5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 tablicy ogłoszeń Spółki w jej siedzibie w Gdyni przy</w:t>
      </w:r>
      <w:r w:rsidR="00E2512E" w:rsidRPr="00A037E5">
        <w:rPr>
          <w:rFonts w:ascii="Times New Roman" w:hAnsi="Times New Roman"/>
          <w:sz w:val="20"/>
          <w:szCs w:val="20"/>
        </w:rPr>
        <w:t xml:space="preserve"> ul. Powstania Styczniowego 1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zostaną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C65AE8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sobie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przedłużenia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348BD" w:rsidRDefault="00C348BD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zawrze umowę z Oferentem, którego oferta odpowiada warunkom</w:t>
      </w:r>
      <w:r w:rsidR="00003669">
        <w:rPr>
          <w:rFonts w:ascii="Times New Roman" w:hAnsi="Times New Roman"/>
          <w:sz w:val="20"/>
          <w:szCs w:val="20"/>
        </w:rPr>
        <w:t xml:space="preserve"> formalnym oraz zostanie uznana za najkorzystniejszą w oparciu o ustalone kryteria oceny ofert, z zastrzeżeniem zapisów Rozdziału X pkt 9-15.</w:t>
      </w:r>
    </w:p>
    <w:p w:rsidR="004A061C" w:rsidRPr="00A037E5" w:rsidRDefault="004A061C" w:rsidP="004A061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Pr="00A037E5" w:rsidRDefault="00C65AE8" w:rsidP="00C65AE8">
      <w:pPr>
        <w:spacing w:after="0" w:line="100" w:lineRule="atLeast"/>
        <w:rPr>
          <w:sz w:val="20"/>
          <w:szCs w:val="20"/>
        </w:rPr>
      </w:pPr>
    </w:p>
    <w:p w:rsidR="00C65AE8" w:rsidRPr="00A037E5" w:rsidRDefault="00C65AE8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Zawarcie umów o udzielenie zamówienia na świadczenia zdrowotne następuje na podstawie wyniku konkursu ofert – niezwłocznie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prawomocnym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65AE8" w:rsidRPr="00A037E5" w:rsidRDefault="00C65AE8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:rsidR="00C65AE8" w:rsidRPr="00A037E5" w:rsidRDefault="00C65AE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kopię zaświadczenia lekarskiego o zdolności do pracy, </w:t>
      </w:r>
    </w:p>
    <w:p w:rsidR="00C65AE8" w:rsidRPr="00A037E5" w:rsidRDefault="00C65AE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bCs/>
          <w:sz w:val="20"/>
          <w:szCs w:val="20"/>
          <w:lang w:eastAsia="pl-PL"/>
        </w:rPr>
        <w:t>kopię zaświadczenia o przeszkoleniu BHP</w:t>
      </w:r>
    </w:p>
    <w:p w:rsidR="00C65AE8" w:rsidRPr="00A037E5" w:rsidRDefault="00C65AE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bCs/>
          <w:sz w:val="20"/>
          <w:szCs w:val="20"/>
          <w:lang w:eastAsia="pl-PL"/>
        </w:rPr>
        <w:t>polisę OC, jeżeli nie została złożona w ofercie konkursowej.</w:t>
      </w:r>
    </w:p>
    <w:p w:rsidR="00584189" w:rsidRPr="00A037E5" w:rsidRDefault="00C65AE8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A037E5">
        <w:rPr>
          <w:sz w:val="20"/>
          <w:szCs w:val="20"/>
        </w:rPr>
        <w:t xml:space="preserve">Zapłata </w:t>
      </w:r>
      <w:r w:rsidR="00584189" w:rsidRPr="00A037E5">
        <w:rPr>
          <w:sz w:val="20"/>
          <w:szCs w:val="20"/>
        </w:rPr>
        <w:t xml:space="preserve">za świadczenia realizowana będzie w terminach miesięcznych, przelewem na konto wskazane przez Przyjmującego zamówienie w terminie: do 18-ego </w:t>
      </w:r>
      <w:r w:rsidR="00584189" w:rsidRPr="00A037E5">
        <w:rPr>
          <w:bCs/>
          <w:sz w:val="20"/>
          <w:szCs w:val="20"/>
        </w:rPr>
        <w:t xml:space="preserve">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C65AE8" w:rsidRPr="00A037E5" w:rsidRDefault="00C65AE8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A037E5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584189" w:rsidRPr="00A037E5" w:rsidRDefault="00C65AE8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A037E5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65AE8" w:rsidRPr="00A037E5" w:rsidRDefault="00C65AE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A037E5" w:rsidRDefault="00C65AE8" w:rsidP="00C65AE8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A037E5" w:rsidRDefault="00C65AE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7" w:name="JEDN_SGML_ID=25114218"/>
      <w:bookmarkEnd w:id="7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 xml:space="preserve">W przypadku uwzględnienia odwołania, przeprowadza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br/>
        <w:t>o udzielanie zamówienia.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Udzielający zamówienia zastrzega sobie prawo do odwołania konkursu w całości bądź w poszczególnych zakresach określonych w rozdziale III zakresach - w każdym czasie lub przesunięcia terminów składania lub otwarcia ofert, bądź terminu rozstrzygnięcia konkursu ofert - bez podawania przyczyny.</w:t>
      </w:r>
    </w:p>
    <w:p w:rsidR="00096EF5" w:rsidRPr="00A037E5" w:rsidRDefault="00C65AE8" w:rsidP="00C65AE8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          </w:t>
      </w:r>
    </w:p>
    <w:p w:rsidR="00C65AE8" w:rsidRPr="00A037E5" w:rsidRDefault="00A037E5" w:rsidP="00C65AE8">
      <w:pPr>
        <w:spacing w:after="0" w:line="100" w:lineRule="atLeast"/>
        <w:ind w:left="5664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 xml:space="preserve"> Zarząd      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C65AE8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DA754E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6E24B4" w:rsidRPr="00DA1702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FB0627">
        <w:rPr>
          <w:rFonts w:ascii="Times New Roman" w:eastAsia="Times New Roman" w:hAnsi="Times New Roman"/>
          <w:sz w:val="20"/>
          <w:szCs w:val="20"/>
        </w:rPr>
        <w:t>11</w:t>
      </w:r>
      <w:r w:rsidR="005A1533">
        <w:rPr>
          <w:rFonts w:ascii="Times New Roman" w:eastAsia="Times New Roman" w:hAnsi="Times New Roman"/>
          <w:sz w:val="20"/>
          <w:szCs w:val="20"/>
        </w:rPr>
        <w:t xml:space="preserve"> grudnia</w:t>
      </w:r>
      <w:r w:rsidR="00DA1702">
        <w:rPr>
          <w:rFonts w:ascii="Times New Roman" w:eastAsia="Times New Roman" w:hAnsi="Times New Roman"/>
          <w:sz w:val="20"/>
          <w:szCs w:val="20"/>
        </w:rPr>
        <w:t xml:space="preserve"> 2018 r</w:t>
      </w:r>
      <w:r w:rsidR="00F96B21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DA1702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86" w:rsidRDefault="00DE1586" w:rsidP="00A8421C">
      <w:pPr>
        <w:spacing w:after="0" w:line="240" w:lineRule="auto"/>
      </w:pPr>
      <w:r>
        <w:separator/>
      </w:r>
    </w:p>
  </w:endnote>
  <w:endnote w:type="continuationSeparator" w:id="0">
    <w:p w:rsidR="00DE1586" w:rsidRDefault="00DE158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86" w:rsidRDefault="00DE1586" w:rsidP="00B90AE7">
    <w:pPr>
      <w:pStyle w:val="Stopka"/>
      <w:jc w:val="center"/>
      <w:rPr>
        <w:b/>
        <w:sz w:val="16"/>
        <w:szCs w:val="16"/>
      </w:rPr>
    </w:pPr>
  </w:p>
  <w:p w:rsidR="00DE1586" w:rsidRDefault="00DE1586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1586" w:rsidRDefault="00DE1586" w:rsidP="001C79B9">
    <w:pPr>
      <w:pStyle w:val="Stopka"/>
      <w:rPr>
        <w:b/>
        <w:noProof/>
        <w:lang w:eastAsia="pl-PL"/>
      </w:rPr>
    </w:pPr>
  </w:p>
  <w:p w:rsidR="00DE1586" w:rsidRPr="006F0083" w:rsidRDefault="00DE15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E1586" w:rsidRPr="006F0083" w:rsidRDefault="00DE15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E1586" w:rsidRPr="006F0083" w:rsidRDefault="00DE15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164 480 000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DE1586" w:rsidRPr="006F0083" w:rsidRDefault="00DE1586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DE1586" w:rsidRPr="006F0083" w:rsidRDefault="00DE15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E1586" w:rsidRPr="001800AA" w:rsidRDefault="00DE158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86" w:rsidRDefault="00DE1586" w:rsidP="00A8421C">
      <w:pPr>
        <w:spacing w:after="0" w:line="240" w:lineRule="auto"/>
      </w:pPr>
      <w:r>
        <w:separator/>
      </w:r>
    </w:p>
  </w:footnote>
  <w:footnote w:type="continuationSeparator" w:id="0">
    <w:p w:rsidR="00DE1586" w:rsidRDefault="00DE158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86" w:rsidRDefault="00DB0C4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86" w:rsidRPr="00406824" w:rsidRDefault="00DE15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0C4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DE1586" w:rsidRDefault="00DE1586" w:rsidP="00B90AE7">
    <w:pPr>
      <w:pStyle w:val="Nagwek"/>
    </w:pPr>
    <w:r>
      <w:tab/>
    </w:r>
  </w:p>
  <w:p w:rsidR="00DE1586" w:rsidRDefault="00DE15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1586" w:rsidRPr="002D500A" w:rsidRDefault="00DE1586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86" w:rsidRDefault="00DB0C4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hint="default"/>
      </w:rPr>
    </w:lvl>
  </w:abstractNum>
  <w:abstractNum w:abstractNumId="6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8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3"/>
  </w:num>
  <w:num w:numId="8">
    <w:abstractNumId w:val="4"/>
  </w:num>
  <w:num w:numId="9">
    <w:abstractNumId w:val="26"/>
  </w:num>
  <w:num w:numId="10">
    <w:abstractNumId w:val="11"/>
  </w:num>
  <w:num w:numId="11">
    <w:abstractNumId w:val="8"/>
  </w:num>
  <w:num w:numId="12">
    <w:abstractNumId w:val="24"/>
  </w:num>
  <w:num w:numId="13">
    <w:abstractNumId w:val="6"/>
  </w:num>
  <w:num w:numId="14">
    <w:abstractNumId w:val="9"/>
  </w:num>
  <w:num w:numId="15">
    <w:abstractNumId w:val="10"/>
  </w:num>
  <w:num w:numId="16">
    <w:abstractNumId w:val="22"/>
  </w:num>
  <w:num w:numId="17">
    <w:abstractNumId w:val="13"/>
  </w:num>
  <w:num w:numId="18">
    <w:abstractNumId w:val="31"/>
  </w:num>
  <w:num w:numId="19">
    <w:abstractNumId w:val="12"/>
  </w:num>
  <w:num w:numId="20">
    <w:abstractNumId w:val="17"/>
  </w:num>
  <w:num w:numId="21">
    <w:abstractNumId w:val="27"/>
  </w:num>
  <w:num w:numId="22">
    <w:abstractNumId w:val="21"/>
  </w:num>
  <w:num w:numId="23">
    <w:abstractNumId w:val="16"/>
  </w:num>
  <w:num w:numId="24">
    <w:abstractNumId w:val="29"/>
  </w:num>
  <w:num w:numId="25">
    <w:abstractNumId w:val="15"/>
  </w:num>
  <w:num w:numId="26">
    <w:abstractNumId w:val="14"/>
  </w:num>
  <w:num w:numId="27">
    <w:abstractNumId w:val="30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2"/>
  </w:num>
  <w:num w:numId="31">
    <w:abstractNumId w:val="23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7FC"/>
    <w:rsid w:val="00000B14"/>
    <w:rsid w:val="00001E5B"/>
    <w:rsid w:val="00003669"/>
    <w:rsid w:val="000065BD"/>
    <w:rsid w:val="000109AF"/>
    <w:rsid w:val="0002076E"/>
    <w:rsid w:val="00030D44"/>
    <w:rsid w:val="00032260"/>
    <w:rsid w:val="00032DDC"/>
    <w:rsid w:val="00041522"/>
    <w:rsid w:val="00043BBE"/>
    <w:rsid w:val="00053908"/>
    <w:rsid w:val="000548AE"/>
    <w:rsid w:val="000636FD"/>
    <w:rsid w:val="000650AD"/>
    <w:rsid w:val="000750D6"/>
    <w:rsid w:val="00075435"/>
    <w:rsid w:val="0007788C"/>
    <w:rsid w:val="00081E8B"/>
    <w:rsid w:val="00094DED"/>
    <w:rsid w:val="00094E23"/>
    <w:rsid w:val="00096EF5"/>
    <w:rsid w:val="0009768C"/>
    <w:rsid w:val="000A08B2"/>
    <w:rsid w:val="000A4DC8"/>
    <w:rsid w:val="000A5AC9"/>
    <w:rsid w:val="000C17C1"/>
    <w:rsid w:val="000C2113"/>
    <w:rsid w:val="000C7E9B"/>
    <w:rsid w:val="000E2343"/>
    <w:rsid w:val="000F146E"/>
    <w:rsid w:val="00105159"/>
    <w:rsid w:val="001074D8"/>
    <w:rsid w:val="00111ACF"/>
    <w:rsid w:val="0011410D"/>
    <w:rsid w:val="001158D8"/>
    <w:rsid w:val="0011599D"/>
    <w:rsid w:val="001169B1"/>
    <w:rsid w:val="00120001"/>
    <w:rsid w:val="00123FD8"/>
    <w:rsid w:val="00125939"/>
    <w:rsid w:val="00126172"/>
    <w:rsid w:val="0013428C"/>
    <w:rsid w:val="00136EBC"/>
    <w:rsid w:val="0014056D"/>
    <w:rsid w:val="00141961"/>
    <w:rsid w:val="00144F19"/>
    <w:rsid w:val="001459CE"/>
    <w:rsid w:val="00150A1C"/>
    <w:rsid w:val="001631FC"/>
    <w:rsid w:val="0016744A"/>
    <w:rsid w:val="001706D1"/>
    <w:rsid w:val="00172685"/>
    <w:rsid w:val="001800AA"/>
    <w:rsid w:val="00182200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C1B60"/>
    <w:rsid w:val="001C5C24"/>
    <w:rsid w:val="001C79B9"/>
    <w:rsid w:val="001D3517"/>
    <w:rsid w:val="001D5E19"/>
    <w:rsid w:val="001E2DBF"/>
    <w:rsid w:val="001F2B55"/>
    <w:rsid w:val="00200C88"/>
    <w:rsid w:val="00200FCD"/>
    <w:rsid w:val="002051A4"/>
    <w:rsid w:val="00211FF0"/>
    <w:rsid w:val="00212095"/>
    <w:rsid w:val="00213139"/>
    <w:rsid w:val="00221C47"/>
    <w:rsid w:val="00222997"/>
    <w:rsid w:val="0022350F"/>
    <w:rsid w:val="00223A2D"/>
    <w:rsid w:val="00225FDD"/>
    <w:rsid w:val="002319C0"/>
    <w:rsid w:val="002347D1"/>
    <w:rsid w:val="00240106"/>
    <w:rsid w:val="00244F85"/>
    <w:rsid w:val="00246701"/>
    <w:rsid w:val="00246B1F"/>
    <w:rsid w:val="002510C4"/>
    <w:rsid w:val="00252AFD"/>
    <w:rsid w:val="00263B2C"/>
    <w:rsid w:val="00264170"/>
    <w:rsid w:val="00264410"/>
    <w:rsid w:val="00266CF6"/>
    <w:rsid w:val="002721D7"/>
    <w:rsid w:val="00272AD2"/>
    <w:rsid w:val="00274962"/>
    <w:rsid w:val="00275DD2"/>
    <w:rsid w:val="0028035B"/>
    <w:rsid w:val="0028167E"/>
    <w:rsid w:val="00281ADD"/>
    <w:rsid w:val="00295289"/>
    <w:rsid w:val="0029662F"/>
    <w:rsid w:val="002A11FF"/>
    <w:rsid w:val="002A6327"/>
    <w:rsid w:val="002A6C9C"/>
    <w:rsid w:val="002A79BC"/>
    <w:rsid w:val="002C5377"/>
    <w:rsid w:val="002C795A"/>
    <w:rsid w:val="002D06F5"/>
    <w:rsid w:val="002D3D68"/>
    <w:rsid w:val="002D500A"/>
    <w:rsid w:val="002E0160"/>
    <w:rsid w:val="002F3002"/>
    <w:rsid w:val="002F5856"/>
    <w:rsid w:val="002F6679"/>
    <w:rsid w:val="002F7BE5"/>
    <w:rsid w:val="00301707"/>
    <w:rsid w:val="003032FB"/>
    <w:rsid w:val="003049DB"/>
    <w:rsid w:val="00306D19"/>
    <w:rsid w:val="00307801"/>
    <w:rsid w:val="003148AC"/>
    <w:rsid w:val="0031769A"/>
    <w:rsid w:val="00321708"/>
    <w:rsid w:val="003228EB"/>
    <w:rsid w:val="0032366B"/>
    <w:rsid w:val="00324FE0"/>
    <w:rsid w:val="00326105"/>
    <w:rsid w:val="00330BF0"/>
    <w:rsid w:val="00332675"/>
    <w:rsid w:val="00333D9B"/>
    <w:rsid w:val="00340326"/>
    <w:rsid w:val="00341D32"/>
    <w:rsid w:val="00342487"/>
    <w:rsid w:val="00343A1D"/>
    <w:rsid w:val="00343A86"/>
    <w:rsid w:val="0034766F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5233"/>
    <w:rsid w:val="003A47AD"/>
    <w:rsid w:val="003A5640"/>
    <w:rsid w:val="003B02EC"/>
    <w:rsid w:val="003B1887"/>
    <w:rsid w:val="003B4274"/>
    <w:rsid w:val="003C05B2"/>
    <w:rsid w:val="003C0644"/>
    <w:rsid w:val="003C08C8"/>
    <w:rsid w:val="003C3BFC"/>
    <w:rsid w:val="003C5128"/>
    <w:rsid w:val="003D120F"/>
    <w:rsid w:val="003D18B6"/>
    <w:rsid w:val="003D2741"/>
    <w:rsid w:val="003D4330"/>
    <w:rsid w:val="003E2999"/>
    <w:rsid w:val="003E43DF"/>
    <w:rsid w:val="003E7C8F"/>
    <w:rsid w:val="003F0C2C"/>
    <w:rsid w:val="003F4895"/>
    <w:rsid w:val="003F7DB1"/>
    <w:rsid w:val="004008F2"/>
    <w:rsid w:val="0040350C"/>
    <w:rsid w:val="00406824"/>
    <w:rsid w:val="00407C11"/>
    <w:rsid w:val="0042087B"/>
    <w:rsid w:val="00422A5E"/>
    <w:rsid w:val="004279EF"/>
    <w:rsid w:val="004304BE"/>
    <w:rsid w:val="00430C43"/>
    <w:rsid w:val="00433C79"/>
    <w:rsid w:val="00435296"/>
    <w:rsid w:val="004357FA"/>
    <w:rsid w:val="00437ED1"/>
    <w:rsid w:val="00444F17"/>
    <w:rsid w:val="00447731"/>
    <w:rsid w:val="0045032C"/>
    <w:rsid w:val="004576B1"/>
    <w:rsid w:val="004577E4"/>
    <w:rsid w:val="004655F0"/>
    <w:rsid w:val="00465BBB"/>
    <w:rsid w:val="00466E0F"/>
    <w:rsid w:val="004675E5"/>
    <w:rsid w:val="00467FF8"/>
    <w:rsid w:val="00470EAE"/>
    <w:rsid w:val="004742A9"/>
    <w:rsid w:val="004764C7"/>
    <w:rsid w:val="00476AD9"/>
    <w:rsid w:val="00476F4A"/>
    <w:rsid w:val="00485BAD"/>
    <w:rsid w:val="00487FAE"/>
    <w:rsid w:val="0049000D"/>
    <w:rsid w:val="00491641"/>
    <w:rsid w:val="00494C3C"/>
    <w:rsid w:val="004A061C"/>
    <w:rsid w:val="004A0EE8"/>
    <w:rsid w:val="004A10D9"/>
    <w:rsid w:val="004A1416"/>
    <w:rsid w:val="004A5229"/>
    <w:rsid w:val="004A68C9"/>
    <w:rsid w:val="004B24A5"/>
    <w:rsid w:val="004B3CEC"/>
    <w:rsid w:val="004C4531"/>
    <w:rsid w:val="004C4A71"/>
    <w:rsid w:val="004F00E5"/>
    <w:rsid w:val="004F2056"/>
    <w:rsid w:val="004F2CF1"/>
    <w:rsid w:val="004F6BE1"/>
    <w:rsid w:val="004F6F76"/>
    <w:rsid w:val="0050092F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30428"/>
    <w:rsid w:val="00530CC4"/>
    <w:rsid w:val="00542B3E"/>
    <w:rsid w:val="005522F0"/>
    <w:rsid w:val="00553DD5"/>
    <w:rsid w:val="00554491"/>
    <w:rsid w:val="00561528"/>
    <w:rsid w:val="00562440"/>
    <w:rsid w:val="00562FD7"/>
    <w:rsid w:val="00584189"/>
    <w:rsid w:val="0059065B"/>
    <w:rsid w:val="00590C33"/>
    <w:rsid w:val="005921D5"/>
    <w:rsid w:val="00592569"/>
    <w:rsid w:val="005A1533"/>
    <w:rsid w:val="005A35B5"/>
    <w:rsid w:val="005A3DF9"/>
    <w:rsid w:val="005B2169"/>
    <w:rsid w:val="005B391D"/>
    <w:rsid w:val="005B4774"/>
    <w:rsid w:val="005C0783"/>
    <w:rsid w:val="005D102E"/>
    <w:rsid w:val="005D16F3"/>
    <w:rsid w:val="005D34FA"/>
    <w:rsid w:val="005E06BA"/>
    <w:rsid w:val="005E08D8"/>
    <w:rsid w:val="005E4D60"/>
    <w:rsid w:val="005F6D21"/>
    <w:rsid w:val="006004B1"/>
    <w:rsid w:val="00601E81"/>
    <w:rsid w:val="00617F6E"/>
    <w:rsid w:val="00632963"/>
    <w:rsid w:val="00640DE7"/>
    <w:rsid w:val="00641456"/>
    <w:rsid w:val="00651FB6"/>
    <w:rsid w:val="00653B62"/>
    <w:rsid w:val="00656BC1"/>
    <w:rsid w:val="00656EE8"/>
    <w:rsid w:val="006615B6"/>
    <w:rsid w:val="00662F46"/>
    <w:rsid w:val="00663BE1"/>
    <w:rsid w:val="00670A22"/>
    <w:rsid w:val="006716EE"/>
    <w:rsid w:val="0068006D"/>
    <w:rsid w:val="0068013D"/>
    <w:rsid w:val="006807D3"/>
    <w:rsid w:val="00682EC8"/>
    <w:rsid w:val="0068368F"/>
    <w:rsid w:val="0068416A"/>
    <w:rsid w:val="0069409B"/>
    <w:rsid w:val="006A1146"/>
    <w:rsid w:val="006A1567"/>
    <w:rsid w:val="006A1DD8"/>
    <w:rsid w:val="006A3224"/>
    <w:rsid w:val="006A645A"/>
    <w:rsid w:val="006A7CBB"/>
    <w:rsid w:val="006B3FF7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7F37"/>
    <w:rsid w:val="006F0083"/>
    <w:rsid w:val="0071073F"/>
    <w:rsid w:val="007116FB"/>
    <w:rsid w:val="00712C85"/>
    <w:rsid w:val="00712F09"/>
    <w:rsid w:val="00715D6A"/>
    <w:rsid w:val="00716124"/>
    <w:rsid w:val="00717F40"/>
    <w:rsid w:val="0072043E"/>
    <w:rsid w:val="007231DC"/>
    <w:rsid w:val="007278FE"/>
    <w:rsid w:val="00730EAB"/>
    <w:rsid w:val="00731B3E"/>
    <w:rsid w:val="0073317D"/>
    <w:rsid w:val="007417B3"/>
    <w:rsid w:val="00743ABB"/>
    <w:rsid w:val="00744FCE"/>
    <w:rsid w:val="00745617"/>
    <w:rsid w:val="00745AD8"/>
    <w:rsid w:val="00750442"/>
    <w:rsid w:val="00755A5F"/>
    <w:rsid w:val="007617C9"/>
    <w:rsid w:val="007637A7"/>
    <w:rsid w:val="00764D32"/>
    <w:rsid w:val="00766ABD"/>
    <w:rsid w:val="007704DD"/>
    <w:rsid w:val="00772B56"/>
    <w:rsid w:val="00773A86"/>
    <w:rsid w:val="00777021"/>
    <w:rsid w:val="0078043A"/>
    <w:rsid w:val="00780734"/>
    <w:rsid w:val="00785A7B"/>
    <w:rsid w:val="00796199"/>
    <w:rsid w:val="007966E1"/>
    <w:rsid w:val="007A1CD3"/>
    <w:rsid w:val="007A2805"/>
    <w:rsid w:val="007A28AE"/>
    <w:rsid w:val="007A36EE"/>
    <w:rsid w:val="007A4FBF"/>
    <w:rsid w:val="007A62FA"/>
    <w:rsid w:val="007A67B0"/>
    <w:rsid w:val="007B0216"/>
    <w:rsid w:val="007B2BEF"/>
    <w:rsid w:val="007B5A3B"/>
    <w:rsid w:val="007B6F7F"/>
    <w:rsid w:val="007C07C2"/>
    <w:rsid w:val="007F0F2E"/>
    <w:rsid w:val="007F6688"/>
    <w:rsid w:val="008024D8"/>
    <w:rsid w:val="00810A67"/>
    <w:rsid w:val="008113F7"/>
    <w:rsid w:val="008116AE"/>
    <w:rsid w:val="00812304"/>
    <w:rsid w:val="008144CF"/>
    <w:rsid w:val="008152BE"/>
    <w:rsid w:val="00816F13"/>
    <w:rsid w:val="00823EA6"/>
    <w:rsid w:val="008253B8"/>
    <w:rsid w:val="0082645E"/>
    <w:rsid w:val="00826AD4"/>
    <w:rsid w:val="0082748A"/>
    <w:rsid w:val="00827640"/>
    <w:rsid w:val="008320B4"/>
    <w:rsid w:val="008442AD"/>
    <w:rsid w:val="00844E4D"/>
    <w:rsid w:val="00844EC7"/>
    <w:rsid w:val="00846689"/>
    <w:rsid w:val="00852C5C"/>
    <w:rsid w:val="008536AB"/>
    <w:rsid w:val="00861566"/>
    <w:rsid w:val="0087236D"/>
    <w:rsid w:val="008766FA"/>
    <w:rsid w:val="0088507E"/>
    <w:rsid w:val="008856C0"/>
    <w:rsid w:val="00891AA6"/>
    <w:rsid w:val="0089445D"/>
    <w:rsid w:val="00896FC8"/>
    <w:rsid w:val="008A2B67"/>
    <w:rsid w:val="008A5BCF"/>
    <w:rsid w:val="008B3845"/>
    <w:rsid w:val="008C3620"/>
    <w:rsid w:val="008C5A9C"/>
    <w:rsid w:val="008D118D"/>
    <w:rsid w:val="008E07DB"/>
    <w:rsid w:val="008E123C"/>
    <w:rsid w:val="008E6FF6"/>
    <w:rsid w:val="008E7EA6"/>
    <w:rsid w:val="008F7FBA"/>
    <w:rsid w:val="009027EF"/>
    <w:rsid w:val="009235E8"/>
    <w:rsid w:val="00924737"/>
    <w:rsid w:val="00925487"/>
    <w:rsid w:val="00926A74"/>
    <w:rsid w:val="00930AF2"/>
    <w:rsid w:val="00931FBC"/>
    <w:rsid w:val="00935601"/>
    <w:rsid w:val="009410BC"/>
    <w:rsid w:val="009432DE"/>
    <w:rsid w:val="0094458D"/>
    <w:rsid w:val="00947C04"/>
    <w:rsid w:val="00951FDF"/>
    <w:rsid w:val="00952685"/>
    <w:rsid w:val="00954A33"/>
    <w:rsid w:val="00955ABC"/>
    <w:rsid w:val="00955CA5"/>
    <w:rsid w:val="00964169"/>
    <w:rsid w:val="00964664"/>
    <w:rsid w:val="00964F82"/>
    <w:rsid w:val="00973737"/>
    <w:rsid w:val="00976115"/>
    <w:rsid w:val="009834CF"/>
    <w:rsid w:val="0098361C"/>
    <w:rsid w:val="00985D05"/>
    <w:rsid w:val="00987255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D0D05"/>
    <w:rsid w:val="009D24B6"/>
    <w:rsid w:val="009D6777"/>
    <w:rsid w:val="009E5754"/>
    <w:rsid w:val="009E613D"/>
    <w:rsid w:val="00A017F9"/>
    <w:rsid w:val="00A037E5"/>
    <w:rsid w:val="00A05622"/>
    <w:rsid w:val="00A06AA3"/>
    <w:rsid w:val="00A11318"/>
    <w:rsid w:val="00A116DC"/>
    <w:rsid w:val="00A153D0"/>
    <w:rsid w:val="00A169D7"/>
    <w:rsid w:val="00A246DB"/>
    <w:rsid w:val="00A32B74"/>
    <w:rsid w:val="00A426C5"/>
    <w:rsid w:val="00A51908"/>
    <w:rsid w:val="00A55A86"/>
    <w:rsid w:val="00A56D18"/>
    <w:rsid w:val="00A75079"/>
    <w:rsid w:val="00A75AEC"/>
    <w:rsid w:val="00A8421C"/>
    <w:rsid w:val="00A85403"/>
    <w:rsid w:val="00A86C28"/>
    <w:rsid w:val="00A92DB4"/>
    <w:rsid w:val="00A93C15"/>
    <w:rsid w:val="00A949AE"/>
    <w:rsid w:val="00AA37A9"/>
    <w:rsid w:val="00AA4EF0"/>
    <w:rsid w:val="00AA61B5"/>
    <w:rsid w:val="00AB5175"/>
    <w:rsid w:val="00AB63BB"/>
    <w:rsid w:val="00AB67D0"/>
    <w:rsid w:val="00AC2CAB"/>
    <w:rsid w:val="00AD3931"/>
    <w:rsid w:val="00AD3D0D"/>
    <w:rsid w:val="00AD56E9"/>
    <w:rsid w:val="00AE0C49"/>
    <w:rsid w:val="00AE74AB"/>
    <w:rsid w:val="00B00305"/>
    <w:rsid w:val="00B031DB"/>
    <w:rsid w:val="00B045D5"/>
    <w:rsid w:val="00B051EC"/>
    <w:rsid w:val="00B05E97"/>
    <w:rsid w:val="00B125F0"/>
    <w:rsid w:val="00B13462"/>
    <w:rsid w:val="00B235DE"/>
    <w:rsid w:val="00B2579E"/>
    <w:rsid w:val="00B31384"/>
    <w:rsid w:val="00B31535"/>
    <w:rsid w:val="00B3333F"/>
    <w:rsid w:val="00B3464D"/>
    <w:rsid w:val="00B354FD"/>
    <w:rsid w:val="00B4484F"/>
    <w:rsid w:val="00B52D4A"/>
    <w:rsid w:val="00B56069"/>
    <w:rsid w:val="00B608E6"/>
    <w:rsid w:val="00B6229D"/>
    <w:rsid w:val="00B6758C"/>
    <w:rsid w:val="00B76568"/>
    <w:rsid w:val="00B76ECF"/>
    <w:rsid w:val="00B811A4"/>
    <w:rsid w:val="00B81B0D"/>
    <w:rsid w:val="00B85E3C"/>
    <w:rsid w:val="00B87843"/>
    <w:rsid w:val="00B87B29"/>
    <w:rsid w:val="00B90AE7"/>
    <w:rsid w:val="00B91EAD"/>
    <w:rsid w:val="00B954D2"/>
    <w:rsid w:val="00B975E7"/>
    <w:rsid w:val="00BA52C0"/>
    <w:rsid w:val="00BA6563"/>
    <w:rsid w:val="00BA6955"/>
    <w:rsid w:val="00BB250B"/>
    <w:rsid w:val="00BB34A4"/>
    <w:rsid w:val="00BB734A"/>
    <w:rsid w:val="00BC6301"/>
    <w:rsid w:val="00BD257E"/>
    <w:rsid w:val="00BD3DF3"/>
    <w:rsid w:val="00BD564A"/>
    <w:rsid w:val="00C04237"/>
    <w:rsid w:val="00C050DB"/>
    <w:rsid w:val="00C12C08"/>
    <w:rsid w:val="00C153A3"/>
    <w:rsid w:val="00C162F8"/>
    <w:rsid w:val="00C17656"/>
    <w:rsid w:val="00C2152B"/>
    <w:rsid w:val="00C33A5C"/>
    <w:rsid w:val="00C348BD"/>
    <w:rsid w:val="00C40257"/>
    <w:rsid w:val="00C40AC0"/>
    <w:rsid w:val="00C42FD4"/>
    <w:rsid w:val="00C43D92"/>
    <w:rsid w:val="00C44AA0"/>
    <w:rsid w:val="00C46BCA"/>
    <w:rsid w:val="00C50E4A"/>
    <w:rsid w:val="00C52741"/>
    <w:rsid w:val="00C52E8B"/>
    <w:rsid w:val="00C54255"/>
    <w:rsid w:val="00C5734D"/>
    <w:rsid w:val="00C61A16"/>
    <w:rsid w:val="00C65AE8"/>
    <w:rsid w:val="00C7052B"/>
    <w:rsid w:val="00C82693"/>
    <w:rsid w:val="00C82E1E"/>
    <w:rsid w:val="00C830F2"/>
    <w:rsid w:val="00C8326E"/>
    <w:rsid w:val="00C84467"/>
    <w:rsid w:val="00C91555"/>
    <w:rsid w:val="00C93709"/>
    <w:rsid w:val="00C96416"/>
    <w:rsid w:val="00CA363E"/>
    <w:rsid w:val="00CA5846"/>
    <w:rsid w:val="00CA76DA"/>
    <w:rsid w:val="00CB1CA8"/>
    <w:rsid w:val="00CB20EB"/>
    <w:rsid w:val="00CB3203"/>
    <w:rsid w:val="00CB3EF7"/>
    <w:rsid w:val="00CC1831"/>
    <w:rsid w:val="00CC44CA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7C9C"/>
    <w:rsid w:val="00CE2563"/>
    <w:rsid w:val="00CE43E0"/>
    <w:rsid w:val="00CF1C90"/>
    <w:rsid w:val="00CF43EC"/>
    <w:rsid w:val="00CF4455"/>
    <w:rsid w:val="00CF4EF5"/>
    <w:rsid w:val="00CF5521"/>
    <w:rsid w:val="00D020B5"/>
    <w:rsid w:val="00D034E8"/>
    <w:rsid w:val="00D03DB4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55976"/>
    <w:rsid w:val="00D56473"/>
    <w:rsid w:val="00D60272"/>
    <w:rsid w:val="00D63B79"/>
    <w:rsid w:val="00D63BCD"/>
    <w:rsid w:val="00D63F22"/>
    <w:rsid w:val="00D654E5"/>
    <w:rsid w:val="00D74805"/>
    <w:rsid w:val="00D76E91"/>
    <w:rsid w:val="00D86963"/>
    <w:rsid w:val="00D86E35"/>
    <w:rsid w:val="00D915C5"/>
    <w:rsid w:val="00D94CB2"/>
    <w:rsid w:val="00D9513D"/>
    <w:rsid w:val="00D97B4A"/>
    <w:rsid w:val="00DA1702"/>
    <w:rsid w:val="00DA1E7F"/>
    <w:rsid w:val="00DA53B9"/>
    <w:rsid w:val="00DA754E"/>
    <w:rsid w:val="00DB0C4B"/>
    <w:rsid w:val="00DB2019"/>
    <w:rsid w:val="00DC09BF"/>
    <w:rsid w:val="00DC3CE3"/>
    <w:rsid w:val="00DD0646"/>
    <w:rsid w:val="00DD20AD"/>
    <w:rsid w:val="00DD2A87"/>
    <w:rsid w:val="00DD615F"/>
    <w:rsid w:val="00DE1586"/>
    <w:rsid w:val="00DE1D33"/>
    <w:rsid w:val="00DE6365"/>
    <w:rsid w:val="00DE6676"/>
    <w:rsid w:val="00DE7F4A"/>
    <w:rsid w:val="00DF34AD"/>
    <w:rsid w:val="00E0011D"/>
    <w:rsid w:val="00E03496"/>
    <w:rsid w:val="00E04862"/>
    <w:rsid w:val="00E052D3"/>
    <w:rsid w:val="00E059D2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432BA"/>
    <w:rsid w:val="00E47A48"/>
    <w:rsid w:val="00E515CF"/>
    <w:rsid w:val="00E53972"/>
    <w:rsid w:val="00E56C21"/>
    <w:rsid w:val="00E56F0D"/>
    <w:rsid w:val="00E57FDD"/>
    <w:rsid w:val="00E64CBB"/>
    <w:rsid w:val="00E67986"/>
    <w:rsid w:val="00E8248D"/>
    <w:rsid w:val="00E82492"/>
    <w:rsid w:val="00E84676"/>
    <w:rsid w:val="00E91810"/>
    <w:rsid w:val="00E91F38"/>
    <w:rsid w:val="00E9243B"/>
    <w:rsid w:val="00E94AEC"/>
    <w:rsid w:val="00E96A1B"/>
    <w:rsid w:val="00EA0862"/>
    <w:rsid w:val="00EA2167"/>
    <w:rsid w:val="00EA2B9F"/>
    <w:rsid w:val="00EB4FCC"/>
    <w:rsid w:val="00EB58E7"/>
    <w:rsid w:val="00EB6280"/>
    <w:rsid w:val="00EC41F2"/>
    <w:rsid w:val="00EC5651"/>
    <w:rsid w:val="00EC7E26"/>
    <w:rsid w:val="00ED1495"/>
    <w:rsid w:val="00ED3149"/>
    <w:rsid w:val="00ED4CED"/>
    <w:rsid w:val="00ED6F51"/>
    <w:rsid w:val="00EE6E81"/>
    <w:rsid w:val="00EF297E"/>
    <w:rsid w:val="00EF36C8"/>
    <w:rsid w:val="00EF5C7B"/>
    <w:rsid w:val="00F11E2B"/>
    <w:rsid w:val="00F1224B"/>
    <w:rsid w:val="00F1350D"/>
    <w:rsid w:val="00F16DFA"/>
    <w:rsid w:val="00F17304"/>
    <w:rsid w:val="00F22C2D"/>
    <w:rsid w:val="00F40F14"/>
    <w:rsid w:val="00F54250"/>
    <w:rsid w:val="00F57E71"/>
    <w:rsid w:val="00F60121"/>
    <w:rsid w:val="00F66F96"/>
    <w:rsid w:val="00F7568C"/>
    <w:rsid w:val="00F76CE2"/>
    <w:rsid w:val="00F8496A"/>
    <w:rsid w:val="00F86448"/>
    <w:rsid w:val="00F91846"/>
    <w:rsid w:val="00F91C7B"/>
    <w:rsid w:val="00F93E6C"/>
    <w:rsid w:val="00F963D6"/>
    <w:rsid w:val="00F96B21"/>
    <w:rsid w:val="00FA0AFC"/>
    <w:rsid w:val="00FA19E1"/>
    <w:rsid w:val="00FA3A2F"/>
    <w:rsid w:val="00FB0627"/>
    <w:rsid w:val="00FB2EB1"/>
    <w:rsid w:val="00FC050B"/>
    <w:rsid w:val="00FC1A64"/>
    <w:rsid w:val="00FC5342"/>
    <w:rsid w:val="00FC5ADA"/>
    <w:rsid w:val="00FC6F40"/>
    <w:rsid w:val="00FD1DF9"/>
    <w:rsid w:val="00FD2265"/>
    <w:rsid w:val="00FD419D"/>
    <w:rsid w:val="00FD6CC9"/>
    <w:rsid w:val="00FE1C5C"/>
    <w:rsid w:val="00FE372C"/>
    <w:rsid w:val="00FE65F3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6CD8-F057-4AAB-999D-0FA8936F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3159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Ewa Orent</cp:lastModifiedBy>
  <cp:revision>58</cp:revision>
  <cp:lastPrinted>2018-11-30T09:45:00Z</cp:lastPrinted>
  <dcterms:created xsi:type="dcterms:W3CDTF">2018-11-28T09:13:00Z</dcterms:created>
  <dcterms:modified xsi:type="dcterms:W3CDTF">2018-12-11T12:06:00Z</dcterms:modified>
</cp:coreProperties>
</file>