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6427E8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87</w:t>
      </w:r>
      <w:r w:rsidR="00B67B61">
        <w:rPr>
          <w:rFonts w:ascii="Times New Roman" w:hAnsi="Times New Roman"/>
          <w:b/>
          <w:color w:val="auto"/>
          <w:sz w:val="20"/>
          <w:szCs w:val="20"/>
        </w:rPr>
        <w:t>/2018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1675EB" w:rsidRDefault="001675EB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534C33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F64493">
        <w:rPr>
          <w:rFonts w:ascii="Times New Roman" w:hAnsi="Times New Roman"/>
          <w:sz w:val="20"/>
          <w:szCs w:val="20"/>
        </w:rPr>
        <w:t xml:space="preserve">  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F64493">
        <w:rPr>
          <w:rFonts w:ascii="Times New Roman" w:hAnsi="Times New Roman"/>
          <w:sz w:val="20"/>
          <w:szCs w:val="20"/>
        </w:rPr>
        <w:t>Wójta Radtkego</w:t>
      </w:r>
      <w:r w:rsidRPr="009D6D4A">
        <w:rPr>
          <w:rFonts w:ascii="Times New Roman" w:hAnsi="Times New Roman"/>
          <w:sz w:val="20"/>
          <w:szCs w:val="20"/>
        </w:rPr>
        <w:t xml:space="preserve"> 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F64493">
        <w:rPr>
          <w:rFonts w:ascii="Times New Roman" w:hAnsi="Times New Roman"/>
          <w:sz w:val="20"/>
          <w:szCs w:val="20"/>
        </w:rPr>
        <w:t>Św. Wincentego a Paulo</w:t>
      </w:r>
      <w:r w:rsidR="00AA7F1C" w:rsidRPr="009D6D4A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9251C2">
        <w:rPr>
          <w:rFonts w:ascii="Times New Roman" w:hAnsi="Times New Roman"/>
          <w:sz w:val="20"/>
          <w:szCs w:val="20"/>
        </w:rPr>
        <w:t xml:space="preserve"> następującym zakresie</w:t>
      </w:r>
      <w:r w:rsidR="00AA7F1C" w:rsidRPr="009D6D4A">
        <w:rPr>
          <w:rFonts w:ascii="Times New Roman" w:hAnsi="Times New Roman"/>
          <w:sz w:val="20"/>
          <w:szCs w:val="20"/>
        </w:rPr>
        <w:t>:</w:t>
      </w:r>
      <w:r w:rsidR="00DC600A">
        <w:rPr>
          <w:rFonts w:ascii="Times New Roman" w:hAnsi="Times New Roman"/>
          <w:sz w:val="20"/>
          <w:szCs w:val="20"/>
        </w:rPr>
        <w:t xml:space="preserve"> (właściwe zaznaczyć krzyżykiem) </w:t>
      </w:r>
      <w:r w:rsidR="00F4617B">
        <w:rPr>
          <w:rFonts w:ascii="Times New Roman" w:hAnsi="Times New Roman"/>
          <w:sz w:val="20"/>
          <w:szCs w:val="20"/>
        </w:rPr>
        <w:t>.</w:t>
      </w:r>
    </w:p>
    <w:p w:rsidR="002C6866" w:rsidRPr="009D6D4A" w:rsidRDefault="002C6866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311"/>
        <w:gridCol w:w="567"/>
        <w:gridCol w:w="4252"/>
        <w:gridCol w:w="2517"/>
      </w:tblGrid>
      <w:tr w:rsidR="00DD7D5F" w:rsidRPr="002C5A5A" w:rsidTr="00BE1B16">
        <w:trPr>
          <w:trHeight w:val="485"/>
        </w:trPr>
        <w:tc>
          <w:tcPr>
            <w:tcW w:w="290" w:type="pct"/>
            <w:shd w:val="clear" w:color="auto" w:fill="E6E6E6"/>
          </w:tcPr>
          <w:p w:rsidR="00DD7D5F" w:rsidRPr="00DC587C" w:rsidRDefault="00DD7D5F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7D5F" w:rsidRPr="00DC587C" w:rsidRDefault="00DD7D5F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714" w:type="pct"/>
            <w:shd w:val="clear" w:color="auto" w:fill="E6E6E6"/>
          </w:tcPr>
          <w:p w:rsidR="00DD7D5F" w:rsidRPr="00DC587C" w:rsidRDefault="00DD7D5F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7D5F" w:rsidRPr="00DC587C" w:rsidRDefault="00DD7D5F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309" w:type="pct"/>
            <w:shd w:val="clear" w:color="auto" w:fill="E6E6E6"/>
          </w:tcPr>
          <w:p w:rsidR="00DD7D5F" w:rsidRPr="00DC587C" w:rsidRDefault="00DD7D5F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7D5F" w:rsidRPr="00DC587C" w:rsidRDefault="00DD7D5F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316" w:type="pct"/>
            <w:shd w:val="clear" w:color="auto" w:fill="E6E6E6"/>
          </w:tcPr>
          <w:p w:rsidR="00DD7D5F" w:rsidRPr="00DC587C" w:rsidRDefault="00DD7D5F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7D5F" w:rsidRPr="00DC587C" w:rsidRDefault="00DD7D5F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371" w:type="pct"/>
            <w:shd w:val="clear" w:color="auto" w:fill="E6E6E6"/>
          </w:tcPr>
          <w:p w:rsidR="00DD7D5F" w:rsidRPr="00DC587C" w:rsidRDefault="00DD7D5F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DD7D5F" w:rsidRPr="00DC587C" w:rsidRDefault="00DD7D5F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BE1B16" w:rsidRPr="002C5A5A" w:rsidTr="00BE1B16">
        <w:trPr>
          <w:trHeight w:val="255"/>
        </w:trPr>
        <w:tc>
          <w:tcPr>
            <w:tcW w:w="290" w:type="pct"/>
            <w:shd w:val="clear" w:color="auto" w:fill="E6E6E6"/>
          </w:tcPr>
          <w:p w:rsidR="00BE1B16" w:rsidRPr="00DC587C" w:rsidRDefault="00BE1B1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714" w:type="pct"/>
            <w:shd w:val="clear" w:color="auto" w:fill="E6E6E6"/>
          </w:tcPr>
          <w:p w:rsidR="00BE1B16" w:rsidRPr="00DC587C" w:rsidRDefault="00BE1B1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309" w:type="pct"/>
            <w:shd w:val="clear" w:color="auto" w:fill="E6E6E6"/>
          </w:tcPr>
          <w:p w:rsidR="00BE1B16" w:rsidRPr="00DC587C" w:rsidRDefault="00BE1B1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316" w:type="pct"/>
            <w:shd w:val="clear" w:color="auto" w:fill="E6E6E6"/>
          </w:tcPr>
          <w:p w:rsidR="00BE1B16" w:rsidRPr="00DC587C" w:rsidRDefault="00BE1B16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  <w:p w:rsidR="00BE1B16" w:rsidRPr="00DC587C" w:rsidRDefault="00BE1B16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1" w:type="pct"/>
            <w:shd w:val="clear" w:color="auto" w:fill="E6E6E6"/>
          </w:tcPr>
          <w:p w:rsidR="00BE1B16" w:rsidRPr="00DC587C" w:rsidRDefault="00BE1B1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E1B16" w:rsidRPr="002C5A5A" w:rsidTr="00BE1B16">
        <w:trPr>
          <w:trHeight w:val="1283"/>
        </w:trPr>
        <w:tc>
          <w:tcPr>
            <w:tcW w:w="290" w:type="pct"/>
            <w:vMerge w:val="restart"/>
          </w:tcPr>
          <w:p w:rsidR="00BE1B16" w:rsidRDefault="00BE1B16" w:rsidP="00E83C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14" w:type="pct"/>
            <w:vMerge w:val="restart"/>
          </w:tcPr>
          <w:p w:rsidR="00BE1B16" w:rsidRPr="00B55AEB" w:rsidRDefault="00BE1B16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III.1</w:t>
            </w:r>
            <w:r w:rsidRPr="005515A8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Udzielanie świadczeń zdrowotnych w zakresie chirurgii szczękowo-twarzowej</w:t>
            </w:r>
          </w:p>
          <w:p w:rsidR="00BE1B16" w:rsidRDefault="00BE1B16" w:rsidP="007C6C0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9" w:type="pct"/>
            <w:vMerge w:val="restart"/>
          </w:tcPr>
          <w:p w:rsidR="00BE1B16" w:rsidRPr="00B55AEB" w:rsidRDefault="00BE1B16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16" w:type="pct"/>
          </w:tcPr>
          <w:p w:rsidR="00BE1B16" w:rsidRPr="008D2C14" w:rsidRDefault="00BE1B16" w:rsidP="00BE1B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– stawka za procedurę w procentach (od wartości procedury JGP z NFZ), podać w %</w:t>
            </w:r>
          </w:p>
          <w:p w:rsidR="00BE1B16" w:rsidRPr="00C63C9B" w:rsidRDefault="00BE1B16" w:rsidP="00A60E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pct"/>
          </w:tcPr>
          <w:p w:rsidR="00BE1B16" w:rsidRPr="00C63C9B" w:rsidRDefault="00BE1B16" w:rsidP="007B09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BE1B16" w:rsidRPr="00C63C9B" w:rsidRDefault="00BE1B16" w:rsidP="007B09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3C9B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BE1B16" w:rsidRPr="002C5A5A" w:rsidTr="00BE1B16">
        <w:trPr>
          <w:trHeight w:val="943"/>
        </w:trPr>
        <w:tc>
          <w:tcPr>
            <w:tcW w:w="290" w:type="pct"/>
            <w:vMerge/>
            <w:tcBorders>
              <w:bottom w:val="single" w:sz="4" w:space="0" w:color="auto"/>
            </w:tcBorders>
          </w:tcPr>
          <w:p w:rsidR="00BE1B16" w:rsidRDefault="00BE1B16" w:rsidP="00E15C3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BE1B16" w:rsidRDefault="00BE1B16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</w:tcPr>
          <w:p w:rsidR="00BE1B16" w:rsidRPr="00B55AEB" w:rsidRDefault="00BE1B16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16" w:type="pct"/>
            <w:tcBorders>
              <w:bottom w:val="single" w:sz="4" w:space="0" w:color="auto"/>
            </w:tcBorders>
          </w:tcPr>
          <w:p w:rsidR="00BE1B16" w:rsidRPr="008D2C14" w:rsidRDefault="00BE1B16" w:rsidP="00A756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:rsidR="00BE1B16" w:rsidRPr="00C63C9B" w:rsidRDefault="00BE1B16" w:rsidP="009D5D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1462" w:rsidRPr="00CE1462" w:rsidRDefault="00CE1462">
      <w:pPr>
        <w:rPr>
          <w:u w:val="single"/>
        </w:rPr>
      </w:pPr>
      <w:r w:rsidRPr="00CE1462">
        <w:rPr>
          <w:u w:val="single"/>
        </w:rPr>
        <w:t>Uwaga: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FF10F5" w:rsidRPr="00C323FA" w:rsidRDefault="00445FFB" w:rsidP="00B21C61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Ceny ofert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dla</w:t>
      </w:r>
      <w:r w:rsidR="00C323FA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wskazanych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zakres</w:t>
      </w:r>
      <w:r w:rsidR="00FF10F5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ów</w:t>
      </w:r>
      <w:r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kształtują się następująco</w:t>
      </w:r>
      <w:r w:rsidR="00FF10F5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:</w:t>
      </w:r>
    </w:p>
    <w:p w:rsidR="008D6490" w:rsidRPr="008D6490" w:rsidRDefault="005203D0" w:rsidP="008D6490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DD7D5F">
        <w:rPr>
          <w:rFonts w:ascii="Times New Roman" w:hAnsi="Times New Roman"/>
          <w:b/>
          <w:sz w:val="20"/>
          <w:szCs w:val="20"/>
          <w:shd w:val="clear" w:color="auto" w:fill="FFFFFF"/>
        </w:rPr>
        <w:t>III.1.</w:t>
      </w:r>
      <w:r w:rsidR="00DD7D5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: </w:t>
      </w:r>
    </w:p>
    <w:p w:rsidR="00A579E6" w:rsidRDefault="008D6490" w:rsidP="008D6490">
      <w:pPr>
        <w:pStyle w:val="Akapitzlist"/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- </w:t>
      </w:r>
      <w:r w:rsidR="002F0ABD">
        <w:rPr>
          <w:rFonts w:ascii="Times New Roman" w:hAnsi="Times New Roman"/>
          <w:sz w:val="20"/>
          <w:szCs w:val="20"/>
          <w:shd w:val="clear" w:color="auto" w:fill="FFFFFF"/>
        </w:rPr>
        <w:t>wskazany % wartości wynagrodzenia za procedurę</w:t>
      </w:r>
    </w:p>
    <w:p w:rsidR="00534C33" w:rsidRPr="00DC3E12" w:rsidRDefault="002307F1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3E12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E76980" w:rsidRPr="00534C33">
        <w:rPr>
          <w:rFonts w:ascii="Times New Roman" w:hAnsi="Times New Roman"/>
          <w:sz w:val="20"/>
          <w:szCs w:val="20"/>
        </w:rPr>
        <w:t>oraz projektem umowy, akceptuję</w:t>
      </w:r>
      <w:r w:rsidR="002D0BA8" w:rsidRPr="00534C33">
        <w:rPr>
          <w:rFonts w:ascii="Times New Roman" w:hAnsi="Times New Roman"/>
          <w:sz w:val="20"/>
          <w:szCs w:val="20"/>
        </w:rPr>
        <w:t xml:space="preserve"> ich treść oraz </w:t>
      </w:r>
      <w:r w:rsidRPr="00534C33">
        <w:rPr>
          <w:rFonts w:ascii="Times New Roman" w:hAnsi="Times New Roman"/>
          <w:sz w:val="20"/>
          <w:szCs w:val="20"/>
        </w:rPr>
        <w:t>– nie wnoszę zastrzeżeń / wnoszę zastrzeżenia do umowy – wykaz w załączeniu*.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</w:t>
      </w:r>
      <w:r w:rsidRPr="00534C33">
        <w:rPr>
          <w:rFonts w:ascii="Times New Roman" w:hAnsi="Times New Roman"/>
          <w:sz w:val="20"/>
          <w:szCs w:val="20"/>
        </w:rPr>
        <w:lastRenderedPageBreak/>
        <w:t>wykonujących działalność leczniczą (zaświad</w:t>
      </w:r>
      <w:r w:rsidR="00AC6A9D" w:rsidRPr="00534C33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534C33">
        <w:rPr>
          <w:rFonts w:ascii="Times New Roman" w:hAnsi="Times New Roman"/>
          <w:sz w:val="20"/>
          <w:szCs w:val="20"/>
        </w:rPr>
        <w:t>z aktualnej księgi rejestrowej) - (jeśli dotyczy).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="003B3F4E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sytuacji zapewniającej należyte wykonanie zamówienia.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2307F1" w:rsidRPr="00534C33" w:rsidRDefault="003D172A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Zgłosiłam/-</w:t>
      </w:r>
      <w:r w:rsidR="002307F1" w:rsidRPr="00534C33">
        <w:rPr>
          <w:rFonts w:ascii="Times New Roman" w:hAnsi="Times New Roman"/>
          <w:sz w:val="20"/>
          <w:szCs w:val="20"/>
        </w:rPr>
        <w:t xml:space="preserve">em swoją działalność gospodarczą w Zakładzie Ubezpieczeń Społecznych celem rozliczenia z tytułu ubezpieczenia społecznego oraz ubezpieczenia zdrowotnego. 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534C33">
        <w:rPr>
          <w:rFonts w:ascii="Times New Roman" w:hAnsi="Times New Roman"/>
          <w:sz w:val="20"/>
          <w:szCs w:val="20"/>
        </w:rPr>
        <w:t xml:space="preserve">kumentu </w:t>
      </w:r>
      <w:r w:rsidRPr="00534C33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2307F1" w:rsidRPr="00534C33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534C33">
        <w:rPr>
          <w:rFonts w:ascii="Times New Roman" w:hAnsi="Times New Roman"/>
          <w:sz w:val="20"/>
          <w:szCs w:val="20"/>
        </w:rPr>
        <w:t>że w spółce Szpitale Pomorskie S</w:t>
      </w:r>
      <w:r w:rsidRPr="00534C33">
        <w:rPr>
          <w:rFonts w:ascii="Times New Roman" w:hAnsi="Times New Roman"/>
          <w:sz w:val="20"/>
          <w:szCs w:val="20"/>
        </w:rPr>
        <w:t>p. z o.o. świadczę pracę/nie świadczę pracy</w:t>
      </w:r>
      <w:r w:rsidRPr="00534C33">
        <w:rPr>
          <w:rFonts w:ascii="Times New Roman" w:hAnsi="Times New Roman"/>
          <w:sz w:val="20"/>
          <w:szCs w:val="20"/>
          <w:vertAlign w:val="superscript"/>
        </w:rPr>
        <w:t>**)</w:t>
      </w:r>
      <w:r w:rsidRPr="00534C33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 xml:space="preserve">. </w:t>
      </w:r>
      <w:r w:rsidR="009E267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W przypadku pozostawania w zatrudnieniu na podstawie stosunku pracy lub udzielania świadczeń </w:t>
      </w:r>
      <w:r w:rsidR="0034048A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ramach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>, oświadczam, że z chwilą podpisania umowy o świadczenie usług zdrowotnych złożę w wniosek o rozwiązanie łączącej mnie ze Sp</w:t>
      </w:r>
      <w:r w:rsidR="00286903" w:rsidRPr="00534C33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534C33">
        <w:rPr>
          <w:rFonts w:ascii="Times New Roman" w:hAnsi="Times New Roman"/>
          <w:sz w:val="20"/>
          <w:szCs w:val="20"/>
        </w:rPr>
        <w:t xml:space="preserve">umowy za porozumieniem stron. </w:t>
      </w:r>
    </w:p>
    <w:p w:rsidR="002307F1" w:rsidRPr="00534C33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34048A">
        <w:rPr>
          <w:rFonts w:ascii="Times New Roman" w:hAnsi="Times New Roman"/>
          <w:bCs/>
          <w:sz w:val="20"/>
          <w:szCs w:val="20"/>
        </w:rPr>
        <w:br/>
      </w:r>
      <w:r w:rsidRPr="00534C33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p w:rsidR="002307F1" w:rsidRPr="00897279" w:rsidRDefault="00B662BF" w:rsidP="00B50A7B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Zobowiązuję się do nie</w:t>
      </w:r>
      <w:r w:rsidR="002307F1" w:rsidRPr="00534C33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p w:rsidR="00897279" w:rsidRDefault="00897279" w:rsidP="00897279">
      <w:pPr>
        <w:tabs>
          <w:tab w:val="num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:rsidR="00897279" w:rsidRPr="00897279" w:rsidRDefault="00897279" w:rsidP="00897279">
      <w:pPr>
        <w:tabs>
          <w:tab w:val="num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653817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3E7B0F" w:rsidP="003E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60299A" w:rsidRPr="00653817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34048A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DD7605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ferenta / up</w:t>
            </w:r>
            <w:r w:rsidR="00DD7605">
              <w:rPr>
                <w:rFonts w:ascii="Times New Roman" w:hAnsi="Times New Roman"/>
                <w:sz w:val="18"/>
                <w:szCs w:val="18"/>
              </w:rPr>
              <w:t>oważnionego przedstawiciela***</w:t>
            </w:r>
          </w:p>
          <w:p w:rsidR="002307F1" w:rsidRPr="00653817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46A8E" w:rsidRPr="00AD11E4" w:rsidRDefault="002307F1" w:rsidP="00AD11E4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DD5381" w:rsidRDefault="00DD5381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DD5381" w:rsidRDefault="00DD5381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897279" w:rsidRDefault="00897279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11172" w:rsidRPr="00813008" w:rsidRDefault="00611172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75185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złożył/a Pan/Pani formularz ofertowy na podstawie art. 6 ust 1 pkt a), b) i c) oraz art. 9 ust. 2 p</w:t>
      </w:r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>kt a), b), c) i h) RODO. Pani/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534C33">
        <w:rPr>
          <w:rFonts w:ascii="Times New Roman" w:hAnsi="Times New Roman"/>
          <w:sz w:val="20"/>
          <w:szCs w:val="20"/>
        </w:rPr>
        <w:t>zawodowego</w:t>
      </w:r>
      <w:r w:rsidRPr="00534C33">
        <w:rPr>
          <w:rFonts w:ascii="Times New Roman" w:hAnsi="Times New Roman"/>
          <w:sz w:val="20"/>
          <w:szCs w:val="20"/>
        </w:rPr>
        <w:t>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10" w:anchor="szpitalepomorskie.eu')" w:history="1">
        <w:r w:rsidR="00532A1F"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="00532A1F"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11172" w:rsidRPr="00534C3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="000F3942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E237F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C6866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 w:rsidR="00EF1A51" w:rsidRPr="00534C33">
        <w:rPr>
          <w:rFonts w:ascii="Times New Roman" w:hAnsi="Times New Roman"/>
          <w:sz w:val="20"/>
          <w:szCs w:val="20"/>
        </w:rPr>
        <w:t>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</w:t>
      </w:r>
      <w:r w:rsidR="00C93FE1" w:rsidRPr="00534C33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:rsidR="0010458F" w:rsidRDefault="0010458F" w:rsidP="0010458F">
      <w:pPr>
        <w:pStyle w:val="Akapitzlist"/>
        <w:tabs>
          <w:tab w:val="left" w:pos="284"/>
          <w:tab w:val="left" w:pos="993"/>
        </w:tabs>
        <w:suppressAutoHyphens/>
        <w:spacing w:after="8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897279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8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10458F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9D6D4A" w:rsidRDefault="00897279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27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611172" w:rsidRPr="0010458F" w:rsidRDefault="0010458F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611172"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F02E9" w:rsidRPr="008F02E9" w:rsidRDefault="008F02E9" w:rsidP="008F02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F02E9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</w:t>
      </w:r>
      <w:r w:rsidR="00010EC6" w:rsidRPr="00534C33">
        <w:rPr>
          <w:rFonts w:ascii="Times New Roman" w:hAnsi="Times New Roman"/>
          <w:sz w:val="20"/>
          <w:szCs w:val="20"/>
        </w:rPr>
        <w:t xml:space="preserve">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C6866" w:rsidRPr="008F02E9" w:rsidRDefault="002C6866" w:rsidP="002C6866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897279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6" o:spid="_x0000_s1028" style="position:absolute;left:0;text-align:left;margin-left:198.6pt;margin-top:1.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9D6D4A" w:rsidRDefault="00897279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29" style="position:absolute;left:0;text-align:left;margin-left:198.6pt;margin-top:13.4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611172" w:rsidRPr="009D6D4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11172" w:rsidRPr="00534C33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534C33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data, czytelny podpis</w:t>
      </w:r>
      <w:r w:rsidR="004E237F" w:rsidRPr="00751853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751853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75185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534C33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534C33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897279" w:rsidRDefault="00897279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97279" w:rsidRDefault="00897279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97279" w:rsidRDefault="00897279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97279" w:rsidRPr="00534C33" w:rsidRDefault="00897279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61166F" w:rsidRPr="0061166F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38701B" w:rsidRDefault="005241E8" w:rsidP="00E42EA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</w:t>
      </w:r>
    </w:p>
    <w:p w:rsidR="00A314F4" w:rsidRDefault="005241E8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hAnsi="Times New Roman"/>
          <w:sz w:val="18"/>
          <w:szCs w:val="18"/>
        </w:rPr>
        <w:t>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8C413E" w:rsidRDefault="008C413E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D5381" w:rsidRDefault="00DD5381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1E0D22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 w:rsidR="002307F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2307F1"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7716E8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4F4" w:rsidRPr="00A314F4" w:rsidRDefault="002307F1" w:rsidP="007549C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13008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813008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307F1" w:rsidRPr="002C5A5A" w:rsidTr="007716E8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2C686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914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A1125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A1125" w:rsidRPr="002C5A5A" w:rsidRDefault="00DA1125" w:rsidP="00DA1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4B71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B71" w:rsidRPr="006A1002" w:rsidRDefault="00914B71" w:rsidP="0091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914FB3" w:rsidRDefault="002307F1" w:rsidP="00030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E54323" w:rsidRDefault="00E54323" w:rsidP="000A347B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716E8"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307F1" w:rsidRPr="002C5A5A" w:rsidTr="00914FB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914FB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307F1" w:rsidRPr="00E42EAF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Pr="00E918E6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307F1" w:rsidRPr="00E918E6" w:rsidSect="00C9583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90" w:rsidRDefault="008D6490" w:rsidP="00A8421C">
      <w:pPr>
        <w:spacing w:after="0" w:line="240" w:lineRule="auto"/>
      </w:pPr>
      <w:r>
        <w:separator/>
      </w:r>
    </w:p>
  </w:endnote>
  <w:endnote w:type="continuationSeparator" w:id="0">
    <w:p w:rsidR="008D6490" w:rsidRDefault="008D649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90" w:rsidRDefault="008D6490" w:rsidP="00B90AE7">
    <w:pPr>
      <w:pStyle w:val="Stopka"/>
      <w:jc w:val="center"/>
      <w:rPr>
        <w:b/>
        <w:sz w:val="16"/>
        <w:szCs w:val="16"/>
      </w:rPr>
    </w:pPr>
  </w:p>
  <w:p w:rsidR="008D6490" w:rsidRDefault="008D649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6490" w:rsidRPr="006F0083" w:rsidRDefault="008D649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D6490" w:rsidRPr="006F0083" w:rsidRDefault="008D649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D6490" w:rsidRPr="006F0083" w:rsidRDefault="008D649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164 480 0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8D6490" w:rsidRPr="006F0083" w:rsidRDefault="008D649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D6490" w:rsidRPr="001800AA" w:rsidRDefault="008D649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90" w:rsidRDefault="008D6490" w:rsidP="00A8421C">
      <w:pPr>
        <w:spacing w:after="0" w:line="240" w:lineRule="auto"/>
      </w:pPr>
      <w:r>
        <w:separator/>
      </w:r>
    </w:p>
  </w:footnote>
  <w:footnote w:type="continuationSeparator" w:id="0">
    <w:p w:rsidR="008D6490" w:rsidRDefault="008D649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90" w:rsidRDefault="008972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90" w:rsidRDefault="00897279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D6490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90" w:rsidRDefault="008972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66A1873"/>
    <w:multiLevelType w:val="hybridMultilevel"/>
    <w:tmpl w:val="3E4A22F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3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700E24AF"/>
    <w:multiLevelType w:val="hybridMultilevel"/>
    <w:tmpl w:val="0FF20396"/>
    <w:lvl w:ilvl="0" w:tplc="14D446C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0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31"/>
  </w:num>
  <w:num w:numId="10">
    <w:abstractNumId w:val="10"/>
  </w:num>
  <w:num w:numId="11">
    <w:abstractNumId w:val="7"/>
  </w:num>
  <w:num w:numId="12">
    <w:abstractNumId w:val="28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1"/>
  </w:num>
  <w:num w:numId="19">
    <w:abstractNumId w:val="11"/>
  </w:num>
  <w:num w:numId="20">
    <w:abstractNumId w:val="18"/>
  </w:num>
  <w:num w:numId="21">
    <w:abstractNumId w:val="32"/>
  </w:num>
  <w:num w:numId="22">
    <w:abstractNumId w:val="24"/>
  </w:num>
  <w:num w:numId="23">
    <w:abstractNumId w:val="17"/>
  </w:num>
  <w:num w:numId="24">
    <w:abstractNumId w:val="34"/>
  </w:num>
  <w:num w:numId="25">
    <w:abstractNumId w:val="14"/>
  </w:num>
  <w:num w:numId="26">
    <w:abstractNumId w:val="13"/>
  </w:num>
  <w:num w:numId="27">
    <w:abstractNumId w:val="3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3"/>
  </w:num>
  <w:num w:numId="31">
    <w:abstractNumId w:val="27"/>
  </w:num>
  <w:num w:numId="32">
    <w:abstractNumId w:val="21"/>
  </w:num>
  <w:num w:numId="33">
    <w:abstractNumId w:val="35"/>
  </w:num>
  <w:num w:numId="34">
    <w:abstractNumId w:val="39"/>
  </w:num>
  <w:num w:numId="35">
    <w:abstractNumId w:val="15"/>
  </w:num>
  <w:num w:numId="36">
    <w:abstractNumId w:val="16"/>
  </w:num>
  <w:num w:numId="37">
    <w:abstractNumId w:val="40"/>
  </w:num>
  <w:num w:numId="38">
    <w:abstractNumId w:val="22"/>
  </w:num>
  <w:num w:numId="39">
    <w:abstractNumId w:val="26"/>
  </w:num>
  <w:num w:numId="40">
    <w:abstractNumId w:val="37"/>
  </w:num>
  <w:num w:numId="41">
    <w:abstractNumId w:val="38"/>
  </w:num>
  <w:num w:numId="42">
    <w:abstractNumId w:val="29"/>
  </w:num>
  <w:num w:numId="43">
    <w:abstractNumId w:val="4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0212"/>
    <w:rsid w:val="000109AF"/>
    <w:rsid w:val="00010EC6"/>
    <w:rsid w:val="000248F4"/>
    <w:rsid w:val="0002665E"/>
    <w:rsid w:val="00030A66"/>
    <w:rsid w:val="00030C5A"/>
    <w:rsid w:val="0003424C"/>
    <w:rsid w:val="00034FC5"/>
    <w:rsid w:val="00037AFB"/>
    <w:rsid w:val="0004050B"/>
    <w:rsid w:val="00042EAE"/>
    <w:rsid w:val="00054A56"/>
    <w:rsid w:val="0005556A"/>
    <w:rsid w:val="000615A6"/>
    <w:rsid w:val="0006380F"/>
    <w:rsid w:val="00067476"/>
    <w:rsid w:val="00074CB6"/>
    <w:rsid w:val="00077185"/>
    <w:rsid w:val="0007788C"/>
    <w:rsid w:val="00085B33"/>
    <w:rsid w:val="000872D7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7C1E"/>
    <w:rsid w:val="00101AC7"/>
    <w:rsid w:val="0010458F"/>
    <w:rsid w:val="0011003B"/>
    <w:rsid w:val="0011070A"/>
    <w:rsid w:val="001122CC"/>
    <w:rsid w:val="001174A8"/>
    <w:rsid w:val="001241F6"/>
    <w:rsid w:val="00132CF4"/>
    <w:rsid w:val="0013428C"/>
    <w:rsid w:val="00144F19"/>
    <w:rsid w:val="00146A8E"/>
    <w:rsid w:val="00150A1C"/>
    <w:rsid w:val="0015272C"/>
    <w:rsid w:val="00152AE5"/>
    <w:rsid w:val="001534C8"/>
    <w:rsid w:val="00160056"/>
    <w:rsid w:val="00160861"/>
    <w:rsid w:val="001675EB"/>
    <w:rsid w:val="00167974"/>
    <w:rsid w:val="001706D1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9B9"/>
    <w:rsid w:val="001C7FA7"/>
    <w:rsid w:val="001D45E2"/>
    <w:rsid w:val="001E0D22"/>
    <w:rsid w:val="001E2848"/>
    <w:rsid w:val="001E6BDC"/>
    <w:rsid w:val="001E7997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5E4E"/>
    <w:rsid w:val="002B1E55"/>
    <w:rsid w:val="002B68E5"/>
    <w:rsid w:val="002C1031"/>
    <w:rsid w:val="002C2FF8"/>
    <w:rsid w:val="002C3B39"/>
    <w:rsid w:val="002C3EBF"/>
    <w:rsid w:val="002C5377"/>
    <w:rsid w:val="002C5A5A"/>
    <w:rsid w:val="002C6866"/>
    <w:rsid w:val="002D0BA8"/>
    <w:rsid w:val="002D3D68"/>
    <w:rsid w:val="002D500A"/>
    <w:rsid w:val="002E0160"/>
    <w:rsid w:val="002E480D"/>
    <w:rsid w:val="002E6B1C"/>
    <w:rsid w:val="002F0ABD"/>
    <w:rsid w:val="002F6AB5"/>
    <w:rsid w:val="00301972"/>
    <w:rsid w:val="00301A95"/>
    <w:rsid w:val="003032FB"/>
    <w:rsid w:val="00303FA4"/>
    <w:rsid w:val="0031059E"/>
    <w:rsid w:val="00313B0C"/>
    <w:rsid w:val="00314CDB"/>
    <w:rsid w:val="003228F1"/>
    <w:rsid w:val="003245AF"/>
    <w:rsid w:val="00326105"/>
    <w:rsid w:val="00330BF0"/>
    <w:rsid w:val="00332C96"/>
    <w:rsid w:val="0033455C"/>
    <w:rsid w:val="00334B4D"/>
    <w:rsid w:val="00334C64"/>
    <w:rsid w:val="0034048A"/>
    <w:rsid w:val="00341D32"/>
    <w:rsid w:val="00342379"/>
    <w:rsid w:val="0034394A"/>
    <w:rsid w:val="00344D5C"/>
    <w:rsid w:val="0035162A"/>
    <w:rsid w:val="00352A75"/>
    <w:rsid w:val="00355350"/>
    <w:rsid w:val="003554EF"/>
    <w:rsid w:val="00355DCB"/>
    <w:rsid w:val="0035759A"/>
    <w:rsid w:val="003619F1"/>
    <w:rsid w:val="00370126"/>
    <w:rsid w:val="00370971"/>
    <w:rsid w:val="0037444A"/>
    <w:rsid w:val="003764F8"/>
    <w:rsid w:val="0037755C"/>
    <w:rsid w:val="00377DE6"/>
    <w:rsid w:val="0038701B"/>
    <w:rsid w:val="003918A0"/>
    <w:rsid w:val="00394430"/>
    <w:rsid w:val="00395233"/>
    <w:rsid w:val="003A48E2"/>
    <w:rsid w:val="003A4BD5"/>
    <w:rsid w:val="003B02EC"/>
    <w:rsid w:val="003B3F4E"/>
    <w:rsid w:val="003C0301"/>
    <w:rsid w:val="003C08C8"/>
    <w:rsid w:val="003C60D1"/>
    <w:rsid w:val="003C7C99"/>
    <w:rsid w:val="003D0553"/>
    <w:rsid w:val="003D172A"/>
    <w:rsid w:val="003D225F"/>
    <w:rsid w:val="003D3E9A"/>
    <w:rsid w:val="003E00A4"/>
    <w:rsid w:val="003E190B"/>
    <w:rsid w:val="003E3B2D"/>
    <w:rsid w:val="003E6B80"/>
    <w:rsid w:val="003E7B0F"/>
    <w:rsid w:val="003F1D6F"/>
    <w:rsid w:val="00400401"/>
    <w:rsid w:val="0040575A"/>
    <w:rsid w:val="00406824"/>
    <w:rsid w:val="0041038B"/>
    <w:rsid w:val="00411A6E"/>
    <w:rsid w:val="0041547D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46EE"/>
    <w:rsid w:val="00445FFB"/>
    <w:rsid w:val="004576B1"/>
    <w:rsid w:val="004577E4"/>
    <w:rsid w:val="00466402"/>
    <w:rsid w:val="00471284"/>
    <w:rsid w:val="00471F7C"/>
    <w:rsid w:val="00482B36"/>
    <w:rsid w:val="00483B87"/>
    <w:rsid w:val="004863F7"/>
    <w:rsid w:val="0049000D"/>
    <w:rsid w:val="00492F88"/>
    <w:rsid w:val="0049518E"/>
    <w:rsid w:val="004979AB"/>
    <w:rsid w:val="004A0666"/>
    <w:rsid w:val="004A2D08"/>
    <w:rsid w:val="004A68C9"/>
    <w:rsid w:val="004B1EE8"/>
    <w:rsid w:val="004B4F9A"/>
    <w:rsid w:val="004B5AB5"/>
    <w:rsid w:val="004C0EB2"/>
    <w:rsid w:val="004C4531"/>
    <w:rsid w:val="004C496F"/>
    <w:rsid w:val="004D2377"/>
    <w:rsid w:val="004E237F"/>
    <w:rsid w:val="004E5F69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6728"/>
    <w:rsid w:val="005203D0"/>
    <w:rsid w:val="00521417"/>
    <w:rsid w:val="005241E8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4762"/>
    <w:rsid w:val="005670AA"/>
    <w:rsid w:val="005777C1"/>
    <w:rsid w:val="005800E3"/>
    <w:rsid w:val="00580DC1"/>
    <w:rsid w:val="00584189"/>
    <w:rsid w:val="00593E76"/>
    <w:rsid w:val="0059642E"/>
    <w:rsid w:val="005A1E97"/>
    <w:rsid w:val="005A1FD0"/>
    <w:rsid w:val="005A3DF9"/>
    <w:rsid w:val="005A5949"/>
    <w:rsid w:val="005A63B5"/>
    <w:rsid w:val="005B0D2F"/>
    <w:rsid w:val="005C0A58"/>
    <w:rsid w:val="005C2F40"/>
    <w:rsid w:val="005C5BCE"/>
    <w:rsid w:val="005D0424"/>
    <w:rsid w:val="005D16F3"/>
    <w:rsid w:val="005D34FA"/>
    <w:rsid w:val="005D3BBE"/>
    <w:rsid w:val="005E06BA"/>
    <w:rsid w:val="005E3E89"/>
    <w:rsid w:val="005F4509"/>
    <w:rsid w:val="005F4543"/>
    <w:rsid w:val="005F4652"/>
    <w:rsid w:val="005F49A3"/>
    <w:rsid w:val="005F7DBF"/>
    <w:rsid w:val="0060299A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27E8"/>
    <w:rsid w:val="00643C64"/>
    <w:rsid w:val="00651CCA"/>
    <w:rsid w:val="00653817"/>
    <w:rsid w:val="00653BFA"/>
    <w:rsid w:val="00657600"/>
    <w:rsid w:val="00663262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5C84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6A61"/>
    <w:rsid w:val="006D41D2"/>
    <w:rsid w:val="006E01F2"/>
    <w:rsid w:val="006E189B"/>
    <w:rsid w:val="006E24B4"/>
    <w:rsid w:val="006E55E0"/>
    <w:rsid w:val="006E7F37"/>
    <w:rsid w:val="006F0083"/>
    <w:rsid w:val="006F382E"/>
    <w:rsid w:val="00705103"/>
    <w:rsid w:val="00706B2C"/>
    <w:rsid w:val="0071073F"/>
    <w:rsid w:val="00715D6A"/>
    <w:rsid w:val="00715DC1"/>
    <w:rsid w:val="007216A4"/>
    <w:rsid w:val="00723D1C"/>
    <w:rsid w:val="007248FE"/>
    <w:rsid w:val="00731026"/>
    <w:rsid w:val="0073317D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853"/>
    <w:rsid w:val="00752731"/>
    <w:rsid w:val="007549CD"/>
    <w:rsid w:val="00754EE8"/>
    <w:rsid w:val="007615F2"/>
    <w:rsid w:val="00763AD8"/>
    <w:rsid w:val="00770751"/>
    <w:rsid w:val="00771138"/>
    <w:rsid w:val="007716E8"/>
    <w:rsid w:val="007724B2"/>
    <w:rsid w:val="00775E8A"/>
    <w:rsid w:val="0078006E"/>
    <w:rsid w:val="00780734"/>
    <w:rsid w:val="00782030"/>
    <w:rsid w:val="00792410"/>
    <w:rsid w:val="007958A9"/>
    <w:rsid w:val="007A13E1"/>
    <w:rsid w:val="007A3003"/>
    <w:rsid w:val="007B0216"/>
    <w:rsid w:val="007B09F7"/>
    <w:rsid w:val="007B0D52"/>
    <w:rsid w:val="007B381E"/>
    <w:rsid w:val="007C6583"/>
    <w:rsid w:val="007C6C00"/>
    <w:rsid w:val="007D0C96"/>
    <w:rsid w:val="007D6339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748A"/>
    <w:rsid w:val="00831D80"/>
    <w:rsid w:val="00834621"/>
    <w:rsid w:val="008436AF"/>
    <w:rsid w:val="008442AD"/>
    <w:rsid w:val="00854908"/>
    <w:rsid w:val="008631EC"/>
    <w:rsid w:val="008636C0"/>
    <w:rsid w:val="0086569E"/>
    <w:rsid w:val="00873731"/>
    <w:rsid w:val="00874121"/>
    <w:rsid w:val="008766FA"/>
    <w:rsid w:val="0088024B"/>
    <w:rsid w:val="00882090"/>
    <w:rsid w:val="008879CA"/>
    <w:rsid w:val="00894107"/>
    <w:rsid w:val="00895798"/>
    <w:rsid w:val="00895FAA"/>
    <w:rsid w:val="00897279"/>
    <w:rsid w:val="008A5BCF"/>
    <w:rsid w:val="008A75E6"/>
    <w:rsid w:val="008A76E8"/>
    <w:rsid w:val="008B5DDB"/>
    <w:rsid w:val="008C1018"/>
    <w:rsid w:val="008C198F"/>
    <w:rsid w:val="008C413E"/>
    <w:rsid w:val="008C4534"/>
    <w:rsid w:val="008D2C14"/>
    <w:rsid w:val="008D6490"/>
    <w:rsid w:val="008D7EF5"/>
    <w:rsid w:val="008E7EA6"/>
    <w:rsid w:val="008F02E9"/>
    <w:rsid w:val="008F752F"/>
    <w:rsid w:val="00902859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1C2"/>
    <w:rsid w:val="00925487"/>
    <w:rsid w:val="009261B3"/>
    <w:rsid w:val="00930AF2"/>
    <w:rsid w:val="0093338D"/>
    <w:rsid w:val="00941DBE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D4A"/>
    <w:rsid w:val="009D7295"/>
    <w:rsid w:val="009E1B8E"/>
    <w:rsid w:val="009E2673"/>
    <w:rsid w:val="009E3189"/>
    <w:rsid w:val="009F007A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5D0A"/>
    <w:rsid w:val="00A314F4"/>
    <w:rsid w:val="00A35DEF"/>
    <w:rsid w:val="00A4786F"/>
    <w:rsid w:val="00A51908"/>
    <w:rsid w:val="00A55505"/>
    <w:rsid w:val="00A575C7"/>
    <w:rsid w:val="00A579E6"/>
    <w:rsid w:val="00A57B8F"/>
    <w:rsid w:val="00A60EE1"/>
    <w:rsid w:val="00A75616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74AB"/>
    <w:rsid w:val="00AE7D0A"/>
    <w:rsid w:val="00AF1331"/>
    <w:rsid w:val="00AF2DA7"/>
    <w:rsid w:val="00AF2E9E"/>
    <w:rsid w:val="00AF5D9B"/>
    <w:rsid w:val="00B00305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B61"/>
    <w:rsid w:val="00B70AB5"/>
    <w:rsid w:val="00B75267"/>
    <w:rsid w:val="00B803B4"/>
    <w:rsid w:val="00B81B0D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C6301"/>
    <w:rsid w:val="00BC7779"/>
    <w:rsid w:val="00BD3CBE"/>
    <w:rsid w:val="00BD3DF3"/>
    <w:rsid w:val="00BD564A"/>
    <w:rsid w:val="00BE1B16"/>
    <w:rsid w:val="00BE5C8F"/>
    <w:rsid w:val="00BF3C57"/>
    <w:rsid w:val="00BF4ABD"/>
    <w:rsid w:val="00BF5094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330"/>
    <w:rsid w:val="00C24545"/>
    <w:rsid w:val="00C25146"/>
    <w:rsid w:val="00C30A0A"/>
    <w:rsid w:val="00C323FA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C9B"/>
    <w:rsid w:val="00C65AE8"/>
    <w:rsid w:val="00C65DAC"/>
    <w:rsid w:val="00C7052B"/>
    <w:rsid w:val="00C762EB"/>
    <w:rsid w:val="00C830F2"/>
    <w:rsid w:val="00C912BC"/>
    <w:rsid w:val="00C93709"/>
    <w:rsid w:val="00C93FE1"/>
    <w:rsid w:val="00C9414F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462"/>
    <w:rsid w:val="00CE1D3F"/>
    <w:rsid w:val="00CE2563"/>
    <w:rsid w:val="00CF4455"/>
    <w:rsid w:val="00CF67DF"/>
    <w:rsid w:val="00CF75D3"/>
    <w:rsid w:val="00D034E8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BBF"/>
    <w:rsid w:val="00D34FC5"/>
    <w:rsid w:val="00D35906"/>
    <w:rsid w:val="00D5321F"/>
    <w:rsid w:val="00D55976"/>
    <w:rsid w:val="00D60272"/>
    <w:rsid w:val="00D77C09"/>
    <w:rsid w:val="00D8475A"/>
    <w:rsid w:val="00D91A93"/>
    <w:rsid w:val="00D92BC0"/>
    <w:rsid w:val="00D9777E"/>
    <w:rsid w:val="00D979DA"/>
    <w:rsid w:val="00D97B4A"/>
    <w:rsid w:val="00DA112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A87"/>
    <w:rsid w:val="00DD5381"/>
    <w:rsid w:val="00DD7605"/>
    <w:rsid w:val="00DD7D5F"/>
    <w:rsid w:val="00DE4001"/>
    <w:rsid w:val="00DE62A8"/>
    <w:rsid w:val="00DE644D"/>
    <w:rsid w:val="00DF24C5"/>
    <w:rsid w:val="00DF5136"/>
    <w:rsid w:val="00DF6AFE"/>
    <w:rsid w:val="00E00D68"/>
    <w:rsid w:val="00E021DC"/>
    <w:rsid w:val="00E02DC4"/>
    <w:rsid w:val="00E05F32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501F6"/>
    <w:rsid w:val="00E50C34"/>
    <w:rsid w:val="00E54323"/>
    <w:rsid w:val="00E56C21"/>
    <w:rsid w:val="00E64086"/>
    <w:rsid w:val="00E75F61"/>
    <w:rsid w:val="00E76980"/>
    <w:rsid w:val="00E80BDF"/>
    <w:rsid w:val="00E80C4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49D"/>
    <w:rsid w:val="00ED1FCD"/>
    <w:rsid w:val="00ED3149"/>
    <w:rsid w:val="00ED35A2"/>
    <w:rsid w:val="00EF1A51"/>
    <w:rsid w:val="00EF212A"/>
    <w:rsid w:val="00F00E6D"/>
    <w:rsid w:val="00F012AB"/>
    <w:rsid w:val="00F05BCA"/>
    <w:rsid w:val="00F06F8E"/>
    <w:rsid w:val="00F11E2B"/>
    <w:rsid w:val="00F218BE"/>
    <w:rsid w:val="00F22C2D"/>
    <w:rsid w:val="00F25837"/>
    <w:rsid w:val="00F301B0"/>
    <w:rsid w:val="00F324F1"/>
    <w:rsid w:val="00F36503"/>
    <w:rsid w:val="00F36EFF"/>
    <w:rsid w:val="00F4617B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496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6CC9"/>
    <w:rsid w:val="00FF0420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mail('mailto:iod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B45A-8F7F-49DB-BCE6-47F171B2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1410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Ewa Orent</cp:lastModifiedBy>
  <cp:revision>112</cp:revision>
  <cp:lastPrinted>2018-11-29T10:51:00Z</cp:lastPrinted>
  <dcterms:created xsi:type="dcterms:W3CDTF">2018-03-01T08:27:00Z</dcterms:created>
  <dcterms:modified xsi:type="dcterms:W3CDTF">2018-12-11T06:11:00Z</dcterms:modified>
</cp:coreProperties>
</file>