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35D" w:rsidRPr="00432928" w:rsidRDefault="00D0686A" w:rsidP="00E94862">
      <w:pPr>
        <w:spacing w:after="0" w:line="240" w:lineRule="auto"/>
        <w:ind w:left="6372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Gdynia, dnia 22</w:t>
      </w:r>
      <w:r w:rsidR="00A35828">
        <w:rPr>
          <w:rFonts w:ascii="Times New Roman" w:hAnsi="Times New Roman"/>
          <w:bCs/>
          <w:sz w:val="20"/>
          <w:szCs w:val="20"/>
        </w:rPr>
        <w:t>.01.2019</w:t>
      </w:r>
      <w:r w:rsidR="00BF035D" w:rsidRPr="00432928">
        <w:rPr>
          <w:rFonts w:ascii="Times New Roman" w:hAnsi="Times New Roman"/>
          <w:bCs/>
          <w:sz w:val="20"/>
          <w:szCs w:val="20"/>
        </w:rPr>
        <w:t xml:space="preserve"> r.</w:t>
      </w:r>
    </w:p>
    <w:p w:rsidR="00BF035D" w:rsidRPr="00432928" w:rsidRDefault="00BF035D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32928">
        <w:rPr>
          <w:rFonts w:ascii="Times New Roman" w:hAnsi="Times New Roman"/>
          <w:b/>
          <w:bCs/>
          <w:sz w:val="24"/>
          <w:szCs w:val="24"/>
        </w:rPr>
        <w:t>O G Ł O S Z E N I E</w:t>
      </w:r>
    </w:p>
    <w:p w:rsidR="00CE4DFC" w:rsidRDefault="00CE4DFC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F035D" w:rsidRPr="00432928" w:rsidRDefault="00BF035D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32928">
        <w:rPr>
          <w:rFonts w:ascii="Times New Roman" w:hAnsi="Times New Roman"/>
          <w:b/>
          <w:bCs/>
          <w:sz w:val="24"/>
          <w:szCs w:val="24"/>
        </w:rPr>
        <w:t>Zarząd spółki Szpitale Pomorskie Sp. z o.o. w Gdyni</w:t>
      </w:r>
    </w:p>
    <w:p w:rsidR="00BF035D" w:rsidRPr="00432928" w:rsidRDefault="00BF035D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32928">
        <w:rPr>
          <w:rFonts w:ascii="Times New Roman" w:hAnsi="Times New Roman"/>
          <w:b/>
          <w:bCs/>
          <w:sz w:val="24"/>
          <w:szCs w:val="24"/>
        </w:rPr>
        <w:t>ul. Powstania Styczniowego 1</w:t>
      </w:r>
    </w:p>
    <w:p w:rsidR="00BF035D" w:rsidRPr="00432928" w:rsidRDefault="00BF035D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32928">
        <w:rPr>
          <w:rFonts w:ascii="Times New Roman" w:hAnsi="Times New Roman"/>
          <w:b/>
          <w:bCs/>
          <w:sz w:val="24"/>
          <w:szCs w:val="24"/>
        </w:rPr>
        <w:t xml:space="preserve">jako Udzielający zamówienia </w:t>
      </w:r>
    </w:p>
    <w:p w:rsidR="00BF035D" w:rsidRPr="00432928" w:rsidRDefault="00BF035D" w:rsidP="00E9486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32928">
        <w:rPr>
          <w:rFonts w:ascii="Times New Roman" w:hAnsi="Times New Roman"/>
          <w:sz w:val="20"/>
          <w:szCs w:val="20"/>
        </w:rPr>
        <w:t>działając na podstawie ustawy z dnia 15 kwietnia 2011r.  o działalności leczniczej</w:t>
      </w:r>
    </w:p>
    <w:p w:rsidR="00BF035D" w:rsidRPr="00432928" w:rsidRDefault="00AD5E9F" w:rsidP="00E9486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32928">
        <w:rPr>
          <w:rFonts w:ascii="Times New Roman" w:hAnsi="Times New Roman"/>
          <w:sz w:val="20"/>
          <w:szCs w:val="20"/>
        </w:rPr>
        <w:t xml:space="preserve">(tj. </w:t>
      </w:r>
      <w:proofErr w:type="spellStart"/>
      <w:r w:rsidRPr="00432928">
        <w:rPr>
          <w:rFonts w:ascii="Times New Roman" w:hAnsi="Times New Roman"/>
          <w:sz w:val="20"/>
          <w:szCs w:val="20"/>
        </w:rPr>
        <w:t>Dz.U</w:t>
      </w:r>
      <w:proofErr w:type="spellEnd"/>
      <w:r w:rsidRPr="00432928">
        <w:rPr>
          <w:rFonts w:ascii="Times New Roman" w:hAnsi="Times New Roman"/>
          <w:sz w:val="20"/>
          <w:szCs w:val="20"/>
        </w:rPr>
        <w:t>. z 2018 r., poz.</w:t>
      </w:r>
      <w:r w:rsidR="00F6163B" w:rsidRPr="00432928">
        <w:rPr>
          <w:rFonts w:ascii="Times New Roman" w:hAnsi="Times New Roman"/>
          <w:sz w:val="20"/>
          <w:szCs w:val="20"/>
        </w:rPr>
        <w:t>2190</w:t>
      </w:r>
      <w:r w:rsidR="00DC2590" w:rsidRPr="00432928">
        <w:rPr>
          <w:rFonts w:ascii="Times New Roman" w:hAnsi="Times New Roman"/>
          <w:sz w:val="20"/>
          <w:szCs w:val="20"/>
        </w:rPr>
        <w:t xml:space="preserve"> ze zm.</w:t>
      </w:r>
      <w:r w:rsidR="00F6163B" w:rsidRPr="00432928">
        <w:rPr>
          <w:rFonts w:ascii="Times New Roman" w:hAnsi="Times New Roman"/>
          <w:sz w:val="20"/>
          <w:szCs w:val="20"/>
        </w:rPr>
        <w:t>)</w:t>
      </w:r>
    </w:p>
    <w:p w:rsidR="00BF035D" w:rsidRPr="00432928" w:rsidRDefault="00BF035D" w:rsidP="00E94862">
      <w:pPr>
        <w:spacing w:after="0" w:line="240" w:lineRule="auto"/>
        <w:jc w:val="center"/>
        <w:rPr>
          <w:rFonts w:ascii="Times New Roman" w:hAnsi="Times New Roman"/>
          <w:sz w:val="4"/>
          <w:szCs w:val="4"/>
          <w:highlight w:val="yellow"/>
        </w:rPr>
      </w:pPr>
    </w:p>
    <w:p w:rsidR="00BF035D" w:rsidRPr="00432928" w:rsidRDefault="00BF035D" w:rsidP="00E948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32928">
        <w:rPr>
          <w:rFonts w:ascii="Times New Roman" w:hAnsi="Times New Roman"/>
          <w:b/>
          <w:sz w:val="20"/>
          <w:szCs w:val="20"/>
        </w:rPr>
        <w:t xml:space="preserve">ogłasza konkurs ofert na udzielanie świadczeń zdrowotnych </w:t>
      </w:r>
    </w:p>
    <w:p w:rsidR="00BF035D" w:rsidRPr="00432928" w:rsidRDefault="00A35828" w:rsidP="00E948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numer 10/2019</w:t>
      </w:r>
    </w:p>
    <w:p w:rsidR="00BF035D" w:rsidRPr="00432928" w:rsidRDefault="00E42EF5" w:rsidP="000F61C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32928">
        <w:rPr>
          <w:rFonts w:ascii="Times New Roman" w:hAnsi="Times New Roman"/>
          <w:b/>
          <w:sz w:val="20"/>
          <w:szCs w:val="20"/>
        </w:rPr>
        <w:t xml:space="preserve">ZAKRES CZYNNOŚCI: LEKARSKIE </w:t>
      </w:r>
    </w:p>
    <w:p w:rsidR="00BF035D" w:rsidRPr="00432928" w:rsidRDefault="00BF035D" w:rsidP="00A74DBB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432928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432928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CPV:85100000-0 Usługi ochrony zdrowia, 85121200-5 Specjalistyczne usługi medyczne, 85111000-0 Usługi szpitalne, 85121251-7, 85121100-4 Ogólne usługi lekarskie)</w:t>
      </w:r>
      <w:r w:rsidRPr="00432928">
        <w:rPr>
          <w:rFonts w:ascii="Times New Roman" w:hAnsi="Times New Roman"/>
          <w:bCs/>
          <w:sz w:val="20"/>
          <w:szCs w:val="20"/>
        </w:rPr>
        <w:t xml:space="preserve"> </w:t>
      </w:r>
    </w:p>
    <w:p w:rsidR="00CE4DFC" w:rsidRPr="00A35828" w:rsidRDefault="00BF035D" w:rsidP="00A35828">
      <w:pPr>
        <w:tabs>
          <w:tab w:val="left" w:pos="1701"/>
        </w:tabs>
        <w:spacing w:after="0" w:line="240" w:lineRule="auto"/>
        <w:jc w:val="center"/>
        <w:rPr>
          <w:rStyle w:val="Domylnaczcionkaakapitu1"/>
          <w:rFonts w:ascii="Times New Roman" w:hAnsi="Times New Roman"/>
          <w:bCs/>
          <w:sz w:val="20"/>
          <w:szCs w:val="20"/>
        </w:rPr>
      </w:pPr>
      <w:r w:rsidRPr="00432928">
        <w:rPr>
          <w:rStyle w:val="Domylnaczcionkaakapitu1"/>
          <w:rFonts w:ascii="Times New Roman" w:hAnsi="Times New Roman"/>
          <w:b/>
          <w:sz w:val="20"/>
          <w:szCs w:val="20"/>
        </w:rPr>
        <w:t xml:space="preserve">na okres od </w:t>
      </w:r>
      <w:r w:rsidR="00F64C6D" w:rsidRPr="00432928">
        <w:rPr>
          <w:rStyle w:val="Domylnaczcionkaakapitu1"/>
          <w:rFonts w:ascii="Times New Roman" w:hAnsi="Times New Roman"/>
          <w:b/>
          <w:sz w:val="20"/>
          <w:szCs w:val="20"/>
        </w:rPr>
        <w:t>dnia prawomocnego rozstrzygnięcia konkursu</w:t>
      </w:r>
      <w:r w:rsidR="00AD5E9F" w:rsidRPr="00432928">
        <w:rPr>
          <w:rStyle w:val="Domylnaczcionkaakapitu1"/>
          <w:rFonts w:ascii="Times New Roman" w:hAnsi="Times New Roman"/>
          <w:b/>
          <w:sz w:val="20"/>
          <w:szCs w:val="20"/>
        </w:rPr>
        <w:t xml:space="preserve"> </w:t>
      </w:r>
      <w:r w:rsidR="00F64C6D" w:rsidRPr="00432928">
        <w:rPr>
          <w:rStyle w:val="Domylnaczcionkaakapitu1"/>
          <w:rFonts w:ascii="Times New Roman" w:hAnsi="Times New Roman"/>
          <w:b/>
          <w:sz w:val="20"/>
          <w:szCs w:val="20"/>
        </w:rPr>
        <w:t>do dnia 31.12.2021</w:t>
      </w:r>
      <w:r w:rsidR="00A35828">
        <w:rPr>
          <w:rStyle w:val="Domylnaczcionkaakapitu1"/>
          <w:rFonts w:ascii="Times New Roman" w:hAnsi="Times New Roman"/>
          <w:b/>
          <w:sz w:val="20"/>
          <w:szCs w:val="20"/>
        </w:rPr>
        <w:t xml:space="preserve"> </w:t>
      </w:r>
      <w:r w:rsidR="00F64C6D" w:rsidRPr="00432928">
        <w:rPr>
          <w:rStyle w:val="Domylnaczcionkaakapitu1"/>
          <w:rFonts w:ascii="Times New Roman" w:hAnsi="Times New Roman"/>
          <w:b/>
          <w:sz w:val="20"/>
          <w:szCs w:val="20"/>
        </w:rPr>
        <w:t>roku</w:t>
      </w:r>
    </w:p>
    <w:p w:rsidR="00BF035D" w:rsidRPr="00432928" w:rsidRDefault="00BF035D" w:rsidP="00E94862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32928">
        <w:rPr>
          <w:rStyle w:val="Domylnaczcionkaakapitu1"/>
          <w:rFonts w:ascii="Times New Roman" w:hAnsi="Times New Roman"/>
          <w:sz w:val="20"/>
          <w:szCs w:val="20"/>
        </w:rPr>
        <w:t xml:space="preserve">dla </w:t>
      </w:r>
      <w:r w:rsidRPr="00432928">
        <w:rPr>
          <w:rFonts w:ascii="Times New Roman" w:hAnsi="Times New Roman"/>
          <w:sz w:val="20"/>
          <w:szCs w:val="20"/>
        </w:rPr>
        <w:t xml:space="preserve">Spółki </w:t>
      </w:r>
      <w:r w:rsidRPr="00432928"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r w:rsidR="00A35828">
        <w:rPr>
          <w:rFonts w:ascii="Times New Roman" w:hAnsi="Times New Roman"/>
          <w:bCs/>
          <w:sz w:val="20"/>
          <w:szCs w:val="20"/>
        </w:rPr>
        <w:t xml:space="preserve">w lokalizacjach: </w:t>
      </w:r>
      <w:r w:rsidR="00A35828" w:rsidRPr="009D6D4A">
        <w:rPr>
          <w:rFonts w:ascii="Times New Roman" w:hAnsi="Times New Roman"/>
          <w:sz w:val="20"/>
          <w:szCs w:val="20"/>
        </w:rPr>
        <w:t xml:space="preserve">przy ul. </w:t>
      </w:r>
      <w:r w:rsidR="00A35828">
        <w:rPr>
          <w:rFonts w:ascii="Times New Roman" w:hAnsi="Times New Roman"/>
          <w:sz w:val="20"/>
          <w:szCs w:val="20"/>
        </w:rPr>
        <w:t>Powstania Styczniowego</w:t>
      </w:r>
      <w:r w:rsidR="00A35828" w:rsidRPr="009D6D4A">
        <w:rPr>
          <w:rFonts w:ascii="Times New Roman" w:hAnsi="Times New Roman"/>
          <w:sz w:val="20"/>
          <w:szCs w:val="20"/>
        </w:rPr>
        <w:t xml:space="preserve"> 1, Gdynia – Szpital </w:t>
      </w:r>
      <w:r w:rsidR="00A35828">
        <w:rPr>
          <w:rFonts w:ascii="Times New Roman" w:hAnsi="Times New Roman"/>
          <w:sz w:val="20"/>
          <w:szCs w:val="20"/>
        </w:rPr>
        <w:t>Morski im. PCK/ul. Wójta Radtkego 1 – Szpital św. Wincentego a Paulo</w:t>
      </w:r>
      <w:r w:rsidR="00A35828">
        <w:rPr>
          <w:rFonts w:ascii="Times New Roman" w:hAnsi="Times New Roman"/>
          <w:bCs/>
          <w:sz w:val="20"/>
          <w:szCs w:val="20"/>
        </w:rPr>
        <w:t xml:space="preserve"> w następujących zakresach:</w:t>
      </w:r>
    </w:p>
    <w:p w:rsidR="00DC2590" w:rsidRPr="00DC2590" w:rsidRDefault="00DC2590" w:rsidP="00E94862">
      <w:pPr>
        <w:spacing w:after="0" w:line="240" w:lineRule="auto"/>
        <w:jc w:val="both"/>
        <w:rPr>
          <w:rFonts w:ascii="Times New Roman" w:hAnsi="Times New Roman"/>
          <w:bCs/>
          <w:color w:val="FF0000"/>
          <w:sz w:val="20"/>
          <w:szCs w:val="20"/>
        </w:rPr>
      </w:pPr>
    </w:p>
    <w:p w:rsidR="00161EE7" w:rsidRDefault="00161EE7" w:rsidP="00161EE7">
      <w:pPr>
        <w:pStyle w:val="Standard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III.1.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Udzielanie świadczeń zdrowotnych w zakresie czynności lekarza specjalisty patomorfologa wraz </w:t>
      </w:r>
      <w:r w:rsidR="00A35828">
        <w:rPr>
          <w:rFonts w:ascii="Times New Roman" w:hAnsi="Times New Roman"/>
          <w:b/>
          <w:bCs/>
          <w:sz w:val="20"/>
          <w:szCs w:val="20"/>
          <w:u w:val="single"/>
        </w:rPr>
        <w:br/>
      </w:r>
      <w:r>
        <w:rPr>
          <w:rFonts w:ascii="Times New Roman" w:hAnsi="Times New Roman"/>
          <w:b/>
          <w:bCs/>
          <w:sz w:val="20"/>
          <w:szCs w:val="20"/>
          <w:u w:val="single"/>
        </w:rPr>
        <w:t>z kierowaniem w Zakładzie Patomorfologii</w:t>
      </w:r>
    </w:p>
    <w:p w:rsidR="00161EE7" w:rsidRDefault="00161EE7" w:rsidP="00161EE7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1 lekarza w w/w zakresie w Gdyni przy ul. Powstania Styczniowego 1 zgodnie z harmonogramem ustalonym przez Udzielającego Zamówienia w pełnym wymiarze. </w:t>
      </w:r>
    </w:p>
    <w:p w:rsidR="00161EE7" w:rsidRPr="002F25E4" w:rsidRDefault="00161EE7" w:rsidP="002F25E4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Szczegółowy zakres obowiązków lekarza wskazany jest w projekcie umowy, stanowiącej Załącznik nr </w:t>
      </w:r>
      <w:r w:rsidRPr="00E837F8">
        <w:rPr>
          <w:rFonts w:ascii="Times New Roman" w:hAnsi="Times New Roman"/>
          <w:bCs/>
          <w:sz w:val="20"/>
          <w:szCs w:val="20"/>
          <w:shd w:val="clear" w:color="auto" w:fill="FFFFFF"/>
        </w:rPr>
        <w:t>3.1.</w:t>
      </w:r>
      <w:r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>do Szczegółowych Warunków Konkursu Ofert.</w:t>
      </w:r>
    </w:p>
    <w:p w:rsidR="00161EE7" w:rsidRDefault="00161EE7" w:rsidP="00161EE7">
      <w:pPr>
        <w:pStyle w:val="Standard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III.2. Udzielanie świadczeń zdrowotnych w zakresie czynności lekarza specjalisty patomorfologa wraz </w:t>
      </w:r>
      <w:r w:rsidR="00A35828">
        <w:rPr>
          <w:rFonts w:ascii="Times New Roman" w:hAnsi="Times New Roman"/>
          <w:b/>
          <w:bCs/>
          <w:sz w:val="20"/>
          <w:szCs w:val="20"/>
          <w:u w:val="single"/>
        </w:rPr>
        <w:br/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z kierowaniem </w:t>
      </w:r>
      <w:proofErr w:type="spellStart"/>
      <w:r>
        <w:rPr>
          <w:rFonts w:ascii="Times New Roman" w:hAnsi="Times New Roman"/>
          <w:b/>
          <w:bCs/>
          <w:sz w:val="20"/>
          <w:szCs w:val="20"/>
          <w:u w:val="single"/>
        </w:rPr>
        <w:t>Prosekturą</w:t>
      </w:r>
      <w:proofErr w:type="spellEnd"/>
      <w:r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p w:rsidR="00161EE7" w:rsidRDefault="00161EE7" w:rsidP="00161EE7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Przedmiotem konkursu jest udzielanie świadczeń zdrowotnych przez 1 lekarza w w/w zakresie w Gdyni przy ul. Powstania Styczniowego 1 i w Gdyni przy ul. Wójta Radtkego 1 zgodnie z harmonogramem ustalonym przez Udzielającego zamówienia</w:t>
      </w:r>
      <w:r w:rsidRPr="003244B0"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 xml:space="preserve">w pełnym wymiarze. </w:t>
      </w:r>
    </w:p>
    <w:p w:rsidR="00161EE7" w:rsidRDefault="00161EE7" w:rsidP="002F25E4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Szczegółowy zakres obowiązków lekarza wskazany jest w projekcie umowy, stanowiącej Załącznik nr </w:t>
      </w:r>
      <w:r>
        <w:rPr>
          <w:rFonts w:ascii="Times New Roman" w:hAnsi="Times New Roman"/>
          <w:bCs/>
          <w:sz w:val="20"/>
          <w:szCs w:val="20"/>
          <w:shd w:val="clear" w:color="auto" w:fill="FFFFFF"/>
        </w:rPr>
        <w:t>3.2</w:t>
      </w:r>
      <w:r w:rsidRPr="00E837F8">
        <w:rPr>
          <w:rFonts w:ascii="Times New Roman" w:hAnsi="Times New Roman"/>
          <w:bCs/>
          <w:sz w:val="20"/>
          <w:szCs w:val="20"/>
          <w:shd w:val="clear" w:color="auto" w:fill="FFFFFF"/>
        </w:rPr>
        <w:t>.</w:t>
      </w:r>
      <w:r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>do Szczegółowych Warunków Konkursu Ofert.</w:t>
      </w:r>
    </w:p>
    <w:p w:rsidR="00161EE7" w:rsidRDefault="00161EE7" w:rsidP="00161EE7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III.3. Udzielanie świadczeń zdrowotnych w zakresie czynności lekarza specjalisty patomorfologa wraz </w:t>
      </w:r>
      <w:r w:rsidR="00A35828">
        <w:rPr>
          <w:rFonts w:ascii="Times New Roman" w:hAnsi="Times New Roman"/>
          <w:b/>
          <w:bCs/>
          <w:sz w:val="20"/>
          <w:szCs w:val="20"/>
          <w:u w:val="single"/>
        </w:rPr>
        <w:br/>
      </w:r>
      <w:r>
        <w:rPr>
          <w:rFonts w:ascii="Times New Roman" w:hAnsi="Times New Roman"/>
          <w:b/>
          <w:bCs/>
          <w:sz w:val="20"/>
          <w:szCs w:val="20"/>
          <w:u w:val="single"/>
        </w:rPr>
        <w:t>z koordynacją w Laboratorium Zakładu Patomorfologii</w:t>
      </w:r>
    </w:p>
    <w:p w:rsidR="00161EE7" w:rsidRDefault="00161EE7" w:rsidP="00161EE7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Przedmiotem konkursu jest udzielanie świadczeń zdrowotnych przez 1 lekarza w w/w zakresie w Gdyni przy ul. Powstania Styczniowego 1 zgodnie z harmonogramem ustalonym przez Udzielającego zamówienia</w:t>
      </w:r>
      <w:r w:rsidRPr="003244B0"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>w pełnym wymiarze.</w:t>
      </w:r>
    </w:p>
    <w:p w:rsidR="00161EE7" w:rsidRDefault="00161EE7" w:rsidP="00161EE7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Szczegółowy zakres obowiązków lekarza wskazany jest w projekcie umowy, stanowiącej Załącznik nr </w:t>
      </w:r>
      <w:r>
        <w:rPr>
          <w:rFonts w:ascii="Times New Roman" w:hAnsi="Times New Roman"/>
          <w:bCs/>
          <w:sz w:val="20"/>
          <w:szCs w:val="20"/>
          <w:shd w:val="clear" w:color="auto" w:fill="FFFFFF"/>
        </w:rPr>
        <w:t>3.3</w:t>
      </w:r>
      <w:r w:rsidRPr="00E837F8">
        <w:rPr>
          <w:rFonts w:ascii="Times New Roman" w:hAnsi="Times New Roman"/>
          <w:bCs/>
          <w:sz w:val="20"/>
          <w:szCs w:val="20"/>
          <w:shd w:val="clear" w:color="auto" w:fill="FFFFFF"/>
        </w:rPr>
        <w:t>.</w:t>
      </w:r>
      <w:r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>do Szczegółowych Warunków Konkursu Ofert.</w:t>
      </w:r>
    </w:p>
    <w:p w:rsidR="00161EE7" w:rsidRDefault="00161EE7" w:rsidP="00161EE7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III.4</w:t>
      </w:r>
      <w:r w:rsidRPr="003244B0">
        <w:rPr>
          <w:rFonts w:ascii="Times New Roman" w:hAnsi="Times New Roman"/>
          <w:b/>
          <w:bCs/>
          <w:sz w:val="20"/>
          <w:szCs w:val="20"/>
          <w:u w:val="single"/>
        </w:rPr>
        <w:t>.</w:t>
      </w:r>
      <w:r w:rsidRPr="003244B0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  <w:r w:rsidRPr="003244B0">
        <w:rPr>
          <w:rFonts w:ascii="Times New Roman" w:hAnsi="Times New Roman"/>
          <w:b/>
          <w:bCs/>
          <w:sz w:val="20"/>
          <w:szCs w:val="20"/>
          <w:u w:val="single"/>
        </w:rPr>
        <w:t>Udzielanie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świadczeń zdrowotnych w zakresie czynności lekarza specjalisty patomorfologa Zakładu Patomorfologii</w:t>
      </w:r>
    </w:p>
    <w:p w:rsidR="00161EE7" w:rsidRDefault="00161EE7" w:rsidP="00161EE7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Przedmiotem konkursu jest udzielanie świadczeń zdrowotnych przez 1 lekarza w w/w zakresie w Gdyni przy ul. Powstania Styczniowego 1 zgodnie z harmonogramem ustalonym przez Udzielającego Zamówienia w pełnym wymiarze.</w:t>
      </w:r>
    </w:p>
    <w:p w:rsidR="004549A2" w:rsidRDefault="00161EE7" w:rsidP="00161EE7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Szczegółowy zakres obowiązków lekarza wskazany jest w projekcie umowy, stanowiącej Załącznik nr </w:t>
      </w:r>
      <w:r w:rsidR="00D0686A">
        <w:rPr>
          <w:rFonts w:ascii="Times New Roman" w:hAnsi="Times New Roman"/>
          <w:bCs/>
          <w:sz w:val="20"/>
          <w:szCs w:val="20"/>
          <w:shd w:val="clear" w:color="auto" w:fill="FFFFFF"/>
        </w:rPr>
        <w:t>3</w:t>
      </w:r>
      <w:r w:rsidR="00EE74F6">
        <w:rPr>
          <w:rFonts w:ascii="Times New Roman" w:hAnsi="Times New Roman"/>
          <w:bCs/>
          <w:sz w:val="20"/>
          <w:szCs w:val="20"/>
          <w:shd w:val="clear" w:color="auto" w:fill="FFFFFF"/>
        </w:rPr>
        <w:t>.4.</w:t>
      </w:r>
      <w:r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>do Szczegółowych Warunków Konkursu Ofert.</w:t>
      </w:r>
    </w:p>
    <w:p w:rsidR="00161EE7" w:rsidRPr="004549A2" w:rsidRDefault="00161EE7" w:rsidP="00161EE7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Umowy zostaną zawarte niezwłocznie po prawomocnym rozstrzygnięciu konkursu do dnia 31.12.2021</w:t>
      </w:r>
      <w:r w:rsidR="00A35828"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>r.</w:t>
      </w:r>
    </w:p>
    <w:p w:rsidR="00BF035D" w:rsidRPr="002F25E4" w:rsidRDefault="00161EE7" w:rsidP="002F25E4">
      <w:pPr>
        <w:tabs>
          <w:tab w:val="left" w:pos="10080"/>
        </w:tabs>
        <w:spacing w:after="0" w:line="240" w:lineRule="auto"/>
        <w:jc w:val="both"/>
        <w:rPr>
          <w:rStyle w:val="Domylnaczcionkaakapitu1"/>
          <w:rFonts w:ascii="Times New Roman" w:hAnsi="Times New Roman"/>
          <w:bCs/>
          <w:sz w:val="20"/>
          <w:szCs w:val="20"/>
        </w:rPr>
      </w:pPr>
      <w:r w:rsidRPr="00A037E5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CE4DFC" w:rsidRPr="00A037E5" w:rsidRDefault="00CE4DFC" w:rsidP="00CE4DFC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wykonywanie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mogą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składać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podmioty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wykonujące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działalność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leczniczą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lub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osoby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legitymujące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się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nabyciem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fachowych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kwalifikacji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do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udzielania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świadczeń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zdrowotnych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w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określonym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zakresie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lub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określonej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dziedzinie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medycyny,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na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który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składana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jest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oferta,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które:</w:t>
      </w:r>
    </w:p>
    <w:p w:rsidR="00CE4DFC" w:rsidRPr="00A037E5" w:rsidRDefault="00CE4DFC" w:rsidP="00CE4DFC">
      <w:pPr>
        <w:numPr>
          <w:ilvl w:val="0"/>
          <w:numId w:val="5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są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uprawnione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zgodnie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przedmiotem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konkursu</w:t>
      </w:r>
      <w:r w:rsidRPr="00A037E5">
        <w:rPr>
          <w:rFonts w:ascii="Times New Roman" w:eastAsia="Arial" w:hAnsi="Times New Roman"/>
          <w:sz w:val="20"/>
          <w:szCs w:val="20"/>
        </w:rPr>
        <w:t xml:space="preserve">  </w:t>
      </w:r>
      <w:r w:rsidRPr="00A037E5">
        <w:rPr>
          <w:rFonts w:ascii="Times New Roman" w:hAnsi="Times New Roman"/>
          <w:sz w:val="20"/>
          <w:szCs w:val="20"/>
        </w:rPr>
        <w:t>zgodnie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ustawą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15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kwietnia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2011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działalności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leczniczej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(tj</w:t>
      </w:r>
      <w:r w:rsidRPr="00A037E5">
        <w:rPr>
          <w:rFonts w:ascii="Times New Roman" w:hAnsi="Times New Roman"/>
          <w:sz w:val="20"/>
          <w:szCs w:val="20"/>
        </w:rPr>
        <w:t>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Dz.U.2018.2190 ze zm.</w:t>
      </w:r>
      <w:r w:rsidRPr="00A037E5">
        <w:rPr>
          <w:rFonts w:ascii="Times New Roman" w:hAnsi="Times New Roman"/>
          <w:sz w:val="20"/>
          <w:szCs w:val="20"/>
        </w:rPr>
        <w:t>)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pozostałych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przepisach,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 xml:space="preserve">tj. wykonują działalność w formie praktyki zawodowej stosownie do art. 5 ust. 1 i 2 </w:t>
      </w:r>
      <w:proofErr w:type="spellStart"/>
      <w:r w:rsidRPr="00A037E5">
        <w:rPr>
          <w:rFonts w:ascii="Times New Roman" w:hAnsi="Times New Roman"/>
          <w:sz w:val="20"/>
          <w:szCs w:val="20"/>
        </w:rPr>
        <w:t>pkt</w:t>
      </w:r>
      <w:proofErr w:type="spellEnd"/>
      <w:r w:rsidRPr="00A037E5">
        <w:rPr>
          <w:rFonts w:ascii="Times New Roman" w:hAnsi="Times New Roman"/>
          <w:sz w:val="20"/>
          <w:szCs w:val="20"/>
        </w:rPr>
        <w:t xml:space="preserve"> 1</w:t>
      </w:r>
      <w:r w:rsidR="00A35828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lit. a</w:t>
      </w:r>
      <w:r w:rsidRPr="00A037E5">
        <w:rPr>
          <w:rFonts w:ascii="Times New Roman" w:hAnsi="Times New Roman"/>
          <w:sz w:val="20"/>
          <w:szCs w:val="20"/>
        </w:rPr>
        <w:t>) ustawy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15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kwietnia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2011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działalności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leczniczej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(t</w:t>
      </w:r>
      <w:r w:rsidRPr="00A037E5">
        <w:rPr>
          <w:rFonts w:ascii="Times New Roman" w:hAnsi="Times New Roman"/>
          <w:sz w:val="20"/>
          <w:szCs w:val="20"/>
        </w:rPr>
        <w:t>j.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Dz.U.2018.2190 ze zm.</w:t>
      </w:r>
      <w:r w:rsidRPr="00A037E5">
        <w:rPr>
          <w:rFonts w:ascii="Times New Roman" w:hAnsi="Times New Roman"/>
          <w:sz w:val="20"/>
          <w:szCs w:val="20"/>
        </w:rPr>
        <w:t>),</w:t>
      </w:r>
    </w:p>
    <w:p w:rsidR="00CE4DFC" w:rsidRPr="00A037E5" w:rsidRDefault="00CE4DFC" w:rsidP="00CE4DFC">
      <w:pPr>
        <w:numPr>
          <w:ilvl w:val="0"/>
          <w:numId w:val="5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spełniają warunki wymagane art. 18 ust. 4 lub 6 w związku z ust. 1 ustawy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15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kwietnia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2011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="006A773D">
        <w:rPr>
          <w:rFonts w:ascii="Times New Roman" w:eastAsia="Arial" w:hAnsi="Times New Roman"/>
          <w:sz w:val="20"/>
          <w:szCs w:val="20"/>
        </w:rPr>
        <w:br/>
      </w:r>
      <w:r w:rsidRPr="00A037E5">
        <w:rPr>
          <w:rFonts w:ascii="Times New Roman" w:hAnsi="Times New Roman"/>
          <w:sz w:val="20"/>
          <w:szCs w:val="20"/>
        </w:rPr>
        <w:t>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działalności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leczniczej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(t</w:t>
      </w:r>
      <w:r w:rsidRPr="00A037E5">
        <w:rPr>
          <w:rFonts w:ascii="Times New Roman" w:hAnsi="Times New Roman"/>
          <w:sz w:val="20"/>
          <w:szCs w:val="20"/>
        </w:rPr>
        <w:t>j.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Dz.U.2018.2190 ze zm.</w:t>
      </w:r>
      <w:r w:rsidRPr="00A037E5">
        <w:rPr>
          <w:rFonts w:ascii="Times New Roman" w:hAnsi="Times New Roman"/>
          <w:sz w:val="20"/>
          <w:szCs w:val="20"/>
        </w:rPr>
        <w:t>),</w:t>
      </w:r>
    </w:p>
    <w:p w:rsidR="00CE4DFC" w:rsidRPr="00A037E5" w:rsidRDefault="00CE4DFC" w:rsidP="00CE4DFC">
      <w:pPr>
        <w:numPr>
          <w:ilvl w:val="0"/>
          <w:numId w:val="5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A037E5">
        <w:rPr>
          <w:rFonts w:ascii="Times New Roman" w:hAnsi="Times New Roman"/>
          <w:sz w:val="20"/>
          <w:szCs w:val="20"/>
        </w:rPr>
        <w:t>posiadają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uprawnienia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występowania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obrocie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prawnym,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zgodnie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wymogami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ustawowymi,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</w:p>
    <w:p w:rsidR="00CE4DFC" w:rsidRPr="00E837B5" w:rsidRDefault="00CE4DFC" w:rsidP="00CE4DFC">
      <w:pPr>
        <w:numPr>
          <w:ilvl w:val="0"/>
          <w:numId w:val="5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eastAsia="Arial" w:hAnsi="Times New Roman"/>
          <w:bCs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  <w:shd w:val="clear" w:color="auto" w:fill="FFFFFF"/>
        </w:rPr>
        <w:t>posiadają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</w:rPr>
        <w:t>niezbędną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</w:rPr>
        <w:t>wiedzę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</w:rPr>
        <w:t>i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</w:rPr>
        <w:t>doświadczenie,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</w:rPr>
        <w:t>a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</w:rPr>
        <w:t>także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</w:rPr>
        <w:t>dysponują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/>
          <w:sz w:val="20"/>
          <w:szCs w:val="20"/>
        </w:rPr>
        <w:t>osobą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uprawnioną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wykonywania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objętych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konkursem, </w:t>
      </w:r>
      <w:proofErr w:type="spellStart"/>
      <w:r>
        <w:rPr>
          <w:rFonts w:ascii="Times New Roman" w:hAnsi="Times New Roman"/>
          <w:sz w:val="20"/>
          <w:szCs w:val="20"/>
        </w:rPr>
        <w:t>tj</w:t>
      </w:r>
      <w:proofErr w:type="spellEnd"/>
      <w:r>
        <w:rPr>
          <w:rFonts w:ascii="Times New Roman" w:hAnsi="Times New Roman"/>
          <w:sz w:val="20"/>
          <w:szCs w:val="20"/>
        </w:rPr>
        <w:t>:</w:t>
      </w:r>
      <w:r>
        <w:rPr>
          <w:rFonts w:ascii="Times New Roman" w:eastAsia="Arial" w:hAnsi="Times New Roman"/>
          <w:bCs/>
          <w:sz w:val="20"/>
          <w:szCs w:val="20"/>
        </w:rPr>
        <w:t xml:space="preserve"> </w:t>
      </w:r>
      <w:r w:rsidRPr="00E837B5">
        <w:rPr>
          <w:rFonts w:ascii="Times New Roman" w:eastAsia="Arial" w:hAnsi="Times New Roman"/>
          <w:bCs/>
          <w:sz w:val="20"/>
          <w:szCs w:val="20"/>
        </w:rPr>
        <w:t>dla zakresu tj. III.1.</w:t>
      </w:r>
      <w:r w:rsidRPr="00E837B5">
        <w:rPr>
          <w:rFonts w:ascii="Times New Roman" w:hAnsi="Times New Roman"/>
          <w:bCs/>
          <w:sz w:val="20"/>
          <w:szCs w:val="20"/>
        </w:rPr>
        <w:t xml:space="preserve"> III.2., III.3., III.4. </w:t>
      </w:r>
      <w:r w:rsidRPr="00E837B5">
        <w:rPr>
          <w:rFonts w:ascii="Times New Roman" w:eastAsia="Arial" w:hAnsi="Times New Roman"/>
          <w:bCs/>
          <w:sz w:val="20"/>
          <w:szCs w:val="20"/>
        </w:rPr>
        <w:t xml:space="preserve"> lekarzem posiadających wykształcenie wyższe medyczne, prawo do wykonywania zawodu i </w:t>
      </w:r>
      <w:r w:rsidRPr="00E837B5">
        <w:rPr>
          <w:rFonts w:ascii="Times New Roman" w:eastAsia="Arial" w:hAnsi="Times New Roman"/>
          <w:bCs/>
          <w:iCs/>
          <w:sz w:val="20"/>
          <w:szCs w:val="20"/>
        </w:rPr>
        <w:t xml:space="preserve">tytuł specjalisty </w:t>
      </w:r>
      <w:r w:rsidRPr="00E837B5">
        <w:rPr>
          <w:rFonts w:ascii="Times New Roman" w:eastAsia="Arial" w:hAnsi="Times New Roman"/>
          <w:bCs/>
          <w:sz w:val="20"/>
          <w:szCs w:val="20"/>
        </w:rPr>
        <w:t xml:space="preserve">z zakresu </w:t>
      </w:r>
      <w:r w:rsidRPr="00E837B5">
        <w:rPr>
          <w:rFonts w:ascii="Times New Roman" w:hAnsi="Times New Roman"/>
          <w:bCs/>
          <w:sz w:val="20"/>
          <w:szCs w:val="20"/>
        </w:rPr>
        <w:t>patomorfologii,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4549A2">
        <w:rPr>
          <w:rFonts w:ascii="Times New Roman" w:hAnsi="Times New Roman"/>
          <w:bCs/>
          <w:sz w:val="20"/>
          <w:szCs w:val="20"/>
        </w:rPr>
        <w:t>ponadto dodatkowo dla</w:t>
      </w:r>
      <w:r w:rsidRPr="004549A2">
        <w:rPr>
          <w:rFonts w:ascii="Times New Roman" w:eastAsia="Arial" w:hAnsi="Times New Roman"/>
          <w:bCs/>
          <w:sz w:val="20"/>
          <w:szCs w:val="20"/>
        </w:rPr>
        <w:t xml:space="preserve"> zakresu tj. III.1.</w:t>
      </w:r>
      <w:r w:rsidR="00A35828" w:rsidRPr="004549A2">
        <w:rPr>
          <w:rFonts w:ascii="Times New Roman" w:eastAsia="Arial" w:hAnsi="Times New Roman"/>
          <w:bCs/>
          <w:sz w:val="20"/>
          <w:szCs w:val="20"/>
        </w:rPr>
        <w:t xml:space="preserve"> III.2. i III.3</w:t>
      </w:r>
      <w:r w:rsidRPr="004549A2">
        <w:rPr>
          <w:rFonts w:ascii="Times New Roman" w:hAnsi="Times New Roman"/>
          <w:bCs/>
          <w:sz w:val="20"/>
          <w:szCs w:val="20"/>
        </w:rPr>
        <w:t xml:space="preserve"> posiadają doświadczenie </w:t>
      </w:r>
      <w:r w:rsidR="006008CF">
        <w:rPr>
          <w:rFonts w:ascii="Times New Roman" w:hAnsi="Times New Roman"/>
          <w:bCs/>
          <w:sz w:val="20"/>
          <w:szCs w:val="20"/>
        </w:rPr>
        <w:br/>
      </w:r>
      <w:r w:rsidRPr="004549A2">
        <w:rPr>
          <w:rFonts w:ascii="Times New Roman" w:hAnsi="Times New Roman"/>
          <w:bCs/>
          <w:sz w:val="20"/>
          <w:szCs w:val="20"/>
        </w:rPr>
        <w:t>w kierowaniu komórką organizacyjną podmiotu leczniczego,</w:t>
      </w:r>
      <w:r>
        <w:rPr>
          <w:rFonts w:ascii="Times New Roman" w:hAnsi="Times New Roman"/>
          <w:bCs/>
          <w:sz w:val="20"/>
          <w:szCs w:val="20"/>
        </w:rPr>
        <w:t xml:space="preserve"> </w:t>
      </w:r>
    </w:p>
    <w:p w:rsidR="00CE4DFC" w:rsidRPr="00CE4DFC" w:rsidRDefault="00CE4DFC" w:rsidP="00CE4DFC">
      <w:pPr>
        <w:numPr>
          <w:ilvl w:val="0"/>
          <w:numId w:val="5"/>
        </w:numPr>
        <w:tabs>
          <w:tab w:val="left" w:pos="426"/>
          <w:tab w:val="left" w:pos="993"/>
        </w:tabs>
        <w:suppressAutoHyphens/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A426C5">
        <w:rPr>
          <w:rFonts w:ascii="Times New Roman" w:eastAsia="Times New Roman" w:hAnsi="Times New Roman"/>
          <w:sz w:val="20"/>
          <w:szCs w:val="20"/>
        </w:rPr>
        <w:t>potwierdzą dyspozycyjność/ dostęp</w:t>
      </w:r>
      <w:r>
        <w:rPr>
          <w:rFonts w:ascii="Times New Roman" w:eastAsia="Times New Roman" w:hAnsi="Times New Roman"/>
          <w:sz w:val="20"/>
          <w:szCs w:val="20"/>
        </w:rPr>
        <w:t>ność do świadczeń zdrowotnych/</w:t>
      </w:r>
      <w:r w:rsidRPr="00A426C5">
        <w:rPr>
          <w:rFonts w:ascii="Times New Roman" w:eastAsia="Times New Roman" w:hAnsi="Times New Roman"/>
          <w:sz w:val="20"/>
          <w:szCs w:val="20"/>
        </w:rPr>
        <w:t xml:space="preserve">usług zgodnie z zapotrzebowaniem </w:t>
      </w:r>
      <w:r w:rsidRPr="00CE4DFC">
        <w:rPr>
          <w:rFonts w:ascii="Times New Roman" w:eastAsia="Times New Roman" w:hAnsi="Times New Roman"/>
          <w:sz w:val="20"/>
          <w:szCs w:val="20"/>
        </w:rPr>
        <w:t xml:space="preserve">Udzielającego zamówienia.           </w:t>
      </w:r>
    </w:p>
    <w:p w:rsidR="00CE4DFC" w:rsidRPr="00CE4DFC" w:rsidRDefault="00CE4DFC" w:rsidP="00CE4DFC">
      <w:pPr>
        <w:tabs>
          <w:tab w:val="left" w:pos="426"/>
          <w:tab w:val="left" w:pos="993"/>
        </w:tabs>
        <w:suppressAutoHyphens/>
        <w:spacing w:after="0" w:line="240" w:lineRule="auto"/>
        <w:ind w:left="720"/>
        <w:jc w:val="both"/>
        <w:rPr>
          <w:rFonts w:ascii="Times New Roman" w:eastAsia="Arial" w:hAnsi="Times New Roman"/>
          <w:sz w:val="20"/>
          <w:szCs w:val="20"/>
        </w:rPr>
      </w:pPr>
      <w:r w:rsidRPr="00CE4DFC">
        <w:rPr>
          <w:rFonts w:ascii="Times New Roman" w:eastAsia="Times New Roman" w:hAnsi="Times New Roman"/>
          <w:sz w:val="20"/>
          <w:szCs w:val="20"/>
        </w:rPr>
        <w:t xml:space="preserve">     </w:t>
      </w:r>
    </w:p>
    <w:p w:rsidR="00BF035D" w:rsidRPr="00CE4DFC" w:rsidRDefault="00BF035D" w:rsidP="00AE697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E4DFC">
        <w:rPr>
          <w:rFonts w:ascii="Times New Roman" w:hAnsi="Times New Roman"/>
          <w:sz w:val="20"/>
          <w:szCs w:val="20"/>
        </w:rPr>
        <w:t>Szczegó</w:t>
      </w:r>
      <w:r w:rsidR="004F7CB8" w:rsidRPr="00CE4DFC">
        <w:rPr>
          <w:rFonts w:ascii="Times New Roman" w:hAnsi="Times New Roman"/>
          <w:sz w:val="20"/>
          <w:szCs w:val="20"/>
        </w:rPr>
        <w:t>ł</w:t>
      </w:r>
      <w:r w:rsidR="00A35828">
        <w:rPr>
          <w:rFonts w:ascii="Times New Roman" w:hAnsi="Times New Roman"/>
          <w:sz w:val="20"/>
          <w:szCs w:val="20"/>
        </w:rPr>
        <w:t>owe Warunki Konkursu Ofert nr 10/2019</w:t>
      </w:r>
      <w:r w:rsidRPr="00CE4DFC">
        <w:rPr>
          <w:rFonts w:ascii="Times New Roman" w:hAnsi="Times New Roman"/>
          <w:sz w:val="20"/>
          <w:szCs w:val="20"/>
        </w:rPr>
        <w:t xml:space="preserve"> oraz Formularze ofertowe dostępne są na stronie internetowej Spółki</w:t>
      </w:r>
      <w:r w:rsidRPr="00CE4DFC">
        <w:rPr>
          <w:rFonts w:ascii="Times New Roman" w:hAnsi="Times New Roman"/>
          <w:b/>
          <w:sz w:val="20"/>
          <w:szCs w:val="20"/>
        </w:rPr>
        <w:t xml:space="preserve"> </w:t>
      </w:r>
      <w:hyperlink r:id="rId8" w:history="1">
        <w:r w:rsidRPr="00CE4DFC">
          <w:rPr>
            <w:rStyle w:val="Hipercze"/>
            <w:rFonts w:ascii="Times New Roman" w:hAnsi="Times New Roman"/>
            <w:b/>
            <w:color w:val="auto"/>
            <w:sz w:val="20"/>
            <w:szCs w:val="20"/>
          </w:rPr>
          <w:t>www.szpitalepomorskie.eu</w:t>
        </w:r>
      </w:hyperlink>
      <w:r w:rsidRPr="00CE4DFC">
        <w:rPr>
          <w:rFonts w:ascii="Times New Roman" w:hAnsi="Times New Roman"/>
          <w:b/>
          <w:sz w:val="20"/>
          <w:szCs w:val="20"/>
        </w:rPr>
        <w:t xml:space="preserve">  </w:t>
      </w:r>
      <w:r w:rsidR="007D7475" w:rsidRPr="00CE4DFC">
        <w:rPr>
          <w:rFonts w:ascii="Times New Roman" w:hAnsi="Times New Roman"/>
          <w:sz w:val="20"/>
          <w:szCs w:val="20"/>
        </w:rPr>
        <w:t>Wzór umowy dostępny jest</w:t>
      </w:r>
      <w:r w:rsidRPr="00CE4DFC">
        <w:rPr>
          <w:rFonts w:ascii="Times New Roman" w:hAnsi="Times New Roman"/>
          <w:sz w:val="20"/>
          <w:szCs w:val="20"/>
        </w:rPr>
        <w:t xml:space="preserve"> w Dziale Kadr spółki Szpitale Pomorskie Sp. z o.o. ul. Powstania Styczniowego 1, 81-519 Gdynia.</w:t>
      </w:r>
    </w:p>
    <w:p w:rsidR="00BF035D" w:rsidRPr="00CE4DFC" w:rsidRDefault="00BF035D" w:rsidP="00AE697F">
      <w:pPr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CE4DFC">
        <w:rPr>
          <w:rFonts w:ascii="Times New Roman" w:hAnsi="Times New Roman"/>
          <w:sz w:val="20"/>
          <w:szCs w:val="20"/>
        </w:rPr>
        <w:t>Ofertę wraz z wymaganymi załącznikami należy umieścić w zamkniętej kopercie opatrzonej danymi Oferenta (imię i nazwisko oferenta/nazwa oferenta i adres jego zamieszkania/siedziba podmiotu wraz z numerem kontaktu telefonicznego i opcjonalnie e-mail/</w:t>
      </w:r>
      <w:proofErr w:type="spellStart"/>
      <w:r w:rsidRPr="00CE4DFC">
        <w:rPr>
          <w:rFonts w:ascii="Times New Roman" w:hAnsi="Times New Roman"/>
          <w:sz w:val="20"/>
          <w:szCs w:val="20"/>
        </w:rPr>
        <w:t>fax</w:t>
      </w:r>
      <w:proofErr w:type="spellEnd"/>
      <w:r w:rsidRPr="00CE4DFC">
        <w:rPr>
          <w:rFonts w:ascii="Times New Roman" w:hAnsi="Times New Roman"/>
          <w:sz w:val="20"/>
          <w:szCs w:val="20"/>
        </w:rPr>
        <w:t xml:space="preserve">) oraz opisem tematu, którego konkurs dotyczy, z dopiskiem </w:t>
      </w:r>
      <w:r w:rsidRPr="00CE4DFC">
        <w:rPr>
          <w:rFonts w:ascii="Times New Roman" w:hAnsi="Times New Roman"/>
          <w:b/>
          <w:sz w:val="20"/>
          <w:szCs w:val="20"/>
        </w:rPr>
        <w:t xml:space="preserve"> </w:t>
      </w:r>
      <w:r w:rsidRPr="00391CDB">
        <w:rPr>
          <w:rFonts w:ascii="Times New Roman" w:hAnsi="Times New Roman"/>
          <w:b/>
          <w:bCs/>
          <w:sz w:val="20"/>
          <w:szCs w:val="20"/>
        </w:rPr>
        <w:t>„Szpitale Pomorskie Sp. z o.o., ul. Powstania Styczniowego 1,  81</w:t>
      </w:r>
      <w:r w:rsidR="004F7CB8" w:rsidRPr="00391CDB">
        <w:rPr>
          <w:rFonts w:ascii="Times New Roman" w:hAnsi="Times New Roman"/>
          <w:b/>
          <w:bCs/>
          <w:sz w:val="20"/>
          <w:szCs w:val="20"/>
        </w:rPr>
        <w:t>-</w:t>
      </w:r>
      <w:r w:rsidR="00A35828" w:rsidRPr="00391CDB">
        <w:rPr>
          <w:rFonts w:ascii="Times New Roman" w:hAnsi="Times New Roman"/>
          <w:b/>
          <w:bCs/>
          <w:sz w:val="20"/>
          <w:szCs w:val="20"/>
        </w:rPr>
        <w:t>519 Gdynia - Konkurs ofert nr 10/2019</w:t>
      </w:r>
      <w:r w:rsidRPr="00391CDB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391CDB">
        <w:rPr>
          <w:rFonts w:ascii="Times New Roman" w:hAnsi="Times New Roman"/>
          <w:b/>
          <w:sz w:val="20"/>
          <w:szCs w:val="20"/>
        </w:rPr>
        <w:t>– (zakres oferty).</w:t>
      </w:r>
      <w:r w:rsidR="00700453" w:rsidRPr="00391CDB">
        <w:rPr>
          <w:rFonts w:ascii="Times New Roman" w:hAnsi="Times New Roman"/>
          <w:b/>
          <w:sz w:val="20"/>
          <w:szCs w:val="20"/>
        </w:rPr>
        <w:t xml:space="preserve"> Nie otwierać przed </w:t>
      </w:r>
      <w:r w:rsidR="006A773D">
        <w:rPr>
          <w:rFonts w:ascii="Times New Roman" w:hAnsi="Times New Roman"/>
          <w:b/>
          <w:sz w:val="20"/>
          <w:szCs w:val="20"/>
        </w:rPr>
        <w:t>01.02</w:t>
      </w:r>
      <w:r w:rsidR="00AE697F" w:rsidRPr="00391CDB">
        <w:rPr>
          <w:rFonts w:ascii="Times New Roman" w:hAnsi="Times New Roman"/>
          <w:b/>
          <w:sz w:val="20"/>
          <w:szCs w:val="20"/>
        </w:rPr>
        <w:t>.2019</w:t>
      </w:r>
      <w:r w:rsidRPr="00391CDB">
        <w:rPr>
          <w:rFonts w:ascii="Times New Roman" w:hAnsi="Times New Roman"/>
          <w:b/>
          <w:bCs/>
          <w:sz w:val="20"/>
          <w:szCs w:val="20"/>
        </w:rPr>
        <w:t xml:space="preserve"> r.</w:t>
      </w:r>
      <w:r w:rsidR="00391CDB">
        <w:rPr>
          <w:rFonts w:ascii="Times New Roman" w:hAnsi="Times New Roman"/>
          <w:b/>
          <w:sz w:val="20"/>
          <w:szCs w:val="20"/>
        </w:rPr>
        <w:t xml:space="preserve"> o godz. 11</w:t>
      </w:r>
      <w:r w:rsidR="00391CDB" w:rsidRPr="00391CDB">
        <w:rPr>
          <w:rFonts w:ascii="Times New Roman" w:hAnsi="Times New Roman"/>
          <w:b/>
          <w:sz w:val="20"/>
          <w:szCs w:val="20"/>
        </w:rPr>
        <w:t>.</w:t>
      </w:r>
      <w:r w:rsidR="00391CDB">
        <w:rPr>
          <w:rFonts w:ascii="Times New Roman" w:hAnsi="Times New Roman"/>
          <w:b/>
          <w:sz w:val="20"/>
          <w:szCs w:val="20"/>
        </w:rPr>
        <w:t>0</w:t>
      </w:r>
      <w:r w:rsidR="00210C2E" w:rsidRPr="00391CDB">
        <w:rPr>
          <w:rFonts w:ascii="Times New Roman" w:hAnsi="Times New Roman"/>
          <w:b/>
          <w:sz w:val="20"/>
          <w:szCs w:val="20"/>
        </w:rPr>
        <w:t>0</w:t>
      </w:r>
      <w:r w:rsidRPr="00391CDB">
        <w:rPr>
          <w:rFonts w:ascii="Times New Roman" w:hAnsi="Times New Roman"/>
          <w:b/>
          <w:sz w:val="20"/>
          <w:szCs w:val="20"/>
        </w:rPr>
        <w:t>” – składać w Kancelarii Spółki, budynek nr 6, 0/I p. - pok. nr 04, tel. (58) 72 60 115 lub 33</w:t>
      </w:r>
      <w:r w:rsidR="006A773D">
        <w:rPr>
          <w:rFonts w:ascii="Times New Roman" w:hAnsi="Times New Roman"/>
          <w:b/>
          <w:bCs/>
          <w:sz w:val="20"/>
          <w:szCs w:val="20"/>
        </w:rPr>
        <w:t>4 – do dnia 01.02</w:t>
      </w:r>
      <w:r w:rsidR="00AE697F" w:rsidRPr="00391CDB">
        <w:rPr>
          <w:rFonts w:ascii="Times New Roman" w:hAnsi="Times New Roman"/>
          <w:b/>
          <w:bCs/>
          <w:sz w:val="20"/>
          <w:szCs w:val="20"/>
        </w:rPr>
        <w:t>.2019</w:t>
      </w:r>
      <w:r w:rsidR="00391CDB">
        <w:rPr>
          <w:rFonts w:ascii="Times New Roman" w:hAnsi="Times New Roman"/>
          <w:b/>
          <w:bCs/>
          <w:sz w:val="20"/>
          <w:szCs w:val="20"/>
        </w:rPr>
        <w:t xml:space="preserve"> r. do godz. 10.3</w:t>
      </w:r>
      <w:r w:rsidR="004F7CB8" w:rsidRPr="00391CDB">
        <w:rPr>
          <w:rFonts w:ascii="Times New Roman" w:hAnsi="Times New Roman"/>
          <w:b/>
          <w:bCs/>
          <w:sz w:val="20"/>
          <w:szCs w:val="20"/>
        </w:rPr>
        <w:t>0.</w:t>
      </w:r>
    </w:p>
    <w:p w:rsidR="00BF035D" w:rsidRPr="00CE4DFC" w:rsidRDefault="00BF035D" w:rsidP="00AE697F">
      <w:pPr>
        <w:spacing w:after="0" w:line="240" w:lineRule="auto"/>
        <w:ind w:right="-141"/>
        <w:jc w:val="both"/>
        <w:rPr>
          <w:rFonts w:ascii="Times New Roman" w:hAnsi="Times New Roman"/>
          <w:sz w:val="20"/>
          <w:szCs w:val="20"/>
        </w:rPr>
      </w:pPr>
      <w:r w:rsidRPr="00CE4DFC">
        <w:rPr>
          <w:rFonts w:ascii="Times New Roman" w:hAnsi="Times New Roman"/>
          <w:sz w:val="20"/>
          <w:szCs w:val="20"/>
        </w:rPr>
        <w:t>W przypadku przesłania oferty drogą pocztową o terminie jej złożenia decyduje data wpływu do Kance</w:t>
      </w:r>
      <w:r w:rsidR="00AE697F" w:rsidRPr="00CE4DFC">
        <w:rPr>
          <w:rFonts w:ascii="Times New Roman" w:hAnsi="Times New Roman"/>
          <w:sz w:val="20"/>
          <w:szCs w:val="20"/>
        </w:rPr>
        <w:t>larii Udzielającego zamówienia.</w:t>
      </w:r>
    </w:p>
    <w:p w:rsidR="00BF035D" w:rsidRPr="00D20028" w:rsidRDefault="00BF035D" w:rsidP="00AE697F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20028">
        <w:rPr>
          <w:rFonts w:ascii="Times New Roman" w:hAnsi="Times New Roman"/>
          <w:b/>
          <w:sz w:val="20"/>
          <w:szCs w:val="20"/>
        </w:rPr>
        <w:t>Otwarcie ofert na w/w świadczenia nastąpi w Sali Konferencyjnej Spółki przy ul. Powstania Styczniowego 1, 81-519 Gdy</w:t>
      </w:r>
      <w:r w:rsidR="00487827" w:rsidRPr="00D20028">
        <w:rPr>
          <w:rFonts w:ascii="Times New Roman" w:hAnsi="Times New Roman"/>
          <w:b/>
          <w:sz w:val="20"/>
          <w:szCs w:val="20"/>
        </w:rPr>
        <w:t>n</w:t>
      </w:r>
      <w:r w:rsidR="00210C2E" w:rsidRPr="00D20028">
        <w:rPr>
          <w:rFonts w:ascii="Times New Roman" w:hAnsi="Times New Roman"/>
          <w:b/>
          <w:sz w:val="20"/>
          <w:szCs w:val="20"/>
        </w:rPr>
        <w:t>ia budynek nr 6, II p.</w:t>
      </w:r>
      <w:r w:rsidR="00524BD0" w:rsidRPr="00D20028">
        <w:rPr>
          <w:rFonts w:ascii="Times New Roman" w:hAnsi="Times New Roman"/>
          <w:b/>
          <w:sz w:val="20"/>
          <w:szCs w:val="20"/>
        </w:rPr>
        <w:t xml:space="preserve"> w dniu </w:t>
      </w:r>
      <w:r w:rsidR="006A773D">
        <w:rPr>
          <w:rFonts w:ascii="Times New Roman" w:hAnsi="Times New Roman"/>
          <w:b/>
          <w:sz w:val="20"/>
          <w:szCs w:val="20"/>
        </w:rPr>
        <w:t>01.02</w:t>
      </w:r>
      <w:r w:rsidR="00AE697F" w:rsidRPr="00D20028">
        <w:rPr>
          <w:rFonts w:ascii="Times New Roman" w:hAnsi="Times New Roman"/>
          <w:b/>
          <w:sz w:val="20"/>
          <w:szCs w:val="20"/>
        </w:rPr>
        <w:t>.2019</w:t>
      </w:r>
      <w:r w:rsidR="009240F6" w:rsidRPr="00D20028">
        <w:rPr>
          <w:rFonts w:ascii="Times New Roman" w:hAnsi="Times New Roman"/>
          <w:b/>
          <w:sz w:val="20"/>
          <w:szCs w:val="20"/>
        </w:rPr>
        <w:t xml:space="preserve"> r. o godz. </w:t>
      </w:r>
      <w:r w:rsidR="006A773D">
        <w:rPr>
          <w:rFonts w:ascii="Times New Roman" w:hAnsi="Times New Roman"/>
          <w:b/>
          <w:sz w:val="20"/>
          <w:szCs w:val="20"/>
        </w:rPr>
        <w:t>11.</w:t>
      </w:r>
      <w:r w:rsidR="00D20028" w:rsidRPr="00D20028">
        <w:rPr>
          <w:rFonts w:ascii="Times New Roman" w:hAnsi="Times New Roman"/>
          <w:b/>
          <w:sz w:val="20"/>
          <w:szCs w:val="20"/>
        </w:rPr>
        <w:t>0</w:t>
      </w:r>
      <w:r w:rsidR="00210C2E" w:rsidRPr="00D20028">
        <w:rPr>
          <w:rFonts w:ascii="Times New Roman" w:hAnsi="Times New Roman"/>
          <w:b/>
          <w:sz w:val="20"/>
          <w:szCs w:val="20"/>
        </w:rPr>
        <w:t>0</w:t>
      </w:r>
      <w:r w:rsidR="00AE697F" w:rsidRPr="00D20028">
        <w:rPr>
          <w:rFonts w:ascii="Times New Roman" w:hAnsi="Times New Roman"/>
          <w:b/>
          <w:sz w:val="20"/>
          <w:szCs w:val="20"/>
        </w:rPr>
        <w:t>.</w:t>
      </w:r>
      <w:bookmarkStart w:id="0" w:name="_GoBack"/>
      <w:bookmarkEnd w:id="0"/>
    </w:p>
    <w:p w:rsidR="00BF035D" w:rsidRPr="00CE4DFC" w:rsidRDefault="00BF035D" w:rsidP="00AE697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E4DFC">
        <w:rPr>
          <w:rFonts w:ascii="Times New Roman" w:hAnsi="Times New Roman"/>
          <w:sz w:val="20"/>
          <w:szCs w:val="20"/>
        </w:rPr>
        <w:t xml:space="preserve">Rozstrzygnięcie konkursu nastąpi w siedzibie Udzielającego zamówienia w siedzibie Udzielającego zamówienia – Szpitale Pomorskie Sp. z o.o., ul. Powstania Styczniowego 1, </w:t>
      </w:r>
      <w:r w:rsidRPr="00CE4DFC">
        <w:rPr>
          <w:rFonts w:ascii="Times New Roman" w:hAnsi="Times New Roman"/>
          <w:iCs/>
          <w:sz w:val="20"/>
          <w:szCs w:val="20"/>
        </w:rPr>
        <w:t>81- 519 Gdynia</w:t>
      </w:r>
      <w:r w:rsidRPr="00CE4DFC">
        <w:rPr>
          <w:rFonts w:ascii="Times New Roman" w:hAnsi="Times New Roman"/>
          <w:sz w:val="20"/>
          <w:szCs w:val="20"/>
        </w:rPr>
        <w:t xml:space="preserve"> </w:t>
      </w:r>
      <w:r w:rsidR="00700453" w:rsidRPr="00CE4DFC">
        <w:rPr>
          <w:rFonts w:ascii="Times New Roman" w:hAnsi="Times New Roman"/>
          <w:b/>
          <w:sz w:val="20"/>
          <w:szCs w:val="20"/>
          <w:u w:val="single"/>
        </w:rPr>
        <w:t xml:space="preserve">dnia </w:t>
      </w:r>
      <w:r w:rsidR="006A773D">
        <w:rPr>
          <w:rFonts w:ascii="Times New Roman" w:hAnsi="Times New Roman"/>
          <w:b/>
          <w:sz w:val="20"/>
          <w:szCs w:val="20"/>
          <w:u w:val="single"/>
        </w:rPr>
        <w:t>04</w:t>
      </w:r>
      <w:r w:rsidR="00D20028">
        <w:rPr>
          <w:rFonts w:ascii="Times New Roman" w:hAnsi="Times New Roman"/>
          <w:b/>
          <w:sz w:val="20"/>
          <w:szCs w:val="20"/>
          <w:u w:val="single"/>
        </w:rPr>
        <w:t>.02</w:t>
      </w:r>
      <w:r w:rsidR="009240F6" w:rsidRPr="00CE4DFC">
        <w:rPr>
          <w:rFonts w:ascii="Times New Roman" w:hAnsi="Times New Roman"/>
          <w:b/>
          <w:sz w:val="20"/>
          <w:szCs w:val="20"/>
          <w:u w:val="single"/>
        </w:rPr>
        <w:t>.2019</w:t>
      </w:r>
      <w:r w:rsidRPr="00CE4DFC">
        <w:rPr>
          <w:rFonts w:ascii="Times New Roman" w:hAnsi="Times New Roman"/>
          <w:b/>
          <w:bCs/>
          <w:sz w:val="20"/>
          <w:szCs w:val="20"/>
          <w:u w:val="single"/>
        </w:rPr>
        <w:t xml:space="preserve"> r.</w:t>
      </w:r>
    </w:p>
    <w:p w:rsidR="00BF035D" w:rsidRPr="00CE4DFC" w:rsidRDefault="00BF035D" w:rsidP="00774F31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E4DFC">
        <w:rPr>
          <w:rFonts w:ascii="Times New Roman" w:hAnsi="Times New Roman"/>
          <w:sz w:val="20"/>
          <w:szCs w:val="20"/>
        </w:rPr>
        <w:t>O rozstrzygnięciu konkursu Udzielający zamówienia ogłosi w dniu rozstrzygnięcia na tablicy ogłoszeń Spółki w jej siedzibie w Gdyni przy ul. Powstania Styczniowego 1 oraz na jego stronie internetowej, zaś Oferenci zostaną powiadomieni drogą elektroniczną lub pisemnie.</w:t>
      </w:r>
    </w:p>
    <w:p w:rsidR="00BF035D" w:rsidRPr="00CE4DFC" w:rsidRDefault="00BF035D" w:rsidP="00E9486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F035D" w:rsidRPr="00CE4DFC" w:rsidRDefault="00BF035D" w:rsidP="00141450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E4DFC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:rsidR="00BF035D" w:rsidRPr="00CE4DFC" w:rsidRDefault="00BF035D" w:rsidP="00E9486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BF035D" w:rsidRPr="00CE4DFC" w:rsidRDefault="00BF035D" w:rsidP="00E9486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E4DFC">
        <w:rPr>
          <w:rFonts w:ascii="Times New Roman" w:hAnsi="Times New Roman"/>
          <w:sz w:val="20"/>
          <w:szCs w:val="20"/>
        </w:rPr>
        <w:t>Udzielający zamówienia zastrzega sobie prawo do odwołania konkursu, w całości bądź w poszczególnych zakresach, w każdym czasie lub prawo do przesunięcia terminu składania lub otwarcia ofert, albo terminu rozstrzygnięcia konkursu - bez podawania przyczyny.</w:t>
      </w:r>
    </w:p>
    <w:p w:rsidR="00BF035D" w:rsidRPr="00CE4DFC" w:rsidRDefault="00BF035D" w:rsidP="00E9486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BF035D" w:rsidRPr="00CE4DFC" w:rsidRDefault="00BF035D" w:rsidP="00E9486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E4DFC">
        <w:rPr>
          <w:rFonts w:ascii="Times New Roman" w:hAnsi="Times New Roman"/>
          <w:sz w:val="20"/>
          <w:szCs w:val="20"/>
        </w:rPr>
        <w:lastRenderedPageBreak/>
        <w:t xml:space="preserve">Oferentowi, którego interes prawny doznał uszczerbku w wyniku naruszenia przez Udzielającego zamówienia zasad przeprowadzania postępowania konkursowego przysługuje prawo do składania środków odwoławczych (protest i odwołanie) na zasadach określonych w Szczegółowych Warunkach Konkursu Ofert Nr </w:t>
      </w:r>
      <w:r w:rsidR="00E930FC">
        <w:rPr>
          <w:rFonts w:ascii="Times New Roman" w:hAnsi="Times New Roman"/>
          <w:bCs/>
          <w:sz w:val="20"/>
          <w:szCs w:val="20"/>
        </w:rPr>
        <w:t>10/2019</w:t>
      </w:r>
      <w:r w:rsidRPr="00CE4DFC">
        <w:rPr>
          <w:rFonts w:ascii="Times New Roman" w:hAnsi="Times New Roman"/>
          <w:bCs/>
          <w:sz w:val="20"/>
          <w:szCs w:val="20"/>
        </w:rPr>
        <w:t>.</w:t>
      </w:r>
    </w:p>
    <w:p w:rsidR="00BF035D" w:rsidRPr="00CE4DFC" w:rsidRDefault="00BF035D" w:rsidP="00E94862">
      <w:pPr>
        <w:spacing w:after="0" w:line="240" w:lineRule="auto"/>
        <w:ind w:left="5664"/>
        <w:jc w:val="both"/>
        <w:rPr>
          <w:rFonts w:ascii="Times New Roman" w:hAnsi="Times New Roman"/>
          <w:sz w:val="20"/>
          <w:szCs w:val="20"/>
        </w:rPr>
      </w:pPr>
      <w:r w:rsidRPr="00CE4DFC">
        <w:rPr>
          <w:rFonts w:ascii="Times New Roman" w:hAnsi="Times New Roman"/>
          <w:sz w:val="20"/>
          <w:szCs w:val="20"/>
        </w:rPr>
        <w:t xml:space="preserve">         </w:t>
      </w:r>
    </w:p>
    <w:p w:rsidR="00BF035D" w:rsidRPr="00CE4DFC" w:rsidRDefault="00BF035D" w:rsidP="00E94862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</w:p>
    <w:p w:rsidR="00BF035D" w:rsidRPr="00CE4DFC" w:rsidRDefault="00BF035D" w:rsidP="00E94862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 w:rsidRPr="00CE4DFC">
        <w:rPr>
          <w:rFonts w:ascii="Times New Roman" w:hAnsi="Times New Roman"/>
          <w:sz w:val="20"/>
          <w:szCs w:val="20"/>
        </w:rPr>
        <w:t xml:space="preserve">Zarząd      </w:t>
      </w:r>
      <w:r w:rsidRPr="00CE4DFC">
        <w:rPr>
          <w:rFonts w:ascii="Times New Roman" w:hAnsi="Times New Roman"/>
          <w:sz w:val="20"/>
          <w:szCs w:val="20"/>
        </w:rPr>
        <w:tab/>
      </w:r>
    </w:p>
    <w:p w:rsidR="00BF035D" w:rsidRPr="00CE4DFC" w:rsidRDefault="00BF035D" w:rsidP="00E9486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E4DFC">
        <w:rPr>
          <w:rFonts w:ascii="Times New Roman" w:hAnsi="Times New Roman"/>
          <w:sz w:val="20"/>
          <w:szCs w:val="20"/>
        </w:rPr>
        <w:tab/>
      </w:r>
      <w:r w:rsidRPr="00CE4DFC">
        <w:rPr>
          <w:rFonts w:ascii="Times New Roman" w:hAnsi="Times New Roman"/>
          <w:sz w:val="20"/>
          <w:szCs w:val="20"/>
        </w:rPr>
        <w:tab/>
      </w:r>
      <w:r w:rsidRPr="00CE4DFC">
        <w:rPr>
          <w:rFonts w:ascii="Times New Roman" w:hAnsi="Times New Roman"/>
          <w:sz w:val="20"/>
          <w:szCs w:val="20"/>
        </w:rPr>
        <w:tab/>
      </w:r>
      <w:r w:rsidRPr="00CE4DFC">
        <w:rPr>
          <w:rFonts w:ascii="Times New Roman" w:hAnsi="Times New Roman"/>
          <w:sz w:val="20"/>
          <w:szCs w:val="20"/>
        </w:rPr>
        <w:tab/>
      </w:r>
      <w:r w:rsidRPr="00CE4DFC">
        <w:rPr>
          <w:rFonts w:ascii="Times New Roman" w:hAnsi="Times New Roman"/>
          <w:sz w:val="20"/>
          <w:szCs w:val="20"/>
        </w:rPr>
        <w:tab/>
        <w:t xml:space="preserve">                                        Szpitali Pomorskich Sp. z o.o. </w:t>
      </w:r>
    </w:p>
    <w:sectPr w:rsidR="00BF035D" w:rsidRPr="00CE4DFC" w:rsidSect="002D500A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08CF" w:rsidRDefault="006008CF" w:rsidP="00A8421C">
      <w:pPr>
        <w:spacing w:after="0" w:line="240" w:lineRule="auto"/>
      </w:pPr>
      <w:r>
        <w:separator/>
      </w:r>
    </w:p>
  </w:endnote>
  <w:endnote w:type="continuationSeparator" w:id="1">
    <w:p w:rsidR="006008CF" w:rsidRDefault="006008CF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8CF" w:rsidRDefault="006008CF" w:rsidP="00B90AE7">
    <w:pPr>
      <w:pStyle w:val="Stopka"/>
      <w:jc w:val="center"/>
      <w:rPr>
        <w:b/>
        <w:sz w:val="16"/>
        <w:szCs w:val="16"/>
      </w:rPr>
    </w:pPr>
  </w:p>
  <w:p w:rsidR="006008CF" w:rsidRDefault="006008CF" w:rsidP="001C79B9">
    <w:pPr>
      <w:pStyle w:val="Stopka"/>
      <w:spacing w:before="240"/>
      <w:rPr>
        <w:b/>
        <w:noProof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Pr="006F0083">
      <w:rPr>
        <w:b/>
        <w:noProof/>
      </w:rPr>
      <w:t xml:space="preserve"> </w:t>
    </w:r>
    <w:r>
      <w:rPr>
        <w:b/>
        <w:noProof/>
      </w:rPr>
      <w:drawing>
        <wp:inline distT="0" distB="0" distL="0" distR="0">
          <wp:extent cx="3800475" cy="228600"/>
          <wp:effectExtent l="1905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008CF" w:rsidRDefault="006008CF" w:rsidP="001C79B9">
    <w:pPr>
      <w:pStyle w:val="Stopka"/>
      <w:rPr>
        <w:b/>
        <w:noProof/>
      </w:rPr>
    </w:pPr>
  </w:p>
  <w:p w:rsidR="006008CF" w:rsidRPr="006F0083" w:rsidRDefault="006008C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</w:t>
    </w:r>
    <w:proofErr w:type="spellStart"/>
    <w:r w:rsidRPr="006F0083">
      <w:rPr>
        <w:rFonts w:ascii="Century Gothic" w:hAnsi="Century Gothic"/>
        <w:color w:val="004685"/>
        <w:sz w:val="18"/>
        <w:szCs w:val="18"/>
      </w:rPr>
      <w:t>fax</w:t>
    </w:r>
    <w:proofErr w:type="spellEnd"/>
    <w:r w:rsidRPr="006F0083">
      <w:rPr>
        <w:rFonts w:ascii="Century Gothic" w:hAnsi="Century Gothic"/>
        <w:color w:val="004685"/>
        <w:sz w:val="18"/>
        <w:szCs w:val="18"/>
      </w:rPr>
      <w:t xml:space="preserve"> +48 58 72 60  332 </w:t>
    </w:r>
  </w:p>
  <w:p w:rsidR="006008CF" w:rsidRPr="006F0083" w:rsidRDefault="006008C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6008CF" w:rsidRPr="006F0083" w:rsidRDefault="006008C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| kapitał zakładowy: </w:t>
    </w:r>
    <w:r>
      <w:rPr>
        <w:rFonts w:ascii="Century Gothic" w:hAnsi="Century Gothic"/>
        <w:color w:val="004685"/>
        <w:sz w:val="18"/>
        <w:szCs w:val="18"/>
      </w:rPr>
      <w:t>164 480 000</w:t>
    </w:r>
    <w:r w:rsidRPr="006F0083">
      <w:rPr>
        <w:rFonts w:ascii="Century Gothic" w:hAnsi="Century Gothic"/>
        <w:color w:val="004685"/>
        <w:sz w:val="18"/>
        <w:szCs w:val="18"/>
      </w:rPr>
      <w:t>,00 zł</w:t>
    </w:r>
  </w:p>
  <w:p w:rsidR="006008CF" w:rsidRPr="006F0083" w:rsidRDefault="006008CF" w:rsidP="001C79B9">
    <w:pPr>
      <w:pStyle w:val="Stopka"/>
      <w:rPr>
        <w:rFonts w:ascii="Century Gothic" w:hAnsi="Century Gothic"/>
        <w:color w:val="004685"/>
        <w:sz w:val="18"/>
        <w:szCs w:val="18"/>
      </w:rPr>
    </w:pPr>
  </w:p>
  <w:p w:rsidR="006008CF" w:rsidRPr="006F0083" w:rsidRDefault="006008C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NIP 586 22 86 770 | REGON 190 14 16 12 | Bank PKO BP S.A. nr 68 1440 1084 0000 </w:t>
    </w:r>
    <w:proofErr w:type="spellStart"/>
    <w:r w:rsidRPr="006F0083">
      <w:rPr>
        <w:rFonts w:ascii="Century Gothic" w:hAnsi="Century Gothic"/>
        <w:color w:val="004685"/>
        <w:sz w:val="18"/>
        <w:szCs w:val="18"/>
      </w:rPr>
      <w:t>0000</w:t>
    </w:r>
    <w:proofErr w:type="spellEnd"/>
    <w:r w:rsidRPr="006F0083">
      <w:rPr>
        <w:rFonts w:ascii="Century Gothic" w:hAnsi="Century Gothic"/>
        <w:color w:val="004685"/>
        <w:sz w:val="18"/>
        <w:szCs w:val="18"/>
      </w:rPr>
      <w:t xml:space="preserve"> 0011 0148</w:t>
    </w:r>
  </w:p>
  <w:p w:rsidR="006008CF" w:rsidRPr="001800AA" w:rsidRDefault="006008C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</w:t>
    </w:r>
    <w:proofErr w:type="spellStart"/>
    <w:r w:rsidRPr="001800AA">
      <w:rPr>
        <w:rFonts w:ascii="Century Gothic" w:hAnsi="Century Gothic"/>
        <w:b/>
        <w:color w:val="004685"/>
        <w:sz w:val="18"/>
        <w:szCs w:val="18"/>
      </w:rPr>
      <w:t>szpitalepomorskie.eu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08CF" w:rsidRDefault="006008CF" w:rsidP="00A8421C">
      <w:pPr>
        <w:spacing w:after="0" w:line="240" w:lineRule="auto"/>
      </w:pPr>
      <w:r>
        <w:separator/>
      </w:r>
    </w:p>
  </w:footnote>
  <w:footnote w:type="continuationSeparator" w:id="1">
    <w:p w:rsidR="006008CF" w:rsidRDefault="006008CF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8CF" w:rsidRDefault="006008CF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8CF" w:rsidRPr="00406824" w:rsidRDefault="006008CF" w:rsidP="00B90AE7">
    <w:pPr>
      <w:pStyle w:val="Nagwek"/>
      <w:rPr>
        <w:noProof/>
        <w:sz w:val="24"/>
        <w:szCs w:val="24"/>
      </w:rPr>
    </w:pP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19050" t="0" r="3810" b="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B182B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7216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</w:rPr>
      <w:drawing>
        <wp:inline distT="0" distB="0" distL="0" distR="0">
          <wp:extent cx="1724025" cy="561975"/>
          <wp:effectExtent l="19050" t="0" r="9525" b="0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</w:p>
  <w:p w:rsidR="006008CF" w:rsidRDefault="006008CF" w:rsidP="00B90AE7">
    <w:pPr>
      <w:pStyle w:val="Nagwek"/>
    </w:pPr>
    <w:r>
      <w:tab/>
    </w:r>
  </w:p>
  <w:p w:rsidR="006008CF" w:rsidRDefault="006008CF" w:rsidP="002D500A">
    <w:pPr>
      <w:pStyle w:val="Nagwek"/>
      <w:rPr>
        <w:noProof/>
        <w:sz w:val="24"/>
        <w:szCs w:val="24"/>
      </w:rPr>
    </w:pPr>
    <w:r>
      <w:rPr>
        <w:noProof/>
        <w:sz w:val="24"/>
        <w:szCs w:val="24"/>
      </w:rPr>
      <w:drawing>
        <wp:inline distT="0" distB="0" distL="0" distR="0">
          <wp:extent cx="5762625" cy="390525"/>
          <wp:effectExtent l="19050" t="0" r="9525" b="0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008CF" w:rsidRPr="002D500A" w:rsidRDefault="006008CF" w:rsidP="002D500A">
    <w:pPr>
      <w:pStyle w:val="Nagwek"/>
      <w:rPr>
        <w:noProof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8CF" w:rsidRDefault="006008CF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>
    <w:nsid w:val="00000006"/>
    <w:multiLevelType w:val="multilevel"/>
    <w:tmpl w:val="236AF7E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60"/>
      </w:pPr>
      <w:rPr>
        <w:rFonts w:ascii="Arial" w:hAnsi="Arial" w:cs="Arial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36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8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8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6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1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759" w:hanging="1800"/>
      </w:pPr>
      <w:rPr>
        <w:rFonts w:cs="Times New Roman" w:hint="default"/>
      </w:rPr>
    </w:lvl>
  </w:abstractNum>
  <w:abstractNum w:abstractNumId="6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00000008"/>
    <w:multiLevelType w:val="multilevel"/>
    <w:tmpl w:val="F8243AD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2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3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4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5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6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0DAF1AB0"/>
    <w:multiLevelType w:val="hybridMultilevel"/>
    <w:tmpl w:val="07D85440"/>
    <w:lvl w:ilvl="0" w:tplc="B7B2C346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3">
    <w:nsid w:val="223C00F6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6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7">
    <w:nsid w:val="372540AC"/>
    <w:multiLevelType w:val="hybridMultilevel"/>
    <w:tmpl w:val="AFD0563E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8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3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4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30"/>
  </w:num>
  <w:num w:numId="2">
    <w:abstractNumId w:val="0"/>
  </w:num>
  <w:num w:numId="3">
    <w:abstractNumId w:val="1"/>
  </w:num>
  <w:num w:numId="4">
    <w:abstractNumId w:val="2"/>
  </w:num>
  <w:num w:numId="5">
    <w:abstractNumId w:val="7"/>
  </w:num>
  <w:num w:numId="6">
    <w:abstractNumId w:val="19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4"/>
  </w:num>
  <w:num w:numId="12">
    <w:abstractNumId w:val="28"/>
  </w:num>
  <w:num w:numId="13">
    <w:abstractNumId w:val="11"/>
  </w:num>
  <w:num w:numId="14">
    <w:abstractNumId w:val="8"/>
  </w:num>
  <w:num w:numId="15">
    <w:abstractNumId w:val="25"/>
  </w:num>
  <w:num w:numId="16">
    <w:abstractNumId w:val="6"/>
  </w:num>
  <w:num w:numId="17">
    <w:abstractNumId w:val="9"/>
  </w:num>
  <w:num w:numId="18">
    <w:abstractNumId w:val="10"/>
  </w:num>
  <w:num w:numId="19">
    <w:abstractNumId w:val="22"/>
  </w:num>
  <w:num w:numId="20">
    <w:abstractNumId w:val="13"/>
  </w:num>
  <w:num w:numId="21">
    <w:abstractNumId w:val="33"/>
  </w:num>
  <w:num w:numId="22">
    <w:abstractNumId w:val="12"/>
  </w:num>
  <w:num w:numId="23">
    <w:abstractNumId w:val="17"/>
  </w:num>
  <w:num w:numId="24">
    <w:abstractNumId w:val="29"/>
  </w:num>
  <w:num w:numId="25">
    <w:abstractNumId w:val="21"/>
  </w:num>
  <w:num w:numId="26">
    <w:abstractNumId w:val="16"/>
  </w:num>
  <w:num w:numId="27">
    <w:abstractNumId w:val="31"/>
  </w:num>
  <w:num w:numId="28">
    <w:abstractNumId w:val="15"/>
  </w:num>
  <w:num w:numId="29">
    <w:abstractNumId w:val="14"/>
  </w:num>
  <w:num w:numId="30">
    <w:abstractNumId w:val="32"/>
  </w:num>
  <w:num w:numId="31">
    <w:abstractNumId w:val="26"/>
  </w:num>
  <w:num w:numId="32">
    <w:abstractNumId w:val="34"/>
  </w:num>
  <w:num w:numId="33">
    <w:abstractNumId w:val="24"/>
  </w:num>
  <w:num w:numId="34">
    <w:abstractNumId w:val="20"/>
  </w:num>
  <w:num w:numId="35">
    <w:abstractNumId w:val="5"/>
  </w:num>
  <w:num w:numId="36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8421C"/>
    <w:rsid w:val="00027CCB"/>
    <w:rsid w:val="00032580"/>
    <w:rsid w:val="0007358F"/>
    <w:rsid w:val="0007788C"/>
    <w:rsid w:val="00092C99"/>
    <w:rsid w:val="000D7854"/>
    <w:rsid w:val="000F61CC"/>
    <w:rsid w:val="001215E5"/>
    <w:rsid w:val="001240BD"/>
    <w:rsid w:val="00141450"/>
    <w:rsid w:val="00161EE7"/>
    <w:rsid w:val="001675E8"/>
    <w:rsid w:val="001800AA"/>
    <w:rsid w:val="00186C77"/>
    <w:rsid w:val="001901D7"/>
    <w:rsid w:val="001C6E20"/>
    <w:rsid w:val="001C79B9"/>
    <w:rsid w:val="001D412B"/>
    <w:rsid w:val="001E150D"/>
    <w:rsid w:val="002030BC"/>
    <w:rsid w:val="002076CE"/>
    <w:rsid w:val="00210C2E"/>
    <w:rsid w:val="00211FF0"/>
    <w:rsid w:val="00217D02"/>
    <w:rsid w:val="00221C47"/>
    <w:rsid w:val="00225B29"/>
    <w:rsid w:val="00225FDD"/>
    <w:rsid w:val="0023034C"/>
    <w:rsid w:val="002353DF"/>
    <w:rsid w:val="002359F6"/>
    <w:rsid w:val="00235D58"/>
    <w:rsid w:val="00240DB5"/>
    <w:rsid w:val="002533E8"/>
    <w:rsid w:val="002579F0"/>
    <w:rsid w:val="00264DB4"/>
    <w:rsid w:val="00270F2A"/>
    <w:rsid w:val="0027263B"/>
    <w:rsid w:val="002871E7"/>
    <w:rsid w:val="002B0A34"/>
    <w:rsid w:val="002C37A5"/>
    <w:rsid w:val="002D500A"/>
    <w:rsid w:val="002E0160"/>
    <w:rsid w:val="002E47C0"/>
    <w:rsid w:val="002E4B04"/>
    <w:rsid w:val="002F25E4"/>
    <w:rsid w:val="00317019"/>
    <w:rsid w:val="00317D2B"/>
    <w:rsid w:val="00330BF0"/>
    <w:rsid w:val="00341D32"/>
    <w:rsid w:val="00361F9B"/>
    <w:rsid w:val="003718D5"/>
    <w:rsid w:val="00374CB5"/>
    <w:rsid w:val="003754E1"/>
    <w:rsid w:val="00391CDB"/>
    <w:rsid w:val="00395233"/>
    <w:rsid w:val="003B2576"/>
    <w:rsid w:val="003C18A0"/>
    <w:rsid w:val="003F3D0A"/>
    <w:rsid w:val="00406824"/>
    <w:rsid w:val="00422A5E"/>
    <w:rsid w:val="004270F9"/>
    <w:rsid w:val="00432928"/>
    <w:rsid w:val="0043478B"/>
    <w:rsid w:val="004518C2"/>
    <w:rsid w:val="004549A2"/>
    <w:rsid w:val="00455169"/>
    <w:rsid w:val="004577E4"/>
    <w:rsid w:val="0046000C"/>
    <w:rsid w:val="0046620C"/>
    <w:rsid w:val="004802C9"/>
    <w:rsid w:val="00482267"/>
    <w:rsid w:val="00487827"/>
    <w:rsid w:val="004A68C9"/>
    <w:rsid w:val="004C28EC"/>
    <w:rsid w:val="004F7CB8"/>
    <w:rsid w:val="00524BD0"/>
    <w:rsid w:val="00526B8F"/>
    <w:rsid w:val="005318F5"/>
    <w:rsid w:val="005904EA"/>
    <w:rsid w:val="005A206F"/>
    <w:rsid w:val="005E772A"/>
    <w:rsid w:val="006008CF"/>
    <w:rsid w:val="00667FC9"/>
    <w:rsid w:val="0069180E"/>
    <w:rsid w:val="006A1DD8"/>
    <w:rsid w:val="006A773D"/>
    <w:rsid w:val="006B3FF7"/>
    <w:rsid w:val="006C6A61"/>
    <w:rsid w:val="006E1DE1"/>
    <w:rsid w:val="006E24B4"/>
    <w:rsid w:val="006E3694"/>
    <w:rsid w:val="006E779C"/>
    <w:rsid w:val="006F0083"/>
    <w:rsid w:val="006F5FE2"/>
    <w:rsid w:val="00700453"/>
    <w:rsid w:val="00706A9A"/>
    <w:rsid w:val="00711C82"/>
    <w:rsid w:val="00750442"/>
    <w:rsid w:val="00754EEB"/>
    <w:rsid w:val="00756EDA"/>
    <w:rsid w:val="00774F31"/>
    <w:rsid w:val="00780734"/>
    <w:rsid w:val="00785E9C"/>
    <w:rsid w:val="00792913"/>
    <w:rsid w:val="007B0216"/>
    <w:rsid w:val="007B1674"/>
    <w:rsid w:val="007D3E36"/>
    <w:rsid w:val="007D7475"/>
    <w:rsid w:val="007E79B5"/>
    <w:rsid w:val="00812675"/>
    <w:rsid w:val="00817E09"/>
    <w:rsid w:val="008478E4"/>
    <w:rsid w:val="0086134F"/>
    <w:rsid w:val="00867D52"/>
    <w:rsid w:val="00894710"/>
    <w:rsid w:val="008A238F"/>
    <w:rsid w:val="008A5BCF"/>
    <w:rsid w:val="008B182B"/>
    <w:rsid w:val="008E1150"/>
    <w:rsid w:val="008F6B9B"/>
    <w:rsid w:val="008F7F87"/>
    <w:rsid w:val="00922FAE"/>
    <w:rsid w:val="009240F6"/>
    <w:rsid w:val="00944981"/>
    <w:rsid w:val="00964664"/>
    <w:rsid w:val="00967F92"/>
    <w:rsid w:val="00975A5F"/>
    <w:rsid w:val="0098792E"/>
    <w:rsid w:val="00993266"/>
    <w:rsid w:val="00995240"/>
    <w:rsid w:val="009B7405"/>
    <w:rsid w:val="009C3C9D"/>
    <w:rsid w:val="00A017F9"/>
    <w:rsid w:val="00A04766"/>
    <w:rsid w:val="00A04914"/>
    <w:rsid w:val="00A24163"/>
    <w:rsid w:val="00A31295"/>
    <w:rsid w:val="00A33FCC"/>
    <w:rsid w:val="00A35828"/>
    <w:rsid w:val="00A74DBB"/>
    <w:rsid w:val="00A8421C"/>
    <w:rsid w:val="00A911CD"/>
    <w:rsid w:val="00A92DB4"/>
    <w:rsid w:val="00AA37A9"/>
    <w:rsid w:val="00AA3B24"/>
    <w:rsid w:val="00AA669D"/>
    <w:rsid w:val="00AA7818"/>
    <w:rsid w:val="00AC0845"/>
    <w:rsid w:val="00AD0A58"/>
    <w:rsid w:val="00AD5E9F"/>
    <w:rsid w:val="00AE697F"/>
    <w:rsid w:val="00AE74AB"/>
    <w:rsid w:val="00B17ABB"/>
    <w:rsid w:val="00B36AB8"/>
    <w:rsid w:val="00B3778D"/>
    <w:rsid w:val="00B42A4E"/>
    <w:rsid w:val="00B55B45"/>
    <w:rsid w:val="00B602E6"/>
    <w:rsid w:val="00B63873"/>
    <w:rsid w:val="00B7534A"/>
    <w:rsid w:val="00B81B0D"/>
    <w:rsid w:val="00B826E6"/>
    <w:rsid w:val="00B90AE7"/>
    <w:rsid w:val="00B943DA"/>
    <w:rsid w:val="00B9614E"/>
    <w:rsid w:val="00BA256B"/>
    <w:rsid w:val="00BA58D4"/>
    <w:rsid w:val="00BC1FBA"/>
    <w:rsid w:val="00BC3152"/>
    <w:rsid w:val="00BC6301"/>
    <w:rsid w:val="00BF035D"/>
    <w:rsid w:val="00BF20D2"/>
    <w:rsid w:val="00BF33E2"/>
    <w:rsid w:val="00BF7334"/>
    <w:rsid w:val="00C04237"/>
    <w:rsid w:val="00C0678A"/>
    <w:rsid w:val="00C2152B"/>
    <w:rsid w:val="00C43D92"/>
    <w:rsid w:val="00C46BCA"/>
    <w:rsid w:val="00C47378"/>
    <w:rsid w:val="00C50E4A"/>
    <w:rsid w:val="00C54255"/>
    <w:rsid w:val="00C63C7B"/>
    <w:rsid w:val="00C7052B"/>
    <w:rsid w:val="00C82017"/>
    <w:rsid w:val="00C85858"/>
    <w:rsid w:val="00C93709"/>
    <w:rsid w:val="00C96416"/>
    <w:rsid w:val="00CA363E"/>
    <w:rsid w:val="00CA73CC"/>
    <w:rsid w:val="00CC5275"/>
    <w:rsid w:val="00CD2788"/>
    <w:rsid w:val="00CE4DFC"/>
    <w:rsid w:val="00CF0A4D"/>
    <w:rsid w:val="00CF24E4"/>
    <w:rsid w:val="00D0686A"/>
    <w:rsid w:val="00D16901"/>
    <w:rsid w:val="00D20028"/>
    <w:rsid w:val="00D236FE"/>
    <w:rsid w:val="00D24F02"/>
    <w:rsid w:val="00D348C3"/>
    <w:rsid w:val="00D55976"/>
    <w:rsid w:val="00D559D0"/>
    <w:rsid w:val="00D60272"/>
    <w:rsid w:val="00D618E1"/>
    <w:rsid w:val="00D64620"/>
    <w:rsid w:val="00D6645D"/>
    <w:rsid w:val="00D97B4A"/>
    <w:rsid w:val="00DA1105"/>
    <w:rsid w:val="00DA3021"/>
    <w:rsid w:val="00DC2590"/>
    <w:rsid w:val="00DC49A2"/>
    <w:rsid w:val="00DD304F"/>
    <w:rsid w:val="00DD5478"/>
    <w:rsid w:val="00DF1271"/>
    <w:rsid w:val="00DF5136"/>
    <w:rsid w:val="00E006AA"/>
    <w:rsid w:val="00E2292A"/>
    <w:rsid w:val="00E22BDD"/>
    <w:rsid w:val="00E3037B"/>
    <w:rsid w:val="00E33C41"/>
    <w:rsid w:val="00E37A35"/>
    <w:rsid w:val="00E42EF5"/>
    <w:rsid w:val="00E56C21"/>
    <w:rsid w:val="00E9243B"/>
    <w:rsid w:val="00E930FC"/>
    <w:rsid w:val="00E94862"/>
    <w:rsid w:val="00EA355F"/>
    <w:rsid w:val="00EB2454"/>
    <w:rsid w:val="00EB58E7"/>
    <w:rsid w:val="00EB6D4C"/>
    <w:rsid w:val="00EC7CDE"/>
    <w:rsid w:val="00ED3149"/>
    <w:rsid w:val="00EE0711"/>
    <w:rsid w:val="00EE686C"/>
    <w:rsid w:val="00EE74F6"/>
    <w:rsid w:val="00EF6C65"/>
    <w:rsid w:val="00F11E2B"/>
    <w:rsid w:val="00F277A2"/>
    <w:rsid w:val="00F410D6"/>
    <w:rsid w:val="00F60121"/>
    <w:rsid w:val="00F6163B"/>
    <w:rsid w:val="00F64C6D"/>
    <w:rsid w:val="00FA3A2F"/>
    <w:rsid w:val="00FA7080"/>
    <w:rsid w:val="00FC490F"/>
    <w:rsid w:val="00FD7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header" w:locked="1" w:semiHidden="0" w:uiPriority="0"/>
    <w:lsdException w:name="footer" w:locked="1" w:semiHidden="0" w:uiPriority="0"/>
    <w:lsdException w:name="caption" w:locked="1" w:semiHidden="0" w:uiPriority="0" w:qFormat="1"/>
    <w:lsdException w:name="List" w:locked="1" w:semiHidden="0" w:uiPriority="0"/>
    <w:lsdException w:name="Title" w:locked="1" w:semiHidden="0" w:uiPriority="0" w:unhideWhenUsed="0" w:qFormat="1"/>
    <w:lsdException w:name="Default Paragraph Font" w:locked="1" w:semiHidden="0" w:uiPriority="0"/>
    <w:lsdException w:name="Body Text" w:locked="1" w:semiHidden="0" w:uiPriority="0"/>
    <w:lsdException w:name="Subtitle" w:locked="1" w:semiHidden="0" w:uiPriority="0" w:unhideWhenUsed="0" w:qFormat="1"/>
    <w:lsdException w:name="Hyperlink" w:locked="1" w:semiHidden="0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C37A5"/>
    <w:pPr>
      <w:keepNext/>
      <w:suppressAutoHyphens/>
      <w:spacing w:after="0" w:line="240" w:lineRule="auto"/>
      <w:ind w:left="57" w:hanging="360"/>
      <w:outlineLvl w:val="1"/>
    </w:pPr>
    <w:rPr>
      <w:rFonts w:ascii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2C37A5"/>
    <w:rPr>
      <w:rFonts w:ascii="Times New Roman" w:hAnsi="Times New Roman"/>
      <w:b/>
      <w:sz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E94862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94862"/>
    <w:rPr>
      <w:rFonts w:ascii="Times New Roman" w:hAnsi="Times New Roman"/>
      <w:sz w:val="24"/>
      <w:lang w:eastAsia="en-US"/>
    </w:rPr>
  </w:style>
  <w:style w:type="character" w:styleId="Pogrubienie">
    <w:name w:val="Strong"/>
    <w:basedOn w:val="Domylnaczcionkaakapitu"/>
    <w:uiPriority w:val="99"/>
    <w:qFormat/>
    <w:rsid w:val="00E94862"/>
    <w:rPr>
      <w:rFonts w:cs="Times New Roman"/>
      <w:b/>
    </w:rPr>
  </w:style>
  <w:style w:type="character" w:customStyle="1" w:styleId="Domylnaczcionkaakapitu2">
    <w:name w:val="Domyślna czcionka akapitu2"/>
    <w:uiPriority w:val="99"/>
    <w:rsid w:val="002C37A5"/>
  </w:style>
  <w:style w:type="character" w:customStyle="1" w:styleId="tabulatory">
    <w:name w:val="tabulatory"/>
    <w:uiPriority w:val="99"/>
    <w:rsid w:val="002C37A5"/>
  </w:style>
  <w:style w:type="character" w:customStyle="1" w:styleId="Pogrubienie1">
    <w:name w:val="Pogrubienie1"/>
    <w:uiPriority w:val="99"/>
    <w:rsid w:val="002C37A5"/>
    <w:rPr>
      <w:b/>
    </w:rPr>
  </w:style>
  <w:style w:type="character" w:customStyle="1" w:styleId="ListLabel1">
    <w:name w:val="ListLabel 1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2C37A5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2C37A5"/>
  </w:style>
  <w:style w:type="character" w:customStyle="1" w:styleId="ListLabel4">
    <w:name w:val="ListLabel 4"/>
    <w:uiPriority w:val="99"/>
    <w:rsid w:val="002C37A5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2C37A5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2C37A5"/>
    <w:rPr>
      <w:sz w:val="18"/>
    </w:rPr>
  </w:style>
  <w:style w:type="character" w:customStyle="1" w:styleId="ListLabel7">
    <w:name w:val="ListLabel 7"/>
    <w:uiPriority w:val="99"/>
    <w:rsid w:val="002C37A5"/>
    <w:rPr>
      <w:rFonts w:eastAsia="Times New Roman"/>
      <w:color w:val="000000"/>
      <w:sz w:val="18"/>
    </w:rPr>
  </w:style>
  <w:style w:type="character" w:customStyle="1" w:styleId="WW8Num2z0">
    <w:name w:val="WW8Num2z0"/>
    <w:uiPriority w:val="99"/>
    <w:rsid w:val="002C37A5"/>
  </w:style>
  <w:style w:type="character" w:customStyle="1" w:styleId="WW8Num2z1">
    <w:name w:val="WW8Num2z1"/>
    <w:uiPriority w:val="99"/>
    <w:rsid w:val="002C37A5"/>
  </w:style>
  <w:style w:type="character" w:customStyle="1" w:styleId="WW8Num2z2">
    <w:name w:val="WW8Num2z2"/>
    <w:uiPriority w:val="99"/>
    <w:rsid w:val="002C37A5"/>
  </w:style>
  <w:style w:type="character" w:customStyle="1" w:styleId="WW8Num2z3">
    <w:name w:val="WW8Num2z3"/>
    <w:uiPriority w:val="99"/>
    <w:rsid w:val="002C37A5"/>
  </w:style>
  <w:style w:type="character" w:customStyle="1" w:styleId="WW8Num2z4">
    <w:name w:val="WW8Num2z4"/>
    <w:uiPriority w:val="99"/>
    <w:rsid w:val="002C37A5"/>
  </w:style>
  <w:style w:type="character" w:customStyle="1" w:styleId="WW8Num2z5">
    <w:name w:val="WW8Num2z5"/>
    <w:uiPriority w:val="99"/>
    <w:rsid w:val="002C37A5"/>
  </w:style>
  <w:style w:type="character" w:customStyle="1" w:styleId="WW8Num2z6">
    <w:name w:val="WW8Num2z6"/>
    <w:uiPriority w:val="99"/>
    <w:rsid w:val="002C37A5"/>
  </w:style>
  <w:style w:type="character" w:customStyle="1" w:styleId="WW8Num2z7">
    <w:name w:val="WW8Num2z7"/>
    <w:uiPriority w:val="99"/>
    <w:rsid w:val="002C37A5"/>
  </w:style>
  <w:style w:type="character" w:customStyle="1" w:styleId="WW8Num2z8">
    <w:name w:val="WW8Num2z8"/>
    <w:uiPriority w:val="99"/>
    <w:rsid w:val="002C37A5"/>
  </w:style>
  <w:style w:type="character" w:customStyle="1" w:styleId="ListLabel8">
    <w:name w:val="ListLabel 8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2C37A5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2C37A5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Lista">
    <w:name w:val="List"/>
    <w:basedOn w:val="Tekstpodstawowy"/>
    <w:uiPriority w:val="99"/>
    <w:rsid w:val="002C37A5"/>
    <w:pPr>
      <w:suppressAutoHyphens/>
      <w:spacing w:after="140" w:line="288" w:lineRule="auto"/>
      <w:jc w:val="left"/>
    </w:pPr>
    <w:rPr>
      <w:rFonts w:ascii="Calibri" w:hAnsi="Calibri" w:cs="Arial"/>
      <w:color w:val="00000A"/>
      <w:kern w:val="1"/>
      <w:sz w:val="22"/>
      <w:szCs w:val="22"/>
    </w:rPr>
  </w:style>
  <w:style w:type="paragraph" w:styleId="Legenda">
    <w:name w:val="caption"/>
    <w:basedOn w:val="Normalny"/>
    <w:uiPriority w:val="99"/>
    <w:qFormat/>
    <w:rsid w:val="002C37A5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2C37A5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2C37A5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2C37A5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2C37A5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2C37A5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2C37A5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2C37A5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2C37A5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2C37A5"/>
    <w:rPr>
      <w:color w:val="00000A"/>
      <w:kern w:val="1"/>
      <w:sz w:val="22"/>
      <w:lang w:eastAsia="en-US"/>
    </w:rPr>
  </w:style>
  <w:style w:type="paragraph" w:customStyle="1" w:styleId="Zawartotabeli">
    <w:name w:val="Zawartość tabeli"/>
    <w:basedOn w:val="Normalny"/>
    <w:uiPriority w:val="99"/>
    <w:rsid w:val="002C37A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2C37A5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2C37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2C37A5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uiPriority w:val="99"/>
    <w:rsid w:val="002C37A5"/>
  </w:style>
  <w:style w:type="character" w:styleId="Odwoaniedokomentarza">
    <w:name w:val="annotation reference"/>
    <w:basedOn w:val="Domylnaczcionkaakapitu"/>
    <w:uiPriority w:val="99"/>
    <w:semiHidden/>
    <w:unhideWhenUsed/>
    <w:rsid w:val="00A358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582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5828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58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582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0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87DFF-11C1-4BD6-953B-CA9A2F373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944</Words>
  <Characters>6160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Gdynia, dnia 28</vt:lpstr>
    </vt:vector>
  </TitlesOfParts>
  <Company/>
  <LinksUpToDate>false</LinksUpToDate>
  <CharactersWithSpaces>7090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Gdynia, dnia 28</dc:title>
  <dc:creator>Marek</dc:creator>
  <cp:lastModifiedBy>Agata Pszczolinska</cp:lastModifiedBy>
  <cp:revision>15</cp:revision>
  <cp:lastPrinted>2018-12-03T10:49:00Z</cp:lastPrinted>
  <dcterms:created xsi:type="dcterms:W3CDTF">2018-12-21T13:29:00Z</dcterms:created>
  <dcterms:modified xsi:type="dcterms:W3CDTF">2019-01-21T10:59:00Z</dcterms:modified>
</cp:coreProperties>
</file>