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E8" w:rsidRPr="0014056D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:rsidR="00C65AE8" w:rsidRPr="0014056D" w:rsidRDefault="007F0F2E" w:rsidP="00C65AE8">
      <w:pPr>
        <w:spacing w:after="0" w:line="100" w:lineRule="atLeast"/>
        <w:jc w:val="center"/>
      </w:pPr>
      <w:r w:rsidRPr="0014056D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F819F9">
        <w:rPr>
          <w:rFonts w:ascii="Times New Roman" w:eastAsia="Times New Roman" w:hAnsi="Times New Roman"/>
          <w:b/>
          <w:sz w:val="28"/>
          <w:szCs w:val="28"/>
        </w:rPr>
        <w:t>10</w:t>
      </w:r>
      <w:r w:rsidR="00DA1702">
        <w:rPr>
          <w:rFonts w:ascii="Times New Roman" w:eastAsia="Times New Roman" w:hAnsi="Times New Roman"/>
          <w:b/>
          <w:sz w:val="28"/>
          <w:szCs w:val="28"/>
        </w:rPr>
        <w:t>/201</w:t>
      </w:r>
      <w:r w:rsidR="00F819F9">
        <w:rPr>
          <w:rFonts w:ascii="Times New Roman" w:eastAsia="Times New Roman" w:hAnsi="Times New Roman"/>
          <w:b/>
          <w:sz w:val="28"/>
          <w:szCs w:val="28"/>
        </w:rPr>
        <w:t>9</w:t>
      </w:r>
    </w:p>
    <w:p w:rsidR="00C65AE8" w:rsidRPr="00A037E5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13428C" w:rsidRPr="00A037E5" w:rsidRDefault="00C65AE8" w:rsidP="0013428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  <w:r w:rsidR="0013428C"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dnia </w:t>
      </w:r>
      <w:r w:rsidR="00BC48BC">
        <w:rPr>
          <w:rFonts w:ascii="Times New Roman" w:eastAsia="Times New Roman" w:hAnsi="Times New Roman"/>
          <w:b/>
          <w:spacing w:val="20"/>
          <w:sz w:val="28"/>
          <w:szCs w:val="28"/>
        </w:rPr>
        <w:t>22</w:t>
      </w:r>
      <w:r w:rsidR="00F819F9">
        <w:rPr>
          <w:rFonts w:ascii="Times New Roman" w:eastAsia="Times New Roman" w:hAnsi="Times New Roman"/>
          <w:b/>
          <w:spacing w:val="20"/>
          <w:sz w:val="28"/>
          <w:szCs w:val="28"/>
        </w:rPr>
        <w:t>.01.2019</w:t>
      </w:r>
      <w:r w:rsidR="0013428C"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="0013428C"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:rsidR="00C65AE8" w:rsidRPr="00A037E5" w:rsidRDefault="00C65AE8" w:rsidP="00C65AE8">
      <w:pPr>
        <w:spacing w:after="0" w:line="100" w:lineRule="atLeast"/>
        <w:jc w:val="center"/>
      </w:pPr>
    </w:p>
    <w:p w:rsidR="00C65AE8" w:rsidRPr="00A037E5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:rsidR="00C65AE8" w:rsidRPr="00A037E5" w:rsidRDefault="00C65AE8" w:rsidP="0013428C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:rsidR="00764D32" w:rsidRPr="00A037E5" w:rsidRDefault="00764D32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:rsidR="0071073F" w:rsidRPr="00A037E5" w:rsidRDefault="00F819F9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LOKALIZACJACH:</w:t>
      </w:r>
      <w:r w:rsidR="0071073F" w:rsidRPr="00A037E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71073F" w:rsidRPr="00A037E5" w:rsidRDefault="0071073F" w:rsidP="007107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037E5">
        <w:rPr>
          <w:rFonts w:ascii="Times New Roman" w:eastAsia="Times New Roman" w:hAnsi="Times New Roman"/>
          <w:b/>
          <w:sz w:val="24"/>
          <w:szCs w:val="24"/>
        </w:rPr>
        <w:t xml:space="preserve">UL. </w:t>
      </w:r>
      <w:r w:rsidR="00A9016C">
        <w:rPr>
          <w:rFonts w:ascii="Times New Roman" w:eastAsia="Times New Roman" w:hAnsi="Times New Roman"/>
          <w:b/>
          <w:sz w:val="24"/>
          <w:szCs w:val="24"/>
        </w:rPr>
        <w:t>POWSTANIA STYCZNIOWEGO</w:t>
      </w:r>
      <w:r w:rsidR="00E340D1" w:rsidRPr="00A037E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037E5">
        <w:rPr>
          <w:rFonts w:ascii="Times New Roman" w:eastAsia="Times New Roman" w:hAnsi="Times New Roman"/>
          <w:b/>
          <w:sz w:val="24"/>
          <w:szCs w:val="24"/>
        </w:rPr>
        <w:t>1, GDYNIA</w:t>
      </w:r>
    </w:p>
    <w:p w:rsidR="0071073F" w:rsidRPr="00A037E5" w:rsidRDefault="0071073F" w:rsidP="007107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037E5">
        <w:rPr>
          <w:rFonts w:ascii="Times New Roman" w:eastAsia="Times New Roman" w:hAnsi="Times New Roman"/>
          <w:b/>
          <w:sz w:val="24"/>
          <w:szCs w:val="24"/>
        </w:rPr>
        <w:t xml:space="preserve">SZPITAL </w:t>
      </w:r>
      <w:r w:rsidR="00A9016C">
        <w:rPr>
          <w:rFonts w:ascii="Times New Roman" w:eastAsia="Times New Roman" w:hAnsi="Times New Roman"/>
          <w:b/>
          <w:sz w:val="24"/>
          <w:szCs w:val="24"/>
        </w:rPr>
        <w:t>MORSKI</w:t>
      </w:r>
      <w:r w:rsidR="00F819F9">
        <w:rPr>
          <w:rFonts w:ascii="Times New Roman" w:eastAsia="Times New Roman" w:hAnsi="Times New Roman"/>
          <w:b/>
          <w:sz w:val="24"/>
          <w:szCs w:val="24"/>
        </w:rPr>
        <w:t xml:space="preserve"> IM. PCK</w:t>
      </w:r>
    </w:p>
    <w:p w:rsidR="00F819F9" w:rsidRDefault="00F819F9" w:rsidP="00F819F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UL. WÓJTA RADTKEGO 1, GDYNIA</w:t>
      </w:r>
    </w:p>
    <w:p w:rsidR="00C65AE8" w:rsidRPr="00F819F9" w:rsidRDefault="00F819F9" w:rsidP="00F819F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819F9">
        <w:rPr>
          <w:rFonts w:ascii="Times New Roman" w:eastAsia="Times New Roman" w:hAnsi="Times New Roman"/>
          <w:b/>
          <w:sz w:val="24"/>
          <w:szCs w:val="24"/>
        </w:rPr>
        <w:t>SZPITAL ŚW. WINCENTEGO A PAULO</w:t>
      </w: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</w:t>
      </w:r>
      <w:r w:rsidR="00F819F9">
        <w:rPr>
          <w:rFonts w:ascii="Times New Roman" w:eastAsia="Times New Roman" w:hAnsi="Times New Roman"/>
          <w:b/>
          <w:sz w:val="28"/>
          <w:szCs w:val="28"/>
        </w:rPr>
        <w:t>19 Gdynia</w:t>
      </w:r>
      <w:r w:rsidR="00F819F9">
        <w:rPr>
          <w:rFonts w:ascii="Times New Roman" w:eastAsia="Times New Roman" w:hAnsi="Times New Roman"/>
          <w:b/>
          <w:sz w:val="28"/>
          <w:szCs w:val="28"/>
        </w:rPr>
        <w:br/>
        <w:t xml:space="preserve">NIP: 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C65AE8" w:rsidP="00C65AE8">
      <w:pPr>
        <w:spacing w:after="0" w:line="100" w:lineRule="atLeast"/>
      </w:pPr>
      <w:r w:rsidRPr="00A037E5"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  ŚWIADCZEŃ ZDROWOTNYCH</w:t>
      </w:r>
    </w:p>
    <w:p w:rsidR="00C65AE8" w:rsidRPr="00A037E5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:rsidR="007617C9" w:rsidRPr="00A037E5" w:rsidRDefault="007617C9" w:rsidP="00C65AE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C65AE8" w:rsidRPr="00A037E5" w:rsidRDefault="00C65AE8" w:rsidP="00C65AE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hAnsi="Times New Roman"/>
        </w:rPr>
      </w:pPr>
      <w:r w:rsidRPr="00A037E5">
        <w:rPr>
          <w:rFonts w:ascii="Times New Roman" w:eastAsia="Times New Roman" w:hAnsi="Times New Roman"/>
          <w:b/>
          <w:bCs/>
        </w:rPr>
        <w:t>Załączniki:</w:t>
      </w:r>
    </w:p>
    <w:p w:rsidR="00C65AE8" w:rsidRPr="00A037E5" w:rsidRDefault="00C65AE8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</w:rPr>
      </w:pPr>
      <w:r w:rsidRPr="00A037E5">
        <w:rPr>
          <w:rFonts w:ascii="Times New Roman" w:eastAsia="Times New Roman" w:hAnsi="Times New Roman"/>
        </w:rPr>
        <w:t>Formularz oferto</w:t>
      </w:r>
      <w:r w:rsidR="00951FDF" w:rsidRPr="00A037E5">
        <w:rPr>
          <w:rFonts w:ascii="Times New Roman" w:eastAsia="Times New Roman" w:hAnsi="Times New Roman"/>
        </w:rPr>
        <w:t>wo-cenowy (Załącznik nr 1</w:t>
      </w:r>
      <w:r w:rsidRPr="00A037E5">
        <w:rPr>
          <w:rFonts w:ascii="Times New Roman" w:eastAsia="Times New Roman" w:hAnsi="Times New Roman"/>
        </w:rPr>
        <w:t xml:space="preserve">)  </w:t>
      </w:r>
    </w:p>
    <w:p w:rsidR="00C65AE8" w:rsidRPr="00A037E5" w:rsidRDefault="00C65AE8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eastAsia="Times New Roman" w:hAnsi="Times New Roman"/>
        </w:rPr>
      </w:pPr>
      <w:r w:rsidRPr="00A037E5">
        <w:rPr>
          <w:rFonts w:ascii="Times New Roman" w:hAnsi="Times New Roman"/>
        </w:rPr>
        <w:t>Informacja</w:t>
      </w:r>
      <w:r w:rsidRPr="00A037E5">
        <w:rPr>
          <w:rFonts w:ascii="Times New Roman" w:eastAsia="Arial" w:hAnsi="Times New Roman"/>
        </w:rPr>
        <w:t xml:space="preserve"> </w:t>
      </w:r>
      <w:r w:rsidRPr="00A037E5">
        <w:rPr>
          <w:rFonts w:ascii="Times New Roman" w:hAnsi="Times New Roman"/>
        </w:rPr>
        <w:t>o</w:t>
      </w:r>
      <w:r w:rsidRPr="00A037E5">
        <w:rPr>
          <w:rFonts w:ascii="Times New Roman" w:eastAsia="Arial" w:hAnsi="Times New Roman"/>
        </w:rPr>
        <w:t xml:space="preserve"> </w:t>
      </w:r>
      <w:r w:rsidRPr="00A037E5">
        <w:rPr>
          <w:rFonts w:ascii="Times New Roman" w:hAnsi="Times New Roman"/>
        </w:rPr>
        <w:t>kwalifikacjach</w:t>
      </w:r>
      <w:r w:rsidRPr="00A037E5">
        <w:rPr>
          <w:rFonts w:ascii="Times New Roman" w:eastAsia="Arial" w:hAnsi="Times New Roman"/>
        </w:rPr>
        <w:t xml:space="preserve"> </w:t>
      </w:r>
      <w:r w:rsidRPr="00A037E5">
        <w:rPr>
          <w:rFonts w:ascii="Times New Roman" w:hAnsi="Times New Roman"/>
        </w:rPr>
        <w:t>zawodowych</w:t>
      </w:r>
      <w:r w:rsidRPr="00A037E5">
        <w:rPr>
          <w:rFonts w:ascii="Times New Roman" w:eastAsia="Arial" w:hAnsi="Times New Roman"/>
        </w:rPr>
        <w:t xml:space="preserve"> </w:t>
      </w:r>
      <w:r w:rsidR="007617C9" w:rsidRPr="00A037E5">
        <w:rPr>
          <w:rFonts w:ascii="Times New Roman" w:eastAsia="Times New Roman" w:hAnsi="Times New Roman"/>
        </w:rPr>
        <w:t>(Załącznik nr 2)</w:t>
      </w:r>
    </w:p>
    <w:p w:rsidR="00C65AE8" w:rsidRPr="007069C3" w:rsidRDefault="0082748A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eastAsia="Times New Roman" w:hAnsi="Times New Roman"/>
        </w:rPr>
      </w:pPr>
      <w:r w:rsidRPr="007069C3">
        <w:rPr>
          <w:rFonts w:ascii="Times New Roman" w:eastAsia="Times New Roman" w:hAnsi="Times New Roman"/>
        </w:rPr>
        <w:t>Wz</w:t>
      </w:r>
      <w:r w:rsidR="00F819F9" w:rsidRPr="007069C3">
        <w:rPr>
          <w:rFonts w:ascii="Times New Roman" w:eastAsia="Times New Roman" w:hAnsi="Times New Roman"/>
        </w:rPr>
        <w:t>ory</w:t>
      </w:r>
      <w:r w:rsidR="001F2B55" w:rsidRPr="007069C3">
        <w:rPr>
          <w:rFonts w:ascii="Times New Roman" w:eastAsia="Times New Roman" w:hAnsi="Times New Roman"/>
        </w:rPr>
        <w:t xml:space="preserve"> </w:t>
      </w:r>
      <w:r w:rsidR="00F819F9" w:rsidRPr="007069C3">
        <w:rPr>
          <w:rFonts w:ascii="Times New Roman" w:eastAsia="Times New Roman" w:hAnsi="Times New Roman"/>
        </w:rPr>
        <w:t>umów</w:t>
      </w:r>
      <w:r w:rsidR="00C65AE8" w:rsidRPr="007069C3">
        <w:rPr>
          <w:rFonts w:ascii="Times New Roman" w:eastAsia="Times New Roman" w:hAnsi="Times New Roman"/>
        </w:rPr>
        <w:t xml:space="preserve"> </w:t>
      </w:r>
      <w:r w:rsidR="00B3333F" w:rsidRPr="007069C3">
        <w:rPr>
          <w:rFonts w:ascii="Times New Roman" w:eastAsia="Times New Roman" w:hAnsi="Times New Roman"/>
        </w:rPr>
        <w:t xml:space="preserve">(Załącznik </w:t>
      </w:r>
      <w:r w:rsidR="005B780E" w:rsidRPr="007069C3">
        <w:rPr>
          <w:rFonts w:ascii="Times New Roman" w:eastAsia="Times New Roman" w:hAnsi="Times New Roman"/>
        </w:rPr>
        <w:t>nr 3.1, Załącznik nr 3.2, Załącznik nr 3.3</w:t>
      </w:r>
      <w:r w:rsidR="0071284F" w:rsidRPr="007069C3">
        <w:rPr>
          <w:rFonts w:ascii="Times New Roman" w:eastAsia="Times New Roman" w:hAnsi="Times New Roman"/>
        </w:rPr>
        <w:t>, Zał</w:t>
      </w:r>
      <w:r w:rsidR="00185C5D" w:rsidRPr="007069C3">
        <w:rPr>
          <w:rFonts w:ascii="Times New Roman" w:eastAsia="Times New Roman" w:hAnsi="Times New Roman"/>
        </w:rPr>
        <w:t>ącznik nr 3.4</w:t>
      </w:r>
      <w:r w:rsidR="00A9016C" w:rsidRPr="007069C3">
        <w:rPr>
          <w:rFonts w:ascii="Times New Roman" w:eastAsia="Times New Roman" w:hAnsi="Times New Roman"/>
        </w:rPr>
        <w:t>,</w:t>
      </w:r>
      <w:r w:rsidR="0071284F" w:rsidRPr="007069C3">
        <w:rPr>
          <w:rFonts w:ascii="Times New Roman" w:eastAsia="Times New Roman" w:hAnsi="Times New Roman"/>
        </w:rPr>
        <w:t>)</w:t>
      </w:r>
    </w:p>
    <w:p w:rsidR="00C65AE8" w:rsidRPr="00A037E5" w:rsidRDefault="00C65AE8" w:rsidP="00C65AE8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</w:rPr>
      </w:pPr>
      <w:r w:rsidRPr="00A037E5">
        <w:rPr>
          <w:rFonts w:ascii="Times New Roman" w:eastAsia="Times New Roman" w:hAnsi="Times New Roman"/>
        </w:rPr>
        <w:tab/>
      </w:r>
    </w:p>
    <w:p w:rsidR="00C65AE8" w:rsidRDefault="00C65AE8" w:rsidP="00C65AE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A037E5">
        <w:rPr>
          <w:rFonts w:ascii="Times New Roman" w:eastAsia="Times New Roman" w:hAnsi="Times New Roman"/>
          <w:b/>
        </w:rPr>
        <w:t>Gdynia,</w:t>
      </w:r>
      <w:r w:rsidR="004A061C">
        <w:rPr>
          <w:rFonts w:ascii="Times New Roman" w:eastAsia="Times New Roman" w:hAnsi="Times New Roman"/>
          <w:b/>
        </w:rPr>
        <w:t xml:space="preserve"> </w:t>
      </w:r>
      <w:r w:rsidR="00BC48BC">
        <w:rPr>
          <w:rFonts w:ascii="Times New Roman" w:eastAsia="Times New Roman" w:hAnsi="Times New Roman"/>
          <w:b/>
        </w:rPr>
        <w:t>22</w:t>
      </w:r>
      <w:r w:rsidR="005A1533">
        <w:rPr>
          <w:rFonts w:ascii="Times New Roman" w:eastAsia="Times New Roman" w:hAnsi="Times New Roman"/>
          <w:b/>
        </w:rPr>
        <w:t xml:space="preserve"> </w:t>
      </w:r>
      <w:r w:rsidR="00F819F9">
        <w:rPr>
          <w:rFonts w:ascii="Times New Roman" w:eastAsia="Times New Roman" w:hAnsi="Times New Roman"/>
          <w:b/>
        </w:rPr>
        <w:t>stycznia</w:t>
      </w:r>
      <w:r w:rsidR="005A1533">
        <w:rPr>
          <w:rFonts w:ascii="Times New Roman" w:eastAsia="Times New Roman" w:hAnsi="Times New Roman"/>
          <w:b/>
        </w:rPr>
        <w:t xml:space="preserve"> </w:t>
      </w:r>
      <w:r w:rsidR="00F819F9">
        <w:rPr>
          <w:rFonts w:ascii="Times New Roman" w:eastAsia="Times New Roman" w:hAnsi="Times New Roman"/>
          <w:b/>
        </w:rPr>
        <w:t>2019</w:t>
      </w:r>
    </w:p>
    <w:p w:rsidR="007637A7" w:rsidRDefault="007637A7" w:rsidP="00C65AE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:rsidR="007637A7" w:rsidRPr="00A037E5" w:rsidRDefault="007637A7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</w:rPr>
      </w:pPr>
    </w:p>
    <w:p w:rsidR="00C65AE8" w:rsidRPr="00A037E5" w:rsidRDefault="00C65AE8" w:rsidP="00C65AE8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</w:t>
      </w:r>
      <w:r w:rsidR="00B00305"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-</w:t>
      </w:r>
      <w:r w:rsidR="00B00305"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:rsidR="00C65AE8" w:rsidRPr="00A037E5" w:rsidRDefault="00C65AE8" w:rsidP="00C65AE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:rsidR="00C65AE8" w:rsidRPr="00A037E5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C65AE8" w:rsidRPr="00A037E5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:rsidR="00C65AE8" w:rsidRPr="00A037E5" w:rsidRDefault="00C65AE8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C65AE8" w:rsidRPr="00A037E5" w:rsidRDefault="00C65AE8" w:rsidP="00C65A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2011r. o działalnoś</w:t>
      </w:r>
      <w:r w:rsidR="00F96B21">
        <w:rPr>
          <w:rFonts w:ascii="Times New Roman" w:eastAsia="Times New Roman" w:hAnsi="Times New Roman"/>
          <w:sz w:val="20"/>
          <w:szCs w:val="20"/>
        </w:rPr>
        <w:t xml:space="preserve">ci leczniczej (tj. </w:t>
      </w:r>
      <w:proofErr w:type="spellStart"/>
      <w:r w:rsidR="00F96B21">
        <w:rPr>
          <w:rFonts w:ascii="Times New Roman" w:eastAsia="Times New Roman" w:hAnsi="Times New Roman"/>
          <w:sz w:val="20"/>
          <w:szCs w:val="20"/>
        </w:rPr>
        <w:t>Dz.U</w:t>
      </w:r>
      <w:proofErr w:type="spellEnd"/>
      <w:r w:rsidR="00F96B21">
        <w:rPr>
          <w:rFonts w:ascii="Times New Roman" w:eastAsia="Times New Roman" w:hAnsi="Times New Roman"/>
          <w:sz w:val="20"/>
          <w:szCs w:val="20"/>
        </w:rPr>
        <w:t>.</w:t>
      </w:r>
      <w:r w:rsidR="0042087B">
        <w:rPr>
          <w:rFonts w:ascii="Times New Roman" w:eastAsia="Times New Roman" w:hAnsi="Times New Roman"/>
          <w:sz w:val="20"/>
          <w:szCs w:val="20"/>
        </w:rPr>
        <w:t xml:space="preserve"> z 2018</w:t>
      </w:r>
      <w:r w:rsidRPr="00A037E5">
        <w:rPr>
          <w:rFonts w:ascii="Times New Roman" w:eastAsia="Times New Roman" w:hAnsi="Times New Roman"/>
          <w:sz w:val="20"/>
          <w:szCs w:val="20"/>
        </w:rPr>
        <w:t>r., poz.</w:t>
      </w:r>
      <w:r w:rsidR="003244B0">
        <w:rPr>
          <w:rFonts w:ascii="Times New Roman" w:eastAsia="Times New Roman" w:hAnsi="Times New Roman"/>
          <w:sz w:val="20"/>
          <w:szCs w:val="20"/>
        </w:rPr>
        <w:t xml:space="preserve"> </w:t>
      </w:r>
      <w:r w:rsidR="00FB310F">
        <w:rPr>
          <w:rFonts w:ascii="Times New Roman" w:eastAsia="Times New Roman" w:hAnsi="Times New Roman"/>
          <w:sz w:val="20"/>
          <w:szCs w:val="20"/>
        </w:rPr>
        <w:t>2190</w:t>
      </w:r>
      <w:r w:rsidR="003244B0">
        <w:rPr>
          <w:rFonts w:ascii="Times New Roman" w:eastAsia="Times New Roman" w:hAnsi="Times New Roman"/>
          <w:sz w:val="20"/>
          <w:szCs w:val="20"/>
        </w:rPr>
        <w:t xml:space="preserve"> ze zm.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) </w:t>
      </w:r>
    </w:p>
    <w:p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:rsidR="00C65AE8" w:rsidRPr="00A037E5" w:rsidRDefault="00C65AE8" w:rsidP="00C65AE8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:rsidR="00C65AE8" w:rsidRPr="00A037E5" w:rsidRDefault="00C65AE8" w:rsidP="00C65AE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C65AE8" w:rsidRDefault="00C65AE8" w:rsidP="00B3138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Przedmiotem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przez</w:t>
      </w:r>
      <w:r w:rsidR="00CE05E1">
        <w:rPr>
          <w:rFonts w:ascii="Times New Roman" w:eastAsia="Arial" w:hAnsi="Times New Roman"/>
          <w:sz w:val="20"/>
          <w:szCs w:val="20"/>
        </w:rPr>
        <w:t xml:space="preserve"> lekarzy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dla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A037E5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="009E613D" w:rsidRPr="00A037E5">
        <w:rPr>
          <w:rFonts w:ascii="Times New Roman" w:hAnsi="Times New Roman"/>
          <w:bCs/>
          <w:sz w:val="20"/>
          <w:szCs w:val="20"/>
        </w:rPr>
        <w:t xml:space="preserve"> </w:t>
      </w:r>
      <w:r w:rsidR="009C2B74">
        <w:rPr>
          <w:rFonts w:ascii="Times New Roman" w:eastAsia="Times New Roman" w:hAnsi="Times New Roman"/>
          <w:sz w:val="20"/>
          <w:szCs w:val="20"/>
        </w:rPr>
        <w:t>w następującym zakresie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: </w:t>
      </w:r>
    </w:p>
    <w:p w:rsidR="003244B0" w:rsidRDefault="003244B0" w:rsidP="00B3138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7345DF" w:rsidRDefault="007345DF" w:rsidP="007345DF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III.1.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Udzielanie świadczeń zdrowotnych w zakresie czynności lekarza specjalisty patomorfologa wraz z kierowaniem w Zakładzie Patomorfologii</w:t>
      </w:r>
    </w:p>
    <w:p w:rsidR="003244B0" w:rsidRDefault="003244B0" w:rsidP="007345DF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7345DF" w:rsidRDefault="007345DF" w:rsidP="007345DF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Przedmiotem konkursu jest udzielanie świa</w:t>
      </w:r>
      <w:r w:rsidR="00425773">
        <w:rPr>
          <w:rFonts w:ascii="Times New Roman" w:hAnsi="Times New Roman"/>
          <w:bCs/>
          <w:sz w:val="20"/>
          <w:szCs w:val="20"/>
        </w:rPr>
        <w:t>dczeń zdrowotnych przez 1 lekarza</w:t>
      </w:r>
      <w:r>
        <w:rPr>
          <w:rFonts w:ascii="Times New Roman" w:hAnsi="Times New Roman"/>
          <w:bCs/>
          <w:sz w:val="20"/>
          <w:szCs w:val="20"/>
        </w:rPr>
        <w:t xml:space="preserve"> w w/w zakresie w Gdyni przy ul. Powstania Styczniowego 1 zgodnie z harmonogramem ustalonym przez Udzielającego </w:t>
      </w:r>
      <w:r w:rsidR="003244B0">
        <w:rPr>
          <w:rFonts w:ascii="Times New Roman" w:hAnsi="Times New Roman"/>
          <w:bCs/>
          <w:sz w:val="20"/>
          <w:szCs w:val="20"/>
        </w:rPr>
        <w:t>Zamówienia w pełnym wymiarze</w:t>
      </w:r>
      <w:r>
        <w:rPr>
          <w:rFonts w:ascii="Times New Roman" w:hAnsi="Times New Roman"/>
          <w:bCs/>
          <w:sz w:val="20"/>
          <w:szCs w:val="20"/>
        </w:rPr>
        <w:t xml:space="preserve">. </w:t>
      </w:r>
    </w:p>
    <w:p w:rsidR="00E837F8" w:rsidRDefault="00E837F8" w:rsidP="00E837F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E837F8">
        <w:rPr>
          <w:rFonts w:ascii="Times New Roman" w:hAnsi="Times New Roman"/>
          <w:bCs/>
          <w:sz w:val="20"/>
          <w:szCs w:val="20"/>
          <w:shd w:val="clear" w:color="auto" w:fill="FFFFFF"/>
        </w:rPr>
        <w:t>3.1.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7345DF" w:rsidRDefault="007345DF" w:rsidP="007345DF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7345DF" w:rsidRDefault="007345DF" w:rsidP="007345DF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III.2. Udzielanie świadczeń zdrowotnych w zakresie czynności lekarza specjalisty patomorfologa wraz z kierowaniem </w:t>
      </w:r>
      <w:proofErr w:type="spellStart"/>
      <w:r>
        <w:rPr>
          <w:rFonts w:ascii="Times New Roman" w:hAnsi="Times New Roman"/>
          <w:b/>
          <w:bCs/>
          <w:sz w:val="20"/>
          <w:szCs w:val="20"/>
          <w:u w:val="single"/>
        </w:rPr>
        <w:t>Prosekturą</w:t>
      </w:r>
      <w:proofErr w:type="spellEnd"/>
      <w:r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:rsidR="003244B0" w:rsidRDefault="003244B0" w:rsidP="007345DF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7345DF" w:rsidRDefault="007345DF" w:rsidP="007345DF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Przedmiotem konkursu jest udzielanie świadczeń zdrowotnych przez 1 lekarza w w/w zakresie w Gdyni przy ul. Powstania Styczniowego 1 i w Gdyni przy ul. Wójta Radtkego 1 zgodnie z harmonogramem ustalonym przez Udzielającego zamówienia</w:t>
      </w:r>
      <w:r w:rsidR="003244B0" w:rsidRPr="003244B0">
        <w:rPr>
          <w:rFonts w:ascii="Times New Roman" w:hAnsi="Times New Roman"/>
          <w:bCs/>
          <w:sz w:val="20"/>
          <w:szCs w:val="20"/>
        </w:rPr>
        <w:t xml:space="preserve"> </w:t>
      </w:r>
      <w:r w:rsidR="003244B0">
        <w:rPr>
          <w:rFonts w:ascii="Times New Roman" w:hAnsi="Times New Roman"/>
          <w:bCs/>
          <w:sz w:val="20"/>
          <w:szCs w:val="20"/>
        </w:rPr>
        <w:t xml:space="preserve">w pełnym wymiarze. </w:t>
      </w:r>
    </w:p>
    <w:p w:rsidR="00E837F8" w:rsidRDefault="00E837F8" w:rsidP="00E837F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3.2</w:t>
      </w:r>
      <w:r w:rsidRPr="00E837F8">
        <w:rPr>
          <w:rFonts w:ascii="Times New Roman" w:hAnsi="Times New Roman"/>
          <w:bCs/>
          <w:sz w:val="20"/>
          <w:szCs w:val="20"/>
          <w:shd w:val="clear" w:color="auto" w:fill="FFFFFF"/>
        </w:rPr>
        <w:t>.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E837F8" w:rsidRDefault="00E837F8" w:rsidP="007345DF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7345DF" w:rsidRDefault="007345DF" w:rsidP="007345DF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III.3. Udzielanie świadczeń zdrowotnych w zakresie czynności lekarza specjalisty patomorfologa wraz </w:t>
      </w:r>
      <w:r w:rsidR="007069C3">
        <w:rPr>
          <w:rFonts w:ascii="Times New Roman" w:hAnsi="Times New Roman"/>
          <w:b/>
          <w:bCs/>
          <w:sz w:val="20"/>
          <w:szCs w:val="20"/>
          <w:u w:val="single"/>
        </w:rPr>
        <w:br/>
      </w:r>
      <w:r>
        <w:rPr>
          <w:rFonts w:ascii="Times New Roman" w:hAnsi="Times New Roman"/>
          <w:b/>
          <w:bCs/>
          <w:sz w:val="20"/>
          <w:szCs w:val="20"/>
          <w:u w:val="single"/>
        </w:rPr>
        <w:t>z koordynacją w Laboratorium Zakładu Patomorfologii</w:t>
      </w:r>
    </w:p>
    <w:p w:rsidR="003244B0" w:rsidRDefault="003244B0" w:rsidP="007345DF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7345DF" w:rsidRDefault="007345DF" w:rsidP="007345DF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Przedmiotem konkursu jest udzielanie świadczeń zdrowotnych przez 1 lekarza w w/w zakresie w Gdyni przy ul. Powstania Styczniowego 1 zgodnie z harmonogramem ustalonym przez Udzielającego zamówienia</w:t>
      </w:r>
      <w:r w:rsidR="003244B0" w:rsidRPr="003244B0">
        <w:rPr>
          <w:rFonts w:ascii="Times New Roman" w:hAnsi="Times New Roman"/>
          <w:bCs/>
          <w:sz w:val="20"/>
          <w:szCs w:val="20"/>
        </w:rPr>
        <w:t xml:space="preserve"> </w:t>
      </w:r>
      <w:r w:rsidR="003244B0">
        <w:rPr>
          <w:rFonts w:ascii="Times New Roman" w:hAnsi="Times New Roman"/>
          <w:bCs/>
          <w:sz w:val="20"/>
          <w:szCs w:val="20"/>
        </w:rPr>
        <w:t>w pełnym wymiarze</w:t>
      </w:r>
      <w:r>
        <w:rPr>
          <w:rFonts w:ascii="Times New Roman" w:hAnsi="Times New Roman"/>
          <w:bCs/>
          <w:sz w:val="20"/>
          <w:szCs w:val="20"/>
        </w:rPr>
        <w:t>.</w:t>
      </w:r>
    </w:p>
    <w:p w:rsidR="007345DF" w:rsidRDefault="00E837F8" w:rsidP="00E837F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3.3</w:t>
      </w:r>
      <w:r w:rsidRPr="00E837F8">
        <w:rPr>
          <w:rFonts w:ascii="Times New Roman" w:hAnsi="Times New Roman"/>
          <w:bCs/>
          <w:sz w:val="20"/>
          <w:szCs w:val="20"/>
          <w:shd w:val="clear" w:color="auto" w:fill="FFFFFF"/>
        </w:rPr>
        <w:t>.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E837F8" w:rsidRDefault="00E837F8" w:rsidP="00E837F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7069C3" w:rsidRDefault="007069C3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br w:type="page"/>
      </w:r>
    </w:p>
    <w:p w:rsidR="007345DF" w:rsidRDefault="007345DF" w:rsidP="007345DF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III.4</w:t>
      </w:r>
      <w:r w:rsidRPr="003244B0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Pr="003244B0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3244B0">
        <w:rPr>
          <w:rFonts w:ascii="Times New Roman" w:hAnsi="Times New Roman"/>
          <w:b/>
          <w:bCs/>
          <w:sz w:val="20"/>
          <w:szCs w:val="20"/>
          <w:u w:val="single"/>
        </w:rPr>
        <w:t>Udzielanie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świadczeń zdrowotnych w zakresie czynności lekarza specjalisty patomorfologa Zakładu Patomorfologii</w:t>
      </w:r>
    </w:p>
    <w:p w:rsidR="00E837F8" w:rsidRDefault="00E837F8" w:rsidP="007345DF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1 lekarza w w/w zakresie w Gdyni przy ul. Powstania Styczniowego 1 zgodnie z harmonogramem ustalonym przez Udzielającego </w:t>
      </w:r>
      <w:r w:rsidR="003244B0">
        <w:rPr>
          <w:rFonts w:ascii="Times New Roman" w:hAnsi="Times New Roman"/>
          <w:bCs/>
          <w:sz w:val="20"/>
          <w:szCs w:val="20"/>
        </w:rPr>
        <w:t>Zamówienia w pełnym wymiarze.</w:t>
      </w:r>
    </w:p>
    <w:p w:rsidR="006B2017" w:rsidRDefault="00E837F8" w:rsidP="003244B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3.4</w:t>
      </w:r>
      <w:r w:rsidRPr="00E837F8">
        <w:rPr>
          <w:rFonts w:ascii="Times New Roman" w:hAnsi="Times New Roman"/>
          <w:bCs/>
          <w:sz w:val="20"/>
          <w:szCs w:val="20"/>
          <w:shd w:val="clear" w:color="auto" w:fill="FFFFFF"/>
        </w:rPr>
        <w:t>.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623EC6" w:rsidRDefault="00623EC6" w:rsidP="00623EC6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623EC6" w:rsidRPr="008A238F" w:rsidRDefault="003244B0" w:rsidP="00623E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</w:t>
      </w:r>
      <w:r w:rsidR="00623EC6">
        <w:rPr>
          <w:rFonts w:ascii="Times New Roman" w:hAnsi="Times New Roman"/>
          <w:bCs/>
          <w:sz w:val="20"/>
          <w:szCs w:val="20"/>
        </w:rPr>
        <w:t>mowy zostaną zawarte niezwłocznie po prawomocnym rozstrzygnięciu</w:t>
      </w:r>
      <w:r w:rsidR="00455D47">
        <w:rPr>
          <w:rFonts w:ascii="Times New Roman" w:hAnsi="Times New Roman"/>
          <w:bCs/>
          <w:sz w:val="20"/>
          <w:szCs w:val="20"/>
        </w:rPr>
        <w:t xml:space="preserve"> konkursu do dnia 31.12.2021</w:t>
      </w:r>
      <w:r w:rsidR="007069C3">
        <w:rPr>
          <w:rFonts w:ascii="Times New Roman" w:hAnsi="Times New Roman"/>
          <w:bCs/>
          <w:sz w:val="20"/>
          <w:szCs w:val="20"/>
        </w:rPr>
        <w:t xml:space="preserve"> </w:t>
      </w:r>
      <w:r w:rsidR="00455D47">
        <w:rPr>
          <w:rFonts w:ascii="Times New Roman" w:hAnsi="Times New Roman"/>
          <w:bCs/>
          <w:sz w:val="20"/>
          <w:szCs w:val="20"/>
        </w:rPr>
        <w:t>r.</w:t>
      </w:r>
    </w:p>
    <w:p w:rsidR="00DE1D33" w:rsidRPr="00A037E5" w:rsidRDefault="00DE1D33" w:rsidP="00DE1D33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DE1D33" w:rsidRPr="00A037E5" w:rsidRDefault="00DE1D33" w:rsidP="00DE1D3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B811A4" w:rsidRPr="00A037E5" w:rsidRDefault="00B811A4" w:rsidP="006E0AF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65AE8" w:rsidRDefault="00C65AE8" w:rsidP="00DC09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="00C23C8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:rsidR="00A037E5" w:rsidRPr="00A037E5" w:rsidRDefault="00A037E5" w:rsidP="00DC09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B235DE" w:rsidRPr="00A037E5" w:rsidRDefault="00B235DE" w:rsidP="00B235DE">
      <w:pPr>
        <w:numPr>
          <w:ilvl w:val="0"/>
          <w:numId w:val="33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:rsidR="00B235DE" w:rsidRPr="00A037E5" w:rsidRDefault="00B235DE" w:rsidP="00B235DE">
      <w:pPr>
        <w:numPr>
          <w:ilvl w:val="0"/>
          <w:numId w:val="5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są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uprawnione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przedmiotem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="00BC48BC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ustawą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15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kwietnia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2011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2A79BC">
        <w:rPr>
          <w:rFonts w:ascii="Times New Roman" w:hAnsi="Times New Roman"/>
          <w:sz w:val="20"/>
          <w:szCs w:val="20"/>
        </w:rPr>
        <w:t>(tj</w:t>
      </w:r>
      <w:r w:rsidRPr="00A037E5">
        <w:rPr>
          <w:rFonts w:ascii="Times New Roman" w:hAnsi="Times New Roman"/>
          <w:sz w:val="20"/>
          <w:szCs w:val="20"/>
        </w:rPr>
        <w:t>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992E77">
        <w:rPr>
          <w:rFonts w:ascii="Times New Roman" w:hAnsi="Times New Roman"/>
          <w:sz w:val="20"/>
          <w:szCs w:val="20"/>
        </w:rPr>
        <w:t>Dz.U.2018</w:t>
      </w:r>
      <w:r w:rsidR="006B2017">
        <w:rPr>
          <w:rFonts w:ascii="Times New Roman" w:hAnsi="Times New Roman"/>
          <w:sz w:val="20"/>
          <w:szCs w:val="20"/>
        </w:rPr>
        <w:t>.2190</w:t>
      </w:r>
      <w:r w:rsidR="00C23C82">
        <w:rPr>
          <w:rFonts w:ascii="Times New Roman" w:hAnsi="Times New Roman"/>
          <w:sz w:val="20"/>
          <w:szCs w:val="20"/>
        </w:rPr>
        <w:t xml:space="preserve"> ze zm.</w:t>
      </w:r>
      <w:r w:rsidRPr="00A037E5">
        <w:rPr>
          <w:rFonts w:ascii="Times New Roman" w:hAnsi="Times New Roman"/>
          <w:sz w:val="20"/>
          <w:szCs w:val="20"/>
        </w:rPr>
        <w:t>)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pozostałych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przepisach,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tj. wykonują działalność w formie praktyki zawodowej stosownie do art. 5 ust. 1 i 2 </w:t>
      </w:r>
      <w:proofErr w:type="spellStart"/>
      <w:r w:rsidRPr="00A037E5">
        <w:rPr>
          <w:rFonts w:ascii="Times New Roman" w:hAnsi="Times New Roman"/>
          <w:sz w:val="20"/>
          <w:szCs w:val="20"/>
        </w:rPr>
        <w:t>pkt</w:t>
      </w:r>
      <w:proofErr w:type="spellEnd"/>
      <w:r w:rsidRPr="00A037E5">
        <w:rPr>
          <w:rFonts w:ascii="Times New Roman" w:hAnsi="Times New Roman"/>
          <w:sz w:val="20"/>
          <w:szCs w:val="20"/>
        </w:rPr>
        <w:t xml:space="preserve"> 1</w:t>
      </w:r>
      <w:r w:rsidR="00BC48BC">
        <w:rPr>
          <w:rFonts w:ascii="Times New Roman" w:hAnsi="Times New Roman"/>
          <w:sz w:val="20"/>
          <w:szCs w:val="20"/>
        </w:rPr>
        <w:t xml:space="preserve"> </w:t>
      </w:r>
      <w:r w:rsidR="00FD3154">
        <w:rPr>
          <w:rFonts w:ascii="Times New Roman" w:hAnsi="Times New Roman"/>
          <w:sz w:val="20"/>
          <w:szCs w:val="20"/>
        </w:rPr>
        <w:t>lit. a</w:t>
      </w:r>
      <w:r w:rsidRPr="00A037E5">
        <w:rPr>
          <w:rFonts w:ascii="Times New Roman" w:hAnsi="Times New Roman"/>
          <w:sz w:val="20"/>
          <w:szCs w:val="20"/>
        </w:rPr>
        <w:t>) ustawy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15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kwietnia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2011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2A79BC">
        <w:rPr>
          <w:rFonts w:ascii="Times New Roman" w:hAnsi="Times New Roman"/>
          <w:sz w:val="20"/>
          <w:szCs w:val="20"/>
        </w:rPr>
        <w:t>(t</w:t>
      </w:r>
      <w:r w:rsidRPr="00A037E5">
        <w:rPr>
          <w:rFonts w:ascii="Times New Roman" w:hAnsi="Times New Roman"/>
          <w:sz w:val="20"/>
          <w:szCs w:val="20"/>
        </w:rPr>
        <w:t>j.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6B2017">
        <w:rPr>
          <w:rFonts w:ascii="Times New Roman" w:hAnsi="Times New Roman"/>
          <w:sz w:val="20"/>
          <w:szCs w:val="20"/>
        </w:rPr>
        <w:t>Dz.U.2018.2190</w:t>
      </w:r>
      <w:r w:rsidR="00C23C82">
        <w:rPr>
          <w:rFonts w:ascii="Times New Roman" w:hAnsi="Times New Roman"/>
          <w:sz w:val="20"/>
          <w:szCs w:val="20"/>
        </w:rPr>
        <w:t xml:space="preserve"> ze zm.</w:t>
      </w:r>
      <w:r w:rsidRPr="00A037E5">
        <w:rPr>
          <w:rFonts w:ascii="Times New Roman" w:hAnsi="Times New Roman"/>
          <w:sz w:val="20"/>
          <w:szCs w:val="20"/>
        </w:rPr>
        <w:t>),</w:t>
      </w:r>
    </w:p>
    <w:p w:rsidR="00B235DE" w:rsidRPr="00A037E5" w:rsidRDefault="00B235DE" w:rsidP="00B235DE">
      <w:pPr>
        <w:numPr>
          <w:ilvl w:val="0"/>
          <w:numId w:val="5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spełniają warunki wymagane art. 18 ust. 4 lub 6 w związku z ust. 1 ustawy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15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kwietnia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2011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2A79BC">
        <w:rPr>
          <w:rFonts w:ascii="Times New Roman" w:hAnsi="Times New Roman"/>
          <w:sz w:val="20"/>
          <w:szCs w:val="20"/>
        </w:rPr>
        <w:t>(t</w:t>
      </w:r>
      <w:r w:rsidRPr="00A037E5">
        <w:rPr>
          <w:rFonts w:ascii="Times New Roman" w:hAnsi="Times New Roman"/>
          <w:sz w:val="20"/>
          <w:szCs w:val="20"/>
        </w:rPr>
        <w:t>j.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6B2017">
        <w:rPr>
          <w:rFonts w:ascii="Times New Roman" w:hAnsi="Times New Roman"/>
          <w:sz w:val="20"/>
          <w:szCs w:val="20"/>
        </w:rPr>
        <w:t>Dz.U.2018.2190</w:t>
      </w:r>
      <w:r w:rsidR="00C23C82">
        <w:rPr>
          <w:rFonts w:ascii="Times New Roman" w:hAnsi="Times New Roman"/>
          <w:sz w:val="20"/>
          <w:szCs w:val="20"/>
        </w:rPr>
        <w:t xml:space="preserve"> ze zm.</w:t>
      </w:r>
      <w:r w:rsidRPr="00A037E5">
        <w:rPr>
          <w:rFonts w:ascii="Times New Roman" w:hAnsi="Times New Roman"/>
          <w:sz w:val="20"/>
          <w:szCs w:val="20"/>
        </w:rPr>
        <w:t>),</w:t>
      </w:r>
    </w:p>
    <w:p w:rsidR="00B235DE" w:rsidRPr="00A037E5" w:rsidRDefault="00B235DE" w:rsidP="00B235DE">
      <w:pPr>
        <w:numPr>
          <w:ilvl w:val="0"/>
          <w:numId w:val="5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037E5">
        <w:rPr>
          <w:rFonts w:ascii="Times New Roman" w:hAnsi="Times New Roman"/>
          <w:sz w:val="20"/>
          <w:szCs w:val="20"/>
        </w:rPr>
        <w:t>posiadają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obrocie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prawnym,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wymogami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ustawowymi,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:rsidR="00A1169B" w:rsidRPr="00E837B5" w:rsidRDefault="00B235DE" w:rsidP="00E837B5">
      <w:pPr>
        <w:numPr>
          <w:ilvl w:val="0"/>
          <w:numId w:val="5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eastAsia="Arial" w:hAnsi="Times New Roman"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="009C2B74">
        <w:rPr>
          <w:rFonts w:ascii="Times New Roman" w:hAnsi="Times New Roman"/>
          <w:sz w:val="20"/>
          <w:szCs w:val="20"/>
        </w:rPr>
        <w:t>osobą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9C2B74">
        <w:rPr>
          <w:rFonts w:ascii="Times New Roman" w:hAnsi="Times New Roman"/>
          <w:sz w:val="20"/>
          <w:szCs w:val="20"/>
        </w:rPr>
        <w:t>uprawnioną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89707D">
        <w:rPr>
          <w:rFonts w:ascii="Times New Roman" w:hAnsi="Times New Roman"/>
          <w:sz w:val="20"/>
          <w:szCs w:val="20"/>
        </w:rPr>
        <w:t>świadczeń</w:t>
      </w:r>
      <w:r w:rsidRPr="0089707D">
        <w:rPr>
          <w:rFonts w:ascii="Times New Roman" w:eastAsia="Arial" w:hAnsi="Times New Roman"/>
          <w:sz w:val="20"/>
          <w:szCs w:val="20"/>
        </w:rPr>
        <w:t xml:space="preserve"> </w:t>
      </w:r>
      <w:r w:rsidRPr="0089707D">
        <w:rPr>
          <w:rFonts w:ascii="Times New Roman" w:hAnsi="Times New Roman"/>
          <w:sz w:val="20"/>
          <w:szCs w:val="20"/>
        </w:rPr>
        <w:t>objętych</w:t>
      </w:r>
      <w:r w:rsidRPr="0089707D">
        <w:rPr>
          <w:rFonts w:ascii="Times New Roman" w:eastAsia="Arial" w:hAnsi="Times New Roman"/>
          <w:sz w:val="20"/>
          <w:szCs w:val="20"/>
        </w:rPr>
        <w:t xml:space="preserve"> </w:t>
      </w:r>
      <w:r w:rsidR="009027EF" w:rsidRPr="0089707D">
        <w:rPr>
          <w:rFonts w:ascii="Times New Roman" w:hAnsi="Times New Roman"/>
          <w:sz w:val="20"/>
          <w:szCs w:val="20"/>
        </w:rPr>
        <w:t>konkursem</w:t>
      </w:r>
      <w:r w:rsidR="00C23C82" w:rsidRPr="0089707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C23C82" w:rsidRPr="0089707D">
        <w:rPr>
          <w:rFonts w:ascii="Times New Roman" w:hAnsi="Times New Roman"/>
          <w:sz w:val="20"/>
          <w:szCs w:val="20"/>
        </w:rPr>
        <w:t>tj</w:t>
      </w:r>
      <w:proofErr w:type="spellEnd"/>
      <w:r w:rsidR="00C23C82" w:rsidRPr="0089707D">
        <w:rPr>
          <w:rFonts w:ascii="Times New Roman" w:hAnsi="Times New Roman"/>
          <w:sz w:val="20"/>
          <w:szCs w:val="20"/>
        </w:rPr>
        <w:t>:</w:t>
      </w:r>
      <w:r w:rsidR="00E837B5" w:rsidRPr="0089707D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BC48BC">
        <w:rPr>
          <w:rFonts w:ascii="Times New Roman" w:eastAsia="Arial" w:hAnsi="Times New Roman"/>
          <w:bCs/>
          <w:sz w:val="20"/>
          <w:szCs w:val="20"/>
        </w:rPr>
        <w:t>dla zakresów</w:t>
      </w:r>
      <w:r w:rsidR="00CC4E39" w:rsidRPr="0089707D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4A10D9" w:rsidRPr="0089707D">
        <w:rPr>
          <w:rFonts w:ascii="Times New Roman" w:eastAsia="Arial" w:hAnsi="Times New Roman"/>
          <w:bCs/>
          <w:sz w:val="20"/>
          <w:szCs w:val="20"/>
        </w:rPr>
        <w:t>III.1</w:t>
      </w:r>
      <w:r w:rsidR="003E43DF" w:rsidRPr="0089707D">
        <w:rPr>
          <w:rFonts w:ascii="Times New Roman" w:eastAsia="Arial" w:hAnsi="Times New Roman"/>
          <w:bCs/>
          <w:sz w:val="20"/>
          <w:szCs w:val="20"/>
        </w:rPr>
        <w:t>.</w:t>
      </w:r>
      <w:r w:rsidR="006B2017" w:rsidRPr="0089707D">
        <w:rPr>
          <w:rFonts w:ascii="Times New Roman" w:hAnsi="Times New Roman"/>
          <w:bCs/>
          <w:sz w:val="20"/>
          <w:szCs w:val="20"/>
        </w:rPr>
        <w:t xml:space="preserve"> III.2.,</w:t>
      </w:r>
      <w:r w:rsidR="00C23C82" w:rsidRPr="0089707D">
        <w:rPr>
          <w:rFonts w:ascii="Times New Roman" w:hAnsi="Times New Roman"/>
          <w:bCs/>
          <w:sz w:val="20"/>
          <w:szCs w:val="20"/>
        </w:rPr>
        <w:t xml:space="preserve"> III.3., III.4. </w:t>
      </w:r>
      <w:r w:rsidR="003553D2" w:rsidRPr="0089707D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E837B5" w:rsidRPr="0089707D">
        <w:rPr>
          <w:rFonts w:ascii="Times New Roman" w:eastAsia="Arial" w:hAnsi="Times New Roman"/>
          <w:bCs/>
          <w:sz w:val="20"/>
          <w:szCs w:val="20"/>
        </w:rPr>
        <w:t>lekarzem</w:t>
      </w:r>
      <w:r w:rsidR="00BC48BC">
        <w:rPr>
          <w:rFonts w:ascii="Times New Roman" w:eastAsia="Arial" w:hAnsi="Times New Roman"/>
          <w:bCs/>
          <w:sz w:val="20"/>
          <w:szCs w:val="20"/>
        </w:rPr>
        <w:t xml:space="preserve"> posiadającym</w:t>
      </w:r>
      <w:r w:rsidR="0040350C" w:rsidRPr="0089707D">
        <w:rPr>
          <w:rFonts w:ascii="Times New Roman" w:eastAsia="Arial" w:hAnsi="Times New Roman"/>
          <w:bCs/>
          <w:sz w:val="20"/>
          <w:szCs w:val="20"/>
        </w:rPr>
        <w:t xml:space="preserve"> wykształcenie wyższe medyczne, prawo do wykonywania zawodu i </w:t>
      </w:r>
      <w:r w:rsidR="0040350C" w:rsidRPr="0089707D">
        <w:rPr>
          <w:rFonts w:ascii="Times New Roman" w:eastAsia="Arial" w:hAnsi="Times New Roman"/>
          <w:bCs/>
          <w:iCs/>
          <w:sz w:val="20"/>
          <w:szCs w:val="20"/>
        </w:rPr>
        <w:t xml:space="preserve">tytuł specjalisty </w:t>
      </w:r>
      <w:r w:rsidR="00DD615F" w:rsidRPr="0089707D">
        <w:rPr>
          <w:rFonts w:ascii="Times New Roman" w:eastAsia="Arial" w:hAnsi="Times New Roman"/>
          <w:bCs/>
          <w:sz w:val="20"/>
          <w:szCs w:val="20"/>
        </w:rPr>
        <w:t xml:space="preserve">z zakresu </w:t>
      </w:r>
      <w:r w:rsidR="003D46A5" w:rsidRPr="0089707D">
        <w:rPr>
          <w:rFonts w:ascii="Times New Roman" w:hAnsi="Times New Roman"/>
          <w:bCs/>
          <w:sz w:val="20"/>
          <w:szCs w:val="20"/>
        </w:rPr>
        <w:t>patomorfologii</w:t>
      </w:r>
      <w:r w:rsidR="00A1169B" w:rsidRPr="0089707D">
        <w:rPr>
          <w:rFonts w:ascii="Times New Roman" w:hAnsi="Times New Roman"/>
          <w:bCs/>
          <w:sz w:val="20"/>
          <w:szCs w:val="20"/>
        </w:rPr>
        <w:t>,</w:t>
      </w:r>
      <w:r w:rsidR="00E837B5" w:rsidRPr="0089707D">
        <w:rPr>
          <w:rFonts w:ascii="Times New Roman" w:hAnsi="Times New Roman"/>
          <w:bCs/>
          <w:sz w:val="20"/>
          <w:szCs w:val="20"/>
        </w:rPr>
        <w:t xml:space="preserve"> ponadto dodatkowo dla</w:t>
      </w:r>
      <w:r w:rsidR="00BC48BC">
        <w:rPr>
          <w:rFonts w:ascii="Times New Roman" w:eastAsia="Arial" w:hAnsi="Times New Roman"/>
          <w:bCs/>
          <w:sz w:val="20"/>
          <w:szCs w:val="20"/>
        </w:rPr>
        <w:t xml:space="preserve"> zakresów: </w:t>
      </w:r>
      <w:r w:rsidR="00BC48BC" w:rsidRPr="004549A2">
        <w:rPr>
          <w:rFonts w:ascii="Times New Roman" w:eastAsia="Arial" w:hAnsi="Times New Roman"/>
          <w:bCs/>
          <w:sz w:val="20"/>
          <w:szCs w:val="20"/>
        </w:rPr>
        <w:t>III.1. III.2. i III.3</w:t>
      </w:r>
      <w:r w:rsidR="00BC48BC" w:rsidRPr="004549A2">
        <w:rPr>
          <w:rFonts w:ascii="Times New Roman" w:hAnsi="Times New Roman"/>
          <w:bCs/>
          <w:sz w:val="20"/>
          <w:szCs w:val="20"/>
        </w:rPr>
        <w:t xml:space="preserve"> </w:t>
      </w:r>
      <w:r w:rsidR="00E837B5" w:rsidRPr="0089707D">
        <w:rPr>
          <w:rFonts w:ascii="Times New Roman" w:hAnsi="Times New Roman"/>
          <w:bCs/>
          <w:sz w:val="20"/>
          <w:szCs w:val="20"/>
        </w:rPr>
        <w:t xml:space="preserve"> </w:t>
      </w:r>
      <w:r w:rsidR="00BC48BC">
        <w:rPr>
          <w:rFonts w:ascii="Times New Roman" w:hAnsi="Times New Roman"/>
          <w:bCs/>
          <w:sz w:val="20"/>
          <w:szCs w:val="20"/>
        </w:rPr>
        <w:t>posiadaj</w:t>
      </w:r>
      <w:r w:rsidR="0025770E">
        <w:rPr>
          <w:rFonts w:ascii="Times New Roman" w:hAnsi="Times New Roman"/>
          <w:bCs/>
          <w:sz w:val="20"/>
          <w:szCs w:val="20"/>
        </w:rPr>
        <w:t>ą</w:t>
      </w:r>
      <w:r w:rsidR="00BC48BC">
        <w:rPr>
          <w:rFonts w:ascii="Times New Roman" w:hAnsi="Times New Roman"/>
          <w:bCs/>
          <w:sz w:val="20"/>
          <w:szCs w:val="20"/>
        </w:rPr>
        <w:t>cym</w:t>
      </w:r>
      <w:r w:rsidR="00451BE1" w:rsidRPr="0089707D">
        <w:rPr>
          <w:rFonts w:ascii="Times New Roman" w:hAnsi="Times New Roman"/>
          <w:bCs/>
          <w:sz w:val="20"/>
          <w:szCs w:val="20"/>
        </w:rPr>
        <w:t xml:space="preserve"> </w:t>
      </w:r>
      <w:r w:rsidR="00E837B5" w:rsidRPr="0089707D">
        <w:rPr>
          <w:rFonts w:ascii="Times New Roman" w:hAnsi="Times New Roman"/>
          <w:bCs/>
          <w:sz w:val="20"/>
          <w:szCs w:val="20"/>
        </w:rPr>
        <w:t xml:space="preserve">doświadczenie </w:t>
      </w:r>
      <w:r w:rsidR="0025770E">
        <w:rPr>
          <w:rFonts w:ascii="Times New Roman" w:hAnsi="Times New Roman"/>
          <w:bCs/>
          <w:sz w:val="20"/>
          <w:szCs w:val="20"/>
        </w:rPr>
        <w:br/>
      </w:r>
      <w:r w:rsidR="00E837B5" w:rsidRPr="0089707D">
        <w:rPr>
          <w:rFonts w:ascii="Times New Roman" w:hAnsi="Times New Roman"/>
          <w:bCs/>
          <w:sz w:val="20"/>
          <w:szCs w:val="20"/>
        </w:rPr>
        <w:t>w kierowaniu komórką organizacyjną podmiotu leczniczego,</w:t>
      </w:r>
      <w:r w:rsidR="00E837B5">
        <w:rPr>
          <w:rFonts w:ascii="Times New Roman" w:hAnsi="Times New Roman"/>
          <w:bCs/>
          <w:sz w:val="20"/>
          <w:szCs w:val="20"/>
        </w:rPr>
        <w:t xml:space="preserve"> </w:t>
      </w:r>
    </w:p>
    <w:p w:rsidR="00B235DE" w:rsidRPr="00A426C5" w:rsidRDefault="00B235DE" w:rsidP="00B235DE">
      <w:pPr>
        <w:numPr>
          <w:ilvl w:val="0"/>
          <w:numId w:val="5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A426C5">
        <w:rPr>
          <w:rFonts w:ascii="Times New Roman" w:eastAsia="Times New Roman" w:hAnsi="Times New Roman"/>
          <w:sz w:val="20"/>
          <w:szCs w:val="20"/>
        </w:rPr>
        <w:t>potwierdzą dyspozycyjność/ dostęp</w:t>
      </w:r>
      <w:r w:rsidR="00E837B5">
        <w:rPr>
          <w:rFonts w:ascii="Times New Roman" w:eastAsia="Times New Roman" w:hAnsi="Times New Roman"/>
          <w:sz w:val="20"/>
          <w:szCs w:val="20"/>
        </w:rPr>
        <w:t>ność do świadczeń zdrowotnych/</w:t>
      </w:r>
      <w:r w:rsidRPr="00A426C5">
        <w:rPr>
          <w:rFonts w:ascii="Times New Roman" w:eastAsia="Times New Roman" w:hAnsi="Times New Roman"/>
          <w:sz w:val="20"/>
          <w:szCs w:val="20"/>
        </w:rPr>
        <w:t xml:space="preserve">usług zgodnie z zapotrzebowaniem Udzielającego zamówienia.                </w:t>
      </w:r>
    </w:p>
    <w:p w:rsidR="00B235DE" w:rsidRPr="00A037E5" w:rsidRDefault="00B235DE" w:rsidP="00B235DE">
      <w:pPr>
        <w:numPr>
          <w:ilvl w:val="0"/>
          <w:numId w:val="33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A426C5">
        <w:rPr>
          <w:rFonts w:ascii="Times New Roman" w:eastAsia="Arial" w:hAnsi="Times New Roman"/>
          <w:sz w:val="20"/>
          <w:szCs w:val="20"/>
        </w:rPr>
        <w:t>Ocenę spełniania warunków Udzielający zamówienia przeprowadzi na podstawie złożonych przez Oferentów oświadczeń i zobowiązań</w:t>
      </w:r>
      <w:r w:rsidRPr="00A037E5">
        <w:rPr>
          <w:rFonts w:ascii="Times New Roman" w:eastAsia="Arial" w:hAnsi="Times New Roman"/>
          <w:sz w:val="20"/>
          <w:szCs w:val="20"/>
        </w:rPr>
        <w:t xml:space="preserve"> o spełnianiu tych warunków – zgodnie z załączonymi do Szczegółowych Warunków Konkursu Ofert formularzami oświadczeń oraz w oparciu o wymagane w SWKO dokumenty wyszczególnione w punkcie V. </w:t>
      </w:r>
    </w:p>
    <w:p w:rsidR="00BA6955" w:rsidRPr="00C348BD" w:rsidRDefault="00F16DFA" w:rsidP="00C348BD">
      <w:pPr>
        <w:numPr>
          <w:ilvl w:val="0"/>
          <w:numId w:val="33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991614">
        <w:rPr>
          <w:rFonts w:ascii="Times New Roman" w:hAnsi="Times New Roman"/>
          <w:sz w:val="20"/>
          <w:szCs w:val="20"/>
        </w:rPr>
        <w:t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</w:t>
      </w:r>
      <w:r w:rsidR="00455B45">
        <w:rPr>
          <w:rFonts w:ascii="Times New Roman" w:hAnsi="Times New Roman"/>
          <w:sz w:val="20"/>
          <w:szCs w:val="20"/>
        </w:rPr>
        <w:t>owotnych Oferent winien złożyć</w:t>
      </w:r>
      <w:r w:rsidRPr="00991614">
        <w:rPr>
          <w:rFonts w:ascii="Times New Roman" w:hAnsi="Times New Roman"/>
          <w:sz w:val="20"/>
          <w:szCs w:val="20"/>
        </w:rPr>
        <w:t xml:space="preserve"> wniosek o rozwiązanie łączącej go ze Spółką Szpitale Pomorskie Sp. z o.o. umowy za porozumieniem stron. </w:t>
      </w:r>
      <w:r w:rsidR="00B235DE" w:rsidRPr="00F16DFA">
        <w:rPr>
          <w:rFonts w:ascii="Times New Roman" w:hAnsi="Times New Roman"/>
          <w:sz w:val="20"/>
          <w:szCs w:val="20"/>
        </w:rPr>
        <w:t xml:space="preserve"> </w:t>
      </w:r>
    </w:p>
    <w:p w:rsidR="00BA6955" w:rsidRPr="00A037E5" w:rsidRDefault="00BA6955" w:rsidP="00C65AE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highlight w:val="yellow"/>
          <w:shd w:val="clear" w:color="auto" w:fill="FFFF00"/>
        </w:rPr>
      </w:pPr>
    </w:p>
    <w:p w:rsidR="00C65AE8" w:rsidRPr="00A037E5" w:rsidRDefault="00C65AE8" w:rsidP="00BC48B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A037E5" w:rsidRDefault="00C65AE8" w:rsidP="00C65AE8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69409B" w:rsidRPr="00A037E5">
        <w:rPr>
          <w:rFonts w:ascii="Times New Roman" w:eastAsia="Arial" w:hAnsi="Times New Roman"/>
          <w:sz w:val="20"/>
          <w:szCs w:val="20"/>
        </w:rPr>
        <w:t xml:space="preserve">wraz </w:t>
      </w:r>
      <w:r w:rsidR="0069409B" w:rsidRPr="00A037E5">
        <w:rPr>
          <w:rFonts w:ascii="Times New Roman" w:eastAsia="Times New Roman" w:hAnsi="Times New Roman"/>
          <w:sz w:val="20"/>
          <w:szCs w:val="20"/>
        </w:rPr>
        <w:t>z kryteriami oceny punktowej</w:t>
      </w:r>
      <w:r w:rsidR="0069409B"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69409B" w:rsidRPr="00A037E5">
        <w:rPr>
          <w:rFonts w:ascii="Times New Roman" w:eastAsia="Times New Roman" w:hAnsi="Times New Roman"/>
          <w:sz w:val="20"/>
          <w:szCs w:val="20"/>
        </w:rPr>
        <w:t xml:space="preserve">zawierający wszystkie oświadczenia i zobowiązania zgodnie z treścią formularza </w:t>
      </w:r>
      <w:r w:rsidRPr="00A037E5">
        <w:rPr>
          <w:rFonts w:ascii="Times New Roman" w:eastAsia="Arial" w:hAnsi="Times New Roman"/>
          <w:sz w:val="20"/>
          <w:szCs w:val="20"/>
        </w:rPr>
        <w:t xml:space="preserve">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B3333F" w:rsidRPr="00A037E5">
        <w:rPr>
          <w:rFonts w:ascii="Times New Roman" w:hAnsi="Times New Roman"/>
          <w:sz w:val="20"/>
          <w:szCs w:val="20"/>
        </w:rPr>
        <w:t>1</w:t>
      </w:r>
      <w:r w:rsidRPr="00A037E5">
        <w:rPr>
          <w:rFonts w:ascii="Times New Roman" w:hAnsi="Times New Roman"/>
          <w:sz w:val="20"/>
          <w:szCs w:val="20"/>
        </w:rPr>
        <w:t xml:space="preserve"> stosownie do zakresu, na który składana jest oferta</w:t>
      </w:r>
      <w:r w:rsidRPr="00A037E5">
        <w:rPr>
          <w:rFonts w:ascii="Times New Roman" w:eastAsia="Arial" w:hAnsi="Times New Roman"/>
          <w:sz w:val="20"/>
          <w:szCs w:val="20"/>
        </w:rPr>
        <w:t>,</w:t>
      </w:r>
    </w:p>
    <w:p w:rsidR="00C65AE8" w:rsidRPr="00A037E5" w:rsidRDefault="00C65AE8" w:rsidP="00C65AE8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kwalifikacjach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zawodowych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osób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przeznaczonych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objętych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ofertą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69409B" w:rsidRPr="00A037E5">
        <w:rPr>
          <w:rFonts w:ascii="Times New Roman" w:hAnsi="Times New Roman"/>
          <w:sz w:val="20"/>
          <w:szCs w:val="20"/>
        </w:rPr>
        <w:t>2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97983">
        <w:rPr>
          <w:rFonts w:ascii="Times New Roman" w:hAnsi="Times New Roman"/>
          <w:sz w:val="20"/>
          <w:szCs w:val="20"/>
          <w:u w:val="single"/>
        </w:rPr>
        <w:t>wraz</w:t>
      </w:r>
      <w:r w:rsidRPr="00A97983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97983">
        <w:rPr>
          <w:rFonts w:ascii="Times New Roman" w:hAnsi="Times New Roman"/>
          <w:sz w:val="20"/>
          <w:szCs w:val="20"/>
          <w:u w:val="single"/>
        </w:rPr>
        <w:t>z</w:t>
      </w:r>
      <w:r w:rsidRPr="00A97983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97983">
        <w:rPr>
          <w:rFonts w:ascii="Times New Roman" w:hAnsi="Times New Roman"/>
          <w:sz w:val="20"/>
          <w:szCs w:val="20"/>
          <w:u w:val="single"/>
        </w:rPr>
        <w:t>załączonymi</w:t>
      </w:r>
      <w:r w:rsidRPr="00A97983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97983">
        <w:rPr>
          <w:rFonts w:ascii="Times New Roman" w:hAnsi="Times New Roman"/>
          <w:sz w:val="20"/>
          <w:szCs w:val="20"/>
          <w:u w:val="single"/>
        </w:rPr>
        <w:t>dokumentami</w:t>
      </w:r>
      <w:r w:rsidRPr="00A97983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97983">
        <w:rPr>
          <w:rFonts w:ascii="Times New Roman" w:hAnsi="Times New Roman"/>
          <w:sz w:val="20"/>
          <w:szCs w:val="20"/>
          <w:u w:val="single"/>
        </w:rPr>
        <w:t>potwierdzającymi</w:t>
      </w:r>
      <w:r w:rsidRPr="00A97983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97983">
        <w:rPr>
          <w:rFonts w:ascii="Times New Roman" w:hAnsi="Times New Roman"/>
          <w:sz w:val="20"/>
          <w:szCs w:val="20"/>
          <w:u w:val="single"/>
        </w:rPr>
        <w:t>wykształcenie (</w:t>
      </w:r>
      <w:r w:rsidRPr="00A97983">
        <w:rPr>
          <w:rFonts w:ascii="Times New Roman" w:eastAsia="Times New Roman" w:hAnsi="Times New Roman"/>
          <w:sz w:val="20"/>
          <w:szCs w:val="20"/>
          <w:u w:val="single"/>
        </w:rPr>
        <w:t>dyplom)</w:t>
      </w:r>
      <w:r w:rsidRPr="00A97983">
        <w:rPr>
          <w:rFonts w:ascii="Times New Roman" w:eastAsia="Arial" w:hAnsi="Times New Roman"/>
          <w:sz w:val="20"/>
          <w:szCs w:val="20"/>
          <w:u w:val="single"/>
        </w:rPr>
        <w:t xml:space="preserve">, </w:t>
      </w:r>
      <w:r w:rsidRPr="00A97983">
        <w:rPr>
          <w:rFonts w:ascii="Times New Roman" w:hAnsi="Times New Roman"/>
          <w:sz w:val="20"/>
          <w:szCs w:val="20"/>
          <w:u w:val="single"/>
        </w:rPr>
        <w:t>specjalizację</w:t>
      </w:r>
      <w:r w:rsidRPr="00A97983">
        <w:rPr>
          <w:rFonts w:ascii="Times New Roman" w:eastAsia="Arial" w:hAnsi="Times New Roman"/>
          <w:sz w:val="20"/>
          <w:szCs w:val="20"/>
          <w:u w:val="single"/>
        </w:rPr>
        <w:t xml:space="preserve"> (</w:t>
      </w:r>
      <w:r w:rsidRPr="00A97983">
        <w:rPr>
          <w:rFonts w:ascii="Times New Roman" w:eastAsia="Times New Roman" w:hAnsi="Times New Roman"/>
          <w:sz w:val="20"/>
          <w:szCs w:val="20"/>
          <w:u w:val="single"/>
        </w:rPr>
        <w:t>dyplom uzyskania tytułu specjalisty w  dziedzinie</w:t>
      </w:r>
      <w:r w:rsidRPr="00A97983">
        <w:rPr>
          <w:rFonts w:ascii="Times New Roman" w:hAnsi="Times New Roman"/>
          <w:sz w:val="20"/>
          <w:szCs w:val="20"/>
          <w:u w:val="single"/>
        </w:rPr>
        <w:t>)</w:t>
      </w:r>
      <w:r w:rsidR="00407C11" w:rsidRPr="00A97983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A97983">
        <w:rPr>
          <w:rFonts w:ascii="Times New Roman" w:hAnsi="Times New Roman"/>
          <w:sz w:val="20"/>
          <w:szCs w:val="20"/>
          <w:u w:val="single"/>
        </w:rPr>
        <w:t>oraz</w:t>
      </w:r>
      <w:r w:rsidRPr="00A97983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="003D120F" w:rsidRPr="00A97983">
        <w:rPr>
          <w:rFonts w:ascii="Times New Roman" w:eastAsia="Arial" w:hAnsi="Times New Roman"/>
          <w:sz w:val="20"/>
          <w:szCs w:val="20"/>
          <w:u w:val="single"/>
        </w:rPr>
        <w:t xml:space="preserve">dokumenty potwierdzające aktualne </w:t>
      </w:r>
      <w:r w:rsidRPr="00A97983">
        <w:rPr>
          <w:rFonts w:ascii="Times New Roman" w:hAnsi="Times New Roman"/>
          <w:sz w:val="20"/>
          <w:szCs w:val="20"/>
          <w:u w:val="single"/>
        </w:rPr>
        <w:t>posiadanie</w:t>
      </w:r>
      <w:r w:rsidRPr="00A97983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97983">
        <w:rPr>
          <w:rFonts w:ascii="Times New Roman" w:hAnsi="Times New Roman"/>
          <w:sz w:val="20"/>
          <w:szCs w:val="20"/>
          <w:u w:val="single"/>
        </w:rPr>
        <w:t>prawa</w:t>
      </w:r>
      <w:r w:rsidRPr="00A97983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97983">
        <w:rPr>
          <w:rFonts w:ascii="Times New Roman" w:hAnsi="Times New Roman"/>
          <w:sz w:val="20"/>
          <w:szCs w:val="20"/>
          <w:u w:val="single"/>
        </w:rPr>
        <w:t>do</w:t>
      </w:r>
      <w:r w:rsidRPr="00A97983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97983">
        <w:rPr>
          <w:rFonts w:ascii="Times New Roman" w:hAnsi="Times New Roman"/>
          <w:sz w:val="20"/>
          <w:szCs w:val="20"/>
          <w:u w:val="single"/>
        </w:rPr>
        <w:t>wykonywania</w:t>
      </w:r>
      <w:r w:rsidRPr="00A97983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97983">
        <w:rPr>
          <w:rFonts w:ascii="Times New Roman" w:hAnsi="Times New Roman"/>
          <w:sz w:val="20"/>
          <w:szCs w:val="20"/>
          <w:u w:val="single"/>
        </w:rPr>
        <w:t>zawodu</w:t>
      </w:r>
      <w:r w:rsidR="00194BE1" w:rsidRPr="00194BE1">
        <w:rPr>
          <w:rFonts w:ascii="Times New Roman" w:hAnsi="Times New Roman"/>
          <w:sz w:val="20"/>
          <w:szCs w:val="20"/>
          <w:u w:val="single"/>
        </w:rPr>
        <w:t xml:space="preserve"> </w:t>
      </w:r>
      <w:r w:rsidR="00194BE1">
        <w:rPr>
          <w:rFonts w:ascii="Times New Roman" w:hAnsi="Times New Roman"/>
          <w:sz w:val="20"/>
          <w:szCs w:val="20"/>
          <w:u w:val="single"/>
        </w:rPr>
        <w:t>oraz kwalifikacje</w:t>
      </w:r>
      <w:r w:rsidR="00194BE1" w:rsidRPr="00047669">
        <w:rPr>
          <w:rFonts w:ascii="Times New Roman" w:hAnsi="Times New Roman"/>
          <w:sz w:val="20"/>
          <w:szCs w:val="20"/>
          <w:u w:val="single"/>
        </w:rPr>
        <w:t xml:space="preserve"> w zakresie zarządzania</w:t>
      </w:r>
      <w:r w:rsidR="00194BE1" w:rsidRPr="00047669">
        <w:rPr>
          <w:rFonts w:ascii="Times New Roman" w:hAnsi="Times New Roman"/>
          <w:bCs/>
          <w:sz w:val="20"/>
          <w:szCs w:val="20"/>
          <w:u w:val="single"/>
        </w:rPr>
        <w:t xml:space="preserve"> pracą komórki organizacyjnej zakładu leczniczego</w:t>
      </w:r>
      <w:r w:rsidR="002F6679" w:rsidRPr="00A97983">
        <w:rPr>
          <w:rFonts w:ascii="Times New Roman" w:hAnsi="Times New Roman"/>
          <w:sz w:val="20"/>
          <w:szCs w:val="20"/>
          <w:u w:val="single"/>
        </w:rPr>
        <w:t xml:space="preserve">, </w:t>
      </w:r>
      <w:r w:rsidR="003D120F" w:rsidRPr="00A97983">
        <w:rPr>
          <w:rFonts w:ascii="Times New Roman" w:hAnsi="Times New Roman"/>
          <w:sz w:val="20"/>
          <w:szCs w:val="20"/>
          <w:u w:val="single"/>
        </w:rPr>
        <w:t xml:space="preserve">do uzyskania dodatkowej punktacji - </w:t>
      </w:r>
      <w:r w:rsidR="002F6679" w:rsidRPr="00A97983">
        <w:rPr>
          <w:rFonts w:ascii="Times New Roman" w:hAnsi="Times New Roman"/>
          <w:sz w:val="20"/>
          <w:szCs w:val="20"/>
          <w:u w:val="single"/>
        </w:rPr>
        <w:t xml:space="preserve">opinia przełożonego o nienagannej pracy za podany okres </w:t>
      </w:r>
      <w:r w:rsidR="005F6D21" w:rsidRPr="00A97983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97983">
        <w:rPr>
          <w:rFonts w:ascii="Times New Roman" w:eastAsia="Times New Roman" w:hAnsi="Times New Roman"/>
          <w:sz w:val="20"/>
          <w:szCs w:val="20"/>
          <w:u w:val="single"/>
        </w:rPr>
        <w:t xml:space="preserve">– zgodnie z danymi zaoferowanymi na formularzu ofertowym – kryteria oceny punktowej, </w:t>
      </w:r>
    </w:p>
    <w:p w:rsidR="00C65AE8" w:rsidRPr="00A037E5" w:rsidRDefault="00C65AE8" w:rsidP="00C65AE8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Aktualny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odpis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uprawnioną lub wydruk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Centralnej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Ewidencji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Gospodarczej,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:rsidR="00C65AE8" w:rsidRPr="00A037E5" w:rsidRDefault="00C65AE8" w:rsidP="00C65AE8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Odpis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wykonujących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leczniczą,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praktyk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F16DFA">
        <w:rPr>
          <w:rFonts w:ascii="Times New Roman" w:hAnsi="Times New Roman"/>
          <w:sz w:val="20"/>
          <w:szCs w:val="20"/>
        </w:rPr>
        <w:t>lekarskich</w:t>
      </w:r>
      <w:r w:rsidRPr="00A037E5">
        <w:rPr>
          <w:rFonts w:ascii="Times New Roman" w:hAnsi="Times New Roman"/>
          <w:sz w:val="20"/>
          <w:szCs w:val="20"/>
        </w:rPr>
        <w:t xml:space="preserve"> 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innego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uprawnioną lub </w:t>
      </w:r>
      <w:r w:rsidRPr="00A037E5">
        <w:rPr>
          <w:rFonts w:ascii="Times New Roman" w:eastAsia="Times New Roman" w:hAnsi="Times New Roman"/>
          <w:sz w:val="20"/>
          <w:szCs w:val="20"/>
        </w:rPr>
        <w:t>wydruk z systemu elektronicznego,</w:t>
      </w:r>
    </w:p>
    <w:p w:rsidR="00C65AE8" w:rsidRPr="00A037E5" w:rsidRDefault="00C65AE8" w:rsidP="00C65AE8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Ubezpieczenie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szkody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wyrządzone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(objętych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ofert),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zamiarze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ubezpieczenia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oferty,</w:t>
      </w:r>
    </w:p>
    <w:p w:rsidR="00C65AE8" w:rsidRPr="00A037E5" w:rsidRDefault="00C65AE8" w:rsidP="00C65AE8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Pełnomocnictwo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dla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określonego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punkcie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4.</w:t>
      </w:r>
    </w:p>
    <w:p w:rsidR="005D34FA" w:rsidRPr="00A037E5" w:rsidRDefault="005D34FA" w:rsidP="00C65AE8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:rsidR="00AD56E9" w:rsidRPr="00AD56E9" w:rsidRDefault="00C65AE8" w:rsidP="00C65AE8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*Przedstawiciel Oferenta załącza stosowne pełnomocnictwo</w:t>
      </w:r>
    </w:p>
    <w:p w:rsidR="005D34FA" w:rsidRPr="00A037E5" w:rsidRDefault="005D34FA" w:rsidP="00C65AE8">
      <w:pPr>
        <w:tabs>
          <w:tab w:val="left" w:pos="426"/>
          <w:tab w:val="left" w:pos="6467"/>
        </w:tabs>
        <w:spacing w:after="0" w:line="240" w:lineRule="auto"/>
        <w:ind w:left="66"/>
        <w:jc w:val="both"/>
        <w:rPr>
          <w:rFonts w:ascii="Times New Roman" w:hAnsi="Times New Roman"/>
          <w:sz w:val="20"/>
          <w:szCs w:val="20"/>
        </w:rPr>
      </w:pPr>
    </w:p>
    <w:p w:rsidR="00C65AE8" w:rsidRPr="00A037E5" w:rsidRDefault="00C65AE8" w:rsidP="00C65AE8">
      <w:pPr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  <w:r w:rsidR="00451BE1">
        <w:rPr>
          <w:rFonts w:ascii="Times New Roman" w:hAnsi="Times New Roman"/>
          <w:sz w:val="20"/>
          <w:szCs w:val="20"/>
        </w:rPr>
        <w:t xml:space="preserve"> Ofertę można złożyć wyłącznie na jeden zakres.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</w:t>
      </w:r>
      <w:r w:rsidR="00FE1C5C" w:rsidRPr="00A037E5">
        <w:rPr>
          <w:rFonts w:ascii="Times New Roman" w:hAnsi="Times New Roman"/>
          <w:bCs/>
          <w:sz w:val="20"/>
          <w:szCs w:val="20"/>
        </w:rPr>
        <w:t>ie lub komputerze oraz podpisana</w:t>
      </w:r>
      <w:r w:rsidRPr="00A037E5">
        <w:rPr>
          <w:rFonts w:ascii="Times New Roman" w:hAnsi="Times New Roman"/>
          <w:bCs/>
          <w:sz w:val="20"/>
          <w:szCs w:val="20"/>
        </w:rPr>
        <w:t xml:space="preserve"> przez osobę upoważnioną do reprezentowania Oferenta.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wskazać wyłącznie jeden wariant wynagrodzenia – wskazany przez Udzielającego zamówienia w formularzu oferty – w pozycji do wpisania.</w:t>
      </w:r>
      <w:r w:rsidR="00A56D18" w:rsidRPr="00A037E5">
        <w:rPr>
          <w:rFonts w:ascii="Times New Roman" w:eastAsia="Times New Roman" w:hAnsi="Times New Roman"/>
          <w:sz w:val="20"/>
          <w:szCs w:val="20"/>
        </w:rPr>
        <w:t xml:space="preserve"> W razie gdy wpisane jest w danym zakresie kilka pozycji cenowych do wpisania – Oferent winien wypełnić wszystkie pozycje.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 w:rsidR="00992E77"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</w:t>
      </w:r>
      <w:r w:rsidR="0029662F" w:rsidRPr="00A037E5">
        <w:rPr>
          <w:rFonts w:ascii="Times New Roman" w:hAnsi="Times New Roman"/>
          <w:sz w:val="20"/>
          <w:szCs w:val="20"/>
        </w:rPr>
        <w:t xml:space="preserve"> lub uwierzytelniona przez notariusza</w:t>
      </w:r>
      <w:r w:rsidRPr="00A037E5">
        <w:rPr>
          <w:rFonts w:ascii="Times New Roman" w:hAnsi="Times New Roman"/>
          <w:sz w:val="20"/>
          <w:szCs w:val="20"/>
        </w:rPr>
        <w:t>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charakterze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załączników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do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Oferent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przedkłada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oryginały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lub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potwierdzone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zgodność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="0051155F">
        <w:rPr>
          <w:rFonts w:ascii="Times New Roman" w:eastAsia="Arial" w:hAnsi="Times New Roman"/>
          <w:b/>
          <w:sz w:val="20"/>
          <w:szCs w:val="20"/>
          <w:u w:val="single"/>
        </w:rPr>
        <w:br/>
      </w:r>
      <w:r w:rsidRPr="00A037E5">
        <w:rPr>
          <w:rFonts w:ascii="Times New Roman" w:hAnsi="Times New Roman"/>
          <w:b/>
          <w:sz w:val="20"/>
          <w:szCs w:val="20"/>
          <w:u w:val="single"/>
        </w:rPr>
        <w:t>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oryginałem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kserokopie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odpowiednich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</w:t>
      </w:r>
      <w:r w:rsidRPr="00A037E5">
        <w:rPr>
          <w:rFonts w:ascii="Times New Roman" w:hAnsi="Times New Roman"/>
          <w:sz w:val="20"/>
          <w:szCs w:val="20"/>
          <w:u w:val="single"/>
        </w:rPr>
        <w:t>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:rsidR="00FD6CC9" w:rsidRPr="00A037E5" w:rsidRDefault="00C65AE8" w:rsidP="00FD6CC9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A037E5">
        <w:rPr>
          <w:rFonts w:ascii="Times New Roman" w:hAnsi="Times New Roman"/>
          <w:sz w:val="20"/>
          <w:szCs w:val="20"/>
        </w:rPr>
        <w:t>oraz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opisem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tematu,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dotyczy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="00FD6CC9"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D6CC9" w:rsidRPr="007069C3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  81-519 Gdynia </w:t>
      </w:r>
      <w:r w:rsidR="0069409B" w:rsidRPr="007069C3">
        <w:rPr>
          <w:rFonts w:ascii="Times New Roman" w:eastAsia="Times New Roman" w:hAnsi="Times New Roman"/>
          <w:b/>
          <w:bCs/>
          <w:sz w:val="20"/>
          <w:szCs w:val="20"/>
        </w:rPr>
        <w:t xml:space="preserve">- </w:t>
      </w:r>
      <w:r w:rsidR="00A06AA3" w:rsidRPr="007069C3">
        <w:rPr>
          <w:rFonts w:ascii="Times New Roman" w:eastAsia="Times New Roman" w:hAnsi="Times New Roman"/>
          <w:b/>
          <w:bCs/>
          <w:sz w:val="20"/>
          <w:szCs w:val="20"/>
        </w:rPr>
        <w:t>Konkurs ofert nr</w:t>
      </w:r>
      <w:r w:rsidR="007069C3" w:rsidRPr="007069C3">
        <w:rPr>
          <w:rFonts w:ascii="Times New Roman" w:eastAsia="Times New Roman" w:hAnsi="Times New Roman"/>
          <w:b/>
          <w:bCs/>
          <w:sz w:val="20"/>
          <w:szCs w:val="20"/>
        </w:rPr>
        <w:t xml:space="preserve"> 10/2019</w:t>
      </w:r>
      <w:r w:rsidR="00FD6CC9" w:rsidRPr="007069C3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="00FD6CC9" w:rsidRPr="007069C3">
        <w:rPr>
          <w:rFonts w:ascii="Times New Roman" w:eastAsia="Times New Roman" w:hAnsi="Times New Roman"/>
          <w:b/>
          <w:sz w:val="20"/>
          <w:szCs w:val="20"/>
        </w:rPr>
        <w:t xml:space="preserve">– (zakres oferty) </w:t>
      </w:r>
      <w:r w:rsidR="00FD6CC9" w:rsidRPr="007069C3">
        <w:rPr>
          <w:rFonts w:ascii="Times New Roman" w:hAnsi="Times New Roman"/>
          <w:b/>
          <w:sz w:val="20"/>
          <w:szCs w:val="20"/>
        </w:rPr>
        <w:t>ni</w:t>
      </w:r>
      <w:r w:rsidR="00FD6CC9" w:rsidRPr="007069C3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="00FD6CC9" w:rsidRPr="007069C3">
        <w:rPr>
          <w:rFonts w:ascii="Times New Roman" w:hAnsi="Times New Roman"/>
          <w:b/>
          <w:sz w:val="20"/>
          <w:szCs w:val="20"/>
        </w:rPr>
        <w:t>otwiera</w:t>
      </w:r>
      <w:r w:rsidR="00FD6CC9" w:rsidRPr="007069C3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="00FD6CC9" w:rsidRPr="007069C3">
        <w:rPr>
          <w:rFonts w:ascii="Times New Roman" w:hAnsi="Times New Roman"/>
          <w:b/>
          <w:sz w:val="20"/>
          <w:szCs w:val="20"/>
        </w:rPr>
        <w:t>prze</w:t>
      </w:r>
      <w:r w:rsidR="00FD6CC9" w:rsidRPr="007069C3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51155F">
        <w:rPr>
          <w:rFonts w:ascii="Times New Roman" w:eastAsia="Arial" w:hAnsi="Times New Roman"/>
          <w:b/>
          <w:sz w:val="20"/>
          <w:szCs w:val="20"/>
        </w:rPr>
        <w:t>01.02</w:t>
      </w:r>
      <w:r w:rsidR="00CC4E39" w:rsidRPr="007069C3">
        <w:rPr>
          <w:rFonts w:ascii="Times New Roman" w:eastAsia="Arial" w:hAnsi="Times New Roman"/>
          <w:b/>
          <w:sz w:val="20"/>
          <w:szCs w:val="20"/>
        </w:rPr>
        <w:t>.2019</w:t>
      </w:r>
      <w:r w:rsidR="00FD6CC9" w:rsidRPr="007069C3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="00FD6CC9" w:rsidRPr="007069C3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="00FD6CC9" w:rsidRPr="007069C3">
        <w:rPr>
          <w:rFonts w:ascii="Times New Roman" w:hAnsi="Times New Roman"/>
          <w:b/>
          <w:sz w:val="20"/>
          <w:szCs w:val="20"/>
        </w:rPr>
        <w:t>godz</w:t>
      </w:r>
      <w:r w:rsidR="00FD6CC9" w:rsidRPr="007069C3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7069C3" w:rsidRPr="007069C3">
        <w:rPr>
          <w:rFonts w:ascii="Times New Roman" w:hAnsi="Times New Roman"/>
          <w:b/>
          <w:sz w:val="20"/>
          <w:szCs w:val="20"/>
        </w:rPr>
        <w:t>11.0</w:t>
      </w:r>
      <w:r w:rsidR="00A06AA3" w:rsidRPr="007069C3">
        <w:rPr>
          <w:rFonts w:ascii="Times New Roman" w:hAnsi="Times New Roman"/>
          <w:b/>
          <w:sz w:val="20"/>
          <w:szCs w:val="20"/>
        </w:rPr>
        <w:t>0</w:t>
      </w:r>
      <w:r w:rsidR="00FD6CC9" w:rsidRPr="007069C3">
        <w:rPr>
          <w:rFonts w:ascii="Times New Roman" w:eastAsia="Times New Roman" w:hAnsi="Times New Roman"/>
          <w:b/>
          <w:sz w:val="20"/>
          <w:szCs w:val="20"/>
        </w:rPr>
        <w:t>"</w:t>
      </w:r>
      <w:r w:rsidR="0068416A" w:rsidRPr="007069C3">
        <w:rPr>
          <w:rFonts w:ascii="Times New Roman" w:eastAsia="Times New Roman" w:hAnsi="Times New Roman"/>
          <w:b/>
          <w:sz w:val="20"/>
          <w:szCs w:val="20"/>
        </w:rPr>
        <w:t>–</w:t>
      </w:r>
      <w:r w:rsidR="00FD6CC9" w:rsidRPr="007069C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8416A" w:rsidRPr="007069C3">
        <w:rPr>
          <w:rFonts w:ascii="Times New Roman" w:eastAsia="Times New Roman" w:hAnsi="Times New Roman"/>
          <w:b/>
          <w:sz w:val="20"/>
          <w:szCs w:val="20"/>
        </w:rPr>
        <w:t xml:space="preserve">składać </w:t>
      </w:r>
      <w:r w:rsidR="00FD6CC9" w:rsidRPr="007069C3">
        <w:rPr>
          <w:rFonts w:ascii="Times New Roman" w:eastAsia="Times New Roman" w:hAnsi="Times New Roman"/>
          <w:b/>
          <w:sz w:val="20"/>
          <w:szCs w:val="20"/>
        </w:rPr>
        <w:t>w Kancelarii Spółki, budynek nr 6, 0/I p. - pok. nr 04, tel. (58) 72 60 115 lub 33</w:t>
      </w:r>
      <w:r w:rsidR="00FD6CC9" w:rsidRPr="007069C3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="0051155F">
        <w:rPr>
          <w:rFonts w:ascii="Times New Roman" w:eastAsia="Times New Roman" w:hAnsi="Times New Roman"/>
          <w:b/>
          <w:bCs/>
          <w:sz w:val="20"/>
          <w:szCs w:val="20"/>
        </w:rPr>
        <w:t xml:space="preserve"> do dnia 01.02</w:t>
      </w:r>
      <w:r w:rsidR="00CC4E39" w:rsidRPr="007069C3">
        <w:rPr>
          <w:rFonts w:ascii="Times New Roman" w:eastAsia="Times New Roman" w:hAnsi="Times New Roman"/>
          <w:b/>
          <w:bCs/>
          <w:sz w:val="20"/>
          <w:szCs w:val="20"/>
        </w:rPr>
        <w:t>.2019</w:t>
      </w:r>
      <w:r w:rsidR="00135E9D" w:rsidRPr="007069C3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10</w:t>
      </w:r>
      <w:r w:rsidR="007069C3" w:rsidRPr="007069C3">
        <w:rPr>
          <w:rFonts w:ascii="Times New Roman" w:eastAsia="Times New Roman" w:hAnsi="Times New Roman"/>
          <w:b/>
          <w:bCs/>
          <w:sz w:val="20"/>
          <w:szCs w:val="20"/>
        </w:rPr>
        <w:t>.3</w:t>
      </w:r>
      <w:r w:rsidR="00530428" w:rsidRPr="007069C3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FD6CC9" w:rsidRPr="007069C3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A037E5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:rsidR="00190F65" w:rsidRPr="00A037E5" w:rsidRDefault="008113F7" w:rsidP="008113F7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</w:t>
      </w:r>
      <w:r w:rsidRPr="00A037E5">
        <w:rPr>
          <w:rFonts w:ascii="Times New Roman" w:eastAsia="Arial" w:hAnsi="Times New Roman"/>
          <w:sz w:val="20"/>
          <w:szCs w:val="20"/>
        </w:rPr>
        <w:t xml:space="preserve">  – </w:t>
      </w:r>
      <w:r w:rsidRPr="00A037E5">
        <w:rPr>
          <w:rFonts w:ascii="Times New Roman" w:eastAsia="Times New Roman" w:hAnsi="Times New Roman"/>
          <w:sz w:val="20"/>
          <w:szCs w:val="20"/>
        </w:rPr>
        <w:t>Dział Kadr</w:t>
      </w:r>
      <w:r w:rsidR="007069C3">
        <w:rPr>
          <w:rFonts w:ascii="Times New Roman" w:eastAsia="Times New Roman" w:hAnsi="Times New Roman"/>
          <w:sz w:val="20"/>
          <w:szCs w:val="20"/>
        </w:rPr>
        <w:t xml:space="preserve"> i Płac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– b</w:t>
      </w:r>
      <w:r w:rsidR="00E91A35">
        <w:rPr>
          <w:rFonts w:ascii="Times New Roman" w:eastAsia="Times New Roman" w:hAnsi="Times New Roman"/>
          <w:sz w:val="20"/>
          <w:szCs w:val="20"/>
        </w:rPr>
        <w:t>udynek nr 6, II p. - pok. nr 224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</w:t>
      </w:r>
      <w:r w:rsidR="007069C3">
        <w:rPr>
          <w:rFonts w:ascii="Times New Roman" w:eastAsia="Times New Roman" w:hAnsi="Times New Roman"/>
          <w:sz w:val="20"/>
          <w:szCs w:val="20"/>
        </w:rPr>
        <w:t>:30 – 14:30, tel. (58) 72 60 470</w:t>
      </w:r>
      <w:r w:rsidRPr="00A037E5">
        <w:rPr>
          <w:rFonts w:ascii="Times New Roman" w:eastAsia="Times New Roman" w:hAnsi="Times New Roman"/>
          <w:sz w:val="20"/>
          <w:szCs w:val="20"/>
        </w:rPr>
        <w:t>, 131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</w:t>
      </w:r>
      <w:r w:rsidR="00190F65" w:rsidRPr="00A037E5">
        <w:rPr>
          <w:rFonts w:ascii="Times New Roman" w:eastAsia="Arial" w:hAnsi="Times New Roman"/>
          <w:sz w:val="20"/>
          <w:szCs w:val="20"/>
        </w:rPr>
        <w:t xml:space="preserve"> Wiceprezes </w:t>
      </w:r>
      <w:r w:rsidR="00126172" w:rsidRPr="00A037E5">
        <w:rPr>
          <w:rFonts w:ascii="Times New Roman" w:eastAsia="Arial" w:hAnsi="Times New Roman"/>
          <w:sz w:val="20"/>
          <w:szCs w:val="20"/>
        </w:rPr>
        <w:t>Zarządu</w:t>
      </w:r>
      <w:r w:rsidR="00190F65"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190F65" w:rsidRPr="00A037E5">
        <w:rPr>
          <w:rFonts w:ascii="Times New Roman" w:eastAsia="Times New Roman" w:hAnsi="Times New Roman"/>
          <w:sz w:val="20"/>
          <w:szCs w:val="20"/>
        </w:rPr>
        <w:t>– Dariusz Nałęcz, tel. (58) 72 60</w:t>
      </w:r>
      <w:r w:rsidR="00126172" w:rsidRPr="00A037E5">
        <w:rPr>
          <w:rFonts w:ascii="Times New Roman" w:eastAsia="Times New Roman" w:hAnsi="Times New Roman"/>
          <w:sz w:val="20"/>
          <w:szCs w:val="20"/>
        </w:rPr>
        <w:t> 119.</w:t>
      </w:r>
    </w:p>
    <w:p w:rsidR="008113F7" w:rsidRPr="00A037E5" w:rsidRDefault="008113F7" w:rsidP="008113F7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w  </w:t>
      </w:r>
      <w:r w:rsidRPr="00A037E5">
        <w:rPr>
          <w:rFonts w:ascii="Times New Roman" w:eastAsia="Arial" w:hAnsi="Times New Roman"/>
          <w:sz w:val="20"/>
          <w:szCs w:val="20"/>
        </w:rPr>
        <w:t>D</w:t>
      </w:r>
      <w:r w:rsidRPr="00A037E5">
        <w:rPr>
          <w:rFonts w:ascii="Times New Roman" w:eastAsia="Times New Roman" w:hAnsi="Times New Roman"/>
          <w:sz w:val="20"/>
          <w:szCs w:val="20"/>
        </w:rPr>
        <w:t>ziale Kadr</w:t>
      </w:r>
      <w:r w:rsidR="00E26C1F">
        <w:rPr>
          <w:rFonts w:ascii="Times New Roman" w:eastAsia="Times New Roman" w:hAnsi="Times New Roman"/>
          <w:sz w:val="20"/>
          <w:szCs w:val="20"/>
        </w:rPr>
        <w:t xml:space="preserve"> i Płac </w:t>
      </w:r>
      <w:r w:rsidRPr="00A037E5">
        <w:rPr>
          <w:rFonts w:ascii="Times New Roman" w:eastAsia="Times New Roman" w:hAnsi="Times New Roman"/>
          <w:sz w:val="20"/>
          <w:szCs w:val="20"/>
        </w:rPr>
        <w:t>– b</w:t>
      </w:r>
      <w:r w:rsidR="00E26C1F">
        <w:rPr>
          <w:rFonts w:ascii="Times New Roman" w:eastAsia="Times New Roman" w:hAnsi="Times New Roman"/>
          <w:sz w:val="20"/>
          <w:szCs w:val="20"/>
        </w:rPr>
        <w:t>udynek nr 6, II p. - pok. nr 224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</w:t>
      </w:r>
      <w:r w:rsidR="00E26C1F">
        <w:rPr>
          <w:rFonts w:ascii="Times New Roman" w:eastAsia="Times New Roman" w:hAnsi="Times New Roman"/>
          <w:sz w:val="20"/>
          <w:szCs w:val="20"/>
        </w:rPr>
        <w:t>:30 – 14:30, tel. (58) 72 60 470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, 131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formularze ofert udostępni oferentom w/w Dział. S</w:t>
      </w:r>
      <w:r w:rsidRPr="00A037E5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</w:t>
      </w:r>
      <w:r w:rsidR="00096EF5" w:rsidRPr="00A037E5">
        <w:rPr>
          <w:rFonts w:ascii="Times New Roman" w:eastAsia="Times New Roman" w:hAnsi="Times New Roman"/>
          <w:sz w:val="20"/>
          <w:szCs w:val="20"/>
        </w:rPr>
        <w:t>eu</w:t>
      </w:r>
      <w:r w:rsidRPr="00A037E5">
        <w:rPr>
          <w:rFonts w:ascii="Times New Roman" w:eastAsia="Times New Roman" w:hAnsi="Times New Roman"/>
          <w:sz w:val="20"/>
          <w:szCs w:val="20"/>
        </w:rPr>
        <w:t>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 od dnia ogłoszenia o konkursie.</w:t>
      </w:r>
    </w:p>
    <w:p w:rsidR="00BA6955" w:rsidRPr="00A037E5" w:rsidRDefault="00BA6955" w:rsidP="00C65AE8">
      <w:pPr>
        <w:spacing w:after="0" w:line="240" w:lineRule="auto"/>
        <w:ind w:left="426"/>
        <w:jc w:val="both"/>
        <w:rPr>
          <w:rFonts w:ascii="Times New Roman" w:eastAsia="Arial" w:hAnsi="Times New Roman"/>
          <w:sz w:val="20"/>
          <w:szCs w:val="20"/>
        </w:rPr>
      </w:pPr>
    </w:p>
    <w:p w:rsidR="00C65AE8" w:rsidRPr="00A037E5" w:rsidRDefault="00C65AE8" w:rsidP="00C65AE8">
      <w:pPr>
        <w:tabs>
          <w:tab w:val="left" w:pos="1620"/>
        </w:tabs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745C94" w:rsidRDefault="00C65AE8" w:rsidP="00DA53B9">
      <w:pPr>
        <w:numPr>
          <w:ilvl w:val="0"/>
          <w:numId w:val="1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745C94">
        <w:rPr>
          <w:rFonts w:ascii="Times New Roman" w:hAnsi="Times New Roman"/>
          <w:sz w:val="20"/>
          <w:szCs w:val="20"/>
        </w:rPr>
        <w:t>Oferty</w:t>
      </w:r>
      <w:r w:rsidRPr="00745C94">
        <w:rPr>
          <w:rFonts w:ascii="Times New Roman" w:eastAsia="Arial" w:hAnsi="Times New Roman"/>
          <w:sz w:val="20"/>
          <w:szCs w:val="20"/>
        </w:rPr>
        <w:t xml:space="preserve"> </w:t>
      </w:r>
      <w:r w:rsidRPr="00745C94">
        <w:rPr>
          <w:rFonts w:ascii="Times New Roman" w:hAnsi="Times New Roman"/>
          <w:sz w:val="20"/>
          <w:szCs w:val="20"/>
        </w:rPr>
        <w:t>należy</w:t>
      </w:r>
      <w:r w:rsidRPr="00745C94">
        <w:rPr>
          <w:rFonts w:ascii="Times New Roman" w:eastAsia="Arial" w:hAnsi="Times New Roman"/>
          <w:sz w:val="20"/>
          <w:szCs w:val="20"/>
        </w:rPr>
        <w:t xml:space="preserve"> </w:t>
      </w:r>
      <w:r w:rsidRPr="00745C94">
        <w:rPr>
          <w:rFonts w:ascii="Times New Roman" w:hAnsi="Times New Roman"/>
          <w:sz w:val="20"/>
          <w:szCs w:val="20"/>
        </w:rPr>
        <w:t>składać</w:t>
      </w:r>
      <w:r w:rsidRPr="00745C94">
        <w:rPr>
          <w:rFonts w:ascii="Times New Roman" w:eastAsia="Arial" w:hAnsi="Times New Roman"/>
          <w:sz w:val="20"/>
          <w:szCs w:val="20"/>
        </w:rPr>
        <w:t xml:space="preserve"> </w:t>
      </w:r>
      <w:r w:rsidRPr="00745C94">
        <w:rPr>
          <w:rFonts w:ascii="Times New Roman" w:hAnsi="Times New Roman"/>
          <w:sz w:val="20"/>
          <w:szCs w:val="20"/>
        </w:rPr>
        <w:t>osobiście</w:t>
      </w:r>
      <w:r w:rsidRPr="00745C94">
        <w:rPr>
          <w:rFonts w:ascii="Times New Roman" w:eastAsia="Arial" w:hAnsi="Times New Roman"/>
          <w:sz w:val="20"/>
          <w:szCs w:val="20"/>
        </w:rPr>
        <w:t xml:space="preserve"> </w:t>
      </w:r>
      <w:r w:rsidRPr="00745C94">
        <w:rPr>
          <w:rFonts w:ascii="Times New Roman" w:hAnsi="Times New Roman"/>
          <w:sz w:val="20"/>
          <w:szCs w:val="20"/>
        </w:rPr>
        <w:t>lub</w:t>
      </w:r>
      <w:r w:rsidRPr="00745C94">
        <w:rPr>
          <w:rFonts w:ascii="Times New Roman" w:eastAsia="Arial" w:hAnsi="Times New Roman"/>
          <w:sz w:val="20"/>
          <w:szCs w:val="20"/>
        </w:rPr>
        <w:t xml:space="preserve"> </w:t>
      </w:r>
      <w:r w:rsidRPr="00745C94">
        <w:rPr>
          <w:rFonts w:ascii="Times New Roman" w:hAnsi="Times New Roman"/>
          <w:sz w:val="20"/>
          <w:szCs w:val="20"/>
        </w:rPr>
        <w:t>pocztą</w:t>
      </w:r>
      <w:r w:rsidRPr="00745C94">
        <w:rPr>
          <w:rFonts w:ascii="Times New Roman" w:eastAsia="Arial" w:hAnsi="Times New Roman"/>
          <w:sz w:val="20"/>
          <w:szCs w:val="20"/>
        </w:rPr>
        <w:t xml:space="preserve"> </w:t>
      </w:r>
      <w:r w:rsidRPr="00745C94">
        <w:rPr>
          <w:rFonts w:ascii="Times New Roman" w:hAnsi="Times New Roman"/>
          <w:sz w:val="20"/>
          <w:szCs w:val="20"/>
        </w:rPr>
        <w:t>w</w:t>
      </w:r>
      <w:r w:rsidRPr="00745C94">
        <w:rPr>
          <w:rFonts w:ascii="Times New Roman" w:eastAsia="Arial" w:hAnsi="Times New Roman"/>
          <w:sz w:val="20"/>
          <w:szCs w:val="20"/>
        </w:rPr>
        <w:t xml:space="preserve"> </w:t>
      </w:r>
      <w:r w:rsidRPr="00745C94">
        <w:rPr>
          <w:rFonts w:ascii="Times New Roman" w:hAnsi="Times New Roman"/>
          <w:sz w:val="20"/>
          <w:szCs w:val="20"/>
        </w:rPr>
        <w:t>siedzibie</w:t>
      </w:r>
      <w:r w:rsidRPr="00745C94">
        <w:rPr>
          <w:rFonts w:ascii="Times New Roman" w:eastAsia="Arial" w:hAnsi="Times New Roman"/>
          <w:sz w:val="20"/>
          <w:szCs w:val="20"/>
        </w:rPr>
        <w:t xml:space="preserve"> </w:t>
      </w:r>
      <w:r w:rsidRPr="00745C94">
        <w:rPr>
          <w:rFonts w:ascii="Times New Roman" w:hAnsi="Times New Roman"/>
          <w:sz w:val="20"/>
          <w:szCs w:val="20"/>
        </w:rPr>
        <w:t>Udzielającego</w:t>
      </w:r>
      <w:r w:rsidRPr="00745C94">
        <w:rPr>
          <w:rFonts w:ascii="Times New Roman" w:eastAsia="Arial" w:hAnsi="Times New Roman"/>
          <w:sz w:val="20"/>
          <w:szCs w:val="20"/>
        </w:rPr>
        <w:t xml:space="preserve"> </w:t>
      </w:r>
      <w:r w:rsidRPr="00745C94">
        <w:rPr>
          <w:rFonts w:ascii="Times New Roman" w:hAnsi="Times New Roman"/>
          <w:sz w:val="20"/>
          <w:szCs w:val="20"/>
        </w:rPr>
        <w:t>zamówienia</w:t>
      </w:r>
      <w:r w:rsidRPr="00745C94">
        <w:rPr>
          <w:rFonts w:ascii="Times New Roman" w:hAnsi="Times New Roman"/>
          <w:b/>
          <w:sz w:val="20"/>
          <w:szCs w:val="20"/>
        </w:rPr>
        <w:t xml:space="preserve"> </w:t>
      </w:r>
      <w:r w:rsidR="00DA53B9" w:rsidRPr="00745C94">
        <w:rPr>
          <w:rFonts w:ascii="Times New Roman" w:hAnsi="Times New Roman"/>
          <w:b/>
          <w:sz w:val="20"/>
          <w:szCs w:val="20"/>
        </w:rPr>
        <w:t>–</w:t>
      </w:r>
      <w:r w:rsidR="00DA53B9" w:rsidRPr="00745C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DA53B9" w:rsidRPr="00745C94">
        <w:rPr>
          <w:rFonts w:ascii="Times New Roman" w:hAnsi="Times New Roman"/>
          <w:b/>
          <w:sz w:val="20"/>
          <w:szCs w:val="20"/>
        </w:rPr>
        <w:t xml:space="preserve">Szpitale Pomorskie Sp. z o.o., ul. Powstania Styczniowego 1, </w:t>
      </w:r>
      <w:r w:rsidR="00DA53B9" w:rsidRPr="00745C94">
        <w:rPr>
          <w:rFonts w:ascii="Times New Roman" w:hAnsi="Times New Roman"/>
          <w:b/>
          <w:iCs/>
          <w:sz w:val="20"/>
          <w:szCs w:val="20"/>
        </w:rPr>
        <w:t>81- 519 Gdynia</w:t>
      </w:r>
      <w:r w:rsidR="00DA53B9" w:rsidRPr="00745C94">
        <w:rPr>
          <w:rFonts w:ascii="Times New Roman" w:hAnsi="Times New Roman"/>
          <w:b/>
          <w:sz w:val="20"/>
          <w:szCs w:val="20"/>
        </w:rPr>
        <w:t xml:space="preserve"> </w:t>
      </w:r>
      <w:r w:rsidR="00DA53B9" w:rsidRPr="00745C94">
        <w:rPr>
          <w:rFonts w:ascii="Times New Roman" w:eastAsia="Times New Roman" w:hAnsi="Times New Roman"/>
          <w:b/>
          <w:sz w:val="20"/>
          <w:szCs w:val="20"/>
        </w:rPr>
        <w:t>w Kancelarii Spółki, budynek nr 6, 0/I p. - pok. nr 04, tel. (58) 72 60 115 lub 334 -</w:t>
      </w:r>
      <w:r w:rsidR="00DA53B9" w:rsidRPr="00745C94">
        <w:rPr>
          <w:rFonts w:ascii="Times New Roman" w:hAnsi="Times New Roman"/>
          <w:b/>
          <w:sz w:val="20"/>
          <w:szCs w:val="20"/>
        </w:rPr>
        <w:t xml:space="preserve"> </w:t>
      </w:r>
      <w:r w:rsidRPr="00745C94">
        <w:rPr>
          <w:rFonts w:ascii="Times New Roman" w:eastAsia="Times New Roman" w:hAnsi="Times New Roman"/>
          <w:b/>
          <w:sz w:val="20"/>
          <w:szCs w:val="20"/>
        </w:rPr>
        <w:t>do</w:t>
      </w:r>
      <w:r w:rsidR="003620AC" w:rsidRPr="00745C94">
        <w:rPr>
          <w:rFonts w:ascii="Times New Roman" w:eastAsia="Times New Roman" w:hAnsi="Times New Roman"/>
          <w:b/>
          <w:sz w:val="20"/>
          <w:szCs w:val="20"/>
        </w:rPr>
        <w:t xml:space="preserve"> dnia</w:t>
      </w:r>
      <w:r w:rsidR="008113F7" w:rsidRPr="00745C9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5949A4">
        <w:rPr>
          <w:rFonts w:ascii="Times New Roman" w:eastAsia="Times New Roman" w:hAnsi="Times New Roman"/>
          <w:b/>
          <w:sz w:val="20"/>
          <w:szCs w:val="20"/>
        </w:rPr>
        <w:t>01.02</w:t>
      </w:r>
      <w:r w:rsidR="00C926A2" w:rsidRPr="00745C94">
        <w:rPr>
          <w:rFonts w:ascii="Times New Roman" w:eastAsia="Times New Roman" w:hAnsi="Times New Roman"/>
          <w:b/>
          <w:sz w:val="20"/>
          <w:szCs w:val="20"/>
        </w:rPr>
        <w:t>.2019</w:t>
      </w:r>
      <w:r w:rsidRPr="00745C9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745C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745C94">
        <w:rPr>
          <w:rFonts w:ascii="Times New Roman" w:hAnsi="Times New Roman"/>
          <w:b/>
          <w:bCs/>
          <w:sz w:val="20"/>
          <w:szCs w:val="20"/>
        </w:rPr>
        <w:t>do</w:t>
      </w:r>
      <w:r w:rsidRPr="00745C9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745C94">
        <w:rPr>
          <w:rFonts w:ascii="Times New Roman" w:hAnsi="Times New Roman"/>
          <w:b/>
          <w:bCs/>
          <w:sz w:val="20"/>
          <w:szCs w:val="20"/>
        </w:rPr>
        <w:t>godz.</w:t>
      </w:r>
      <w:r w:rsidRPr="00745C9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745C94" w:rsidRPr="00745C94">
        <w:rPr>
          <w:rFonts w:ascii="Times New Roman" w:hAnsi="Times New Roman"/>
          <w:b/>
          <w:bCs/>
          <w:sz w:val="20"/>
          <w:szCs w:val="20"/>
        </w:rPr>
        <w:t>10.3</w:t>
      </w:r>
      <w:r w:rsidR="00A06AA3" w:rsidRPr="00745C94">
        <w:rPr>
          <w:rFonts w:ascii="Times New Roman" w:hAnsi="Times New Roman"/>
          <w:b/>
          <w:bCs/>
          <w:sz w:val="20"/>
          <w:szCs w:val="20"/>
        </w:rPr>
        <w:t>0</w:t>
      </w:r>
      <w:r w:rsidRPr="00745C94">
        <w:rPr>
          <w:rFonts w:ascii="Times New Roman" w:hAnsi="Times New Roman"/>
          <w:b/>
          <w:bCs/>
          <w:sz w:val="20"/>
          <w:szCs w:val="20"/>
        </w:rPr>
        <w:t>.</w:t>
      </w:r>
    </w:p>
    <w:p w:rsidR="00DA53B9" w:rsidRPr="00A037E5" w:rsidRDefault="00DA53B9" w:rsidP="00D86963">
      <w:pPr>
        <w:numPr>
          <w:ilvl w:val="0"/>
          <w:numId w:val="1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A037E5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:rsidR="00C65AE8" w:rsidRPr="00A037E5" w:rsidRDefault="00C65AE8" w:rsidP="00D86963">
      <w:pPr>
        <w:numPr>
          <w:ilvl w:val="0"/>
          <w:numId w:val="1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:rsidR="00FD6CC9" w:rsidRPr="0049675C" w:rsidRDefault="00C65AE8" w:rsidP="008442AD">
      <w:pPr>
        <w:numPr>
          <w:ilvl w:val="0"/>
          <w:numId w:val="1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49675C">
        <w:rPr>
          <w:rFonts w:ascii="Times New Roman" w:eastAsia="Times New Roman" w:hAnsi="Times New Roman"/>
          <w:b/>
          <w:sz w:val="20"/>
          <w:szCs w:val="20"/>
        </w:rPr>
        <w:t xml:space="preserve">Otwarcie ofert na w/w świadczenia nastąpi </w:t>
      </w:r>
      <w:r w:rsidR="00FD6CC9" w:rsidRPr="0049675C">
        <w:rPr>
          <w:rFonts w:ascii="Times New Roman" w:eastAsia="Times New Roman" w:hAnsi="Times New Roman"/>
          <w:b/>
          <w:sz w:val="20"/>
          <w:szCs w:val="20"/>
        </w:rPr>
        <w:t xml:space="preserve">w Sali Konferencyjnej Spółki przy ul. Powstania Styczniowego 1, 81-519 Gdynia budynek nr 6, II p. </w:t>
      </w:r>
      <w:r w:rsidR="008442AD" w:rsidRPr="0049675C">
        <w:rPr>
          <w:rFonts w:ascii="Times New Roman" w:eastAsia="Times New Roman" w:hAnsi="Times New Roman"/>
          <w:b/>
          <w:sz w:val="20"/>
          <w:szCs w:val="20"/>
        </w:rPr>
        <w:t>w dniu</w:t>
      </w:r>
      <w:r w:rsidR="008113F7" w:rsidRPr="0049675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49675C" w:rsidRPr="0049675C">
        <w:rPr>
          <w:rFonts w:ascii="Times New Roman" w:eastAsia="Times New Roman" w:hAnsi="Times New Roman"/>
          <w:b/>
          <w:sz w:val="20"/>
          <w:szCs w:val="20"/>
        </w:rPr>
        <w:t>01.02</w:t>
      </w:r>
      <w:r w:rsidR="00C926A2" w:rsidRPr="0049675C">
        <w:rPr>
          <w:rFonts w:ascii="Times New Roman" w:eastAsia="Times New Roman" w:hAnsi="Times New Roman"/>
          <w:b/>
          <w:sz w:val="20"/>
          <w:szCs w:val="20"/>
        </w:rPr>
        <w:t>.2019</w:t>
      </w:r>
      <w:r w:rsidR="00745C94" w:rsidRPr="0049675C">
        <w:rPr>
          <w:rFonts w:ascii="Times New Roman" w:eastAsia="Times New Roman" w:hAnsi="Times New Roman"/>
          <w:b/>
          <w:sz w:val="20"/>
          <w:szCs w:val="20"/>
        </w:rPr>
        <w:t xml:space="preserve"> r. o godz. 11.0</w:t>
      </w:r>
      <w:r w:rsidR="009027EF" w:rsidRPr="0049675C">
        <w:rPr>
          <w:rFonts w:ascii="Times New Roman" w:eastAsia="Times New Roman" w:hAnsi="Times New Roman"/>
          <w:b/>
          <w:sz w:val="20"/>
          <w:szCs w:val="20"/>
        </w:rPr>
        <w:t>0</w:t>
      </w:r>
      <w:r w:rsidR="00FD6CC9" w:rsidRPr="0049675C">
        <w:rPr>
          <w:rFonts w:ascii="Times New Roman" w:eastAsia="Times New Roman" w:hAnsi="Times New Roman"/>
          <w:b/>
          <w:sz w:val="20"/>
          <w:szCs w:val="20"/>
        </w:rPr>
        <w:t>.</w:t>
      </w:r>
    </w:p>
    <w:p w:rsidR="00C65AE8" w:rsidRPr="00A037E5" w:rsidRDefault="00C65AE8" w:rsidP="00C65AE8">
      <w:pPr>
        <w:tabs>
          <w:tab w:val="left" w:pos="454"/>
        </w:tabs>
        <w:spacing w:before="12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:rsidR="00C65AE8" w:rsidRPr="00A037E5" w:rsidRDefault="00C65AE8" w:rsidP="00C65AE8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C65AE8" w:rsidRPr="00A037E5" w:rsidRDefault="00C65AE8" w:rsidP="00C65AE8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highlight w:val="yellow"/>
          <w:u w:val="single"/>
        </w:rPr>
      </w:pPr>
    </w:p>
    <w:p w:rsidR="00C65AE8" w:rsidRPr="00A037E5" w:rsidRDefault="00C65AE8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IX.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:rsidR="00C65AE8" w:rsidRPr="00A037E5" w:rsidRDefault="009960E0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C - cena (8</w:t>
      </w:r>
      <w:r w:rsidR="00C65AE8" w:rsidRPr="00A037E5">
        <w:rPr>
          <w:rFonts w:ascii="Times New Roman" w:hAnsi="Times New Roman"/>
          <w:b/>
          <w:sz w:val="20"/>
          <w:szCs w:val="20"/>
        </w:rPr>
        <w:t>0%)</w:t>
      </w:r>
      <w:r w:rsidR="00C65AE8" w:rsidRPr="00A037E5">
        <w:rPr>
          <w:rFonts w:ascii="Times New Roman" w:hAnsi="Times New Roman"/>
          <w:sz w:val="20"/>
          <w:szCs w:val="20"/>
        </w:rPr>
        <w:t xml:space="preserve"> 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</w:t>
      </w:r>
      <w:r w:rsidR="009960E0" w:rsidRPr="00A037E5">
        <w:rPr>
          <w:rFonts w:ascii="Times New Roman" w:hAnsi="Times New Roman"/>
          <w:b/>
          <w:sz w:val="20"/>
          <w:szCs w:val="20"/>
        </w:rPr>
        <w:t>punktowanej – zakres medyczny (2</w:t>
      </w:r>
      <w:r w:rsidRPr="00A037E5">
        <w:rPr>
          <w:rFonts w:ascii="Times New Roman" w:hAnsi="Times New Roman"/>
          <w:b/>
          <w:sz w:val="20"/>
          <w:szCs w:val="20"/>
        </w:rPr>
        <w:t>0%)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C65AE8" w:rsidRPr="00A037E5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Cena </w:t>
      </w:r>
      <w:r w:rsidRPr="00A037E5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="00E432BA" w:rsidRPr="00A037E5">
        <w:rPr>
          <w:rFonts w:ascii="Times New Roman" w:hAnsi="Times New Roman"/>
          <w:b/>
          <w:sz w:val="20"/>
          <w:szCs w:val="20"/>
        </w:rPr>
        <w:t>8</w:t>
      </w:r>
      <w:r w:rsidRPr="00A037E5">
        <w:rPr>
          <w:rFonts w:ascii="Times New Roman" w:hAnsi="Times New Roman"/>
          <w:b/>
          <w:sz w:val="20"/>
          <w:szCs w:val="20"/>
        </w:rPr>
        <w:t>0%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C65AE8" w:rsidRPr="00A037E5" w:rsidRDefault="00C65AE8" w:rsidP="00894963">
      <w:pPr>
        <w:spacing w:after="0" w:line="240" w:lineRule="auto"/>
        <w:ind w:left="1416" w:firstLine="708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najniższa cena oferty dla danej pozycji</w:t>
      </w:r>
    </w:p>
    <w:p w:rsidR="00C65AE8" w:rsidRPr="00A037E5" w:rsidRDefault="00C65AE8" w:rsidP="00C65AE8">
      <w:pPr>
        <w:spacing w:after="0" w:line="240" w:lineRule="auto"/>
        <w:ind w:firstLine="708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x  = .......................................</w:t>
      </w:r>
      <w:r w:rsidR="00E432BA" w:rsidRPr="00A037E5">
        <w:rPr>
          <w:rFonts w:ascii="Times New Roman" w:hAnsi="Times New Roman"/>
          <w:sz w:val="20"/>
          <w:szCs w:val="20"/>
        </w:rPr>
        <w:t>..........................   x 8</w:t>
      </w:r>
      <w:r w:rsidRPr="00A037E5">
        <w:rPr>
          <w:rFonts w:ascii="Times New Roman" w:hAnsi="Times New Roman"/>
          <w:sz w:val="20"/>
          <w:szCs w:val="20"/>
        </w:rPr>
        <w:t>0% x 100</w:t>
      </w:r>
    </w:p>
    <w:p w:rsidR="00C65AE8" w:rsidRPr="00A037E5" w:rsidRDefault="00C65AE8" w:rsidP="00C65AE8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A037E5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:rsidR="00C65AE8" w:rsidRPr="00A037E5" w:rsidRDefault="00C65AE8" w:rsidP="00C65AE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65AE8" w:rsidRPr="00A037E5" w:rsidRDefault="00C65AE8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Ocenie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podlegać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będzie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cena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wyliczona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według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kalkulacji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wskazanej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68416A" w:rsidRPr="00A037E5">
        <w:rPr>
          <w:rFonts w:ascii="Times New Roman" w:hAnsi="Times New Roman"/>
          <w:b/>
          <w:sz w:val="20"/>
          <w:szCs w:val="20"/>
        </w:rPr>
        <w:t>Załączniku</w:t>
      </w:r>
      <w:r w:rsidRPr="00A037E5">
        <w:rPr>
          <w:rFonts w:ascii="Times New Roman" w:hAnsi="Times New Roman"/>
          <w:b/>
          <w:sz w:val="20"/>
          <w:szCs w:val="20"/>
        </w:rPr>
        <w:t xml:space="preserve"> nr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1873C5"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>1.</w:t>
      </w:r>
      <w:r w:rsidR="0068416A"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Do oceny kryterium CENA brana będzie pod uwagę cena (Cena of</w:t>
      </w:r>
      <w:r w:rsidR="009960E0" w:rsidRPr="00A037E5">
        <w:rPr>
          <w:rFonts w:ascii="Times New Roman" w:hAnsi="Times New Roman"/>
          <w:b/>
          <w:sz w:val="20"/>
          <w:szCs w:val="20"/>
        </w:rPr>
        <w:t>e</w:t>
      </w:r>
      <w:r w:rsidR="0045032C">
        <w:rPr>
          <w:rFonts w:ascii="Times New Roman" w:hAnsi="Times New Roman"/>
          <w:b/>
          <w:sz w:val="20"/>
          <w:szCs w:val="20"/>
        </w:rPr>
        <w:t>rtowa) odrębnie dla każdego z</w:t>
      </w:r>
      <w:r w:rsidR="00451BE1">
        <w:rPr>
          <w:rFonts w:ascii="Times New Roman" w:hAnsi="Times New Roman"/>
          <w:b/>
          <w:sz w:val="20"/>
          <w:szCs w:val="20"/>
        </w:rPr>
        <w:t>e</w:t>
      </w:r>
      <w:r w:rsidR="00E432BA" w:rsidRPr="00A037E5">
        <w:rPr>
          <w:rFonts w:ascii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wskazanych zakresów osobno.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65AE8" w:rsidRPr="00A037E5" w:rsidRDefault="00C65AE8" w:rsidP="00C65AE8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:rsidR="00C65AE8" w:rsidRPr="00A037E5" w:rsidRDefault="00C65AE8" w:rsidP="00C65AE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:rsidR="00C65AE8" w:rsidRPr="00A037E5" w:rsidRDefault="00C65AE8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A037E5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="00E432BA" w:rsidRPr="00A037E5">
        <w:rPr>
          <w:rFonts w:ascii="Times New Roman" w:hAnsi="Times New Roman"/>
          <w:b/>
          <w:sz w:val="20"/>
          <w:szCs w:val="20"/>
        </w:rPr>
        <w:t>2</w:t>
      </w:r>
      <w:r w:rsidRPr="00A037E5">
        <w:rPr>
          <w:rFonts w:ascii="Times New Roman" w:hAnsi="Times New Roman"/>
          <w:b/>
          <w:sz w:val="20"/>
          <w:szCs w:val="20"/>
        </w:rPr>
        <w:t>0%</w:t>
      </w:r>
    </w:p>
    <w:p w:rsidR="00C65AE8" w:rsidRPr="00A037E5" w:rsidRDefault="00C65AE8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65AE8" w:rsidRPr="00A037E5" w:rsidRDefault="00C65AE8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:rsidR="00C65AE8" w:rsidRPr="00A037E5" w:rsidRDefault="00C65AE8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o =  ..........................................................</w:t>
      </w:r>
      <w:r w:rsidR="00E432BA" w:rsidRPr="00A037E5">
        <w:rPr>
          <w:rFonts w:ascii="Times New Roman" w:hAnsi="Times New Roman"/>
          <w:sz w:val="20"/>
          <w:szCs w:val="20"/>
        </w:rPr>
        <w:t>............................ x 2</w:t>
      </w:r>
      <w:r w:rsidRPr="00A037E5">
        <w:rPr>
          <w:rFonts w:ascii="Times New Roman" w:hAnsi="Times New Roman"/>
          <w:sz w:val="20"/>
          <w:szCs w:val="20"/>
        </w:rPr>
        <w:t>0% x 100</w:t>
      </w:r>
    </w:p>
    <w:p w:rsidR="00C65AE8" w:rsidRPr="00A037E5" w:rsidRDefault="00C65AE8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65AE8" w:rsidRPr="00A037E5" w:rsidRDefault="00C65AE8" w:rsidP="00C65AE8">
      <w:pPr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:rsidR="00C65AE8" w:rsidRPr="00A037E5" w:rsidRDefault="00C65AE8" w:rsidP="00C65AE8">
      <w:pPr>
        <w:keepNext/>
        <w:spacing w:after="0" w:line="100" w:lineRule="atLeast"/>
        <w:rPr>
          <w:rFonts w:ascii="Times New Roman" w:eastAsia="Times New Roman" w:hAnsi="Times New Roman"/>
          <w:b/>
          <w:i/>
          <w:sz w:val="20"/>
          <w:szCs w:val="20"/>
        </w:rPr>
      </w:pPr>
    </w:p>
    <w:p w:rsidR="00C65AE8" w:rsidRPr="00A037E5" w:rsidRDefault="00C65AE8" w:rsidP="00C65AE8">
      <w:pPr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:rsidR="00F16DFA" w:rsidRPr="00991614" w:rsidRDefault="00F16DFA" w:rsidP="00F16DFA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20"/>
          <w:szCs w:val="20"/>
        </w:rPr>
      </w:pPr>
      <w:r w:rsidRPr="00991614">
        <w:rPr>
          <w:rFonts w:ascii="Times New Roman" w:hAnsi="Times New Roman"/>
          <w:color w:val="auto"/>
          <w:sz w:val="20"/>
          <w:szCs w:val="20"/>
        </w:rPr>
        <w:t>Postępowanie konkursowe przeprowadzi komisja konkursowa powołana przez Udzielającego zamówienia.</w:t>
      </w:r>
    </w:p>
    <w:p w:rsidR="00F16DFA" w:rsidRPr="00991614" w:rsidRDefault="00F16DFA" w:rsidP="00F16DFA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20"/>
          <w:szCs w:val="20"/>
        </w:rPr>
      </w:pPr>
      <w:r w:rsidRPr="00991614">
        <w:rPr>
          <w:rFonts w:ascii="Times New Roman" w:hAnsi="Times New Roman"/>
          <w:color w:val="auto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F16DFA" w:rsidRPr="00991614" w:rsidRDefault="00F16DFA" w:rsidP="00F16DFA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20"/>
          <w:szCs w:val="20"/>
        </w:rPr>
      </w:pPr>
      <w:r w:rsidRPr="00991614">
        <w:rPr>
          <w:rFonts w:ascii="Times New Roman" w:hAnsi="Times New Roman"/>
          <w:color w:val="auto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F16DFA" w:rsidRPr="00991614" w:rsidRDefault="00F16DFA" w:rsidP="00F16DFA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20"/>
          <w:szCs w:val="20"/>
        </w:rPr>
      </w:pPr>
      <w:r w:rsidRPr="00991614">
        <w:rPr>
          <w:rFonts w:ascii="Times New Roman" w:hAnsi="Times New Roman"/>
          <w:color w:val="auto"/>
          <w:sz w:val="20"/>
          <w:szCs w:val="20"/>
        </w:rPr>
        <w:t>Komisja następnie sprawdzi czy każda z ofert spełnia wymagane warunki określone w punkcie V Szczegółowych Warunków Konkursu Ofert oraz wynikające z ustawy z dnia 15 kwietnia 2011 r. o działalności le</w:t>
      </w:r>
      <w:r w:rsidR="00CB2573">
        <w:rPr>
          <w:rFonts w:ascii="Times New Roman" w:hAnsi="Times New Roman"/>
          <w:color w:val="auto"/>
          <w:sz w:val="20"/>
          <w:szCs w:val="20"/>
        </w:rPr>
        <w:t>czniczej (tj. Dz.U. 2018 poz.2190</w:t>
      </w:r>
      <w:r w:rsidR="00451BE1">
        <w:rPr>
          <w:rFonts w:ascii="Times New Roman" w:hAnsi="Times New Roman"/>
          <w:color w:val="auto"/>
          <w:sz w:val="20"/>
          <w:szCs w:val="20"/>
        </w:rPr>
        <w:t xml:space="preserve"> ze zm.</w:t>
      </w:r>
      <w:r w:rsidRPr="00991614">
        <w:rPr>
          <w:rFonts w:ascii="Times New Roman" w:hAnsi="Times New Roman"/>
          <w:color w:val="auto"/>
          <w:sz w:val="20"/>
          <w:szCs w:val="20"/>
        </w:rPr>
        <w:t>) oraz stosowanych odpowiednio przepisów ustawy z dnia 27 sierpnia 2004 r. o świadczeniach zdrowotnych finansowanych ze środkó</w:t>
      </w:r>
      <w:r w:rsidR="002B2363">
        <w:rPr>
          <w:rFonts w:ascii="Times New Roman" w:hAnsi="Times New Roman"/>
          <w:color w:val="auto"/>
          <w:sz w:val="20"/>
          <w:szCs w:val="20"/>
        </w:rPr>
        <w:t>w publicznych (tj.</w:t>
      </w:r>
      <w:r w:rsidR="003148AC">
        <w:rPr>
          <w:rFonts w:ascii="Times New Roman" w:hAnsi="Times New Roman"/>
          <w:color w:val="auto"/>
          <w:sz w:val="20"/>
          <w:szCs w:val="20"/>
        </w:rPr>
        <w:t xml:space="preserve"> Dz.U. z 2018 r. poz. </w:t>
      </w:r>
      <w:r w:rsidR="005A1533" w:rsidRPr="005A1533">
        <w:rPr>
          <w:rFonts w:ascii="Times New Roman" w:hAnsi="Times New Roman"/>
          <w:color w:val="auto"/>
          <w:sz w:val="20"/>
          <w:szCs w:val="20"/>
        </w:rPr>
        <w:t>1510</w:t>
      </w:r>
      <w:r w:rsidR="00671E12">
        <w:rPr>
          <w:rFonts w:ascii="Times New Roman" w:hAnsi="Times New Roman"/>
          <w:color w:val="auto"/>
          <w:sz w:val="20"/>
          <w:szCs w:val="20"/>
        </w:rPr>
        <w:t xml:space="preserve"> ze zm.</w:t>
      </w:r>
      <w:r w:rsidR="005A1533" w:rsidRPr="005A1533">
        <w:rPr>
          <w:rFonts w:ascii="Times New Roman" w:hAnsi="Times New Roman"/>
          <w:color w:val="auto"/>
          <w:sz w:val="20"/>
          <w:szCs w:val="20"/>
        </w:rPr>
        <w:t>)</w:t>
      </w:r>
    </w:p>
    <w:p w:rsidR="00F16DFA" w:rsidRPr="00991614" w:rsidRDefault="00F16DFA" w:rsidP="00F16DFA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F16DFA" w:rsidRPr="00991614" w:rsidRDefault="00F16DFA" w:rsidP="00F16DFA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:rsidR="00F16DFA" w:rsidRPr="00991614" w:rsidRDefault="00F16DFA" w:rsidP="00F16DFA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:rsidR="00F16DFA" w:rsidRPr="00991614" w:rsidRDefault="00F16DFA" w:rsidP="00F16DFA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:rsidR="00F16DFA" w:rsidRPr="00991614" w:rsidRDefault="00F16DFA" w:rsidP="00F16DFA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:rsidR="00F16DFA" w:rsidRPr="00991614" w:rsidRDefault="00F16DFA" w:rsidP="00F16DFA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F16DFA" w:rsidRPr="00991614" w:rsidRDefault="00F16DFA" w:rsidP="00F16DFA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:rsidR="00F16DFA" w:rsidRPr="00991614" w:rsidRDefault="00F16DFA" w:rsidP="00F16DFA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:rsidR="00F16DFA" w:rsidRPr="00991614" w:rsidRDefault="00F16DFA" w:rsidP="00F16DFA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F16DFA" w:rsidRPr="00991614" w:rsidRDefault="00F16DFA" w:rsidP="00F16DFA">
      <w:pPr>
        <w:numPr>
          <w:ilvl w:val="0"/>
          <w:numId w:val="14"/>
        </w:numPr>
        <w:tabs>
          <w:tab w:val="clear" w:pos="720"/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braki, o których mowa w ust. 5, dotyczą tylko części oferty, ofertę można odrzucić w części dotkniętej brakiem.</w:t>
      </w:r>
    </w:p>
    <w:p w:rsidR="00F16DFA" w:rsidRPr="00991614" w:rsidRDefault="00F16DFA" w:rsidP="00F16DFA">
      <w:pPr>
        <w:numPr>
          <w:ilvl w:val="0"/>
          <w:numId w:val="14"/>
        </w:numPr>
        <w:tabs>
          <w:tab w:val="clear" w:pos="720"/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:rsidR="00F16DFA" w:rsidRPr="00991614" w:rsidRDefault="00F16DFA" w:rsidP="00F16DFA">
      <w:pPr>
        <w:numPr>
          <w:ilvl w:val="0"/>
          <w:numId w:val="14"/>
        </w:numPr>
        <w:tabs>
          <w:tab w:val="clear" w:pos="720"/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F16DFA" w:rsidRPr="00991614" w:rsidRDefault="00F16DFA" w:rsidP="00F16DFA">
      <w:pPr>
        <w:numPr>
          <w:ilvl w:val="0"/>
          <w:numId w:val="14"/>
        </w:numPr>
        <w:tabs>
          <w:tab w:val="clear" w:pos="720"/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:rsidR="00F16DFA" w:rsidRPr="00991614" w:rsidRDefault="00F16DFA" w:rsidP="00F16DFA">
      <w:pPr>
        <w:numPr>
          <w:ilvl w:val="0"/>
          <w:numId w:val="14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:rsidR="00F16DFA" w:rsidRPr="00991614" w:rsidRDefault="00F16DFA" w:rsidP="00F16DFA">
      <w:pPr>
        <w:numPr>
          <w:ilvl w:val="0"/>
          <w:numId w:val="14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F16DFA" w:rsidRPr="00991614" w:rsidRDefault="00F16DFA" w:rsidP="00F16DFA">
      <w:pPr>
        <w:numPr>
          <w:ilvl w:val="0"/>
          <w:numId w:val="14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:rsidR="00F16DFA" w:rsidRPr="00991614" w:rsidRDefault="00F16DFA" w:rsidP="00F16DFA">
      <w:pPr>
        <w:numPr>
          <w:ilvl w:val="0"/>
          <w:numId w:val="14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:rsidR="00F16DFA" w:rsidRPr="00991614" w:rsidRDefault="00F16DFA" w:rsidP="00F16DFA">
      <w:pPr>
        <w:numPr>
          <w:ilvl w:val="0"/>
          <w:numId w:val="14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F16DFA" w:rsidRPr="00991614" w:rsidRDefault="00F16DFA" w:rsidP="00F16DFA">
      <w:pPr>
        <w:numPr>
          <w:ilvl w:val="0"/>
          <w:numId w:val="14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F16DFA" w:rsidRDefault="00F16DFA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C65AE8" w:rsidRPr="00A037E5" w:rsidRDefault="00C65AE8" w:rsidP="00C65AE8">
      <w:pPr>
        <w:tabs>
          <w:tab w:val="left" w:pos="1620"/>
        </w:tabs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5AE8" w:rsidRPr="00A037E5" w:rsidRDefault="00C65AE8" w:rsidP="00C65AE8">
      <w:pPr>
        <w:numPr>
          <w:ilvl w:val="0"/>
          <w:numId w:val="15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Udzielający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gdy:</w:t>
      </w:r>
    </w:p>
    <w:p w:rsidR="00C65AE8" w:rsidRPr="00A037E5" w:rsidRDefault="00C65AE8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1.1.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wpłynęła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żadna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oferta;</w:t>
      </w:r>
    </w:p>
    <w:p w:rsidR="00C65AE8" w:rsidRPr="00A037E5" w:rsidRDefault="00C65AE8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1.2.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wpłynęła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jedna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niepodlegająca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odrzuceniu,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zastrzeżeniem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ust.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2;</w:t>
      </w:r>
    </w:p>
    <w:p w:rsidR="00C65AE8" w:rsidRPr="00A037E5" w:rsidRDefault="00C65AE8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1.3.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odrzucono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oferty;</w:t>
      </w:r>
    </w:p>
    <w:p w:rsidR="00C65AE8" w:rsidRPr="00A037E5" w:rsidRDefault="00C65AE8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1.4.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kwota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najkorzystniejszej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przewyższa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kwotę,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przeznaczył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finansowanie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postępowaniu; chyba że Udzielający zamówienia </w:t>
      </w:r>
      <w:r w:rsidRPr="00A037E5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:rsidR="00C65AE8" w:rsidRPr="00A037E5" w:rsidRDefault="00C65AE8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1.5.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nastąpiła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istotna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okoliczności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powodująca,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że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prowadzenie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pacjentów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można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było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wcześniej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przewidzieć.</w:t>
      </w:r>
    </w:p>
    <w:p w:rsidR="00C65AE8" w:rsidRPr="00A037E5" w:rsidRDefault="00C65AE8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toku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wpłynęła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tylko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jedna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niepodlegająca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odrzuceniu,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komisja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może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przyjąć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gdy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okoliczności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że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ogłoszony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ponownie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warunkach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więcej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ofert.</w:t>
      </w:r>
    </w:p>
    <w:p w:rsidR="00C65AE8" w:rsidRPr="00A037E5" w:rsidRDefault="00C65AE8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nastąpiło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komisja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ogłasza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konkursowego.</w:t>
      </w:r>
    </w:p>
    <w:p w:rsidR="00C65AE8" w:rsidRPr="00A037E5" w:rsidRDefault="00C65AE8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Udzielający zamówienia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zastrzega możliwość wybrania kilku</w:t>
      </w:r>
      <w:r w:rsidR="008152BE" w:rsidRPr="00A037E5">
        <w:rPr>
          <w:rFonts w:ascii="Times New Roman" w:eastAsia="Times New Roman" w:hAnsi="Times New Roman"/>
          <w:sz w:val="20"/>
          <w:szCs w:val="20"/>
        </w:rPr>
        <w:t xml:space="preserve"> ofert w zakresach</w:t>
      </w:r>
      <w:r w:rsidR="00126172" w:rsidRPr="00A037E5">
        <w:rPr>
          <w:rFonts w:ascii="Times New Roman" w:eastAsia="Times New Roman" w:hAnsi="Times New Roman"/>
          <w:sz w:val="20"/>
          <w:szCs w:val="20"/>
        </w:rPr>
        <w:t xml:space="preserve">, w których wskazano więcej niż jednego lekarza, </w:t>
      </w:r>
      <w:r w:rsidRPr="00A037E5">
        <w:rPr>
          <w:rFonts w:ascii="Times New Roman" w:hAnsi="Times New Roman"/>
          <w:sz w:val="20"/>
          <w:szCs w:val="20"/>
        </w:rPr>
        <w:t>o największej uzyskanej punktacji, o ile cena oferty nie przekracza kwoty, którą Udzielający zamówienia przeznaczył na realizację zamówienia, celem zakontraktowania całkowitej puli godzin w danym zakresie.</w:t>
      </w:r>
    </w:p>
    <w:p w:rsidR="00C65AE8" w:rsidRPr="00A037E5" w:rsidRDefault="00C65AE8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Rozstrzygnięcie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nastąpi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siedzibie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siedzibie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zamówienia </w:t>
      </w:r>
      <w:r w:rsidR="00E2512E" w:rsidRPr="00A037E5">
        <w:rPr>
          <w:rFonts w:ascii="Times New Roman" w:hAnsi="Times New Roman"/>
          <w:sz w:val="20"/>
          <w:szCs w:val="20"/>
        </w:rPr>
        <w:t>–</w:t>
      </w:r>
      <w:r w:rsidR="00E2512E"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E2512E" w:rsidRPr="00A037E5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="00E2512E" w:rsidRPr="00A037E5">
        <w:rPr>
          <w:rFonts w:ascii="Times New Roman" w:hAnsi="Times New Roman"/>
          <w:iCs/>
          <w:sz w:val="20"/>
          <w:szCs w:val="20"/>
        </w:rPr>
        <w:t>81- 519 Gdynia</w:t>
      </w:r>
      <w:r w:rsidRPr="00A037E5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dnia</w:t>
      </w:r>
      <w:r w:rsidR="0084668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526695">
        <w:rPr>
          <w:rFonts w:ascii="Times New Roman" w:eastAsia="Arial" w:hAnsi="Times New Roman"/>
          <w:b/>
          <w:sz w:val="20"/>
          <w:szCs w:val="20"/>
          <w:u w:val="single"/>
        </w:rPr>
        <w:t>04</w:t>
      </w:r>
      <w:r w:rsidR="006B2720">
        <w:rPr>
          <w:rFonts w:ascii="Times New Roman" w:eastAsia="Arial" w:hAnsi="Times New Roman"/>
          <w:b/>
          <w:sz w:val="20"/>
          <w:szCs w:val="20"/>
          <w:u w:val="single"/>
        </w:rPr>
        <w:t>.02</w:t>
      </w:r>
      <w:r w:rsidR="00ED742D">
        <w:rPr>
          <w:rFonts w:ascii="Times New Roman" w:eastAsia="Arial" w:hAnsi="Times New Roman"/>
          <w:b/>
          <w:sz w:val="20"/>
          <w:szCs w:val="20"/>
          <w:u w:val="single"/>
        </w:rPr>
        <w:t>.2019</w:t>
      </w:r>
      <w:r w:rsidRPr="00A037E5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r.</w:t>
      </w:r>
    </w:p>
    <w:p w:rsidR="00C65AE8" w:rsidRPr="00A037E5" w:rsidRDefault="00C65AE8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ogłosi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dniu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 tablicy ogłoszeń Spółki w jej siedzibie w Gdyni przy</w:t>
      </w:r>
      <w:r w:rsidR="00E2512E" w:rsidRPr="00A037E5">
        <w:rPr>
          <w:rFonts w:ascii="Times New Roman" w:hAnsi="Times New Roman"/>
          <w:sz w:val="20"/>
          <w:szCs w:val="20"/>
        </w:rPr>
        <w:t xml:space="preserve"> ul. Powstania Styczniowego 1 </w:t>
      </w:r>
      <w:r w:rsidRPr="00A037E5">
        <w:rPr>
          <w:rFonts w:ascii="Times New Roman" w:hAnsi="Times New Roman"/>
          <w:sz w:val="20"/>
          <w:szCs w:val="20"/>
        </w:rPr>
        <w:t>oraz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internetowej,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zostaną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powiadomieni drogą elektroniczną lub pisemnie.</w:t>
      </w:r>
    </w:p>
    <w:p w:rsidR="00C65AE8" w:rsidRDefault="00C65AE8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Udzielający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zastrzega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sobie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przedłużenia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ofert.</w:t>
      </w:r>
    </w:p>
    <w:p w:rsidR="00C348BD" w:rsidRDefault="00C348BD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Udzielający zamówienia zawrze umowę z Oferentem, którego oferta odpowiada warunkom</w:t>
      </w:r>
      <w:r w:rsidR="00003669">
        <w:rPr>
          <w:rFonts w:ascii="Times New Roman" w:hAnsi="Times New Roman"/>
          <w:sz w:val="20"/>
          <w:szCs w:val="20"/>
        </w:rPr>
        <w:t xml:space="preserve"> formalnym oraz zostanie uznana za najkorzystniejszą w oparciu o ustalone kryteria oceny ofert, z zastrzeżeniem zapisów Rozdziału X pkt 9-15.</w:t>
      </w:r>
    </w:p>
    <w:p w:rsidR="004A061C" w:rsidRPr="00A037E5" w:rsidRDefault="004A061C" w:rsidP="004A061C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526695" w:rsidRDefault="00526695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/>
          <w:b/>
          <w:sz w:val="20"/>
          <w:szCs w:val="20"/>
          <w:u w:val="single"/>
        </w:rPr>
        <w:br w:type="page"/>
      </w: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C65AE8" w:rsidRPr="00A037E5" w:rsidRDefault="00C65AE8" w:rsidP="00C65AE8">
      <w:pPr>
        <w:spacing w:after="0" w:line="100" w:lineRule="atLeast"/>
        <w:rPr>
          <w:sz w:val="20"/>
          <w:szCs w:val="20"/>
        </w:rPr>
      </w:pPr>
    </w:p>
    <w:p w:rsidR="00C65AE8" w:rsidRPr="00A037E5" w:rsidRDefault="00C65AE8" w:rsidP="00C65AE8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spacing w:after="0" w:line="100" w:lineRule="atLeast"/>
        <w:ind w:left="426"/>
        <w:jc w:val="both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Zawarcie umów o udzielenie zamówienia na świadczenia zdrowotne następuje na podstawie wyniku konkursu ofert – niezwłocznie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prawomocnym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Times New Roman" w:hAnsi="Times New Roman"/>
          <w:sz w:val="20"/>
          <w:szCs w:val="20"/>
        </w:rPr>
        <w:t>.</w:t>
      </w:r>
    </w:p>
    <w:p w:rsidR="00C11EB5" w:rsidRPr="00671E12" w:rsidRDefault="00C65AE8" w:rsidP="00C11EB5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spacing w:after="0" w:line="100" w:lineRule="atLeast"/>
        <w:ind w:left="426"/>
        <w:jc w:val="both"/>
        <w:rPr>
          <w:sz w:val="20"/>
          <w:szCs w:val="20"/>
        </w:rPr>
      </w:pPr>
      <w:r w:rsidRPr="00671E12">
        <w:rPr>
          <w:rFonts w:ascii="Times New Roman" w:eastAsia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:rsidR="00C11EB5" w:rsidRPr="00671E12" w:rsidRDefault="00C11EB5" w:rsidP="00C11EB5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spacing w:after="0" w:line="100" w:lineRule="atLeast"/>
        <w:ind w:left="426"/>
        <w:jc w:val="both"/>
        <w:rPr>
          <w:sz w:val="20"/>
          <w:szCs w:val="20"/>
        </w:rPr>
      </w:pPr>
      <w:r w:rsidRPr="00671E12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składające je na piśmie wraz z uzasadnieniem proponowanych zmian do momentu złożenia oferty. Udzielający zamówienia może przedłożone uwzględnić lub nie. </w:t>
      </w:r>
    </w:p>
    <w:p w:rsidR="00C65AE8" w:rsidRPr="00671E12" w:rsidRDefault="00C65AE8" w:rsidP="00C65AE8">
      <w:pPr>
        <w:pStyle w:val="Akapitzlist3"/>
        <w:numPr>
          <w:ilvl w:val="0"/>
          <w:numId w:val="3"/>
        </w:numPr>
        <w:tabs>
          <w:tab w:val="clear" w:pos="720"/>
          <w:tab w:val="left" w:pos="426"/>
        </w:tabs>
        <w:spacing w:after="0" w:line="240" w:lineRule="auto"/>
        <w:ind w:left="426" w:right="-141" w:hanging="357"/>
        <w:jc w:val="both"/>
        <w:rPr>
          <w:color w:val="auto"/>
          <w:sz w:val="20"/>
          <w:szCs w:val="20"/>
        </w:rPr>
      </w:pPr>
      <w:r w:rsidRPr="00671E12">
        <w:rPr>
          <w:rFonts w:ascii="Times New Roman" w:eastAsia="Times New Roman" w:hAnsi="Times New Roman"/>
          <w:bCs/>
          <w:color w:val="auto"/>
          <w:sz w:val="20"/>
          <w:szCs w:val="20"/>
          <w:lang w:eastAsia="pl-PL"/>
        </w:rPr>
        <w:t>Przed podpisaniem umowy Oferent winien złożyć dodatkowo następujące dokumenty:</w:t>
      </w:r>
    </w:p>
    <w:p w:rsidR="00C65AE8" w:rsidRPr="00671E12" w:rsidRDefault="00C65AE8" w:rsidP="00C65AE8">
      <w:pPr>
        <w:numPr>
          <w:ilvl w:val="1"/>
          <w:numId w:val="21"/>
        </w:numPr>
        <w:tabs>
          <w:tab w:val="left" w:pos="426"/>
        </w:tabs>
        <w:suppressAutoHyphens/>
        <w:spacing w:after="0" w:line="240" w:lineRule="auto"/>
        <w:ind w:right="-141" w:hanging="357"/>
        <w:jc w:val="both"/>
        <w:rPr>
          <w:sz w:val="20"/>
          <w:szCs w:val="20"/>
        </w:rPr>
      </w:pPr>
      <w:r w:rsidRPr="00671E12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kopię zaświadczenia lekarskiego o zdolności do pracy, </w:t>
      </w:r>
    </w:p>
    <w:p w:rsidR="00C65AE8" w:rsidRPr="00A037E5" w:rsidRDefault="00C65AE8" w:rsidP="00C65AE8">
      <w:pPr>
        <w:numPr>
          <w:ilvl w:val="1"/>
          <w:numId w:val="21"/>
        </w:numPr>
        <w:tabs>
          <w:tab w:val="left" w:pos="426"/>
        </w:tabs>
        <w:suppressAutoHyphens/>
        <w:spacing w:after="0" w:line="240" w:lineRule="auto"/>
        <w:ind w:right="-141" w:hanging="357"/>
        <w:jc w:val="both"/>
        <w:rPr>
          <w:sz w:val="20"/>
          <w:szCs w:val="20"/>
        </w:rPr>
      </w:pPr>
      <w:r w:rsidRPr="00671E12">
        <w:rPr>
          <w:rFonts w:ascii="Times New Roman" w:eastAsia="Times New Roman" w:hAnsi="Times New Roman"/>
          <w:bCs/>
          <w:sz w:val="20"/>
          <w:szCs w:val="20"/>
          <w:lang w:eastAsia="pl-PL"/>
        </w:rPr>
        <w:t>kopię zaświadczenia</w:t>
      </w:r>
      <w:r w:rsidRPr="00A037E5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o przeszkoleniu BHP</w:t>
      </w:r>
    </w:p>
    <w:p w:rsidR="00C65AE8" w:rsidRPr="00A037E5" w:rsidRDefault="00C65AE8" w:rsidP="00C65AE8">
      <w:pPr>
        <w:numPr>
          <w:ilvl w:val="1"/>
          <w:numId w:val="21"/>
        </w:numPr>
        <w:tabs>
          <w:tab w:val="left" w:pos="426"/>
        </w:tabs>
        <w:suppressAutoHyphens/>
        <w:spacing w:after="0" w:line="240" w:lineRule="auto"/>
        <w:ind w:right="-141" w:hanging="357"/>
        <w:jc w:val="both"/>
        <w:rPr>
          <w:sz w:val="20"/>
          <w:szCs w:val="20"/>
        </w:rPr>
      </w:pPr>
      <w:r w:rsidRPr="00A037E5">
        <w:rPr>
          <w:rFonts w:ascii="Times New Roman" w:eastAsia="Times New Roman" w:hAnsi="Times New Roman"/>
          <w:bCs/>
          <w:sz w:val="20"/>
          <w:szCs w:val="20"/>
          <w:lang w:eastAsia="pl-PL"/>
        </w:rPr>
        <w:t>polisę OC, jeżeli nie została złożona w ofercie konkursowej.</w:t>
      </w:r>
    </w:p>
    <w:p w:rsidR="00584189" w:rsidRPr="00A037E5" w:rsidRDefault="00C65AE8" w:rsidP="00584189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/>
        <w:ind w:left="426" w:hanging="357"/>
        <w:jc w:val="both"/>
        <w:rPr>
          <w:sz w:val="20"/>
          <w:szCs w:val="20"/>
        </w:rPr>
      </w:pPr>
      <w:r w:rsidRPr="00A037E5">
        <w:rPr>
          <w:sz w:val="20"/>
          <w:szCs w:val="20"/>
        </w:rPr>
        <w:t xml:space="preserve">Zapłata </w:t>
      </w:r>
      <w:r w:rsidR="00584189" w:rsidRPr="00A037E5">
        <w:rPr>
          <w:sz w:val="20"/>
          <w:szCs w:val="20"/>
        </w:rPr>
        <w:t xml:space="preserve">za świadczenia realizowana będzie w terminach miesięcznych, przelewem na konto wskazane przez Przyjmującego zamówienie w terminie: do 18-ego </w:t>
      </w:r>
      <w:r w:rsidR="00584189" w:rsidRPr="00A037E5">
        <w:rPr>
          <w:bCs/>
          <w:sz w:val="20"/>
          <w:szCs w:val="20"/>
        </w:rPr>
        <w:t xml:space="preserve"> dnia miesiąca następującego po miesiącu, w którym nastąpiło wykonanie usługi gdy przyjmujący zamówienie złoży rachunek/fakturę do 5 dnia następnego miesiąca. W razie złożenia rachunku po 5-tym dniu następnego miesiąca kalendarzowego następującego po miesiącu, w którym nastąpiło wykonanie usługi wypłata nastąpi 28 dnia tego miesiąca. </w:t>
      </w:r>
    </w:p>
    <w:p w:rsidR="00C65AE8" w:rsidRPr="00A037E5" w:rsidRDefault="00C65AE8" w:rsidP="00C65AE8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/>
        <w:ind w:left="426" w:hanging="357"/>
        <w:jc w:val="both"/>
        <w:rPr>
          <w:sz w:val="20"/>
          <w:szCs w:val="20"/>
        </w:rPr>
      </w:pPr>
      <w:r w:rsidRPr="00A037E5">
        <w:rPr>
          <w:sz w:val="20"/>
          <w:szCs w:val="20"/>
        </w:rPr>
        <w:t>Rachunek/faktura może być wystawiony tylko za świadczenia zdrowotne faktycznie zrealizowane na rzecz Udzielającego zamówienie.</w:t>
      </w:r>
    </w:p>
    <w:p w:rsidR="00584189" w:rsidRPr="00A037E5" w:rsidRDefault="00C65AE8" w:rsidP="00584189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/>
        <w:ind w:left="426" w:hanging="357"/>
        <w:jc w:val="both"/>
        <w:rPr>
          <w:sz w:val="20"/>
          <w:szCs w:val="20"/>
        </w:rPr>
      </w:pPr>
      <w:r w:rsidRPr="00A037E5">
        <w:rPr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C65AE8" w:rsidRPr="00A037E5" w:rsidRDefault="00C65AE8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65AE8" w:rsidRPr="00A037E5" w:rsidRDefault="00C65AE8" w:rsidP="00C65AE8">
      <w:pPr>
        <w:tabs>
          <w:tab w:val="left" w:pos="426"/>
        </w:tabs>
        <w:spacing w:after="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:rsidR="00C65AE8" w:rsidRPr="00A037E5" w:rsidRDefault="00C65AE8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65AE8" w:rsidRPr="00A037E5" w:rsidRDefault="00C65AE8" w:rsidP="00C65AE8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:rsidR="00C65AE8" w:rsidRPr="00A037E5" w:rsidRDefault="00C65AE8" w:rsidP="00C65AE8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:rsidR="00C65AE8" w:rsidRPr="00A037E5" w:rsidRDefault="00C65AE8" w:rsidP="00C65AE8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:rsidR="00C65AE8" w:rsidRPr="00A037E5" w:rsidRDefault="00C65AE8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:rsidR="00C65AE8" w:rsidRPr="00A037E5" w:rsidRDefault="00C65AE8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:rsidR="00C65AE8" w:rsidRPr="00A037E5" w:rsidRDefault="00C65AE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0" w:name="JEDN_SGML_ID_CHLD=25114038"/>
      <w:bookmarkStart w:id="1" w:name="JEDN_SGML_ID=25114201"/>
      <w:bookmarkStart w:id="2" w:name="JEDN_SGML_ID=25114202"/>
      <w:bookmarkEnd w:id="0"/>
      <w:bookmarkEnd w:id="1"/>
      <w:bookmarkEnd w:id="2"/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:rsidR="00C65AE8" w:rsidRPr="00A037E5" w:rsidRDefault="00C65AE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:rsidR="00C65AE8" w:rsidRPr="00A037E5" w:rsidRDefault="00C65AE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:rsidR="00C65AE8" w:rsidRPr="00A037E5" w:rsidRDefault="00C65AE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:rsidR="00C65AE8" w:rsidRPr="00A037E5" w:rsidRDefault="00C65AE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:rsidR="00C65AE8" w:rsidRPr="00A037E5" w:rsidRDefault="00C65AE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:rsidR="00C65AE8" w:rsidRPr="00A037E5" w:rsidRDefault="00C65AE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3" w:name="JEDN_SGML_ID_CHLD=251140383"/>
      <w:bookmarkStart w:id="4" w:name="JEDN_SGML_ID=25114208"/>
      <w:bookmarkStart w:id="5" w:name="JEDN_SGML_ID=25114217"/>
      <w:bookmarkEnd w:id="3"/>
      <w:bookmarkEnd w:id="4"/>
      <w:bookmarkEnd w:id="5"/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6" w:name="JEDN_SGML_ID=25114218"/>
      <w:bookmarkEnd w:id="6"/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:rsidR="00C65AE8" w:rsidRPr="00A037E5" w:rsidRDefault="00C65AE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:rsidR="00C65AE8" w:rsidRPr="00A037E5" w:rsidRDefault="00C65AE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C65AE8" w:rsidRPr="00A037E5" w:rsidRDefault="00C65AE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 w:rsidR="00526695"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:rsidR="00C65AE8" w:rsidRPr="00A037E5" w:rsidRDefault="00C65AE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Udzielający zamówienia zastrzega sobie prawo do odwołania konkursu w całości bądź w poszczególnych zakresach określonych w rozdziale III zakresach - w każdym czasie lub przesunięcia terminów składania lub otwarcia ofert, bądź terminu rozstrzygnięcia konkursu ofert - bez podawania przyczyny.</w:t>
      </w:r>
    </w:p>
    <w:p w:rsidR="00096EF5" w:rsidRPr="00A037E5" w:rsidRDefault="00C65AE8" w:rsidP="00C65AE8">
      <w:pPr>
        <w:spacing w:after="0" w:line="100" w:lineRule="atLeast"/>
        <w:ind w:left="5664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          </w:t>
      </w:r>
    </w:p>
    <w:p w:rsidR="008441BB" w:rsidRDefault="00A037E5" w:rsidP="00C65AE8">
      <w:pPr>
        <w:spacing w:after="0" w:line="100" w:lineRule="atLeast"/>
        <w:ind w:left="5664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</w:t>
      </w:r>
      <w:r w:rsidR="00C65AE8" w:rsidRPr="00A037E5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8441BB" w:rsidRDefault="008441BB" w:rsidP="00C65AE8">
      <w:pPr>
        <w:spacing w:after="0" w:line="100" w:lineRule="atLeast"/>
        <w:ind w:left="5664"/>
        <w:rPr>
          <w:rFonts w:ascii="Times New Roman" w:eastAsia="Times New Roman" w:hAnsi="Times New Roman"/>
          <w:sz w:val="20"/>
          <w:szCs w:val="20"/>
        </w:rPr>
      </w:pPr>
    </w:p>
    <w:p w:rsidR="00C65AE8" w:rsidRPr="00A037E5" w:rsidRDefault="00526695" w:rsidP="00526695">
      <w:pPr>
        <w:spacing w:after="0" w:line="100" w:lineRule="atLeast"/>
        <w:ind w:left="5664"/>
        <w:rPr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</w:t>
      </w:r>
      <w:r w:rsidR="00C65AE8" w:rsidRPr="00A037E5">
        <w:rPr>
          <w:rFonts w:ascii="Times New Roman" w:eastAsia="Times New Roman" w:hAnsi="Times New Roman"/>
          <w:sz w:val="20"/>
          <w:szCs w:val="20"/>
        </w:rPr>
        <w:t>Zarząd</w:t>
      </w:r>
    </w:p>
    <w:p w:rsidR="00C65AE8" w:rsidRDefault="00C65AE8" w:rsidP="00526695">
      <w:pPr>
        <w:spacing w:after="0" w:line="100" w:lineRule="atLeast"/>
        <w:jc w:val="righ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="00526695">
        <w:rPr>
          <w:rFonts w:ascii="Times New Roman" w:eastAsia="Times New Roman" w:hAnsi="Times New Roman"/>
          <w:sz w:val="20"/>
          <w:szCs w:val="20"/>
        </w:rPr>
        <w:t xml:space="preserve">                              </w:t>
      </w:r>
      <w:r w:rsidRPr="00A037E5">
        <w:rPr>
          <w:rFonts w:ascii="Times New Roman" w:eastAsia="Times New Roman" w:hAnsi="Times New Roman"/>
          <w:sz w:val="20"/>
          <w:szCs w:val="20"/>
        </w:rPr>
        <w:t>Szpitali Pomorskich Sp. z o.o</w:t>
      </w:r>
      <w:r w:rsidR="00DA754E">
        <w:rPr>
          <w:rFonts w:ascii="Times New Roman" w:eastAsia="Times New Roman" w:hAnsi="Times New Roman"/>
          <w:sz w:val="20"/>
          <w:szCs w:val="20"/>
        </w:rPr>
        <w:t>.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526695" w:rsidRDefault="00ED4CED" w:rsidP="00DA1702">
      <w:pPr>
        <w:tabs>
          <w:tab w:val="left" w:pos="1276"/>
          <w:tab w:val="left" w:pos="5659"/>
        </w:tabs>
        <w:spacing w:after="0" w:line="389" w:lineRule="exact"/>
        <w:ind w:hanging="355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</w:p>
    <w:p w:rsidR="006E24B4" w:rsidRPr="00DA1702" w:rsidRDefault="00ED4CED" w:rsidP="00DA1702">
      <w:pPr>
        <w:tabs>
          <w:tab w:val="left" w:pos="1276"/>
          <w:tab w:val="left" w:pos="5659"/>
        </w:tabs>
        <w:spacing w:after="0" w:line="389" w:lineRule="exact"/>
        <w:ind w:hanging="35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Gdynia, dnia</w:t>
      </w:r>
      <w:bookmarkStart w:id="7" w:name="_GoBack"/>
      <w:bookmarkEnd w:id="7"/>
      <w:r w:rsidR="00526695">
        <w:rPr>
          <w:rFonts w:ascii="Times New Roman" w:eastAsia="Times New Roman" w:hAnsi="Times New Roman"/>
          <w:sz w:val="20"/>
          <w:szCs w:val="20"/>
        </w:rPr>
        <w:t xml:space="preserve"> 22</w:t>
      </w:r>
      <w:r w:rsidR="005A1533">
        <w:rPr>
          <w:rFonts w:ascii="Times New Roman" w:eastAsia="Times New Roman" w:hAnsi="Times New Roman"/>
          <w:sz w:val="20"/>
          <w:szCs w:val="20"/>
        </w:rPr>
        <w:t xml:space="preserve"> </w:t>
      </w:r>
      <w:r w:rsidR="008441BB">
        <w:rPr>
          <w:rFonts w:ascii="Times New Roman" w:eastAsia="Times New Roman" w:hAnsi="Times New Roman"/>
          <w:sz w:val="20"/>
          <w:szCs w:val="20"/>
        </w:rPr>
        <w:t>stycznia 2019</w:t>
      </w:r>
      <w:r w:rsidR="00DA1702">
        <w:rPr>
          <w:rFonts w:ascii="Times New Roman" w:eastAsia="Times New Roman" w:hAnsi="Times New Roman"/>
          <w:sz w:val="20"/>
          <w:szCs w:val="20"/>
        </w:rPr>
        <w:t xml:space="preserve"> r</w:t>
      </w:r>
      <w:r w:rsidR="00F96B21">
        <w:rPr>
          <w:rFonts w:ascii="Times New Roman" w:eastAsia="Times New Roman" w:hAnsi="Times New Roman"/>
          <w:sz w:val="20"/>
          <w:szCs w:val="20"/>
        </w:rPr>
        <w:t>.</w:t>
      </w:r>
    </w:p>
    <w:sectPr w:rsidR="006E24B4" w:rsidRPr="00DA1702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9C3" w:rsidRDefault="007069C3" w:rsidP="00A8421C">
      <w:pPr>
        <w:spacing w:after="0" w:line="240" w:lineRule="auto"/>
      </w:pPr>
      <w:r>
        <w:separator/>
      </w:r>
    </w:p>
  </w:endnote>
  <w:endnote w:type="continuationSeparator" w:id="1">
    <w:p w:rsidR="007069C3" w:rsidRDefault="007069C3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9C3" w:rsidRDefault="007069C3" w:rsidP="00B90AE7">
    <w:pPr>
      <w:pStyle w:val="Stopka"/>
      <w:jc w:val="center"/>
      <w:rPr>
        <w:b/>
        <w:sz w:val="16"/>
        <w:szCs w:val="16"/>
      </w:rPr>
    </w:pPr>
  </w:p>
  <w:p w:rsidR="007069C3" w:rsidRDefault="007069C3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069C3" w:rsidRDefault="007069C3" w:rsidP="001C79B9">
    <w:pPr>
      <w:pStyle w:val="Stopka"/>
      <w:rPr>
        <w:b/>
        <w:noProof/>
        <w:lang w:eastAsia="pl-PL"/>
      </w:rPr>
    </w:pPr>
  </w:p>
  <w:p w:rsidR="007069C3" w:rsidRPr="006F0083" w:rsidRDefault="007069C3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7069C3" w:rsidRPr="006F0083" w:rsidRDefault="007069C3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7069C3" w:rsidRPr="006F0083" w:rsidRDefault="007069C3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164 480 000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:rsidR="007069C3" w:rsidRPr="006F0083" w:rsidRDefault="007069C3" w:rsidP="001C79B9">
    <w:pPr>
      <w:pStyle w:val="Stopka"/>
      <w:rPr>
        <w:rFonts w:ascii="Century Gothic" w:hAnsi="Century Gothic"/>
        <w:color w:val="004685"/>
        <w:sz w:val="18"/>
        <w:szCs w:val="18"/>
      </w:rPr>
    </w:pPr>
  </w:p>
  <w:p w:rsidR="007069C3" w:rsidRPr="006F0083" w:rsidRDefault="007069C3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7069C3" w:rsidRPr="001800AA" w:rsidRDefault="007069C3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9C3" w:rsidRDefault="007069C3" w:rsidP="00A8421C">
      <w:pPr>
        <w:spacing w:after="0" w:line="240" w:lineRule="auto"/>
      </w:pPr>
      <w:r>
        <w:separator/>
      </w:r>
    </w:p>
  </w:footnote>
  <w:footnote w:type="continuationSeparator" w:id="1">
    <w:p w:rsidR="007069C3" w:rsidRDefault="007069C3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9C3" w:rsidRDefault="00434FF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9C3" w:rsidRPr="00406824" w:rsidRDefault="007069C3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34FF0" w:rsidRPr="00434FF0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7069C3" w:rsidRDefault="007069C3" w:rsidP="00B90AE7">
    <w:pPr>
      <w:pStyle w:val="Nagwek"/>
    </w:pPr>
    <w:r>
      <w:tab/>
    </w:r>
  </w:p>
  <w:p w:rsidR="007069C3" w:rsidRDefault="007069C3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069C3" w:rsidRPr="002D500A" w:rsidRDefault="007069C3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9C3" w:rsidRDefault="00434FF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8416D47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multilevel"/>
    <w:tmpl w:val="236AF7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Arial" w:hAnsi="Arial" w:cs="Arial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59" w:hanging="1800"/>
      </w:pPr>
      <w:rPr>
        <w:rFonts w:hint="default"/>
      </w:rPr>
    </w:lvl>
  </w:abstractNum>
  <w:abstractNum w:abstractNumId="6">
    <w:nsid w:val="00000007"/>
    <w:multiLevelType w:val="multilevel"/>
    <w:tmpl w:val="9B86109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  <w:lang w:eastAsia="hi-I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2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3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14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15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</w:lvl>
    <w:lvl w:ilvl="3" w:tplc="7110E818" w:tentative="1">
      <w:start w:val="1"/>
      <w:numFmt w:val="decimal"/>
      <w:lvlText w:val="%4."/>
      <w:lvlJc w:val="left"/>
      <w:pPr>
        <w:ind w:left="2880" w:hanging="360"/>
      </w:p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</w:lvl>
    <w:lvl w:ilvl="6" w:tplc="928A582E" w:tentative="1">
      <w:start w:val="1"/>
      <w:numFmt w:val="decimal"/>
      <w:lvlText w:val="%7."/>
      <w:lvlJc w:val="left"/>
      <w:pPr>
        <w:ind w:left="5040" w:hanging="360"/>
      </w:p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>
    <w:nsid w:val="20924BCD"/>
    <w:multiLevelType w:val="hybridMultilevel"/>
    <w:tmpl w:val="870A286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4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5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7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9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2">
    <w:nsid w:val="68861F21"/>
    <w:multiLevelType w:val="multilevel"/>
    <w:tmpl w:val="D5EEBF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19"/>
  </w:num>
  <w:num w:numId="7">
    <w:abstractNumId w:val="3"/>
  </w:num>
  <w:num w:numId="8">
    <w:abstractNumId w:val="4"/>
  </w:num>
  <w:num w:numId="9">
    <w:abstractNumId w:val="27"/>
  </w:num>
  <w:num w:numId="10">
    <w:abstractNumId w:val="11"/>
  </w:num>
  <w:num w:numId="11">
    <w:abstractNumId w:val="8"/>
  </w:num>
  <w:num w:numId="12">
    <w:abstractNumId w:val="25"/>
  </w:num>
  <w:num w:numId="13">
    <w:abstractNumId w:val="6"/>
  </w:num>
  <w:num w:numId="14">
    <w:abstractNumId w:val="9"/>
  </w:num>
  <w:num w:numId="15">
    <w:abstractNumId w:val="10"/>
  </w:num>
  <w:num w:numId="16">
    <w:abstractNumId w:val="22"/>
  </w:num>
  <w:num w:numId="17">
    <w:abstractNumId w:val="13"/>
  </w:num>
  <w:num w:numId="18">
    <w:abstractNumId w:val="33"/>
  </w:num>
  <w:num w:numId="19">
    <w:abstractNumId w:val="12"/>
  </w:num>
  <w:num w:numId="20">
    <w:abstractNumId w:val="17"/>
  </w:num>
  <w:num w:numId="21">
    <w:abstractNumId w:val="28"/>
  </w:num>
  <w:num w:numId="22">
    <w:abstractNumId w:val="21"/>
  </w:num>
  <w:num w:numId="23">
    <w:abstractNumId w:val="16"/>
  </w:num>
  <w:num w:numId="24">
    <w:abstractNumId w:val="30"/>
  </w:num>
  <w:num w:numId="25">
    <w:abstractNumId w:val="15"/>
  </w:num>
  <w:num w:numId="26">
    <w:abstractNumId w:val="14"/>
  </w:num>
  <w:num w:numId="27">
    <w:abstractNumId w:val="31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34"/>
  </w:num>
  <w:num w:numId="31">
    <w:abstractNumId w:val="24"/>
  </w:num>
  <w:num w:numId="32">
    <w:abstractNumId w:val="20"/>
  </w:num>
  <w:num w:numId="33">
    <w:abstractNumId w:val="5"/>
  </w:num>
  <w:num w:numId="34">
    <w:abstractNumId w:val="23"/>
  </w:num>
  <w:num w:numId="3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8421C"/>
    <w:rsid w:val="000007FC"/>
    <w:rsid w:val="00000B14"/>
    <w:rsid w:val="00001E5B"/>
    <w:rsid w:val="00003669"/>
    <w:rsid w:val="000065BD"/>
    <w:rsid w:val="000109AF"/>
    <w:rsid w:val="0002076E"/>
    <w:rsid w:val="00030D44"/>
    <w:rsid w:val="00032260"/>
    <w:rsid w:val="00032DDC"/>
    <w:rsid w:val="00043BBE"/>
    <w:rsid w:val="00053908"/>
    <w:rsid w:val="000548AE"/>
    <w:rsid w:val="000636FD"/>
    <w:rsid w:val="000650AD"/>
    <w:rsid w:val="000750D6"/>
    <w:rsid w:val="00075435"/>
    <w:rsid w:val="0007788C"/>
    <w:rsid w:val="00081E8B"/>
    <w:rsid w:val="00094DED"/>
    <w:rsid w:val="00094E23"/>
    <w:rsid w:val="00096050"/>
    <w:rsid w:val="00096EF5"/>
    <w:rsid w:val="0009768C"/>
    <w:rsid w:val="000A08B2"/>
    <w:rsid w:val="000A4DC8"/>
    <w:rsid w:val="000A5AC9"/>
    <w:rsid w:val="000C17C1"/>
    <w:rsid w:val="000C2113"/>
    <w:rsid w:val="000C7E9B"/>
    <w:rsid w:val="000E2343"/>
    <w:rsid w:val="000F146E"/>
    <w:rsid w:val="00105159"/>
    <w:rsid w:val="001074D8"/>
    <w:rsid w:val="00111ACF"/>
    <w:rsid w:val="0011410D"/>
    <w:rsid w:val="001158D8"/>
    <w:rsid w:val="0011599D"/>
    <w:rsid w:val="001169B1"/>
    <w:rsid w:val="00120001"/>
    <w:rsid w:val="00123FD8"/>
    <w:rsid w:val="00125939"/>
    <w:rsid w:val="00126172"/>
    <w:rsid w:val="00133AC5"/>
    <w:rsid w:val="0013428C"/>
    <w:rsid w:val="00135E9D"/>
    <w:rsid w:val="00136EBC"/>
    <w:rsid w:val="0014056D"/>
    <w:rsid w:val="00141961"/>
    <w:rsid w:val="00144F19"/>
    <w:rsid w:val="001459CE"/>
    <w:rsid w:val="001502C2"/>
    <w:rsid w:val="00150A1C"/>
    <w:rsid w:val="001631FC"/>
    <w:rsid w:val="0016744A"/>
    <w:rsid w:val="001706D1"/>
    <w:rsid w:val="00172685"/>
    <w:rsid w:val="001800AA"/>
    <w:rsid w:val="00182200"/>
    <w:rsid w:val="00185C5D"/>
    <w:rsid w:val="001864F5"/>
    <w:rsid w:val="001873C5"/>
    <w:rsid w:val="00190F65"/>
    <w:rsid w:val="00192A04"/>
    <w:rsid w:val="0019324B"/>
    <w:rsid w:val="00194BE1"/>
    <w:rsid w:val="00195FB4"/>
    <w:rsid w:val="001967CB"/>
    <w:rsid w:val="001A06B6"/>
    <w:rsid w:val="001A26FD"/>
    <w:rsid w:val="001A470F"/>
    <w:rsid w:val="001C1B60"/>
    <w:rsid w:val="001C5C24"/>
    <w:rsid w:val="001C79B9"/>
    <w:rsid w:val="001D3517"/>
    <w:rsid w:val="001D58A8"/>
    <w:rsid w:val="001D5E19"/>
    <w:rsid w:val="001E2DBF"/>
    <w:rsid w:val="001F2B55"/>
    <w:rsid w:val="001F4FED"/>
    <w:rsid w:val="00200C88"/>
    <w:rsid w:val="00200FCD"/>
    <w:rsid w:val="002051A4"/>
    <w:rsid w:val="00211FF0"/>
    <w:rsid w:val="00212095"/>
    <w:rsid w:val="00213139"/>
    <w:rsid w:val="00221C47"/>
    <w:rsid w:val="00222997"/>
    <w:rsid w:val="0022350F"/>
    <w:rsid w:val="00223A2D"/>
    <w:rsid w:val="00225FDD"/>
    <w:rsid w:val="002319C0"/>
    <w:rsid w:val="002347D1"/>
    <w:rsid w:val="00240106"/>
    <w:rsid w:val="00244F85"/>
    <w:rsid w:val="00246701"/>
    <w:rsid w:val="00246B1F"/>
    <w:rsid w:val="002510C4"/>
    <w:rsid w:val="00252AFD"/>
    <w:rsid w:val="0025770E"/>
    <w:rsid w:val="00263B2C"/>
    <w:rsid w:val="00264170"/>
    <w:rsid w:val="00264410"/>
    <w:rsid w:val="00266CF6"/>
    <w:rsid w:val="002721D7"/>
    <w:rsid w:val="00272AD2"/>
    <w:rsid w:val="00272CF0"/>
    <w:rsid w:val="00274962"/>
    <w:rsid w:val="00275DD2"/>
    <w:rsid w:val="0028035B"/>
    <w:rsid w:val="0028167E"/>
    <w:rsid w:val="00281ADD"/>
    <w:rsid w:val="00295289"/>
    <w:rsid w:val="0029662F"/>
    <w:rsid w:val="002A11FF"/>
    <w:rsid w:val="002A6327"/>
    <w:rsid w:val="002A6C9C"/>
    <w:rsid w:val="002A79BC"/>
    <w:rsid w:val="002B2363"/>
    <w:rsid w:val="002C25DD"/>
    <w:rsid w:val="002C5377"/>
    <w:rsid w:val="002C795A"/>
    <w:rsid w:val="002D06F5"/>
    <w:rsid w:val="002D3D68"/>
    <w:rsid w:val="002D500A"/>
    <w:rsid w:val="002E0160"/>
    <w:rsid w:val="002E3A87"/>
    <w:rsid w:val="002F3002"/>
    <w:rsid w:val="002F5856"/>
    <w:rsid w:val="002F6679"/>
    <w:rsid w:val="002F7BE5"/>
    <w:rsid w:val="00301707"/>
    <w:rsid w:val="003032FB"/>
    <w:rsid w:val="003049DB"/>
    <w:rsid w:val="00306D19"/>
    <w:rsid w:val="00307801"/>
    <w:rsid w:val="003148AC"/>
    <w:rsid w:val="0031769A"/>
    <w:rsid w:val="00320CD0"/>
    <w:rsid w:val="00321708"/>
    <w:rsid w:val="003228EB"/>
    <w:rsid w:val="0032366B"/>
    <w:rsid w:val="0032376B"/>
    <w:rsid w:val="003244B0"/>
    <w:rsid w:val="00324FE0"/>
    <w:rsid w:val="00326105"/>
    <w:rsid w:val="00330BF0"/>
    <w:rsid w:val="00332675"/>
    <w:rsid w:val="00333D9B"/>
    <w:rsid w:val="00340326"/>
    <w:rsid w:val="00341D32"/>
    <w:rsid w:val="00342487"/>
    <w:rsid w:val="00343A1D"/>
    <w:rsid w:val="00343A86"/>
    <w:rsid w:val="0034766F"/>
    <w:rsid w:val="003553D2"/>
    <w:rsid w:val="003620AC"/>
    <w:rsid w:val="003626C2"/>
    <w:rsid w:val="00363B15"/>
    <w:rsid w:val="00370126"/>
    <w:rsid w:val="00373E5E"/>
    <w:rsid w:val="00380F3D"/>
    <w:rsid w:val="00381174"/>
    <w:rsid w:val="00381E21"/>
    <w:rsid w:val="00384719"/>
    <w:rsid w:val="003907A0"/>
    <w:rsid w:val="00395233"/>
    <w:rsid w:val="003A47AD"/>
    <w:rsid w:val="003A5640"/>
    <w:rsid w:val="003B02EC"/>
    <w:rsid w:val="003B1887"/>
    <w:rsid w:val="003B4274"/>
    <w:rsid w:val="003C05B2"/>
    <w:rsid w:val="003C0644"/>
    <w:rsid w:val="003C08C8"/>
    <w:rsid w:val="003C3BFC"/>
    <w:rsid w:val="003C5128"/>
    <w:rsid w:val="003D120F"/>
    <w:rsid w:val="003D18B6"/>
    <w:rsid w:val="003D2741"/>
    <w:rsid w:val="003D4330"/>
    <w:rsid w:val="003D46A5"/>
    <w:rsid w:val="003E2999"/>
    <w:rsid w:val="003E43DF"/>
    <w:rsid w:val="003E7C8F"/>
    <w:rsid w:val="003F0C2C"/>
    <w:rsid w:val="003F4895"/>
    <w:rsid w:val="003F7DB1"/>
    <w:rsid w:val="004008F2"/>
    <w:rsid w:val="0040350C"/>
    <w:rsid w:val="00406824"/>
    <w:rsid w:val="00407C11"/>
    <w:rsid w:val="00413D30"/>
    <w:rsid w:val="0042087B"/>
    <w:rsid w:val="00422A5E"/>
    <w:rsid w:val="00425773"/>
    <w:rsid w:val="004279EF"/>
    <w:rsid w:val="004304BE"/>
    <w:rsid w:val="00430C43"/>
    <w:rsid w:val="00433C79"/>
    <w:rsid w:val="00434FF0"/>
    <w:rsid w:val="00435296"/>
    <w:rsid w:val="004357FA"/>
    <w:rsid w:val="00435F69"/>
    <w:rsid w:val="00437ED1"/>
    <w:rsid w:val="00444F17"/>
    <w:rsid w:val="00446866"/>
    <w:rsid w:val="00447731"/>
    <w:rsid w:val="0045032C"/>
    <w:rsid w:val="00451BE1"/>
    <w:rsid w:val="00455B45"/>
    <w:rsid w:val="00455D47"/>
    <w:rsid w:val="004576B1"/>
    <w:rsid w:val="004577E4"/>
    <w:rsid w:val="004655F0"/>
    <w:rsid w:val="00465BBB"/>
    <w:rsid w:val="00466E0F"/>
    <w:rsid w:val="004675E5"/>
    <w:rsid w:val="00467FF8"/>
    <w:rsid w:val="00470EAE"/>
    <w:rsid w:val="004742A9"/>
    <w:rsid w:val="0047459F"/>
    <w:rsid w:val="004764C7"/>
    <w:rsid w:val="00476AD9"/>
    <w:rsid w:val="00476F4A"/>
    <w:rsid w:val="00485BAD"/>
    <w:rsid w:val="00487FAE"/>
    <w:rsid w:val="0049000D"/>
    <w:rsid w:val="00491641"/>
    <w:rsid w:val="00494C3C"/>
    <w:rsid w:val="0049675C"/>
    <w:rsid w:val="004A061C"/>
    <w:rsid w:val="004A0EE8"/>
    <w:rsid w:val="004A10D9"/>
    <w:rsid w:val="004A1416"/>
    <w:rsid w:val="004A2460"/>
    <w:rsid w:val="004A5229"/>
    <w:rsid w:val="004A68C9"/>
    <w:rsid w:val="004B24A5"/>
    <w:rsid w:val="004B3CEC"/>
    <w:rsid w:val="004B560A"/>
    <w:rsid w:val="004C4531"/>
    <w:rsid w:val="004C4A71"/>
    <w:rsid w:val="004F00E5"/>
    <w:rsid w:val="004F2056"/>
    <w:rsid w:val="004F2CF1"/>
    <w:rsid w:val="004F6BE1"/>
    <w:rsid w:val="004F6F76"/>
    <w:rsid w:val="0050092F"/>
    <w:rsid w:val="005010D2"/>
    <w:rsid w:val="00501458"/>
    <w:rsid w:val="00502AF9"/>
    <w:rsid w:val="00503DD3"/>
    <w:rsid w:val="00507BED"/>
    <w:rsid w:val="0051155F"/>
    <w:rsid w:val="005149C1"/>
    <w:rsid w:val="005152E2"/>
    <w:rsid w:val="00516728"/>
    <w:rsid w:val="00517079"/>
    <w:rsid w:val="00517840"/>
    <w:rsid w:val="005215AB"/>
    <w:rsid w:val="00522AE4"/>
    <w:rsid w:val="00526695"/>
    <w:rsid w:val="00530428"/>
    <w:rsid w:val="00530CC4"/>
    <w:rsid w:val="00542B3E"/>
    <w:rsid w:val="005522F0"/>
    <w:rsid w:val="00553DD5"/>
    <w:rsid w:val="00554491"/>
    <w:rsid w:val="00561528"/>
    <w:rsid w:val="00562440"/>
    <w:rsid w:val="00562FD7"/>
    <w:rsid w:val="00572B58"/>
    <w:rsid w:val="00584189"/>
    <w:rsid w:val="0059065B"/>
    <w:rsid w:val="00590C33"/>
    <w:rsid w:val="005921D5"/>
    <w:rsid w:val="00592569"/>
    <w:rsid w:val="005949A4"/>
    <w:rsid w:val="005A1533"/>
    <w:rsid w:val="005A35B5"/>
    <w:rsid w:val="005A3DF9"/>
    <w:rsid w:val="005B2169"/>
    <w:rsid w:val="005B391D"/>
    <w:rsid w:val="005B4774"/>
    <w:rsid w:val="005B780E"/>
    <w:rsid w:val="005C0783"/>
    <w:rsid w:val="005C0910"/>
    <w:rsid w:val="005C3123"/>
    <w:rsid w:val="005D102E"/>
    <w:rsid w:val="005D16F3"/>
    <w:rsid w:val="005D34FA"/>
    <w:rsid w:val="005E06BA"/>
    <w:rsid w:val="005E08D8"/>
    <w:rsid w:val="005E4D60"/>
    <w:rsid w:val="005F603B"/>
    <w:rsid w:val="005F6D21"/>
    <w:rsid w:val="006004B1"/>
    <w:rsid w:val="00601E81"/>
    <w:rsid w:val="00617F6E"/>
    <w:rsid w:val="00623EC6"/>
    <w:rsid w:val="00632963"/>
    <w:rsid w:val="00640DE7"/>
    <w:rsid w:val="00641456"/>
    <w:rsid w:val="00651FB6"/>
    <w:rsid w:val="00653B62"/>
    <w:rsid w:val="00656BC1"/>
    <w:rsid w:val="00656EE8"/>
    <w:rsid w:val="006615B6"/>
    <w:rsid w:val="00662F46"/>
    <w:rsid w:val="00663BE1"/>
    <w:rsid w:val="00670A22"/>
    <w:rsid w:val="006716EE"/>
    <w:rsid w:val="00671E12"/>
    <w:rsid w:val="0068006D"/>
    <w:rsid w:val="0068013D"/>
    <w:rsid w:val="006807D3"/>
    <w:rsid w:val="00682EC8"/>
    <w:rsid w:val="0068368F"/>
    <w:rsid w:val="0068416A"/>
    <w:rsid w:val="00693C0E"/>
    <w:rsid w:val="0069409B"/>
    <w:rsid w:val="006A1146"/>
    <w:rsid w:val="006A1567"/>
    <w:rsid w:val="006A1DD8"/>
    <w:rsid w:val="006A3224"/>
    <w:rsid w:val="006A645A"/>
    <w:rsid w:val="006A7CBB"/>
    <w:rsid w:val="006B2017"/>
    <w:rsid w:val="006B2720"/>
    <w:rsid w:val="006B3FF7"/>
    <w:rsid w:val="006C6A61"/>
    <w:rsid w:val="006C74ED"/>
    <w:rsid w:val="006D0A72"/>
    <w:rsid w:val="006D0D53"/>
    <w:rsid w:val="006D77EE"/>
    <w:rsid w:val="006E06F4"/>
    <w:rsid w:val="006E0AFE"/>
    <w:rsid w:val="006E1782"/>
    <w:rsid w:val="006E189B"/>
    <w:rsid w:val="006E24B4"/>
    <w:rsid w:val="006E7F37"/>
    <w:rsid w:val="006F0083"/>
    <w:rsid w:val="006F2B57"/>
    <w:rsid w:val="007069C3"/>
    <w:rsid w:val="0071073F"/>
    <w:rsid w:val="007116FB"/>
    <w:rsid w:val="0071284F"/>
    <w:rsid w:val="00712C85"/>
    <w:rsid w:val="00712F09"/>
    <w:rsid w:val="00715D6A"/>
    <w:rsid w:val="00716124"/>
    <w:rsid w:val="00717F40"/>
    <w:rsid w:val="0072043E"/>
    <w:rsid w:val="007231DC"/>
    <w:rsid w:val="007278FE"/>
    <w:rsid w:val="00730EAB"/>
    <w:rsid w:val="00731B3E"/>
    <w:rsid w:val="0073317D"/>
    <w:rsid w:val="007345DF"/>
    <w:rsid w:val="007417B3"/>
    <w:rsid w:val="00743ABB"/>
    <w:rsid w:val="00745617"/>
    <w:rsid w:val="00745AD8"/>
    <w:rsid w:val="00745C94"/>
    <w:rsid w:val="00750442"/>
    <w:rsid w:val="00755A5F"/>
    <w:rsid w:val="007617C9"/>
    <w:rsid w:val="007637A7"/>
    <w:rsid w:val="00764D32"/>
    <w:rsid w:val="00766ABD"/>
    <w:rsid w:val="007704DD"/>
    <w:rsid w:val="00772B56"/>
    <w:rsid w:val="00773A86"/>
    <w:rsid w:val="00777021"/>
    <w:rsid w:val="0078043A"/>
    <w:rsid w:val="00780734"/>
    <w:rsid w:val="00785A7B"/>
    <w:rsid w:val="007966E1"/>
    <w:rsid w:val="007A1CD3"/>
    <w:rsid w:val="007A2805"/>
    <w:rsid w:val="007A28AE"/>
    <w:rsid w:val="007A36EE"/>
    <w:rsid w:val="007A4FBF"/>
    <w:rsid w:val="007A62FA"/>
    <w:rsid w:val="007A67B0"/>
    <w:rsid w:val="007B0216"/>
    <w:rsid w:val="007B2BEF"/>
    <w:rsid w:val="007B573F"/>
    <w:rsid w:val="007B5A3B"/>
    <w:rsid w:val="007B6F7F"/>
    <w:rsid w:val="007C07C2"/>
    <w:rsid w:val="007F0F2E"/>
    <w:rsid w:val="007F6688"/>
    <w:rsid w:val="008024D8"/>
    <w:rsid w:val="00810A67"/>
    <w:rsid w:val="008113F7"/>
    <w:rsid w:val="008116AE"/>
    <w:rsid w:val="00812304"/>
    <w:rsid w:val="008144CF"/>
    <w:rsid w:val="008152BE"/>
    <w:rsid w:val="00816F13"/>
    <w:rsid w:val="00823EA6"/>
    <w:rsid w:val="008253B8"/>
    <w:rsid w:val="0082645E"/>
    <w:rsid w:val="00826AD4"/>
    <w:rsid w:val="0082748A"/>
    <w:rsid w:val="00827640"/>
    <w:rsid w:val="008320B4"/>
    <w:rsid w:val="008441BB"/>
    <w:rsid w:val="008442AD"/>
    <w:rsid w:val="00844E4D"/>
    <w:rsid w:val="00844EC7"/>
    <w:rsid w:val="00846689"/>
    <w:rsid w:val="00852C5C"/>
    <w:rsid w:val="008536AB"/>
    <w:rsid w:val="00861566"/>
    <w:rsid w:val="00864ECD"/>
    <w:rsid w:val="0087236D"/>
    <w:rsid w:val="008766FA"/>
    <w:rsid w:val="0088507E"/>
    <w:rsid w:val="008856C0"/>
    <w:rsid w:val="00891AA6"/>
    <w:rsid w:val="0089445D"/>
    <w:rsid w:val="00894963"/>
    <w:rsid w:val="00896FC8"/>
    <w:rsid w:val="0089707D"/>
    <w:rsid w:val="008A2B67"/>
    <w:rsid w:val="008A5BCF"/>
    <w:rsid w:val="008B3845"/>
    <w:rsid w:val="008C3620"/>
    <w:rsid w:val="008C5A9C"/>
    <w:rsid w:val="008D118D"/>
    <w:rsid w:val="008E07DB"/>
    <w:rsid w:val="008E123C"/>
    <w:rsid w:val="008E6FF6"/>
    <w:rsid w:val="008E7EA6"/>
    <w:rsid w:val="009027EF"/>
    <w:rsid w:val="009235E8"/>
    <w:rsid w:val="00924737"/>
    <w:rsid w:val="00925487"/>
    <w:rsid w:val="00930AF2"/>
    <w:rsid w:val="00931FBC"/>
    <w:rsid w:val="00935601"/>
    <w:rsid w:val="009410BC"/>
    <w:rsid w:val="009432DE"/>
    <w:rsid w:val="0094458D"/>
    <w:rsid w:val="00947C04"/>
    <w:rsid w:val="00951FDF"/>
    <w:rsid w:val="00952685"/>
    <w:rsid w:val="00954A33"/>
    <w:rsid w:val="00955ABC"/>
    <w:rsid w:val="00955CA5"/>
    <w:rsid w:val="00964169"/>
    <w:rsid w:val="00964664"/>
    <w:rsid w:val="00964F82"/>
    <w:rsid w:val="00973737"/>
    <w:rsid w:val="00976115"/>
    <w:rsid w:val="009834CF"/>
    <w:rsid w:val="0098361C"/>
    <w:rsid w:val="00985D05"/>
    <w:rsid w:val="00987255"/>
    <w:rsid w:val="00992E77"/>
    <w:rsid w:val="009941AB"/>
    <w:rsid w:val="00994712"/>
    <w:rsid w:val="009960E0"/>
    <w:rsid w:val="009961E0"/>
    <w:rsid w:val="0099646F"/>
    <w:rsid w:val="009A2EDD"/>
    <w:rsid w:val="009B0950"/>
    <w:rsid w:val="009C2B74"/>
    <w:rsid w:val="009C47B6"/>
    <w:rsid w:val="009C5BA4"/>
    <w:rsid w:val="009D0D05"/>
    <w:rsid w:val="009D24B6"/>
    <w:rsid w:val="009D6777"/>
    <w:rsid w:val="009E5754"/>
    <w:rsid w:val="009E613D"/>
    <w:rsid w:val="00A017F9"/>
    <w:rsid w:val="00A037E5"/>
    <w:rsid w:val="00A05622"/>
    <w:rsid w:val="00A06AA3"/>
    <w:rsid w:val="00A11318"/>
    <w:rsid w:val="00A1169B"/>
    <w:rsid w:val="00A116DC"/>
    <w:rsid w:val="00A153D0"/>
    <w:rsid w:val="00A169D7"/>
    <w:rsid w:val="00A246DB"/>
    <w:rsid w:val="00A32B74"/>
    <w:rsid w:val="00A426C5"/>
    <w:rsid w:val="00A51908"/>
    <w:rsid w:val="00A55A86"/>
    <w:rsid w:val="00A56D18"/>
    <w:rsid w:val="00A75079"/>
    <w:rsid w:val="00A75AEC"/>
    <w:rsid w:val="00A8421C"/>
    <w:rsid w:val="00A85403"/>
    <w:rsid w:val="00A86C28"/>
    <w:rsid w:val="00A9016C"/>
    <w:rsid w:val="00A92DB4"/>
    <w:rsid w:val="00A93C15"/>
    <w:rsid w:val="00A949AE"/>
    <w:rsid w:val="00A97983"/>
    <w:rsid w:val="00AA37A9"/>
    <w:rsid w:val="00AA4EF0"/>
    <w:rsid w:val="00AA61B5"/>
    <w:rsid w:val="00AB5175"/>
    <w:rsid w:val="00AB63BB"/>
    <w:rsid w:val="00AB67D0"/>
    <w:rsid w:val="00AC2CAB"/>
    <w:rsid w:val="00AD3931"/>
    <w:rsid w:val="00AD3D0D"/>
    <w:rsid w:val="00AD56E9"/>
    <w:rsid w:val="00AE74AB"/>
    <w:rsid w:val="00B00305"/>
    <w:rsid w:val="00B031DB"/>
    <w:rsid w:val="00B045D5"/>
    <w:rsid w:val="00B051EC"/>
    <w:rsid w:val="00B05E97"/>
    <w:rsid w:val="00B125F0"/>
    <w:rsid w:val="00B13462"/>
    <w:rsid w:val="00B235DE"/>
    <w:rsid w:val="00B2579E"/>
    <w:rsid w:val="00B31384"/>
    <w:rsid w:val="00B31535"/>
    <w:rsid w:val="00B3333F"/>
    <w:rsid w:val="00B3464D"/>
    <w:rsid w:val="00B354FD"/>
    <w:rsid w:val="00B4484F"/>
    <w:rsid w:val="00B52D4A"/>
    <w:rsid w:val="00B56069"/>
    <w:rsid w:val="00B608E6"/>
    <w:rsid w:val="00B6229D"/>
    <w:rsid w:val="00B62602"/>
    <w:rsid w:val="00B63BE2"/>
    <w:rsid w:val="00B6758C"/>
    <w:rsid w:val="00B76568"/>
    <w:rsid w:val="00B76ECF"/>
    <w:rsid w:val="00B811A4"/>
    <w:rsid w:val="00B81B0D"/>
    <w:rsid w:val="00B85E3C"/>
    <w:rsid w:val="00B87843"/>
    <w:rsid w:val="00B87B29"/>
    <w:rsid w:val="00B90AE7"/>
    <w:rsid w:val="00B91EAD"/>
    <w:rsid w:val="00B954D2"/>
    <w:rsid w:val="00B975E7"/>
    <w:rsid w:val="00BA52C0"/>
    <w:rsid w:val="00BA6563"/>
    <w:rsid w:val="00BA6955"/>
    <w:rsid w:val="00BB250B"/>
    <w:rsid w:val="00BB34A4"/>
    <w:rsid w:val="00BB734A"/>
    <w:rsid w:val="00BC48BC"/>
    <w:rsid w:val="00BC6301"/>
    <w:rsid w:val="00BD257E"/>
    <w:rsid w:val="00BD3DF3"/>
    <w:rsid w:val="00BD564A"/>
    <w:rsid w:val="00C04237"/>
    <w:rsid w:val="00C050DB"/>
    <w:rsid w:val="00C11EB5"/>
    <w:rsid w:val="00C12C08"/>
    <w:rsid w:val="00C153A3"/>
    <w:rsid w:val="00C162F8"/>
    <w:rsid w:val="00C17656"/>
    <w:rsid w:val="00C208FA"/>
    <w:rsid w:val="00C2152B"/>
    <w:rsid w:val="00C23C82"/>
    <w:rsid w:val="00C2752D"/>
    <w:rsid w:val="00C33A5C"/>
    <w:rsid w:val="00C348BD"/>
    <w:rsid w:val="00C40257"/>
    <w:rsid w:val="00C40AC0"/>
    <w:rsid w:val="00C42FD4"/>
    <w:rsid w:val="00C4307A"/>
    <w:rsid w:val="00C43D92"/>
    <w:rsid w:val="00C44AA0"/>
    <w:rsid w:val="00C46BCA"/>
    <w:rsid w:val="00C50E4A"/>
    <w:rsid w:val="00C52741"/>
    <w:rsid w:val="00C52E8B"/>
    <w:rsid w:val="00C54255"/>
    <w:rsid w:val="00C5734D"/>
    <w:rsid w:val="00C65AE8"/>
    <w:rsid w:val="00C7052B"/>
    <w:rsid w:val="00C82693"/>
    <w:rsid w:val="00C82E1E"/>
    <w:rsid w:val="00C830F2"/>
    <w:rsid w:val="00C8326E"/>
    <w:rsid w:val="00C84467"/>
    <w:rsid w:val="00C91555"/>
    <w:rsid w:val="00C926A2"/>
    <w:rsid w:val="00C93709"/>
    <w:rsid w:val="00C96416"/>
    <w:rsid w:val="00CA363E"/>
    <w:rsid w:val="00CA5846"/>
    <w:rsid w:val="00CA76DA"/>
    <w:rsid w:val="00CB1CA8"/>
    <w:rsid w:val="00CB20EB"/>
    <w:rsid w:val="00CB2573"/>
    <w:rsid w:val="00CB3203"/>
    <w:rsid w:val="00CB3EF7"/>
    <w:rsid w:val="00CC1831"/>
    <w:rsid w:val="00CC44CA"/>
    <w:rsid w:val="00CC4E39"/>
    <w:rsid w:val="00CC55C5"/>
    <w:rsid w:val="00CC62CE"/>
    <w:rsid w:val="00CC78A8"/>
    <w:rsid w:val="00CD1620"/>
    <w:rsid w:val="00CD2CB3"/>
    <w:rsid w:val="00CD35F6"/>
    <w:rsid w:val="00CD3B00"/>
    <w:rsid w:val="00CD510D"/>
    <w:rsid w:val="00CD59A7"/>
    <w:rsid w:val="00CD7C9C"/>
    <w:rsid w:val="00CE05E1"/>
    <w:rsid w:val="00CE2563"/>
    <w:rsid w:val="00CE43E0"/>
    <w:rsid w:val="00CF1C90"/>
    <w:rsid w:val="00CF43EC"/>
    <w:rsid w:val="00CF4455"/>
    <w:rsid w:val="00CF4EF5"/>
    <w:rsid w:val="00CF5521"/>
    <w:rsid w:val="00D020B5"/>
    <w:rsid w:val="00D034E8"/>
    <w:rsid w:val="00D03DB4"/>
    <w:rsid w:val="00D10E0F"/>
    <w:rsid w:val="00D10E75"/>
    <w:rsid w:val="00D13B42"/>
    <w:rsid w:val="00D16901"/>
    <w:rsid w:val="00D1753F"/>
    <w:rsid w:val="00D22865"/>
    <w:rsid w:val="00D22C6F"/>
    <w:rsid w:val="00D25B60"/>
    <w:rsid w:val="00D31FEE"/>
    <w:rsid w:val="00D3745C"/>
    <w:rsid w:val="00D55976"/>
    <w:rsid w:val="00D56473"/>
    <w:rsid w:val="00D60272"/>
    <w:rsid w:val="00D63B79"/>
    <w:rsid w:val="00D63BCD"/>
    <w:rsid w:val="00D63F22"/>
    <w:rsid w:val="00D654E5"/>
    <w:rsid w:val="00D72C32"/>
    <w:rsid w:val="00D74805"/>
    <w:rsid w:val="00D76E91"/>
    <w:rsid w:val="00D86963"/>
    <w:rsid w:val="00D86E35"/>
    <w:rsid w:val="00D871EA"/>
    <w:rsid w:val="00D915C5"/>
    <w:rsid w:val="00D94CB2"/>
    <w:rsid w:val="00D9513D"/>
    <w:rsid w:val="00D97B4A"/>
    <w:rsid w:val="00DA1702"/>
    <w:rsid w:val="00DA1E7F"/>
    <w:rsid w:val="00DA53B9"/>
    <w:rsid w:val="00DA754E"/>
    <w:rsid w:val="00DB2019"/>
    <w:rsid w:val="00DC09BF"/>
    <w:rsid w:val="00DC3309"/>
    <w:rsid w:val="00DC3CE3"/>
    <w:rsid w:val="00DC4AC4"/>
    <w:rsid w:val="00DD0646"/>
    <w:rsid w:val="00DD20AD"/>
    <w:rsid w:val="00DD2A87"/>
    <w:rsid w:val="00DD615F"/>
    <w:rsid w:val="00DE1586"/>
    <w:rsid w:val="00DE1D33"/>
    <w:rsid w:val="00DE6365"/>
    <w:rsid w:val="00DE6676"/>
    <w:rsid w:val="00DE7F4A"/>
    <w:rsid w:val="00DF34AD"/>
    <w:rsid w:val="00E0011D"/>
    <w:rsid w:val="00E03496"/>
    <w:rsid w:val="00E04862"/>
    <w:rsid w:val="00E052D3"/>
    <w:rsid w:val="00E059D2"/>
    <w:rsid w:val="00E11E18"/>
    <w:rsid w:val="00E13AC7"/>
    <w:rsid w:val="00E143ED"/>
    <w:rsid w:val="00E154B6"/>
    <w:rsid w:val="00E2292A"/>
    <w:rsid w:val="00E24658"/>
    <w:rsid w:val="00E2512E"/>
    <w:rsid w:val="00E26C1F"/>
    <w:rsid w:val="00E26C26"/>
    <w:rsid w:val="00E33802"/>
    <w:rsid w:val="00E33C41"/>
    <w:rsid w:val="00E340D1"/>
    <w:rsid w:val="00E432BA"/>
    <w:rsid w:val="00E47A48"/>
    <w:rsid w:val="00E515CF"/>
    <w:rsid w:val="00E53972"/>
    <w:rsid w:val="00E56C21"/>
    <w:rsid w:val="00E56F0D"/>
    <w:rsid w:val="00E57FDD"/>
    <w:rsid w:val="00E64CBB"/>
    <w:rsid w:val="00E67986"/>
    <w:rsid w:val="00E8248D"/>
    <w:rsid w:val="00E82492"/>
    <w:rsid w:val="00E837B5"/>
    <w:rsid w:val="00E837F8"/>
    <w:rsid w:val="00E84676"/>
    <w:rsid w:val="00E91810"/>
    <w:rsid w:val="00E91A35"/>
    <w:rsid w:val="00E91F38"/>
    <w:rsid w:val="00E9243B"/>
    <w:rsid w:val="00E94AEC"/>
    <w:rsid w:val="00E96A1B"/>
    <w:rsid w:val="00EA0862"/>
    <w:rsid w:val="00EA2167"/>
    <w:rsid w:val="00EA2B9F"/>
    <w:rsid w:val="00EB0C48"/>
    <w:rsid w:val="00EB4FCC"/>
    <w:rsid w:val="00EB58E7"/>
    <w:rsid w:val="00EB6280"/>
    <w:rsid w:val="00EC41F2"/>
    <w:rsid w:val="00EC5651"/>
    <w:rsid w:val="00EC7E26"/>
    <w:rsid w:val="00ED1495"/>
    <w:rsid w:val="00ED3149"/>
    <w:rsid w:val="00ED4CED"/>
    <w:rsid w:val="00ED6F51"/>
    <w:rsid w:val="00ED742D"/>
    <w:rsid w:val="00EE6E81"/>
    <w:rsid w:val="00EF297E"/>
    <w:rsid w:val="00EF36C8"/>
    <w:rsid w:val="00EF5C7B"/>
    <w:rsid w:val="00F11E2B"/>
    <w:rsid w:val="00F1224B"/>
    <w:rsid w:val="00F1350D"/>
    <w:rsid w:val="00F16DFA"/>
    <w:rsid w:val="00F17304"/>
    <w:rsid w:val="00F22B15"/>
    <w:rsid w:val="00F22C2D"/>
    <w:rsid w:val="00F40F14"/>
    <w:rsid w:val="00F54250"/>
    <w:rsid w:val="00F57E71"/>
    <w:rsid w:val="00F60121"/>
    <w:rsid w:val="00F66F96"/>
    <w:rsid w:val="00F7568C"/>
    <w:rsid w:val="00F76CE2"/>
    <w:rsid w:val="00F819F9"/>
    <w:rsid w:val="00F8496A"/>
    <w:rsid w:val="00F86448"/>
    <w:rsid w:val="00F91846"/>
    <w:rsid w:val="00F91C7B"/>
    <w:rsid w:val="00F93E6C"/>
    <w:rsid w:val="00F96B21"/>
    <w:rsid w:val="00FA0AFC"/>
    <w:rsid w:val="00FA19E1"/>
    <w:rsid w:val="00FA3A2F"/>
    <w:rsid w:val="00FB2EB1"/>
    <w:rsid w:val="00FB310F"/>
    <w:rsid w:val="00FC050B"/>
    <w:rsid w:val="00FC1A64"/>
    <w:rsid w:val="00FC5342"/>
    <w:rsid w:val="00FC5ADA"/>
    <w:rsid w:val="00FC6F40"/>
    <w:rsid w:val="00FD1DF9"/>
    <w:rsid w:val="00FD2265"/>
    <w:rsid w:val="00FD3154"/>
    <w:rsid w:val="00FD419D"/>
    <w:rsid w:val="00FD6CC9"/>
    <w:rsid w:val="00FE1C5C"/>
    <w:rsid w:val="00FE372C"/>
    <w:rsid w:val="00FE65F3"/>
    <w:rsid w:val="00FF3DA8"/>
    <w:rsid w:val="00F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FF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Domylnaczcionkaakapitu2">
    <w:name w:val="Domyślna czcionka akapitu2"/>
    <w:rsid w:val="00C65AE8"/>
  </w:style>
  <w:style w:type="character" w:customStyle="1" w:styleId="tabulatory">
    <w:name w:val="tabulatory"/>
    <w:basedOn w:val="Domylnaczcionkaakapitu2"/>
    <w:rsid w:val="00C65AE8"/>
  </w:style>
  <w:style w:type="character" w:customStyle="1" w:styleId="Pogrubienie1">
    <w:name w:val="Pogrubienie1"/>
    <w:rsid w:val="00C65AE8"/>
    <w:rPr>
      <w:b/>
      <w:bCs/>
    </w:rPr>
  </w:style>
  <w:style w:type="character" w:customStyle="1" w:styleId="ListLabel1">
    <w:name w:val="ListLabel 1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rsid w:val="00C65AE8"/>
    <w:rPr>
      <w:rFonts w:ascii="Times New Roman" w:hAnsi="Times New Roman"/>
      <w:b/>
    </w:rPr>
  </w:style>
  <w:style w:type="character" w:customStyle="1" w:styleId="ListLabel3">
    <w:name w:val="ListLabel 3"/>
    <w:rsid w:val="00C65AE8"/>
    <w:rPr>
      <w:rFonts w:cs="Times New Roman"/>
    </w:rPr>
  </w:style>
  <w:style w:type="character" w:customStyle="1" w:styleId="ListLabel4">
    <w:name w:val="ListLabel 4"/>
    <w:rsid w:val="00C65AE8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C65AE8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C65AE8"/>
    <w:rPr>
      <w:rFonts w:cs="Arial"/>
      <w:sz w:val="18"/>
      <w:szCs w:val="18"/>
    </w:rPr>
  </w:style>
  <w:style w:type="character" w:customStyle="1" w:styleId="ListLabel7">
    <w:name w:val="ListLabel 7"/>
    <w:rsid w:val="00C65AE8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C65AE8"/>
    <w:rPr>
      <w:b/>
      <w:bCs/>
    </w:rPr>
  </w:style>
  <w:style w:type="character" w:customStyle="1" w:styleId="WW8Num2z0">
    <w:name w:val="WW8Num2z0"/>
    <w:rsid w:val="00C65AE8"/>
  </w:style>
  <w:style w:type="character" w:customStyle="1" w:styleId="WW8Num2z1">
    <w:name w:val="WW8Num2z1"/>
    <w:rsid w:val="00C65AE8"/>
  </w:style>
  <w:style w:type="character" w:customStyle="1" w:styleId="WW8Num2z2">
    <w:name w:val="WW8Num2z2"/>
    <w:rsid w:val="00C65AE8"/>
  </w:style>
  <w:style w:type="character" w:customStyle="1" w:styleId="WW8Num2z3">
    <w:name w:val="WW8Num2z3"/>
    <w:rsid w:val="00C65AE8"/>
  </w:style>
  <w:style w:type="character" w:customStyle="1" w:styleId="WW8Num2z4">
    <w:name w:val="WW8Num2z4"/>
    <w:rsid w:val="00C65AE8"/>
  </w:style>
  <w:style w:type="character" w:customStyle="1" w:styleId="WW8Num2z5">
    <w:name w:val="WW8Num2z5"/>
    <w:rsid w:val="00C65AE8"/>
  </w:style>
  <w:style w:type="character" w:customStyle="1" w:styleId="WW8Num2z6">
    <w:name w:val="WW8Num2z6"/>
    <w:rsid w:val="00C65AE8"/>
  </w:style>
  <w:style w:type="character" w:customStyle="1" w:styleId="WW8Num2z7">
    <w:name w:val="WW8Num2z7"/>
    <w:rsid w:val="00C65AE8"/>
  </w:style>
  <w:style w:type="character" w:customStyle="1" w:styleId="WW8Num2z8">
    <w:name w:val="WW8Num2z8"/>
    <w:rsid w:val="00C65AE8"/>
  </w:style>
  <w:style w:type="character" w:customStyle="1" w:styleId="ListLabel8">
    <w:name w:val="ListLabel 8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rsid w:val="00C65AE8"/>
    <w:rPr>
      <w:rFonts w:cs="Arial"/>
    </w:rPr>
  </w:style>
  <w:style w:type="paragraph" w:styleId="Legenda">
    <w:name w:val="caption"/>
    <w:basedOn w:val="Normalny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C65AE8"/>
    <w:pPr>
      <w:suppressAutoHyphens/>
    </w:pPr>
    <w:rPr>
      <w:color w:val="00000A"/>
      <w:kern w:val="1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C65AE8"/>
    <w:pPr>
      <w:widowControl w:val="0"/>
      <w:suppressAutoHyphens/>
    </w:pPr>
    <w:rPr>
      <w:color w:val="00000A"/>
      <w:kern w:val="1"/>
      <w:sz w:val="22"/>
      <w:lang w:eastAsia="ar-SA"/>
    </w:rPr>
  </w:style>
  <w:style w:type="paragraph" w:customStyle="1" w:styleId="Akapitzlist3">
    <w:name w:val="Akapit z listą3"/>
    <w:basedOn w:val="Normalny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C65AE8"/>
  </w:style>
  <w:style w:type="character" w:styleId="Odwoaniedokomentarza">
    <w:name w:val="annotation reference"/>
    <w:basedOn w:val="Domylnaczcionkaakapitu"/>
    <w:uiPriority w:val="99"/>
    <w:semiHidden/>
    <w:unhideWhenUsed/>
    <w:rsid w:val="007069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69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69C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69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69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FF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Domylnaczcionkaakapitu2">
    <w:name w:val="Domyślna czcionka akapitu2"/>
    <w:rsid w:val="00C65AE8"/>
  </w:style>
  <w:style w:type="character" w:customStyle="1" w:styleId="tabulatory">
    <w:name w:val="tabulatory"/>
    <w:basedOn w:val="Domylnaczcionkaakapitu2"/>
    <w:rsid w:val="00C65AE8"/>
  </w:style>
  <w:style w:type="character" w:customStyle="1" w:styleId="Pogrubienie1">
    <w:name w:val="Pogrubienie1"/>
    <w:rsid w:val="00C65AE8"/>
    <w:rPr>
      <w:b/>
      <w:bCs/>
    </w:rPr>
  </w:style>
  <w:style w:type="character" w:customStyle="1" w:styleId="ListLabel1">
    <w:name w:val="ListLabel 1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rsid w:val="00C65AE8"/>
    <w:rPr>
      <w:rFonts w:ascii="Times New Roman" w:hAnsi="Times New Roman"/>
      <w:b/>
    </w:rPr>
  </w:style>
  <w:style w:type="character" w:customStyle="1" w:styleId="ListLabel3">
    <w:name w:val="ListLabel 3"/>
    <w:rsid w:val="00C65AE8"/>
    <w:rPr>
      <w:rFonts w:cs="Times New Roman"/>
    </w:rPr>
  </w:style>
  <w:style w:type="character" w:customStyle="1" w:styleId="ListLabel4">
    <w:name w:val="ListLabel 4"/>
    <w:rsid w:val="00C65AE8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C65AE8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C65AE8"/>
    <w:rPr>
      <w:rFonts w:cs="Arial"/>
      <w:sz w:val="18"/>
      <w:szCs w:val="18"/>
    </w:rPr>
  </w:style>
  <w:style w:type="character" w:customStyle="1" w:styleId="ListLabel7">
    <w:name w:val="ListLabel 7"/>
    <w:rsid w:val="00C65AE8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C65AE8"/>
    <w:rPr>
      <w:b/>
      <w:bCs/>
    </w:rPr>
  </w:style>
  <w:style w:type="character" w:customStyle="1" w:styleId="WW8Num2z0">
    <w:name w:val="WW8Num2z0"/>
    <w:rsid w:val="00C65AE8"/>
  </w:style>
  <w:style w:type="character" w:customStyle="1" w:styleId="WW8Num2z1">
    <w:name w:val="WW8Num2z1"/>
    <w:rsid w:val="00C65AE8"/>
  </w:style>
  <w:style w:type="character" w:customStyle="1" w:styleId="WW8Num2z2">
    <w:name w:val="WW8Num2z2"/>
    <w:rsid w:val="00C65AE8"/>
  </w:style>
  <w:style w:type="character" w:customStyle="1" w:styleId="WW8Num2z3">
    <w:name w:val="WW8Num2z3"/>
    <w:rsid w:val="00C65AE8"/>
  </w:style>
  <w:style w:type="character" w:customStyle="1" w:styleId="WW8Num2z4">
    <w:name w:val="WW8Num2z4"/>
    <w:rsid w:val="00C65AE8"/>
  </w:style>
  <w:style w:type="character" w:customStyle="1" w:styleId="WW8Num2z5">
    <w:name w:val="WW8Num2z5"/>
    <w:rsid w:val="00C65AE8"/>
  </w:style>
  <w:style w:type="character" w:customStyle="1" w:styleId="WW8Num2z6">
    <w:name w:val="WW8Num2z6"/>
    <w:rsid w:val="00C65AE8"/>
  </w:style>
  <w:style w:type="character" w:customStyle="1" w:styleId="WW8Num2z7">
    <w:name w:val="WW8Num2z7"/>
    <w:rsid w:val="00C65AE8"/>
  </w:style>
  <w:style w:type="character" w:customStyle="1" w:styleId="WW8Num2z8">
    <w:name w:val="WW8Num2z8"/>
    <w:rsid w:val="00C65AE8"/>
  </w:style>
  <w:style w:type="character" w:customStyle="1" w:styleId="ListLabel8">
    <w:name w:val="ListLabel 8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rsid w:val="00C65AE8"/>
    <w:rPr>
      <w:rFonts w:cs="Arial"/>
    </w:rPr>
  </w:style>
  <w:style w:type="paragraph" w:styleId="Legenda">
    <w:name w:val="caption"/>
    <w:basedOn w:val="Normalny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C65AE8"/>
    <w:pPr>
      <w:suppressAutoHyphens/>
    </w:pPr>
    <w:rPr>
      <w:color w:val="00000A"/>
      <w:kern w:val="1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C65AE8"/>
    <w:pPr>
      <w:widowControl w:val="0"/>
      <w:suppressAutoHyphens/>
    </w:pPr>
    <w:rPr>
      <w:color w:val="00000A"/>
      <w:kern w:val="1"/>
      <w:sz w:val="22"/>
      <w:lang w:eastAsia="ar-SA"/>
    </w:rPr>
  </w:style>
  <w:style w:type="paragraph" w:customStyle="1" w:styleId="Akapitzlist3">
    <w:name w:val="Akapit z listą3"/>
    <w:basedOn w:val="Normalny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C65A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0E615-399B-4AAE-BF41-B8C618ABC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9</Pages>
  <Words>3445</Words>
  <Characters>20676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Agata Pszczolinska</cp:lastModifiedBy>
  <cp:revision>35</cp:revision>
  <cp:lastPrinted>2018-12-21T14:24:00Z</cp:lastPrinted>
  <dcterms:created xsi:type="dcterms:W3CDTF">2018-12-21T13:11:00Z</dcterms:created>
  <dcterms:modified xsi:type="dcterms:W3CDTF">2019-01-21T11:12:00Z</dcterms:modified>
</cp:coreProperties>
</file>