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C25BB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10/2019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1675EB" w:rsidRPr="00F54519" w:rsidRDefault="002307F1" w:rsidP="00F54519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4E63C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  <w:r w:rsidR="00C25BB2">
        <w:rPr>
          <w:rFonts w:ascii="Times New Roman" w:hAnsi="Times New Roman"/>
          <w:b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Imię i Nazwisko</w:t>
      </w:r>
      <w:r w:rsidR="004E63CB">
        <w:rPr>
          <w:rFonts w:ascii="Times New Roman" w:hAnsi="Times New Roman"/>
          <w:sz w:val="20"/>
          <w:szCs w:val="20"/>
        </w:rPr>
        <w:t>:…………………….……………………………….……………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6866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F513AD">
        <w:rPr>
          <w:rFonts w:ascii="Times New Roman" w:hAnsi="Times New Roman"/>
          <w:sz w:val="20"/>
          <w:szCs w:val="20"/>
        </w:rPr>
        <w:t xml:space="preserve">  lokalizacjach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E24DC3">
        <w:rPr>
          <w:rFonts w:ascii="Times New Roman" w:hAnsi="Times New Roman"/>
          <w:sz w:val="20"/>
          <w:szCs w:val="20"/>
        </w:rPr>
        <w:t>Powstania Styczniowego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E24DC3">
        <w:rPr>
          <w:rFonts w:ascii="Times New Roman" w:hAnsi="Times New Roman"/>
          <w:sz w:val="20"/>
          <w:szCs w:val="20"/>
        </w:rPr>
        <w:t>Morski</w:t>
      </w:r>
      <w:r w:rsidR="00C25BB2">
        <w:rPr>
          <w:rFonts w:ascii="Times New Roman" w:hAnsi="Times New Roman"/>
          <w:sz w:val="20"/>
          <w:szCs w:val="20"/>
        </w:rPr>
        <w:t xml:space="preserve"> im. PCK</w:t>
      </w:r>
      <w:r w:rsidR="007754AA">
        <w:rPr>
          <w:rFonts w:ascii="Times New Roman" w:hAnsi="Times New Roman"/>
          <w:sz w:val="20"/>
          <w:szCs w:val="20"/>
        </w:rPr>
        <w:t>/ul. Wójta Radtkego</w:t>
      </w:r>
      <w:r w:rsidR="00C25BB2">
        <w:rPr>
          <w:rFonts w:ascii="Times New Roman" w:hAnsi="Times New Roman"/>
          <w:sz w:val="20"/>
          <w:szCs w:val="20"/>
        </w:rPr>
        <w:t xml:space="preserve"> 1 – Szpital św. Wincentego a Paulo </w:t>
      </w:r>
      <w:r w:rsidRPr="009D6D4A">
        <w:rPr>
          <w:rFonts w:ascii="Times New Roman" w:hAnsi="Times New Roman"/>
          <w:sz w:val="20"/>
          <w:szCs w:val="20"/>
        </w:rPr>
        <w:t>w</w:t>
      </w:r>
      <w:r w:rsidR="00C25B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  <w:r w:rsidR="00DC600A">
        <w:rPr>
          <w:rFonts w:ascii="Times New Roman" w:hAnsi="Times New Roman"/>
          <w:sz w:val="20"/>
          <w:szCs w:val="20"/>
        </w:rPr>
        <w:t xml:space="preserve"> (</w:t>
      </w:r>
      <w:r w:rsidR="008F41C7" w:rsidRPr="008F41C7">
        <w:rPr>
          <w:rFonts w:ascii="Times New Roman" w:hAnsi="Times New Roman"/>
          <w:sz w:val="20"/>
          <w:szCs w:val="20"/>
        </w:rPr>
        <w:t xml:space="preserve">właściwe zaznaczyć krzyżykiem – można wskazać </w:t>
      </w:r>
      <w:r w:rsidR="00AD3343">
        <w:rPr>
          <w:rFonts w:ascii="Times New Roman" w:hAnsi="Times New Roman"/>
          <w:sz w:val="20"/>
          <w:szCs w:val="20"/>
        </w:rPr>
        <w:t xml:space="preserve">tylko </w:t>
      </w:r>
      <w:r w:rsidR="008F41C7" w:rsidRPr="008F41C7">
        <w:rPr>
          <w:rFonts w:ascii="Times New Roman" w:hAnsi="Times New Roman"/>
          <w:sz w:val="20"/>
          <w:szCs w:val="20"/>
        </w:rPr>
        <w:t>jeden zakres):</w:t>
      </w:r>
    </w:p>
    <w:p w:rsidR="00EB3539" w:rsidRPr="009D6D4A" w:rsidRDefault="00EB3539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071"/>
        <w:gridCol w:w="488"/>
        <w:gridCol w:w="1352"/>
        <w:gridCol w:w="1200"/>
        <w:gridCol w:w="1134"/>
        <w:gridCol w:w="993"/>
        <w:gridCol w:w="629"/>
        <w:gridCol w:w="576"/>
        <w:gridCol w:w="851"/>
        <w:gridCol w:w="780"/>
      </w:tblGrid>
      <w:tr w:rsidR="00E24DC3" w:rsidRPr="00EB3539" w:rsidTr="001E5B4D">
        <w:trPr>
          <w:trHeight w:val="1758"/>
        </w:trPr>
        <w:tc>
          <w:tcPr>
            <w:tcW w:w="425" w:type="dxa"/>
            <w:shd w:val="clear" w:color="auto" w:fill="E6E6E6"/>
            <w:vAlign w:val="center"/>
          </w:tcPr>
          <w:p w:rsidR="00E24DC3" w:rsidRPr="00EB3539" w:rsidRDefault="00E24DC3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DC3" w:rsidRPr="00EB3539" w:rsidRDefault="00EB3539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  <w:r w:rsidR="00E24DC3" w:rsidRPr="00EB3539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071" w:type="dxa"/>
            <w:shd w:val="clear" w:color="auto" w:fill="E6E6E6"/>
            <w:vAlign w:val="center"/>
          </w:tcPr>
          <w:p w:rsidR="00E24DC3" w:rsidRPr="00EB3539" w:rsidRDefault="00E24DC3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DC3" w:rsidRPr="00EB3539" w:rsidRDefault="00E24DC3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88" w:type="dxa"/>
            <w:shd w:val="clear" w:color="auto" w:fill="E6E6E6"/>
            <w:vAlign w:val="center"/>
          </w:tcPr>
          <w:p w:rsidR="00E24DC3" w:rsidRPr="00EB3539" w:rsidRDefault="00E24DC3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DC3" w:rsidRPr="00EB3539" w:rsidRDefault="00E24DC3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6735" w:type="dxa"/>
            <w:gridSpan w:val="7"/>
            <w:shd w:val="clear" w:color="auto" w:fill="E6E6E6"/>
            <w:vAlign w:val="center"/>
          </w:tcPr>
          <w:p w:rsidR="00E24DC3" w:rsidRPr="00EB3539" w:rsidRDefault="00E24DC3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4DC3" w:rsidRPr="00EB3539" w:rsidRDefault="00E24DC3" w:rsidP="00EB3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0" w:type="dxa"/>
            <w:shd w:val="clear" w:color="auto" w:fill="E6E6E6"/>
            <w:vAlign w:val="center"/>
          </w:tcPr>
          <w:p w:rsidR="00E24DC3" w:rsidRPr="00EB3539" w:rsidRDefault="00E24DC3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Oferowana liczba</w:t>
            </w:r>
            <w:r w:rsidR="00EB3539">
              <w:rPr>
                <w:rFonts w:ascii="Times New Roman" w:hAnsi="Times New Roman"/>
                <w:b/>
                <w:sz w:val="16"/>
                <w:szCs w:val="16"/>
              </w:rPr>
              <w:t xml:space="preserve"> go</w:t>
            </w:r>
            <w:r w:rsidR="004B4543">
              <w:rPr>
                <w:rFonts w:ascii="Times New Roman" w:hAnsi="Times New Roman"/>
                <w:b/>
                <w:sz w:val="16"/>
                <w:szCs w:val="16"/>
              </w:rPr>
              <w:t>d</w:t>
            </w:r>
            <w:r w:rsidR="00EB3539">
              <w:rPr>
                <w:rFonts w:ascii="Times New Roman" w:hAnsi="Times New Roman"/>
                <w:b/>
                <w:sz w:val="16"/>
                <w:szCs w:val="16"/>
              </w:rPr>
              <w:t>zin</w:t>
            </w: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 xml:space="preserve"> świadczenia usług w przedziale</w:t>
            </w:r>
          </w:p>
          <w:p w:rsidR="00E24DC3" w:rsidRPr="00EB3539" w:rsidRDefault="00E24DC3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AD3343" w:rsidRPr="00EB3539" w:rsidTr="001E5B4D">
        <w:trPr>
          <w:trHeight w:val="255"/>
        </w:trPr>
        <w:tc>
          <w:tcPr>
            <w:tcW w:w="425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071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88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52" w:type="dxa"/>
            <w:shd w:val="clear" w:color="auto" w:fill="E6E6E6"/>
          </w:tcPr>
          <w:p w:rsidR="00E24DC3" w:rsidRPr="00EB3539" w:rsidRDefault="00E24DC3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  <w:p w:rsidR="00E24DC3" w:rsidRPr="00EB3539" w:rsidRDefault="00E24DC3" w:rsidP="0063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6.</w:t>
            </w:r>
          </w:p>
        </w:tc>
        <w:tc>
          <w:tcPr>
            <w:tcW w:w="993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7.</w:t>
            </w:r>
          </w:p>
        </w:tc>
        <w:tc>
          <w:tcPr>
            <w:tcW w:w="1205" w:type="dxa"/>
            <w:gridSpan w:val="2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</w:p>
        </w:tc>
        <w:tc>
          <w:tcPr>
            <w:tcW w:w="851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9.</w:t>
            </w:r>
          </w:p>
        </w:tc>
        <w:tc>
          <w:tcPr>
            <w:tcW w:w="780" w:type="dxa"/>
            <w:shd w:val="clear" w:color="auto" w:fill="E6E6E6"/>
          </w:tcPr>
          <w:p w:rsidR="00E24DC3" w:rsidRPr="00EB3539" w:rsidRDefault="00E24DC3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sz w:val="16"/>
                <w:szCs w:val="16"/>
              </w:rPr>
              <w:t>10.</w:t>
            </w:r>
          </w:p>
        </w:tc>
      </w:tr>
      <w:tr w:rsidR="00534B21" w:rsidRPr="00EB3539" w:rsidTr="001E5B4D">
        <w:trPr>
          <w:trHeight w:val="1283"/>
        </w:trPr>
        <w:tc>
          <w:tcPr>
            <w:tcW w:w="425" w:type="dxa"/>
            <w:vMerge w:val="restart"/>
          </w:tcPr>
          <w:p w:rsidR="00E24DC3" w:rsidRPr="00EB3539" w:rsidRDefault="00E24DC3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1</w:t>
            </w:r>
            <w:r w:rsidR="00EB35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  <w:vMerge w:val="restart"/>
          </w:tcPr>
          <w:p w:rsidR="00E24DC3" w:rsidRPr="00EB3539" w:rsidRDefault="00E24DC3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EB353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III.1.</w:t>
            </w:r>
          </w:p>
          <w:p w:rsidR="00E24DC3" w:rsidRPr="00EB3539" w:rsidRDefault="00E24DC3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EB3539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Udzielanie świadczeń zdrowotnych</w:t>
            </w:r>
            <w:r w:rsidR="00EB3539" w:rsidRPr="00EB3539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przez</w:t>
            </w:r>
            <w:r w:rsidRPr="00EB3539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 w:rsidRPr="00EB353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lekarza Patomorfologa wraz kierowaniem w Zakładzie Patomorfologii</w:t>
            </w:r>
            <w:r w:rsidR="00EB3539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.</w:t>
            </w:r>
          </w:p>
          <w:p w:rsidR="00E24DC3" w:rsidRPr="00EB3539" w:rsidRDefault="00E24DC3" w:rsidP="007C6C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</w:tcPr>
          <w:p w:rsidR="00E24DC3" w:rsidRPr="00EB3539" w:rsidRDefault="00E24DC3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</w:tcPr>
          <w:p w:rsidR="00E24DC3" w:rsidRPr="00EB3539" w:rsidRDefault="00EB353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="00E24DC3"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stawka za jednostkę rozliczeniową </w:t>
            </w:r>
            <w:r w:rsidR="00AD3343" w:rsidRPr="001E5B4D">
              <w:rPr>
                <w:rFonts w:ascii="Times New Roman" w:hAnsi="Times New Roman"/>
                <w:b/>
                <w:sz w:val="16"/>
                <w:szCs w:val="16"/>
              </w:rPr>
              <w:t>- podstawę</w:t>
            </w:r>
            <w:r w:rsidR="00E24DC3"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wyliczenia ceny  w zł brutto</w:t>
            </w:r>
            <w:r w:rsidR="00AD3343"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za diagnozowanie i konsultowanie preparatów histopatologicznych</w:t>
            </w:r>
            <w:r w:rsidR="00DB4D4C" w:rsidRPr="001E5B4D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E24DC3" w:rsidRPr="00EB3539" w:rsidRDefault="001E5B4D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</w:t>
            </w:r>
            <w:r w:rsidR="00E24DC3" w:rsidRPr="00EB3539">
              <w:rPr>
                <w:rFonts w:ascii="Times New Roman" w:hAnsi="Times New Roman"/>
                <w:sz w:val="16"/>
                <w:szCs w:val="16"/>
              </w:rPr>
              <w:t>wyna</w:t>
            </w:r>
            <w:r w:rsidR="00EB3539">
              <w:rPr>
                <w:rFonts w:ascii="Times New Roman" w:hAnsi="Times New Roman"/>
                <w:sz w:val="16"/>
                <w:szCs w:val="16"/>
              </w:rPr>
              <w:t xml:space="preserve">grodzenie: </w:t>
            </w:r>
            <w:r w:rsidR="00164CC9" w:rsidRPr="001E5B4D">
              <w:rPr>
                <w:rFonts w:ascii="Times New Roman" w:hAnsi="Times New Roman"/>
                <w:b/>
                <w:sz w:val="16"/>
                <w:szCs w:val="16"/>
              </w:rPr>
              <w:t>stawka za jedną biop</w:t>
            </w:r>
            <w:r w:rsidR="00E24DC3" w:rsidRPr="001E5B4D">
              <w:rPr>
                <w:rFonts w:ascii="Times New Roman" w:hAnsi="Times New Roman"/>
                <w:b/>
                <w:sz w:val="16"/>
                <w:szCs w:val="16"/>
              </w:rPr>
              <w:t>sję cienkoigłową pod kontrolą TK wraz z oceną histopatologiczną w zł brutto</w:t>
            </w:r>
          </w:p>
        </w:tc>
        <w:tc>
          <w:tcPr>
            <w:tcW w:w="1134" w:type="dxa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Proponowane wyna</w:t>
            </w:r>
            <w:r w:rsidR="00EB3539">
              <w:rPr>
                <w:rFonts w:ascii="Times New Roman" w:hAnsi="Times New Roman"/>
                <w:sz w:val="16"/>
                <w:szCs w:val="16"/>
              </w:rPr>
              <w:t>grodzenie</w:t>
            </w:r>
            <w:r w:rsidR="00164CC9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164CC9" w:rsidRPr="001E5B4D">
              <w:rPr>
                <w:rFonts w:ascii="Times New Roman" w:hAnsi="Times New Roman"/>
                <w:b/>
                <w:sz w:val="16"/>
                <w:szCs w:val="16"/>
              </w:rPr>
              <w:t>stawka za jedną biop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sję cienkoigłową pod kontrolą USG wraz z oceną histopatologiczną w zł brutto</w:t>
            </w:r>
          </w:p>
        </w:tc>
        <w:tc>
          <w:tcPr>
            <w:tcW w:w="993" w:type="dxa"/>
          </w:tcPr>
          <w:p w:rsidR="00E24DC3" w:rsidRPr="00EB3539" w:rsidRDefault="00EB353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="00E24DC3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E24DC3" w:rsidRPr="001E5B4D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1205" w:type="dxa"/>
            <w:gridSpan w:val="2"/>
          </w:tcPr>
          <w:p w:rsidR="00E24DC3" w:rsidRPr="00EB3539" w:rsidRDefault="00E24DC3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 w zł brutto</w:t>
            </w:r>
          </w:p>
        </w:tc>
        <w:tc>
          <w:tcPr>
            <w:tcW w:w="851" w:type="dxa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ryczałtowa miesięczna</w:t>
            </w:r>
            <w:r w:rsidR="00534B21"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za kierowanie</w:t>
            </w:r>
          </w:p>
        </w:tc>
        <w:tc>
          <w:tcPr>
            <w:tcW w:w="780" w:type="dxa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34B21" w:rsidRPr="00EB3539" w:rsidTr="00DD39EA">
        <w:trPr>
          <w:trHeight w:val="686"/>
        </w:trPr>
        <w:tc>
          <w:tcPr>
            <w:tcW w:w="425" w:type="dxa"/>
            <w:vMerge/>
          </w:tcPr>
          <w:p w:rsidR="00E24DC3" w:rsidRPr="00EB3539" w:rsidRDefault="00E24DC3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E24DC3" w:rsidRPr="00EB3539" w:rsidRDefault="00E24DC3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E24DC3" w:rsidRPr="00EB3539" w:rsidRDefault="00E24DC3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 w:val="restart"/>
          </w:tcPr>
          <w:p w:rsidR="00E24DC3" w:rsidRPr="00EB3539" w:rsidRDefault="00E24DC3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E24DC3" w:rsidRPr="00EB3539" w:rsidRDefault="00E24DC3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D3343" w:rsidRPr="00EB3539" w:rsidRDefault="00E24DC3" w:rsidP="001E5B4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r w:rsidR="00DB4D4C" w:rsidRPr="00EB3539">
              <w:rPr>
                <w:rFonts w:ascii="Times New Roman" w:hAnsi="Times New Roman"/>
                <w:sz w:val="16"/>
                <w:szCs w:val="16"/>
              </w:rPr>
              <w:t>lokal</w:t>
            </w:r>
            <w:r w:rsidR="001E5B4D">
              <w:rPr>
                <w:rFonts w:ascii="Times New Roman" w:hAnsi="Times New Roman"/>
                <w:sz w:val="16"/>
                <w:szCs w:val="16"/>
              </w:rPr>
              <w:t>izacji</w:t>
            </w:r>
          </w:p>
        </w:tc>
        <w:tc>
          <w:tcPr>
            <w:tcW w:w="576" w:type="dxa"/>
          </w:tcPr>
          <w:p w:rsidR="00E24DC3" w:rsidRPr="00EB3539" w:rsidRDefault="00AD3343" w:rsidP="001E5B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</w:t>
            </w:r>
            <w:r w:rsidR="00E24DC3" w:rsidRPr="00EB3539">
              <w:rPr>
                <w:rFonts w:ascii="Times New Roman" w:hAnsi="Times New Roman"/>
                <w:sz w:val="16"/>
                <w:szCs w:val="16"/>
              </w:rPr>
              <w:t>oza lokalizacją</w:t>
            </w:r>
          </w:p>
        </w:tc>
        <w:tc>
          <w:tcPr>
            <w:tcW w:w="851" w:type="dxa"/>
            <w:vMerge w:val="restart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4B21" w:rsidRPr="00EB3539" w:rsidTr="001E5B4D">
        <w:trPr>
          <w:trHeight w:val="731"/>
        </w:trPr>
        <w:tc>
          <w:tcPr>
            <w:tcW w:w="425" w:type="dxa"/>
            <w:vMerge/>
          </w:tcPr>
          <w:p w:rsidR="00E24DC3" w:rsidRPr="00EB3539" w:rsidRDefault="00E24DC3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E24DC3" w:rsidRPr="00EB3539" w:rsidRDefault="00E24DC3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E24DC3" w:rsidRPr="00EB3539" w:rsidRDefault="00E24DC3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/>
          </w:tcPr>
          <w:p w:rsidR="00E24DC3" w:rsidRPr="00EB3539" w:rsidRDefault="00E24DC3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24DC3" w:rsidRPr="00EB3539" w:rsidRDefault="00E24DC3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E63CB" w:rsidRPr="00EB3539" w:rsidRDefault="004E63CB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E24DC3" w:rsidRPr="00EB3539" w:rsidRDefault="00E24DC3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E24DC3" w:rsidRPr="00EB3539" w:rsidRDefault="00E24DC3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29B2" w:rsidRDefault="007829B2">
      <w:r>
        <w:br w:type="page"/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071"/>
        <w:gridCol w:w="488"/>
        <w:gridCol w:w="1352"/>
        <w:gridCol w:w="1200"/>
        <w:gridCol w:w="1134"/>
        <w:gridCol w:w="993"/>
        <w:gridCol w:w="629"/>
        <w:gridCol w:w="576"/>
        <w:gridCol w:w="851"/>
        <w:gridCol w:w="780"/>
      </w:tblGrid>
      <w:tr w:rsidR="007A3F29" w:rsidRPr="00EB3539" w:rsidTr="001E5B4D">
        <w:trPr>
          <w:trHeight w:val="1210"/>
        </w:trPr>
        <w:tc>
          <w:tcPr>
            <w:tcW w:w="425" w:type="dxa"/>
            <w:vMerge w:val="restart"/>
          </w:tcPr>
          <w:p w:rsidR="007A3F29" w:rsidRPr="00EB3539" w:rsidRDefault="007A3F29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7829B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  <w:vMerge w:val="restart"/>
          </w:tcPr>
          <w:p w:rsidR="007A3F29" w:rsidRPr="00EB3539" w:rsidRDefault="007A3F29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bCs/>
                <w:sz w:val="16"/>
                <w:szCs w:val="16"/>
              </w:rPr>
              <w:t>III.2.</w:t>
            </w:r>
          </w:p>
          <w:p w:rsidR="007A3F29" w:rsidRPr="00EB3539" w:rsidRDefault="00DB4D4C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Cs/>
                <w:sz w:val="16"/>
                <w:szCs w:val="16"/>
              </w:rPr>
              <w:t>U</w:t>
            </w:r>
            <w:r w:rsidR="007A3F29" w:rsidRPr="00EB3539">
              <w:rPr>
                <w:rFonts w:ascii="Times New Roman" w:hAnsi="Times New Roman"/>
                <w:bCs/>
                <w:sz w:val="16"/>
                <w:szCs w:val="16"/>
              </w:rPr>
              <w:t xml:space="preserve">dzielanie świadczeń zdrowotnych </w:t>
            </w:r>
            <w:r w:rsidR="007A3F29" w:rsidRPr="00EB35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lekarza Patomorfologa wraz z kierowaniem </w:t>
            </w:r>
            <w:proofErr w:type="spellStart"/>
            <w:r w:rsidR="007A3F29" w:rsidRPr="00EB3539">
              <w:rPr>
                <w:rFonts w:ascii="Times New Roman" w:hAnsi="Times New Roman"/>
                <w:b/>
                <w:bCs/>
                <w:sz w:val="16"/>
                <w:szCs w:val="16"/>
              </w:rPr>
              <w:t>Prosektur</w:t>
            </w:r>
            <w:r w:rsidR="007829B2">
              <w:rPr>
                <w:rFonts w:ascii="Times New Roman" w:hAnsi="Times New Roman"/>
                <w:b/>
                <w:bCs/>
                <w:sz w:val="16"/>
                <w:szCs w:val="16"/>
              </w:rPr>
              <w:t>ą</w:t>
            </w:r>
            <w:proofErr w:type="spellEnd"/>
          </w:p>
        </w:tc>
        <w:tc>
          <w:tcPr>
            <w:tcW w:w="488" w:type="dxa"/>
            <w:vMerge w:val="restart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 w:val="restart"/>
          </w:tcPr>
          <w:p w:rsidR="007829B2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wynagrodzenie:</w:t>
            </w:r>
          </w:p>
          <w:p w:rsidR="007A3F29" w:rsidRPr="007829B2" w:rsidRDefault="00DB4D4C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histopatologicznych*</w:t>
            </w:r>
          </w:p>
        </w:tc>
        <w:tc>
          <w:tcPr>
            <w:tcW w:w="1200" w:type="dxa"/>
            <w:vMerge w:val="restart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TK wraz z oceną histopatologiczną w zł brutto</w:t>
            </w:r>
          </w:p>
        </w:tc>
        <w:tc>
          <w:tcPr>
            <w:tcW w:w="1134" w:type="dxa"/>
            <w:vMerge w:val="restart"/>
          </w:tcPr>
          <w:p w:rsidR="007A3F29" w:rsidRPr="00EB3539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="007A3F29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7A3F29" w:rsidRPr="007829B2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USG wraz z oceną histopatologiczną w zł brutto</w:t>
            </w:r>
          </w:p>
        </w:tc>
        <w:tc>
          <w:tcPr>
            <w:tcW w:w="993" w:type="dxa"/>
            <w:vMerge w:val="restart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1205" w:type="dxa"/>
            <w:gridSpan w:val="2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 w zł brutto</w:t>
            </w:r>
          </w:p>
        </w:tc>
        <w:tc>
          <w:tcPr>
            <w:tcW w:w="851" w:type="dxa"/>
            <w:vMerge w:val="restart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ryczałtowa miesięczna za kierowanie</w:t>
            </w:r>
          </w:p>
        </w:tc>
        <w:tc>
          <w:tcPr>
            <w:tcW w:w="780" w:type="dxa"/>
            <w:vMerge w:val="restart"/>
          </w:tcPr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7A3F29" w:rsidRPr="00EB3539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A3F29" w:rsidRPr="00EB3539" w:rsidTr="007829B2">
        <w:trPr>
          <w:trHeight w:val="109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A3F29" w:rsidRPr="00EB3539" w:rsidRDefault="007A3F29" w:rsidP="00EB35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w lokalizacji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7A3F29" w:rsidRPr="00EB3539" w:rsidRDefault="00DB4D4C" w:rsidP="00EB35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</w:t>
            </w:r>
            <w:r w:rsidR="007A3F29" w:rsidRPr="00EB3539">
              <w:rPr>
                <w:rFonts w:ascii="Times New Roman" w:hAnsi="Times New Roman"/>
                <w:sz w:val="16"/>
                <w:szCs w:val="16"/>
              </w:rPr>
              <w:t>oza lokalizacją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1819" w:rsidRPr="00EB3539" w:rsidTr="00DD39EA">
        <w:trPr>
          <w:trHeight w:val="688"/>
        </w:trPr>
        <w:tc>
          <w:tcPr>
            <w:tcW w:w="425" w:type="dxa"/>
          </w:tcPr>
          <w:p w:rsidR="00671819" w:rsidRPr="00EB3539" w:rsidRDefault="00671819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671819" w:rsidRPr="00EB3539" w:rsidRDefault="00671819" w:rsidP="00534B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:rsidR="00671819" w:rsidRPr="00EB3539" w:rsidRDefault="00671819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</w:tcPr>
          <w:p w:rsidR="00671819" w:rsidRPr="00EB3539" w:rsidRDefault="00671819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671819" w:rsidRPr="00EB3539" w:rsidRDefault="0067181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1819" w:rsidRPr="00EB3539" w:rsidRDefault="0067181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71819" w:rsidRPr="00EB3539" w:rsidRDefault="0067181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671819" w:rsidRPr="00EB3539" w:rsidRDefault="0067181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671819" w:rsidRPr="00EB3539" w:rsidRDefault="0067181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71819" w:rsidRPr="00EB3539" w:rsidRDefault="0067181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71819" w:rsidRPr="00EB3539" w:rsidRDefault="0067181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F29" w:rsidRPr="00EB3539" w:rsidTr="001E5B4D">
        <w:trPr>
          <w:trHeight w:val="1439"/>
        </w:trPr>
        <w:tc>
          <w:tcPr>
            <w:tcW w:w="425" w:type="dxa"/>
            <w:vMerge w:val="restart"/>
          </w:tcPr>
          <w:p w:rsidR="007A3F29" w:rsidRPr="00D11EE1" w:rsidRDefault="007A3F29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vMerge w:val="restart"/>
          </w:tcPr>
          <w:p w:rsidR="007A3F29" w:rsidRPr="00D11EE1" w:rsidRDefault="007A3F29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1EE1">
              <w:rPr>
                <w:rFonts w:ascii="Times New Roman" w:hAnsi="Times New Roman"/>
                <w:b/>
                <w:bCs/>
                <w:sz w:val="16"/>
                <w:szCs w:val="16"/>
              </w:rPr>
              <w:t>III.3.</w:t>
            </w:r>
          </w:p>
          <w:p w:rsidR="007A3F29" w:rsidRPr="00D11EE1" w:rsidRDefault="007A3F29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11EE1">
              <w:rPr>
                <w:rFonts w:ascii="Times New Roman" w:hAnsi="Times New Roman"/>
                <w:bCs/>
                <w:sz w:val="16"/>
                <w:szCs w:val="16"/>
              </w:rPr>
              <w:t xml:space="preserve"> Udzielanie świadczeń zdrowotnych </w:t>
            </w:r>
            <w:r w:rsidRPr="00D11EE1">
              <w:rPr>
                <w:rFonts w:ascii="Times New Roman" w:hAnsi="Times New Roman"/>
                <w:b/>
                <w:bCs/>
                <w:sz w:val="16"/>
                <w:szCs w:val="16"/>
              </w:rPr>
              <w:t>lekarza Patomorfologa wraz z koordynacją w Laboratorium Zakładu Patomorfologii</w:t>
            </w:r>
          </w:p>
        </w:tc>
        <w:tc>
          <w:tcPr>
            <w:tcW w:w="488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</w:tcPr>
          <w:p w:rsidR="007A3F29" w:rsidRPr="00D11EE1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="00DB4D4C" w:rsidRPr="00D11EE1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histopatologicznych*</w:t>
            </w:r>
          </w:p>
        </w:tc>
        <w:tc>
          <w:tcPr>
            <w:tcW w:w="1200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D11EE1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TK wraz z oceną histopatologiczną w zł brutto</w:t>
            </w:r>
          </w:p>
        </w:tc>
        <w:tc>
          <w:tcPr>
            <w:tcW w:w="1134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>Pro</w:t>
            </w:r>
            <w:r w:rsidR="007829B2" w:rsidRPr="00D11EE1">
              <w:rPr>
                <w:rFonts w:ascii="Times New Roman" w:hAnsi="Times New Roman"/>
                <w:sz w:val="16"/>
                <w:szCs w:val="16"/>
              </w:rPr>
              <w:t>ponowane wynagrodzenie</w:t>
            </w:r>
            <w:r w:rsidRPr="00D11EE1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11EE1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USG wraz z oceną histopatologiczną w zł brutto</w:t>
            </w:r>
          </w:p>
        </w:tc>
        <w:tc>
          <w:tcPr>
            <w:tcW w:w="993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D11EE1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1205" w:type="dxa"/>
            <w:gridSpan w:val="2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D11EE1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 w zł brutto</w:t>
            </w:r>
          </w:p>
        </w:tc>
        <w:tc>
          <w:tcPr>
            <w:tcW w:w="851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D11EE1">
              <w:rPr>
                <w:rFonts w:ascii="Times New Roman" w:hAnsi="Times New Roman"/>
                <w:b/>
                <w:sz w:val="16"/>
                <w:szCs w:val="16"/>
              </w:rPr>
              <w:t>stawka ryczałtowa miesięczna za koordynację</w:t>
            </w:r>
          </w:p>
        </w:tc>
        <w:tc>
          <w:tcPr>
            <w:tcW w:w="780" w:type="dxa"/>
            <w:vMerge w:val="restart"/>
          </w:tcPr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7A3F29" w:rsidRPr="00D11EE1" w:rsidRDefault="007A3F29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1EE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A3F29" w:rsidRPr="00EB3539" w:rsidTr="007829B2">
        <w:trPr>
          <w:trHeight w:val="913"/>
        </w:trPr>
        <w:tc>
          <w:tcPr>
            <w:tcW w:w="425" w:type="dxa"/>
            <w:vMerge/>
          </w:tcPr>
          <w:p w:rsidR="007A3F29" w:rsidRPr="00EB3539" w:rsidRDefault="007A3F29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7A3F29" w:rsidRPr="00EB3539" w:rsidRDefault="007A3F29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7A3F29" w:rsidRPr="00EB3539" w:rsidRDefault="007A3F29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/>
          </w:tcPr>
          <w:p w:rsidR="007A3F29" w:rsidRPr="00EB3539" w:rsidRDefault="007A3F29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A3F29" w:rsidRPr="00EB3539" w:rsidRDefault="007A3F2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7A3F29" w:rsidRPr="00EB3539" w:rsidRDefault="007A3F29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w lokalizacji</w:t>
            </w:r>
          </w:p>
        </w:tc>
        <w:tc>
          <w:tcPr>
            <w:tcW w:w="576" w:type="dxa"/>
          </w:tcPr>
          <w:p w:rsidR="007A3F29" w:rsidRPr="00EB3539" w:rsidRDefault="00621F34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7A3F29" w:rsidRPr="00EB3539">
              <w:rPr>
                <w:rFonts w:ascii="Times New Roman" w:hAnsi="Times New Roman"/>
                <w:sz w:val="16"/>
                <w:szCs w:val="16"/>
              </w:rPr>
              <w:t>oza lokalizacją</w:t>
            </w:r>
          </w:p>
        </w:tc>
        <w:tc>
          <w:tcPr>
            <w:tcW w:w="851" w:type="dxa"/>
            <w:vMerge/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7A3F29" w:rsidRPr="00EB3539" w:rsidRDefault="007A3F29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065" w:rsidRPr="00EB3539" w:rsidTr="00DD39EA">
        <w:trPr>
          <w:trHeight w:val="686"/>
        </w:trPr>
        <w:tc>
          <w:tcPr>
            <w:tcW w:w="425" w:type="dxa"/>
          </w:tcPr>
          <w:p w:rsidR="00D14065" w:rsidRPr="00EB3539" w:rsidRDefault="00D14065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</w:tcPr>
          <w:p w:rsidR="00D14065" w:rsidRPr="00EB3539" w:rsidRDefault="00D14065" w:rsidP="007B09F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</w:tcPr>
          <w:p w:rsidR="00D14065" w:rsidRPr="00EB3539" w:rsidRDefault="00D14065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</w:tcPr>
          <w:p w:rsidR="00D14065" w:rsidRPr="00EB3539" w:rsidRDefault="00D14065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D14065" w:rsidRPr="00EB3539" w:rsidRDefault="00D14065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065" w:rsidRPr="00EB3539" w:rsidRDefault="00D14065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14065" w:rsidRPr="00EB3539" w:rsidRDefault="00D14065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D14065" w:rsidRPr="00EB3539" w:rsidRDefault="00D14065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</w:tcPr>
          <w:p w:rsidR="00D14065" w:rsidRPr="00EB3539" w:rsidRDefault="00D14065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065" w:rsidRPr="00EB3539" w:rsidRDefault="00D14065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D14065" w:rsidRPr="00EB3539" w:rsidRDefault="00D14065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4C" w:rsidRPr="00EB3539" w:rsidTr="001E5B4D">
        <w:trPr>
          <w:trHeight w:val="1439"/>
        </w:trPr>
        <w:tc>
          <w:tcPr>
            <w:tcW w:w="425" w:type="dxa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1" w:type="dxa"/>
          </w:tcPr>
          <w:p w:rsidR="00DB4D4C" w:rsidRPr="00EB3539" w:rsidRDefault="00DB4D4C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/>
                <w:bCs/>
                <w:sz w:val="16"/>
                <w:szCs w:val="16"/>
              </w:rPr>
              <w:t>III.4.</w:t>
            </w:r>
          </w:p>
          <w:p w:rsidR="00DB4D4C" w:rsidRPr="00EB3539" w:rsidRDefault="00DB4D4C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B3539">
              <w:rPr>
                <w:rFonts w:ascii="Times New Roman" w:hAnsi="Times New Roman"/>
                <w:bCs/>
                <w:sz w:val="16"/>
                <w:szCs w:val="16"/>
              </w:rPr>
              <w:t xml:space="preserve"> Udzielanie świadczeń zdrowotnych </w:t>
            </w:r>
            <w:r w:rsidRPr="00EB35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lekarza Patomorfologa </w:t>
            </w:r>
          </w:p>
        </w:tc>
        <w:tc>
          <w:tcPr>
            <w:tcW w:w="488" w:type="dxa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</w:tcPr>
          <w:p w:rsidR="00DB4D4C" w:rsidRPr="00EB3539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="00DB4D4C" w:rsidRPr="007829B2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</w:t>
            </w:r>
            <w:r w:rsidR="00DB4D4C" w:rsidRPr="00EB353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200" w:type="dxa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jedną bi</w:t>
            </w:r>
            <w:r w:rsidR="007829B2">
              <w:rPr>
                <w:rFonts w:ascii="Times New Roman" w:hAnsi="Times New Roman"/>
                <w:b/>
                <w:sz w:val="16"/>
                <w:szCs w:val="16"/>
              </w:rPr>
              <w:t xml:space="preserve">opsję cienkoigłową pod kontrolą </w:t>
            </w: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TK wraz z oceną histopatologiczną w zł brutto</w:t>
            </w:r>
          </w:p>
        </w:tc>
        <w:tc>
          <w:tcPr>
            <w:tcW w:w="1134" w:type="dxa"/>
          </w:tcPr>
          <w:p w:rsidR="00DB4D4C" w:rsidRPr="00EB3539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="00DB4D4C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DB4D4C" w:rsidRPr="007829B2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USG wraz z oceną histopatologiczną w zł brutto</w:t>
            </w:r>
          </w:p>
        </w:tc>
        <w:tc>
          <w:tcPr>
            <w:tcW w:w="993" w:type="dxa"/>
          </w:tcPr>
          <w:p w:rsidR="00DB4D4C" w:rsidRPr="00EB3539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="00DB4D4C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DB4D4C" w:rsidRPr="007829B2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2056" w:type="dxa"/>
            <w:gridSpan w:val="3"/>
          </w:tcPr>
          <w:p w:rsidR="007829B2" w:rsidRDefault="007829B2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="00DB4D4C"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DB4D4C" w:rsidRPr="007829B2" w:rsidRDefault="00DB4D4C" w:rsidP="00EB353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29B2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 w zł brutto</w:t>
            </w:r>
          </w:p>
        </w:tc>
        <w:tc>
          <w:tcPr>
            <w:tcW w:w="780" w:type="dxa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B4D4C" w:rsidRPr="00EB3539" w:rsidTr="00DD39EA">
        <w:trPr>
          <w:trHeight w:val="686"/>
        </w:trPr>
        <w:tc>
          <w:tcPr>
            <w:tcW w:w="425" w:type="dxa"/>
            <w:vMerge w:val="restart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 w:val="restart"/>
          </w:tcPr>
          <w:p w:rsidR="00DB4D4C" w:rsidRPr="00EB3539" w:rsidRDefault="00DB4D4C" w:rsidP="00EB353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dxa"/>
            <w:vMerge w:val="restart"/>
          </w:tcPr>
          <w:p w:rsidR="00DB4D4C" w:rsidRPr="00EB3539" w:rsidRDefault="00DB4D4C" w:rsidP="00EB35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 w:val="restart"/>
          </w:tcPr>
          <w:p w:rsidR="00DB4D4C" w:rsidRPr="00EB3539" w:rsidRDefault="00DB4D4C" w:rsidP="00EB35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DB4D4C" w:rsidRPr="00EB3539" w:rsidRDefault="00DB4D4C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:rsidR="00DB4D4C" w:rsidRPr="00EB3539" w:rsidRDefault="00DB4D4C" w:rsidP="00DF186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w lokalizacji</w:t>
            </w:r>
          </w:p>
        </w:tc>
        <w:tc>
          <w:tcPr>
            <w:tcW w:w="851" w:type="dxa"/>
          </w:tcPr>
          <w:p w:rsidR="00DB4D4C" w:rsidRPr="00EB3539" w:rsidRDefault="00DB4D4C" w:rsidP="007B09F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poza lokalizacją</w:t>
            </w:r>
          </w:p>
        </w:tc>
        <w:tc>
          <w:tcPr>
            <w:tcW w:w="780" w:type="dxa"/>
            <w:vMerge w:val="restart"/>
          </w:tcPr>
          <w:p w:rsidR="00DB4D4C" w:rsidRPr="00EB3539" w:rsidRDefault="00DB4D4C" w:rsidP="00DB4D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4D4C" w:rsidRPr="00EB3539" w:rsidTr="00DD39EA">
        <w:trPr>
          <w:trHeight w:val="649"/>
        </w:trPr>
        <w:tc>
          <w:tcPr>
            <w:tcW w:w="425" w:type="dxa"/>
            <w:vMerge/>
          </w:tcPr>
          <w:p w:rsidR="00DB4D4C" w:rsidRPr="00EB3539" w:rsidRDefault="00DB4D4C" w:rsidP="00E83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DB4D4C" w:rsidRPr="00EB3539" w:rsidRDefault="00DB4D4C" w:rsidP="00EB35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8" w:type="dxa"/>
            <w:vMerge/>
          </w:tcPr>
          <w:p w:rsidR="00DB4D4C" w:rsidRPr="00EB3539" w:rsidRDefault="00DB4D4C" w:rsidP="000D4B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352" w:type="dxa"/>
            <w:vMerge/>
          </w:tcPr>
          <w:p w:rsidR="00DB4D4C" w:rsidRPr="00EB3539" w:rsidRDefault="00DB4D4C" w:rsidP="00AF45D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vMerge/>
          </w:tcPr>
          <w:p w:rsidR="00DB4D4C" w:rsidRPr="00EB3539" w:rsidRDefault="00DB4D4C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B4D4C" w:rsidRPr="00EB3539" w:rsidRDefault="00DB4D4C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B4D4C" w:rsidRPr="00EB3539" w:rsidRDefault="00DB4D4C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5" w:type="dxa"/>
            <w:gridSpan w:val="2"/>
          </w:tcPr>
          <w:p w:rsidR="00DB4D4C" w:rsidRPr="00EB3539" w:rsidRDefault="00DB4D4C" w:rsidP="00DF18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B4D4C" w:rsidRPr="00EB3539" w:rsidRDefault="00DB4D4C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</w:tcPr>
          <w:p w:rsidR="00DB4D4C" w:rsidRPr="00EB3539" w:rsidRDefault="00DB4D4C" w:rsidP="007B09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1462" w:rsidRPr="004B550D" w:rsidRDefault="00CE1462" w:rsidP="004B550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B550D">
        <w:rPr>
          <w:rFonts w:ascii="Times New Roman" w:hAnsi="Times New Roman"/>
          <w:sz w:val="20"/>
          <w:szCs w:val="20"/>
          <w:u w:val="single"/>
        </w:rPr>
        <w:t>Uwaga:</w:t>
      </w:r>
    </w:p>
    <w:p w:rsidR="00DB4D4C" w:rsidRPr="004B550D" w:rsidRDefault="00DB4D4C" w:rsidP="004B55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550D">
        <w:rPr>
          <w:rFonts w:ascii="Times New Roman" w:hAnsi="Times New Roman"/>
          <w:i/>
          <w:sz w:val="20"/>
          <w:szCs w:val="20"/>
        </w:rPr>
        <w:t>*Stawka rozliczeniowa w zł za diagnozowanie i</w:t>
      </w:r>
      <w:r w:rsidR="004B550D">
        <w:rPr>
          <w:rFonts w:ascii="Times New Roman" w:hAnsi="Times New Roman"/>
          <w:i/>
          <w:sz w:val="20"/>
          <w:szCs w:val="20"/>
        </w:rPr>
        <w:t xml:space="preserve"> konsultowanie preparatów histop</w:t>
      </w:r>
      <w:r w:rsidRPr="004B550D">
        <w:rPr>
          <w:rFonts w:ascii="Times New Roman" w:hAnsi="Times New Roman"/>
          <w:i/>
          <w:sz w:val="20"/>
          <w:szCs w:val="20"/>
        </w:rPr>
        <w:t>atologicznych wykonanych w Pracowni Patomorfologii dla kontrahentó</w:t>
      </w:r>
      <w:r w:rsidR="004B550D">
        <w:rPr>
          <w:rFonts w:ascii="Times New Roman" w:hAnsi="Times New Roman"/>
          <w:i/>
          <w:sz w:val="20"/>
          <w:szCs w:val="20"/>
        </w:rPr>
        <w:t>w</w:t>
      </w:r>
      <w:r w:rsidRPr="004B550D">
        <w:rPr>
          <w:rFonts w:ascii="Times New Roman" w:hAnsi="Times New Roman"/>
          <w:i/>
          <w:sz w:val="20"/>
          <w:szCs w:val="20"/>
        </w:rPr>
        <w:t xml:space="preserve"> zewnętrznych Udzielającego </w:t>
      </w:r>
      <w:r w:rsidR="004B550D">
        <w:rPr>
          <w:rFonts w:ascii="Times New Roman" w:hAnsi="Times New Roman"/>
          <w:i/>
          <w:sz w:val="20"/>
          <w:szCs w:val="20"/>
        </w:rPr>
        <w:t>z</w:t>
      </w:r>
      <w:r w:rsidRPr="004B550D">
        <w:rPr>
          <w:rFonts w:ascii="Times New Roman" w:hAnsi="Times New Roman"/>
          <w:i/>
          <w:sz w:val="20"/>
          <w:szCs w:val="20"/>
        </w:rPr>
        <w:t xml:space="preserve">amówienia </w:t>
      </w:r>
      <w:r w:rsidR="004B550D">
        <w:rPr>
          <w:rFonts w:ascii="Times New Roman" w:hAnsi="Times New Roman"/>
          <w:i/>
          <w:sz w:val="20"/>
          <w:szCs w:val="20"/>
        </w:rPr>
        <w:t>wraz z o</w:t>
      </w:r>
      <w:r w:rsidRPr="004B550D">
        <w:rPr>
          <w:rFonts w:ascii="Times New Roman" w:hAnsi="Times New Roman"/>
          <w:i/>
          <w:sz w:val="20"/>
          <w:szCs w:val="20"/>
        </w:rPr>
        <w:t>pisem w formie pisemnej – płatne zgodnie ze st</w:t>
      </w:r>
      <w:r w:rsidR="00DC6200">
        <w:rPr>
          <w:rFonts w:ascii="Times New Roman" w:hAnsi="Times New Roman"/>
          <w:i/>
          <w:sz w:val="20"/>
          <w:szCs w:val="20"/>
        </w:rPr>
        <w:t>awką</w:t>
      </w:r>
      <w:r w:rsidR="004B550D">
        <w:rPr>
          <w:rFonts w:ascii="Times New Roman" w:hAnsi="Times New Roman"/>
          <w:i/>
          <w:sz w:val="20"/>
          <w:szCs w:val="20"/>
        </w:rPr>
        <w:t xml:space="preserve"> rozliczeniow</w:t>
      </w:r>
      <w:r w:rsidR="004B550D" w:rsidRPr="004B550D">
        <w:rPr>
          <w:rFonts w:ascii="Times New Roman" w:hAnsi="Times New Roman"/>
          <w:i/>
          <w:sz w:val="20"/>
          <w:szCs w:val="20"/>
        </w:rPr>
        <w:t>ą</w:t>
      </w:r>
      <w:r w:rsidRPr="004B550D">
        <w:rPr>
          <w:rFonts w:ascii="Times New Roman" w:hAnsi="Times New Roman"/>
          <w:i/>
          <w:sz w:val="20"/>
          <w:szCs w:val="20"/>
        </w:rPr>
        <w:t xml:space="preserve"> w wysokości: stawka za jednostkę </w:t>
      </w:r>
      <w:r w:rsidR="004B550D" w:rsidRPr="004B550D">
        <w:rPr>
          <w:rFonts w:ascii="Times New Roman" w:hAnsi="Times New Roman"/>
          <w:i/>
          <w:sz w:val="20"/>
          <w:szCs w:val="20"/>
        </w:rPr>
        <w:t>roz</w:t>
      </w:r>
      <w:r w:rsidR="004B550D">
        <w:rPr>
          <w:rFonts w:ascii="Times New Roman" w:hAnsi="Times New Roman"/>
          <w:i/>
          <w:sz w:val="20"/>
          <w:szCs w:val="20"/>
        </w:rPr>
        <w:t>l</w:t>
      </w:r>
      <w:r w:rsidR="004B550D" w:rsidRPr="004B550D">
        <w:rPr>
          <w:rFonts w:ascii="Times New Roman" w:hAnsi="Times New Roman"/>
          <w:i/>
          <w:sz w:val="20"/>
          <w:szCs w:val="20"/>
        </w:rPr>
        <w:t>iczeniową</w:t>
      </w:r>
      <w:r w:rsidRPr="004B550D">
        <w:rPr>
          <w:rFonts w:ascii="Times New Roman" w:hAnsi="Times New Roman"/>
          <w:i/>
          <w:sz w:val="20"/>
          <w:szCs w:val="20"/>
        </w:rPr>
        <w:t xml:space="preserve"> z kolumny nr 4 będącą podstawą wyliczenia ce</w:t>
      </w:r>
      <w:r w:rsidR="00DC6200">
        <w:rPr>
          <w:rFonts w:ascii="Times New Roman" w:hAnsi="Times New Roman"/>
          <w:i/>
          <w:sz w:val="20"/>
          <w:szCs w:val="20"/>
        </w:rPr>
        <w:t xml:space="preserve">ny za usługę zgodnie ze wzorem: </w:t>
      </w:r>
      <w:r w:rsidRPr="004B550D">
        <w:rPr>
          <w:rFonts w:ascii="Times New Roman" w:hAnsi="Times New Roman"/>
          <w:i/>
          <w:sz w:val="20"/>
          <w:szCs w:val="20"/>
        </w:rPr>
        <w:t>SUMA=</w:t>
      </w:r>
      <w:r w:rsidR="004B550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4B550D">
        <w:rPr>
          <w:rFonts w:ascii="Times New Roman" w:hAnsi="Times New Roman"/>
          <w:i/>
          <w:sz w:val="20"/>
          <w:szCs w:val="20"/>
        </w:rPr>
        <w:t>Sx</w:t>
      </w:r>
      <w:proofErr w:type="spellEnd"/>
      <w:r w:rsidR="004B550D">
        <w:rPr>
          <w:rFonts w:ascii="Times New Roman" w:hAnsi="Times New Roman"/>
          <w:i/>
          <w:sz w:val="20"/>
          <w:szCs w:val="20"/>
        </w:rPr>
        <w:t>(1xI</w:t>
      </w:r>
      <w:r w:rsidRPr="004B550D">
        <w:rPr>
          <w:rFonts w:ascii="Times New Roman" w:hAnsi="Times New Roman"/>
          <w:i/>
          <w:sz w:val="20"/>
          <w:szCs w:val="20"/>
        </w:rPr>
        <w:t>D</w:t>
      </w:r>
      <w:r w:rsidR="004B550D" w:rsidRPr="004B550D">
        <w:rPr>
          <w:rFonts w:ascii="Times New Roman" w:hAnsi="Times New Roman"/>
          <w:i/>
          <w:sz w:val="20"/>
          <w:szCs w:val="20"/>
        </w:rPr>
        <w:t>+1xL+2xB), gdzie:</w:t>
      </w:r>
    </w:p>
    <w:p w:rsidR="004B550D" w:rsidRPr="004B550D" w:rsidRDefault="004B550D" w:rsidP="004B55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550D">
        <w:rPr>
          <w:rFonts w:ascii="Times New Roman" w:hAnsi="Times New Roman"/>
          <w:i/>
          <w:sz w:val="20"/>
          <w:szCs w:val="20"/>
        </w:rPr>
        <w:t>S – to stawka za jednostkę rozliczeniową,</w:t>
      </w:r>
    </w:p>
    <w:p w:rsidR="004B550D" w:rsidRPr="004B550D" w:rsidRDefault="004B550D" w:rsidP="004B55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550D">
        <w:rPr>
          <w:rFonts w:ascii="Times New Roman" w:hAnsi="Times New Roman"/>
          <w:i/>
          <w:sz w:val="20"/>
          <w:szCs w:val="20"/>
        </w:rPr>
        <w:t>ID – to liczba badań (numerów ID, skierowań),</w:t>
      </w:r>
    </w:p>
    <w:p w:rsidR="004B550D" w:rsidRPr="004B550D" w:rsidRDefault="004B550D" w:rsidP="004B55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550D">
        <w:rPr>
          <w:rFonts w:ascii="Times New Roman" w:hAnsi="Times New Roman"/>
          <w:i/>
          <w:sz w:val="20"/>
          <w:szCs w:val="20"/>
        </w:rPr>
        <w:t>L-to liczba lokalizacji dla danego materiału,</w:t>
      </w:r>
    </w:p>
    <w:p w:rsidR="004B550D" w:rsidRPr="004B550D" w:rsidRDefault="004B550D" w:rsidP="004B55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B550D">
        <w:rPr>
          <w:rFonts w:ascii="Times New Roman" w:hAnsi="Times New Roman"/>
          <w:i/>
          <w:sz w:val="20"/>
          <w:szCs w:val="20"/>
        </w:rPr>
        <w:t>B – to liczba bloków.</w:t>
      </w:r>
    </w:p>
    <w:p w:rsidR="0087431C" w:rsidRPr="004B550D" w:rsidRDefault="002307F1" w:rsidP="007051F9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B550D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>i zgodnie z opisem w tabeli</w:t>
      </w:r>
      <w:r w:rsidR="004F6C17" w:rsidRPr="004B550D">
        <w:rPr>
          <w:rFonts w:ascii="Times New Roman" w:hAnsi="Times New Roman"/>
          <w:sz w:val="20"/>
          <w:szCs w:val="20"/>
        </w:rPr>
        <w:t>.</w:t>
      </w:r>
    </w:p>
    <w:p w:rsidR="007051F9" w:rsidRPr="004B550D" w:rsidRDefault="002307F1" w:rsidP="007051F9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B550D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4B550D">
        <w:rPr>
          <w:rFonts w:ascii="Times New Roman" w:hAnsi="Times New Roman"/>
          <w:sz w:val="20"/>
          <w:szCs w:val="20"/>
        </w:rPr>
        <w:t>.</w:t>
      </w:r>
    </w:p>
    <w:p w:rsidR="00FF10F5" w:rsidRPr="004B550D" w:rsidRDefault="00445FFB" w:rsidP="00B21C61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Ceny ofert</w:t>
      </w:r>
      <w:r w:rsidR="005203D0"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C323FA"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wskazanych</w:t>
      </w:r>
      <w:r w:rsidR="005203D0"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FF10F5"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ów</w:t>
      </w:r>
      <w:r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kształtują się następująco</w:t>
      </w:r>
      <w:r w:rsidR="00FF10F5" w:rsidRPr="004B55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:</w:t>
      </w:r>
    </w:p>
    <w:p w:rsidR="008D6490" w:rsidRPr="004B550D" w:rsidRDefault="005203D0" w:rsidP="00164CC9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B550D">
        <w:rPr>
          <w:rFonts w:ascii="Times New Roman" w:hAnsi="Times New Roman"/>
          <w:b/>
          <w:sz w:val="20"/>
          <w:szCs w:val="20"/>
          <w:shd w:val="clear" w:color="auto" w:fill="FFFFFF"/>
        </w:rPr>
        <w:lastRenderedPageBreak/>
        <w:t>III.1.</w:t>
      </w:r>
      <w:r w:rsidR="00EE5956" w:rsidRPr="004B550D">
        <w:rPr>
          <w:rFonts w:ascii="Times New Roman" w:hAnsi="Times New Roman"/>
          <w:b/>
          <w:sz w:val="20"/>
          <w:szCs w:val="20"/>
          <w:shd w:val="clear" w:color="auto" w:fill="FFFFFF"/>
        </w:rPr>
        <w:t>,</w:t>
      </w:r>
      <w:r w:rsidR="00E03E0F" w:rsidRPr="004B550D">
        <w:rPr>
          <w:rFonts w:ascii="Times New Roman" w:eastAsia="Arial" w:hAnsi="Times New Roman"/>
          <w:b/>
          <w:sz w:val="20"/>
          <w:szCs w:val="20"/>
          <w:shd w:val="clear" w:color="auto" w:fill="FFFFFF"/>
        </w:rPr>
        <w:t>III.2.</w:t>
      </w:r>
      <w:r w:rsidR="00EE5956" w:rsidRPr="004B550D">
        <w:rPr>
          <w:rFonts w:ascii="Times New Roman" w:eastAsia="Arial" w:hAnsi="Times New Roman"/>
          <w:b/>
          <w:sz w:val="20"/>
          <w:szCs w:val="20"/>
          <w:shd w:val="clear" w:color="auto" w:fill="FFFFFF"/>
        </w:rPr>
        <w:t>,</w:t>
      </w:r>
      <w:r w:rsidR="00EE5956" w:rsidRPr="004B550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III.3</w:t>
      </w:r>
      <w:r w:rsidR="00EE5956" w:rsidRPr="00AF5F71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AF5F71" w:rsidRPr="00AF5F71">
        <w:rPr>
          <w:rFonts w:ascii="Times New Roman" w:hAnsi="Times New Roman"/>
          <w:b/>
          <w:sz w:val="20"/>
          <w:szCs w:val="20"/>
          <w:shd w:val="clear" w:color="auto" w:fill="FFFFFF"/>
        </w:rPr>
        <w:t>, III.4.</w:t>
      </w:r>
      <w:r w:rsidR="00EE5956" w:rsidRPr="00AF5F7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: </w:t>
      </w:r>
      <w:r w:rsidR="00E03E0F" w:rsidRPr="004B550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jest suma: stawka za </w:t>
      </w:r>
      <w:r w:rsidR="00164CC9" w:rsidRPr="004B550D">
        <w:rPr>
          <w:rFonts w:ascii="Times New Roman" w:hAnsi="Times New Roman"/>
          <w:sz w:val="20"/>
          <w:szCs w:val="20"/>
        </w:rPr>
        <w:t>jednostkę rozliczeniową b</w:t>
      </w:r>
      <w:r w:rsidR="00AF5F71">
        <w:rPr>
          <w:rFonts w:ascii="Times New Roman" w:hAnsi="Times New Roman"/>
          <w:sz w:val="20"/>
          <w:szCs w:val="20"/>
        </w:rPr>
        <w:t xml:space="preserve">ędącą podstawą wyliczenia ceny </w:t>
      </w:r>
      <w:r w:rsidR="00164CC9" w:rsidRPr="004B550D">
        <w:rPr>
          <w:rFonts w:ascii="Times New Roman" w:hAnsi="Times New Roman"/>
          <w:sz w:val="20"/>
          <w:szCs w:val="20"/>
        </w:rPr>
        <w:t>w zł brutto</w:t>
      </w:r>
      <w:r w:rsidR="00695827">
        <w:rPr>
          <w:rFonts w:ascii="Times New Roman" w:hAnsi="Times New Roman"/>
          <w:sz w:val="20"/>
          <w:szCs w:val="20"/>
        </w:rPr>
        <w:t xml:space="preserve"> za diagnozowanie i konsultowanie preparatów histopatologicznych</w:t>
      </w:r>
      <w:r w:rsidR="00164CC9" w:rsidRPr="004B550D">
        <w:rPr>
          <w:rFonts w:ascii="Times New Roman" w:hAnsi="Times New Roman"/>
          <w:sz w:val="20"/>
          <w:szCs w:val="20"/>
        </w:rPr>
        <w:t xml:space="preserve"> plus stawka za jedną biopsję cienkoigłową pod kontrolą TK wraz z oceną histopatologiczną w zł brutto plus </w:t>
      </w:r>
      <w:r w:rsidR="004E63CB">
        <w:rPr>
          <w:rFonts w:ascii="Times New Roman" w:hAnsi="Times New Roman"/>
          <w:sz w:val="20"/>
          <w:szCs w:val="20"/>
        </w:rPr>
        <w:t xml:space="preserve">stawka za </w:t>
      </w:r>
      <w:r w:rsidR="00164CC9" w:rsidRPr="004B550D">
        <w:rPr>
          <w:rFonts w:ascii="Times New Roman" w:hAnsi="Times New Roman"/>
          <w:sz w:val="20"/>
          <w:szCs w:val="20"/>
        </w:rPr>
        <w:t xml:space="preserve">biopsję cienkoigłową pod kontrolą USG wraz z oceną histopatologiczną w zł brutto plus stawka za jedno badanie śródoperacyjne w zł brutto plus stawka za wykonanie jednej sekcji zwłok w zł brutto w lokalizacji plus stawka za wykonanie jednej sekcji zwłok w zł brutto poza lokalizacją plus </w:t>
      </w:r>
      <w:r w:rsidR="00AF5F71">
        <w:rPr>
          <w:rFonts w:ascii="Times New Roman" w:hAnsi="Times New Roman"/>
          <w:sz w:val="20"/>
          <w:szCs w:val="20"/>
        </w:rPr>
        <w:t xml:space="preserve">(tylko dla zakresu III.1., III.2., III.3. </w:t>
      </w:r>
      <w:r w:rsidR="00164CC9" w:rsidRPr="004B550D">
        <w:rPr>
          <w:rFonts w:ascii="Times New Roman" w:hAnsi="Times New Roman"/>
          <w:sz w:val="20"/>
          <w:szCs w:val="20"/>
        </w:rPr>
        <w:t>stawka ryczałtowa miesięczna za koordynację</w:t>
      </w:r>
      <w:r w:rsidR="00AF5F71">
        <w:rPr>
          <w:rFonts w:ascii="Times New Roman" w:hAnsi="Times New Roman"/>
          <w:sz w:val="20"/>
          <w:szCs w:val="20"/>
        </w:rPr>
        <w:t>/kierowanie)</w:t>
      </w:r>
      <w:r w:rsidR="006363F2" w:rsidRPr="004B550D">
        <w:rPr>
          <w:rFonts w:ascii="Times New Roman" w:hAnsi="Times New Roman"/>
          <w:sz w:val="20"/>
          <w:szCs w:val="20"/>
        </w:rPr>
        <w:t>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Zapoznałam/</w:t>
      </w:r>
      <w:proofErr w:type="spellStart"/>
      <w:r w:rsidRPr="004B550D">
        <w:rPr>
          <w:rFonts w:ascii="Times New Roman" w:hAnsi="Times New Roman"/>
          <w:sz w:val="20"/>
          <w:szCs w:val="20"/>
        </w:rPr>
        <w:t>-e</w:t>
      </w:r>
      <w:proofErr w:type="spellEnd"/>
      <w:r w:rsidRPr="004B550D">
        <w:rPr>
          <w:rFonts w:ascii="Times New Roman" w:hAnsi="Times New Roman"/>
          <w:sz w:val="20"/>
          <w:szCs w:val="20"/>
        </w:rPr>
        <w:t xml:space="preserve">m się z treścią Ogłoszenia konkursu ofert, SWKO </w:t>
      </w:r>
      <w:r w:rsidR="00E76980" w:rsidRPr="004B550D">
        <w:rPr>
          <w:rFonts w:ascii="Times New Roman" w:hAnsi="Times New Roman"/>
          <w:sz w:val="20"/>
          <w:szCs w:val="20"/>
        </w:rPr>
        <w:t>oraz projektem umowy, akceptuję</w:t>
      </w:r>
      <w:r w:rsidR="002D0BA8" w:rsidRPr="004B550D">
        <w:rPr>
          <w:rFonts w:ascii="Times New Roman" w:hAnsi="Times New Roman"/>
          <w:sz w:val="20"/>
          <w:szCs w:val="20"/>
        </w:rPr>
        <w:t xml:space="preserve"> ich treść oraz </w:t>
      </w:r>
      <w:r w:rsidRPr="004B550D">
        <w:rPr>
          <w:rFonts w:ascii="Times New Roman" w:hAnsi="Times New Roman"/>
          <w:sz w:val="20"/>
          <w:szCs w:val="20"/>
        </w:rPr>
        <w:t>– nie wnoszę zastrzeżeń / wnoszę zastrzeżenia do umowy – wykaz w załączeniu*.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4B550D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4B550D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Samodzielnie rozliczam się z urzędem skarbowym i </w:t>
      </w:r>
      <w:proofErr w:type="spellStart"/>
      <w:r w:rsidRPr="004B550D">
        <w:rPr>
          <w:rFonts w:ascii="Times New Roman" w:hAnsi="Times New Roman"/>
          <w:sz w:val="20"/>
          <w:szCs w:val="20"/>
        </w:rPr>
        <w:t>ZUS-em</w:t>
      </w:r>
      <w:proofErr w:type="spellEnd"/>
      <w:r w:rsidRPr="004B550D">
        <w:rPr>
          <w:rFonts w:ascii="Times New Roman" w:hAnsi="Times New Roman"/>
          <w:sz w:val="20"/>
          <w:szCs w:val="20"/>
        </w:rPr>
        <w:t>.</w:t>
      </w:r>
    </w:p>
    <w:p w:rsidR="002307F1" w:rsidRPr="004B550D" w:rsidRDefault="003D172A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Zgłosiłam/</w:t>
      </w:r>
      <w:proofErr w:type="spellStart"/>
      <w:r w:rsidRPr="004B550D">
        <w:rPr>
          <w:rFonts w:ascii="Times New Roman" w:hAnsi="Times New Roman"/>
          <w:sz w:val="20"/>
          <w:szCs w:val="20"/>
        </w:rPr>
        <w:t>-</w:t>
      </w:r>
      <w:r w:rsidR="002307F1" w:rsidRPr="004B550D">
        <w:rPr>
          <w:rFonts w:ascii="Times New Roman" w:hAnsi="Times New Roman"/>
          <w:sz w:val="20"/>
          <w:szCs w:val="20"/>
        </w:rPr>
        <w:t>e</w:t>
      </w:r>
      <w:proofErr w:type="spellEnd"/>
      <w:r w:rsidR="002307F1" w:rsidRPr="004B550D">
        <w:rPr>
          <w:rFonts w:ascii="Times New Roman" w:hAnsi="Times New Roman"/>
          <w:sz w:val="20"/>
          <w:szCs w:val="20"/>
        </w:rPr>
        <w:t xml:space="preserve">m swoją działalność gospodarczą w Zakładzie Ubezpieczeń Społecznych celem rozliczenia z tytułu ubezpieczenia społecznego oraz ubezpieczenia zdrowotnego. 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4B550D">
        <w:rPr>
          <w:rFonts w:ascii="Times New Roman" w:hAnsi="Times New Roman"/>
          <w:sz w:val="20"/>
          <w:szCs w:val="20"/>
        </w:rPr>
        <w:t xml:space="preserve">kumentu </w:t>
      </w:r>
      <w:r w:rsidRPr="004B550D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>Oświadczam, że nie byłam/</w:t>
      </w:r>
      <w:proofErr w:type="spellStart"/>
      <w:r w:rsidRPr="004B550D">
        <w:rPr>
          <w:rFonts w:ascii="Times New Roman" w:hAnsi="Times New Roman"/>
          <w:sz w:val="20"/>
          <w:szCs w:val="20"/>
        </w:rPr>
        <w:t>-e</w:t>
      </w:r>
      <w:proofErr w:type="spellEnd"/>
      <w:r w:rsidRPr="004B550D">
        <w:rPr>
          <w:rFonts w:ascii="Times New Roman" w:hAnsi="Times New Roman"/>
          <w:sz w:val="20"/>
          <w:szCs w:val="20"/>
        </w:rPr>
        <w:t>m karana/-y za przewinienia/przestępstwa umyślne.</w:t>
      </w:r>
    </w:p>
    <w:p w:rsidR="002307F1" w:rsidRPr="004B550D" w:rsidRDefault="002307F1" w:rsidP="0092487E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B550D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4B550D">
        <w:rPr>
          <w:rFonts w:ascii="Times New Roman" w:hAnsi="Times New Roman"/>
          <w:sz w:val="20"/>
          <w:szCs w:val="20"/>
        </w:rPr>
        <w:t>że w spółce Szpitale Pomorskie S</w:t>
      </w:r>
      <w:r w:rsidRPr="004B550D">
        <w:rPr>
          <w:rFonts w:ascii="Times New Roman" w:hAnsi="Times New Roman"/>
          <w:sz w:val="20"/>
          <w:szCs w:val="20"/>
        </w:rPr>
        <w:t>p. z o.o. świadczę pracę/nie świadczę pracy</w:t>
      </w:r>
      <w:r w:rsidRPr="004B550D">
        <w:rPr>
          <w:rFonts w:ascii="Times New Roman" w:hAnsi="Times New Roman"/>
          <w:sz w:val="20"/>
          <w:szCs w:val="20"/>
          <w:vertAlign w:val="superscript"/>
        </w:rPr>
        <w:t>**)</w:t>
      </w:r>
      <w:r w:rsidRPr="004B550D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4B550D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4B550D">
        <w:rPr>
          <w:rFonts w:ascii="Times New Roman" w:hAnsi="Times New Roman"/>
          <w:sz w:val="20"/>
          <w:szCs w:val="20"/>
        </w:rPr>
        <w:t xml:space="preserve">. </w:t>
      </w:r>
      <w:r w:rsidR="009E2673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 w:rsidRPr="004B550D">
        <w:rPr>
          <w:rFonts w:ascii="Times New Roman" w:hAnsi="Times New Roman"/>
          <w:sz w:val="20"/>
          <w:szCs w:val="20"/>
        </w:rPr>
        <w:br/>
      </w:r>
      <w:r w:rsidRPr="004B550D">
        <w:rPr>
          <w:rFonts w:ascii="Times New Roman" w:hAnsi="Times New Roman"/>
          <w:sz w:val="20"/>
          <w:szCs w:val="20"/>
        </w:rPr>
        <w:t>w ramach umowy cywilnoprawnej</w:t>
      </w:r>
      <w:r w:rsidR="00286903" w:rsidRPr="004B550D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4B550D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4B550D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4B550D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4B550D" w:rsidRDefault="002307F1" w:rsidP="0092487E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B550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 w:rsidRPr="004B550D">
        <w:rPr>
          <w:rFonts w:ascii="Times New Roman" w:hAnsi="Times New Roman"/>
          <w:bCs/>
          <w:sz w:val="20"/>
          <w:szCs w:val="20"/>
        </w:rPr>
        <w:br/>
      </w:r>
      <w:r w:rsidRPr="004B550D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p w:rsidR="002307F1" w:rsidRPr="00534C33" w:rsidRDefault="00B662BF" w:rsidP="00B50A7B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4B550D">
        <w:rPr>
          <w:rFonts w:ascii="Times New Roman" w:hAnsi="Times New Roman"/>
          <w:sz w:val="20"/>
          <w:szCs w:val="20"/>
        </w:rPr>
        <w:t>Zobowiązuję się do nie</w:t>
      </w:r>
      <w:r w:rsidR="002307F1" w:rsidRPr="004B550D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7051F9" w:rsidRDefault="007051F9" w:rsidP="00F54519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</w:t>
      </w:r>
      <w:proofErr w:type="spellEnd"/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6A041B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6A041B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6A041B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9" style="position:absolute;left:0;text-align:left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Default="00611172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7051F9" w:rsidRPr="0010458F" w:rsidRDefault="007051F9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C6866" w:rsidRDefault="002C6866" w:rsidP="002C68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051F9" w:rsidRPr="008F02E9" w:rsidRDefault="007051F9" w:rsidP="002C6866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6A041B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A041B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A041B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7" style="position:absolute;left:0;text-align:left;margin-left:198.6pt;margin-top:13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7051F9" w:rsidRDefault="007051F9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C52F8" w:rsidRDefault="006C52F8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F54519" w:rsidRDefault="004E237F" w:rsidP="00F54519">
      <w:pPr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451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DD5381" w:rsidRDefault="00DD5381" w:rsidP="00F54519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A314F4" w:rsidRDefault="002307F1" w:rsidP="007549C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13008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813008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DA1125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914FB3" w:rsidRDefault="002307F1" w:rsidP="00030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7A3F2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E1" w:rsidRDefault="00D11EE1" w:rsidP="00A8421C">
      <w:pPr>
        <w:spacing w:after="0" w:line="240" w:lineRule="auto"/>
      </w:pPr>
      <w:r>
        <w:separator/>
      </w:r>
    </w:p>
  </w:endnote>
  <w:endnote w:type="continuationSeparator" w:id="1">
    <w:p w:rsidR="00D11EE1" w:rsidRDefault="00D11EE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E1" w:rsidRDefault="00D11EE1" w:rsidP="00B90AE7">
    <w:pPr>
      <w:pStyle w:val="Stopka"/>
      <w:jc w:val="center"/>
      <w:rPr>
        <w:b/>
        <w:sz w:val="16"/>
        <w:szCs w:val="16"/>
      </w:rPr>
    </w:pPr>
  </w:p>
  <w:p w:rsidR="00D11EE1" w:rsidRDefault="00D11EE1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1EE1" w:rsidRPr="006F0083" w:rsidRDefault="00D11E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D11EE1" w:rsidRPr="006F0083" w:rsidRDefault="00D11E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11EE1" w:rsidRPr="006F0083" w:rsidRDefault="00D11E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164 480 0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11EE1" w:rsidRPr="006F0083" w:rsidRDefault="00D11E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D11EE1" w:rsidRPr="001800AA" w:rsidRDefault="00D11EE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E1" w:rsidRDefault="00D11EE1" w:rsidP="00A8421C">
      <w:pPr>
        <w:spacing w:after="0" w:line="240" w:lineRule="auto"/>
      </w:pPr>
      <w:r>
        <w:separator/>
      </w:r>
    </w:p>
  </w:footnote>
  <w:footnote w:type="continuationSeparator" w:id="1">
    <w:p w:rsidR="00D11EE1" w:rsidRDefault="00D11EE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E1" w:rsidRDefault="00D11E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E1" w:rsidRDefault="00D11EE1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E1" w:rsidRDefault="00D11E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00E24AF"/>
    <w:multiLevelType w:val="hybridMultilevel"/>
    <w:tmpl w:val="6F407556"/>
    <w:lvl w:ilvl="0" w:tplc="14D446C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1"/>
  </w:num>
  <w:num w:numId="19">
    <w:abstractNumId w:val="11"/>
  </w:num>
  <w:num w:numId="20">
    <w:abstractNumId w:val="18"/>
  </w:num>
  <w:num w:numId="21">
    <w:abstractNumId w:val="32"/>
  </w:num>
  <w:num w:numId="22">
    <w:abstractNumId w:val="24"/>
  </w:num>
  <w:num w:numId="23">
    <w:abstractNumId w:val="17"/>
  </w:num>
  <w:num w:numId="24">
    <w:abstractNumId w:val="34"/>
  </w:num>
  <w:num w:numId="25">
    <w:abstractNumId w:val="14"/>
  </w:num>
  <w:num w:numId="26">
    <w:abstractNumId w:val="13"/>
  </w:num>
  <w:num w:numId="27">
    <w:abstractNumId w:val="3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3"/>
  </w:num>
  <w:num w:numId="31">
    <w:abstractNumId w:val="27"/>
  </w:num>
  <w:num w:numId="32">
    <w:abstractNumId w:val="21"/>
  </w:num>
  <w:num w:numId="33">
    <w:abstractNumId w:val="35"/>
  </w:num>
  <w:num w:numId="34">
    <w:abstractNumId w:val="39"/>
  </w:num>
  <w:num w:numId="35">
    <w:abstractNumId w:val="15"/>
  </w:num>
  <w:num w:numId="36">
    <w:abstractNumId w:val="16"/>
  </w:num>
  <w:num w:numId="37">
    <w:abstractNumId w:val="40"/>
  </w:num>
  <w:num w:numId="38">
    <w:abstractNumId w:val="22"/>
  </w:num>
  <w:num w:numId="39">
    <w:abstractNumId w:val="26"/>
  </w:num>
  <w:num w:numId="40">
    <w:abstractNumId w:val="37"/>
  </w:num>
  <w:num w:numId="41">
    <w:abstractNumId w:val="38"/>
  </w:num>
  <w:num w:numId="42">
    <w:abstractNumId w:val="29"/>
  </w:num>
  <w:num w:numId="43">
    <w:abstractNumId w:val="42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4A56"/>
    <w:rsid w:val="0005556A"/>
    <w:rsid w:val="000615A6"/>
    <w:rsid w:val="0006380F"/>
    <w:rsid w:val="0006441B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C1E"/>
    <w:rsid w:val="00101AC7"/>
    <w:rsid w:val="0010458F"/>
    <w:rsid w:val="00105253"/>
    <w:rsid w:val="0011003B"/>
    <w:rsid w:val="0011070A"/>
    <w:rsid w:val="001122CC"/>
    <w:rsid w:val="001174A8"/>
    <w:rsid w:val="001241F6"/>
    <w:rsid w:val="00132CF4"/>
    <w:rsid w:val="0013428C"/>
    <w:rsid w:val="00144F19"/>
    <w:rsid w:val="00146A8E"/>
    <w:rsid w:val="00150005"/>
    <w:rsid w:val="00150A1C"/>
    <w:rsid w:val="0015272C"/>
    <w:rsid w:val="00152AE5"/>
    <w:rsid w:val="001534C8"/>
    <w:rsid w:val="00160056"/>
    <w:rsid w:val="00160861"/>
    <w:rsid w:val="00164CC9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5B4D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35AF0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1214"/>
    <w:rsid w:val="00296028"/>
    <w:rsid w:val="00297C52"/>
    <w:rsid w:val="002A03E6"/>
    <w:rsid w:val="002A237E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1059E"/>
    <w:rsid w:val="003126F7"/>
    <w:rsid w:val="00313B0C"/>
    <w:rsid w:val="00314CDB"/>
    <w:rsid w:val="003228F1"/>
    <w:rsid w:val="003245AF"/>
    <w:rsid w:val="00326105"/>
    <w:rsid w:val="00330BF0"/>
    <w:rsid w:val="00332C96"/>
    <w:rsid w:val="00334322"/>
    <w:rsid w:val="0033455C"/>
    <w:rsid w:val="00334B4D"/>
    <w:rsid w:val="00334C64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701B"/>
    <w:rsid w:val="003917FC"/>
    <w:rsid w:val="003918A0"/>
    <w:rsid w:val="00394430"/>
    <w:rsid w:val="00395233"/>
    <w:rsid w:val="003A48E2"/>
    <w:rsid w:val="003A4BD5"/>
    <w:rsid w:val="003A6059"/>
    <w:rsid w:val="003B02EC"/>
    <w:rsid w:val="003B3F4E"/>
    <w:rsid w:val="003C0301"/>
    <w:rsid w:val="003C059E"/>
    <w:rsid w:val="003C08C8"/>
    <w:rsid w:val="003C60D1"/>
    <w:rsid w:val="003C7C99"/>
    <w:rsid w:val="003D0553"/>
    <w:rsid w:val="003D172A"/>
    <w:rsid w:val="003D21CD"/>
    <w:rsid w:val="003D225F"/>
    <w:rsid w:val="003D2791"/>
    <w:rsid w:val="003D3E9A"/>
    <w:rsid w:val="003E00A4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5FFB"/>
    <w:rsid w:val="00447214"/>
    <w:rsid w:val="004576B1"/>
    <w:rsid w:val="004577E4"/>
    <w:rsid w:val="00466402"/>
    <w:rsid w:val="00470CE7"/>
    <w:rsid w:val="00471284"/>
    <w:rsid w:val="00471F7C"/>
    <w:rsid w:val="00482B36"/>
    <w:rsid w:val="00483B87"/>
    <w:rsid w:val="004863F7"/>
    <w:rsid w:val="0049000D"/>
    <w:rsid w:val="00492F88"/>
    <w:rsid w:val="0049518E"/>
    <w:rsid w:val="004979AB"/>
    <w:rsid w:val="004A0065"/>
    <w:rsid w:val="004A0666"/>
    <w:rsid w:val="004A2D08"/>
    <w:rsid w:val="004A68C9"/>
    <w:rsid w:val="004B1EE8"/>
    <w:rsid w:val="004B2215"/>
    <w:rsid w:val="004B4543"/>
    <w:rsid w:val="004B4F9A"/>
    <w:rsid w:val="004B550D"/>
    <w:rsid w:val="004B5AB5"/>
    <w:rsid w:val="004C0EB2"/>
    <w:rsid w:val="004C4531"/>
    <w:rsid w:val="004C496F"/>
    <w:rsid w:val="004D2377"/>
    <w:rsid w:val="004E237F"/>
    <w:rsid w:val="004E4AC3"/>
    <w:rsid w:val="004E5F69"/>
    <w:rsid w:val="004E63CB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A1F"/>
    <w:rsid w:val="00534A06"/>
    <w:rsid w:val="00534B21"/>
    <w:rsid w:val="00534C33"/>
    <w:rsid w:val="00536E9C"/>
    <w:rsid w:val="00542B3E"/>
    <w:rsid w:val="00543D78"/>
    <w:rsid w:val="005466CD"/>
    <w:rsid w:val="005515A8"/>
    <w:rsid w:val="0055429F"/>
    <w:rsid w:val="00557A4E"/>
    <w:rsid w:val="00561528"/>
    <w:rsid w:val="00564762"/>
    <w:rsid w:val="005670AA"/>
    <w:rsid w:val="005777C1"/>
    <w:rsid w:val="005800E3"/>
    <w:rsid w:val="00580DC1"/>
    <w:rsid w:val="00584189"/>
    <w:rsid w:val="00593E76"/>
    <w:rsid w:val="0059642E"/>
    <w:rsid w:val="005A1E97"/>
    <w:rsid w:val="005A1FD0"/>
    <w:rsid w:val="005A3DF9"/>
    <w:rsid w:val="005A5949"/>
    <w:rsid w:val="005A63B5"/>
    <w:rsid w:val="005B0D2F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21F34"/>
    <w:rsid w:val="006363F2"/>
    <w:rsid w:val="00636CC6"/>
    <w:rsid w:val="00637311"/>
    <w:rsid w:val="006378C1"/>
    <w:rsid w:val="006427E8"/>
    <w:rsid w:val="00643C64"/>
    <w:rsid w:val="00651CCA"/>
    <w:rsid w:val="00653817"/>
    <w:rsid w:val="00653BFA"/>
    <w:rsid w:val="00657600"/>
    <w:rsid w:val="00663262"/>
    <w:rsid w:val="00664EF1"/>
    <w:rsid w:val="00665495"/>
    <w:rsid w:val="006707D5"/>
    <w:rsid w:val="006716EE"/>
    <w:rsid w:val="00671819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827"/>
    <w:rsid w:val="00695923"/>
    <w:rsid w:val="006A041B"/>
    <w:rsid w:val="006A0756"/>
    <w:rsid w:val="006A1002"/>
    <w:rsid w:val="006A1DD8"/>
    <w:rsid w:val="006A75C5"/>
    <w:rsid w:val="006B16E6"/>
    <w:rsid w:val="006B3FF7"/>
    <w:rsid w:val="006B7321"/>
    <w:rsid w:val="006C52F8"/>
    <w:rsid w:val="006C6A61"/>
    <w:rsid w:val="006D41D2"/>
    <w:rsid w:val="006E01F2"/>
    <w:rsid w:val="006E189B"/>
    <w:rsid w:val="006E24B4"/>
    <w:rsid w:val="006E55E0"/>
    <w:rsid w:val="006E7F37"/>
    <w:rsid w:val="006F0083"/>
    <w:rsid w:val="006F382E"/>
    <w:rsid w:val="00705103"/>
    <w:rsid w:val="007051F9"/>
    <w:rsid w:val="00706B2C"/>
    <w:rsid w:val="0071073F"/>
    <w:rsid w:val="00715D6A"/>
    <w:rsid w:val="00715DC1"/>
    <w:rsid w:val="007216A4"/>
    <w:rsid w:val="00723D1C"/>
    <w:rsid w:val="007248FE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49CD"/>
    <w:rsid w:val="00754EE8"/>
    <w:rsid w:val="00755F70"/>
    <w:rsid w:val="007615F2"/>
    <w:rsid w:val="00763AD8"/>
    <w:rsid w:val="00770751"/>
    <w:rsid w:val="00771138"/>
    <w:rsid w:val="007716E8"/>
    <w:rsid w:val="007724B2"/>
    <w:rsid w:val="007754AA"/>
    <w:rsid w:val="00775E8A"/>
    <w:rsid w:val="0078006E"/>
    <w:rsid w:val="00780734"/>
    <w:rsid w:val="00782030"/>
    <w:rsid w:val="007829B2"/>
    <w:rsid w:val="00792410"/>
    <w:rsid w:val="007958A9"/>
    <w:rsid w:val="007A13E1"/>
    <w:rsid w:val="007A3003"/>
    <w:rsid w:val="007A3F29"/>
    <w:rsid w:val="007B0216"/>
    <w:rsid w:val="007B09F7"/>
    <w:rsid w:val="007B0D52"/>
    <w:rsid w:val="007B381E"/>
    <w:rsid w:val="007B46BE"/>
    <w:rsid w:val="007C6583"/>
    <w:rsid w:val="007C6C00"/>
    <w:rsid w:val="007D0C96"/>
    <w:rsid w:val="007D6339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748A"/>
    <w:rsid w:val="00831D80"/>
    <w:rsid w:val="00834621"/>
    <w:rsid w:val="008436AF"/>
    <w:rsid w:val="008442AD"/>
    <w:rsid w:val="00851A06"/>
    <w:rsid w:val="00854908"/>
    <w:rsid w:val="008631EC"/>
    <w:rsid w:val="008636C0"/>
    <w:rsid w:val="0086569E"/>
    <w:rsid w:val="00873731"/>
    <w:rsid w:val="00874121"/>
    <w:rsid w:val="0087431C"/>
    <w:rsid w:val="00875D0D"/>
    <w:rsid w:val="008766FA"/>
    <w:rsid w:val="0088024B"/>
    <w:rsid w:val="00882090"/>
    <w:rsid w:val="008879CA"/>
    <w:rsid w:val="00894107"/>
    <w:rsid w:val="00895798"/>
    <w:rsid w:val="00895FAA"/>
    <w:rsid w:val="008A5BCF"/>
    <w:rsid w:val="008A75E6"/>
    <w:rsid w:val="008A76E8"/>
    <w:rsid w:val="008B5DDB"/>
    <w:rsid w:val="008C1018"/>
    <w:rsid w:val="008C198F"/>
    <w:rsid w:val="008C413E"/>
    <w:rsid w:val="008C4534"/>
    <w:rsid w:val="008D2C14"/>
    <w:rsid w:val="008D6490"/>
    <w:rsid w:val="008D7EF5"/>
    <w:rsid w:val="008E7EA6"/>
    <w:rsid w:val="008F02E9"/>
    <w:rsid w:val="008F41C7"/>
    <w:rsid w:val="008F752F"/>
    <w:rsid w:val="00902859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569B"/>
    <w:rsid w:val="0094583F"/>
    <w:rsid w:val="00947C04"/>
    <w:rsid w:val="00951E66"/>
    <w:rsid w:val="00951FDF"/>
    <w:rsid w:val="00953CC7"/>
    <w:rsid w:val="009559A6"/>
    <w:rsid w:val="00956BD6"/>
    <w:rsid w:val="00957DF8"/>
    <w:rsid w:val="00960F6F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E72"/>
    <w:rsid w:val="009861ED"/>
    <w:rsid w:val="00986C7D"/>
    <w:rsid w:val="00992A4B"/>
    <w:rsid w:val="009941AB"/>
    <w:rsid w:val="009961E0"/>
    <w:rsid w:val="009A2EDD"/>
    <w:rsid w:val="009A32AC"/>
    <w:rsid w:val="009A6CAA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E34CC"/>
    <w:rsid w:val="009F007A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4786F"/>
    <w:rsid w:val="00A51908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343"/>
    <w:rsid w:val="00AD3931"/>
    <w:rsid w:val="00AD6A79"/>
    <w:rsid w:val="00AE74AB"/>
    <w:rsid w:val="00AE7D0A"/>
    <w:rsid w:val="00AF1331"/>
    <w:rsid w:val="00AF2DA7"/>
    <w:rsid w:val="00AF2E9E"/>
    <w:rsid w:val="00AF45D8"/>
    <w:rsid w:val="00AF5D9B"/>
    <w:rsid w:val="00AF5F71"/>
    <w:rsid w:val="00B00305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1E58"/>
    <w:rsid w:val="00B64787"/>
    <w:rsid w:val="00B662BF"/>
    <w:rsid w:val="00B67B61"/>
    <w:rsid w:val="00B70AB5"/>
    <w:rsid w:val="00B75267"/>
    <w:rsid w:val="00B803B4"/>
    <w:rsid w:val="00B81466"/>
    <w:rsid w:val="00B81B0D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3E1B"/>
    <w:rsid w:val="00BB562E"/>
    <w:rsid w:val="00BC6301"/>
    <w:rsid w:val="00BC7779"/>
    <w:rsid w:val="00BD3CBE"/>
    <w:rsid w:val="00BD3DF3"/>
    <w:rsid w:val="00BD564A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25BB2"/>
    <w:rsid w:val="00C30A0A"/>
    <w:rsid w:val="00C323FA"/>
    <w:rsid w:val="00C41ADE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7052B"/>
    <w:rsid w:val="00C762EB"/>
    <w:rsid w:val="00C830F2"/>
    <w:rsid w:val="00C912BC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462"/>
    <w:rsid w:val="00CE1D3F"/>
    <w:rsid w:val="00CE2563"/>
    <w:rsid w:val="00CF4455"/>
    <w:rsid w:val="00CF67DF"/>
    <w:rsid w:val="00CF75D3"/>
    <w:rsid w:val="00D034E8"/>
    <w:rsid w:val="00D066A8"/>
    <w:rsid w:val="00D0754F"/>
    <w:rsid w:val="00D11EE1"/>
    <w:rsid w:val="00D13B42"/>
    <w:rsid w:val="00D14065"/>
    <w:rsid w:val="00D165B3"/>
    <w:rsid w:val="00D16901"/>
    <w:rsid w:val="00D22865"/>
    <w:rsid w:val="00D22C6F"/>
    <w:rsid w:val="00D3225E"/>
    <w:rsid w:val="00D32919"/>
    <w:rsid w:val="00D32FF2"/>
    <w:rsid w:val="00D33BBF"/>
    <w:rsid w:val="00D34FC5"/>
    <w:rsid w:val="00D35906"/>
    <w:rsid w:val="00D51356"/>
    <w:rsid w:val="00D5321F"/>
    <w:rsid w:val="00D55976"/>
    <w:rsid w:val="00D60272"/>
    <w:rsid w:val="00D747D8"/>
    <w:rsid w:val="00D77C09"/>
    <w:rsid w:val="00D8475A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4D4C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C6200"/>
    <w:rsid w:val="00DD2A87"/>
    <w:rsid w:val="00DD39EA"/>
    <w:rsid w:val="00DD4C8B"/>
    <w:rsid w:val="00DD5381"/>
    <w:rsid w:val="00DD7605"/>
    <w:rsid w:val="00DD7D5F"/>
    <w:rsid w:val="00DE2A2F"/>
    <w:rsid w:val="00DE4001"/>
    <w:rsid w:val="00DE62A8"/>
    <w:rsid w:val="00DE644D"/>
    <w:rsid w:val="00DF1861"/>
    <w:rsid w:val="00DF24C5"/>
    <w:rsid w:val="00DF5136"/>
    <w:rsid w:val="00DF6AFE"/>
    <w:rsid w:val="00E00D68"/>
    <w:rsid w:val="00E021DC"/>
    <w:rsid w:val="00E02DC4"/>
    <w:rsid w:val="00E03E0F"/>
    <w:rsid w:val="00E05F32"/>
    <w:rsid w:val="00E143ED"/>
    <w:rsid w:val="00E15B74"/>
    <w:rsid w:val="00E15C3E"/>
    <w:rsid w:val="00E17EFE"/>
    <w:rsid w:val="00E222BC"/>
    <w:rsid w:val="00E2292A"/>
    <w:rsid w:val="00E24DC3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C34"/>
    <w:rsid w:val="00E54323"/>
    <w:rsid w:val="00E56C21"/>
    <w:rsid w:val="00E6249D"/>
    <w:rsid w:val="00E64086"/>
    <w:rsid w:val="00E75F61"/>
    <w:rsid w:val="00E76980"/>
    <w:rsid w:val="00E80BDF"/>
    <w:rsid w:val="00E80C4C"/>
    <w:rsid w:val="00E81A2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3539"/>
    <w:rsid w:val="00EB58E7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E5956"/>
    <w:rsid w:val="00EF1A51"/>
    <w:rsid w:val="00EF212A"/>
    <w:rsid w:val="00F00E6D"/>
    <w:rsid w:val="00F012AB"/>
    <w:rsid w:val="00F05BCA"/>
    <w:rsid w:val="00F06111"/>
    <w:rsid w:val="00F06F8E"/>
    <w:rsid w:val="00F11E2B"/>
    <w:rsid w:val="00F218BE"/>
    <w:rsid w:val="00F22C2D"/>
    <w:rsid w:val="00F25837"/>
    <w:rsid w:val="00F301B0"/>
    <w:rsid w:val="00F324F1"/>
    <w:rsid w:val="00F36503"/>
    <w:rsid w:val="00F36EFF"/>
    <w:rsid w:val="00F4617B"/>
    <w:rsid w:val="00F46D2A"/>
    <w:rsid w:val="00F50905"/>
    <w:rsid w:val="00F50F5D"/>
    <w:rsid w:val="00F513AD"/>
    <w:rsid w:val="00F54519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74C"/>
    <w:rsid w:val="00F91C7B"/>
    <w:rsid w:val="00F94176"/>
    <w:rsid w:val="00FA03D7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C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C6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20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C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BB37-502D-418F-8777-A3486684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1979</Words>
  <Characters>13550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15499</CharactersWithSpaces>
  <SharedDoc>false</SharedDoc>
  <HLinks>
    <vt:vector size="12" baseType="variant">
      <vt:variant>
        <vt:i4>524366</vt:i4>
      </vt:variant>
      <vt:variant>
        <vt:i4>3</vt:i4>
      </vt:variant>
      <vt:variant>
        <vt:i4>0</vt:i4>
      </vt:variant>
      <vt:variant>
        <vt:i4>5</vt:i4>
      </vt:variant>
      <vt:variant>
        <vt:lpwstr>javascript:mail('mailto:iod</vt:lpwstr>
      </vt:variant>
      <vt:variant>
        <vt:lpwstr>szpitalepomorskie.eu')</vt:lpwstr>
      </vt:variant>
      <vt:variant>
        <vt:i4>524366</vt:i4>
      </vt:variant>
      <vt:variant>
        <vt:i4>0</vt:i4>
      </vt:variant>
      <vt:variant>
        <vt:i4>0</vt:i4>
      </vt:variant>
      <vt:variant>
        <vt:i4>5</vt:i4>
      </vt:variant>
      <vt:variant>
        <vt:lpwstr>javascript:mail('mailto:iod</vt:lpwstr>
      </vt:variant>
      <vt:variant>
        <vt:lpwstr>szpitalepomorskie.eu')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Agata Pszczolinska</cp:lastModifiedBy>
  <cp:revision>2</cp:revision>
  <cp:lastPrinted>2018-12-21T13:54:00Z</cp:lastPrinted>
  <dcterms:created xsi:type="dcterms:W3CDTF">2019-01-21T11:15:00Z</dcterms:created>
  <dcterms:modified xsi:type="dcterms:W3CDTF">2019-01-21T11:15:00Z</dcterms:modified>
</cp:coreProperties>
</file>