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835B89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3F7507">
        <w:rPr>
          <w:rFonts w:ascii="Times New Roman" w:hAnsi="Times New Roman"/>
          <w:b/>
          <w:sz w:val="20"/>
          <w:szCs w:val="20"/>
        </w:rPr>
        <w:t>10</w:t>
      </w:r>
      <w:r w:rsidR="00C90C70">
        <w:rPr>
          <w:rFonts w:ascii="Times New Roman" w:hAnsi="Times New Roman"/>
          <w:b/>
          <w:sz w:val="20"/>
          <w:szCs w:val="20"/>
        </w:rPr>
        <w:t>/2019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A44E4E" w:rsidRDefault="0006225C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>doświadczenie w pracy w zawodzie lekarza</w:t>
            </w:r>
            <w:r w:rsidR="004F2B82">
              <w:rPr>
                <w:rFonts w:ascii="Times New Roman" w:hAnsi="Times New Roman"/>
                <w:bCs/>
                <w:sz w:val="20"/>
                <w:szCs w:val="20"/>
              </w:rPr>
              <w:t xml:space="preserve"> w tym doświadczenie w kierowaniu komórką organizacyjną zakładu leczniczego (o ile dotyczy)</w:t>
            </w: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48" w:rsidRDefault="00D11C48" w:rsidP="00A8421C">
      <w:pPr>
        <w:spacing w:after="0" w:line="240" w:lineRule="auto"/>
      </w:pPr>
      <w:r>
        <w:separator/>
      </w:r>
    </w:p>
  </w:endnote>
  <w:endnote w:type="continuationSeparator" w:id="1">
    <w:p w:rsidR="00D11C48" w:rsidRDefault="00D11C4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1E561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48" w:rsidRDefault="00D11C48" w:rsidP="00A8421C">
      <w:pPr>
        <w:spacing w:after="0" w:line="240" w:lineRule="auto"/>
      </w:pPr>
      <w:r>
        <w:separator/>
      </w:r>
    </w:p>
  </w:footnote>
  <w:footnote w:type="continuationSeparator" w:id="1">
    <w:p w:rsidR="00D11C48" w:rsidRDefault="00D11C4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7E1A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1AB2" w:rsidRPr="007E1AB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7E1A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B1C42"/>
    <w:rsid w:val="003C08C8"/>
    <w:rsid w:val="003F5744"/>
    <w:rsid w:val="003F7507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D1E7D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E1AB2"/>
    <w:rsid w:val="007F0965"/>
    <w:rsid w:val="008152BE"/>
    <w:rsid w:val="0081635F"/>
    <w:rsid w:val="008253B8"/>
    <w:rsid w:val="0082748A"/>
    <w:rsid w:val="00835B89"/>
    <w:rsid w:val="008442AD"/>
    <w:rsid w:val="00873731"/>
    <w:rsid w:val="008766FA"/>
    <w:rsid w:val="008A5BCF"/>
    <w:rsid w:val="008D7EF5"/>
    <w:rsid w:val="008E45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39D4"/>
    <w:rsid w:val="00C54255"/>
    <w:rsid w:val="00C54BBF"/>
    <w:rsid w:val="00C5754E"/>
    <w:rsid w:val="00C6147E"/>
    <w:rsid w:val="00C65AE8"/>
    <w:rsid w:val="00C6760E"/>
    <w:rsid w:val="00C7052B"/>
    <w:rsid w:val="00C830F2"/>
    <w:rsid w:val="00C90C70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1C4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0463A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Agata Pszczolinska</cp:lastModifiedBy>
  <cp:revision>4</cp:revision>
  <cp:lastPrinted>2018-12-17T08:54:00Z</cp:lastPrinted>
  <dcterms:created xsi:type="dcterms:W3CDTF">2018-12-21T13:26:00Z</dcterms:created>
  <dcterms:modified xsi:type="dcterms:W3CDTF">2019-01-15T11:02:00Z</dcterms:modified>
</cp:coreProperties>
</file>