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61271">
        <w:rPr>
          <w:rFonts w:ascii="Times New Roman" w:hAnsi="Times New Roman"/>
          <w:bCs/>
          <w:sz w:val="20"/>
          <w:szCs w:val="20"/>
        </w:rPr>
        <w:t>G</w:t>
      </w:r>
      <w:r w:rsidR="008C1643" w:rsidRPr="00E61271">
        <w:rPr>
          <w:rFonts w:ascii="Times New Roman" w:hAnsi="Times New Roman"/>
          <w:bCs/>
          <w:sz w:val="20"/>
          <w:szCs w:val="20"/>
        </w:rPr>
        <w:t xml:space="preserve">dynia, dnia </w:t>
      </w:r>
      <w:r w:rsidR="007045F8">
        <w:rPr>
          <w:rFonts w:ascii="Times New Roman" w:hAnsi="Times New Roman"/>
          <w:bCs/>
          <w:sz w:val="20"/>
          <w:szCs w:val="20"/>
        </w:rPr>
        <w:t>08.03</w:t>
      </w:r>
      <w:r w:rsidR="008F7FEC">
        <w:rPr>
          <w:rFonts w:ascii="Times New Roman" w:hAnsi="Times New Roman"/>
          <w:bCs/>
          <w:sz w:val="20"/>
          <w:szCs w:val="20"/>
        </w:rPr>
        <w:t>.2019</w:t>
      </w:r>
      <w:r w:rsidRPr="00E61271">
        <w:rPr>
          <w:rFonts w:ascii="Times New Roman" w:hAnsi="Times New Roman"/>
          <w:bCs/>
          <w:sz w:val="20"/>
          <w:szCs w:val="20"/>
        </w:rPr>
        <w:t xml:space="preserve">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7731A5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404639" w:rsidRPr="00424AA8">
        <w:rPr>
          <w:rFonts w:ascii="Times New Roman" w:hAnsi="Times New Roman"/>
          <w:sz w:val="20"/>
          <w:szCs w:val="20"/>
        </w:rPr>
        <w:t xml:space="preserve">2018 poz. </w:t>
      </w:r>
      <w:r w:rsidR="0019067D">
        <w:rPr>
          <w:rFonts w:ascii="Times New Roman" w:hAnsi="Times New Roman"/>
          <w:sz w:val="20"/>
          <w:szCs w:val="20"/>
        </w:rPr>
        <w:t xml:space="preserve">2190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424AA8" w:rsidRDefault="008F7FEC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</w:t>
      </w:r>
      <w:r w:rsidR="007045F8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/2019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>ZAKRES CZYNNOŚCI: LEKARSKIE</w:t>
      </w:r>
    </w:p>
    <w:p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EF4D29" w:rsidRPr="00FC36E1" w:rsidRDefault="00800A39" w:rsidP="00FC36E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AC2596"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B01E0D">
        <w:rPr>
          <w:rStyle w:val="Domylnaczcionkaakapitu1"/>
          <w:rFonts w:ascii="Times New Roman" w:hAnsi="Times New Roman"/>
          <w:b/>
          <w:sz w:val="20"/>
          <w:szCs w:val="20"/>
        </w:rPr>
        <w:t>do dnia 31.12.2021</w:t>
      </w: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  <w:r w:rsidR="00FC36E1">
        <w:rPr>
          <w:rStyle w:val="Domylnaczcionkaakapitu1"/>
          <w:rFonts w:ascii="Times New Roman" w:hAnsi="Times New Roman"/>
          <w:b/>
          <w:sz w:val="20"/>
          <w:szCs w:val="20"/>
        </w:rPr>
        <w:t xml:space="preserve">, </w:t>
      </w:r>
      <w:r w:rsidR="00EF4D29" w:rsidRPr="00FC36E1">
        <w:rPr>
          <w:rFonts w:ascii="Times New Roman" w:hAnsi="Times New Roman"/>
          <w:b/>
          <w:bCs/>
          <w:sz w:val="20"/>
          <w:szCs w:val="20"/>
        </w:rPr>
        <w:t>po prawomocnym rozstrzygnięciu konkursu</w:t>
      </w:r>
    </w:p>
    <w:p w:rsidR="00800A39" w:rsidRPr="00C825BB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D80B98">
        <w:rPr>
          <w:rFonts w:ascii="Times New Roman" w:hAnsi="Times New Roman"/>
          <w:b/>
          <w:bCs/>
          <w:sz w:val="20"/>
          <w:szCs w:val="20"/>
        </w:rPr>
        <w:t>w</w:t>
      </w:r>
      <w:r w:rsidR="00FC36E1" w:rsidRPr="00D80B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A06AC" w:rsidRPr="00D80B98">
        <w:rPr>
          <w:rFonts w:ascii="Times New Roman" w:hAnsi="Times New Roman"/>
          <w:b/>
          <w:bCs/>
          <w:sz w:val="20"/>
          <w:szCs w:val="20"/>
        </w:rPr>
        <w:t>lokalizacji</w:t>
      </w:r>
      <w:r w:rsidR="003E2E7E" w:rsidRPr="00D80B98">
        <w:rPr>
          <w:rFonts w:ascii="Times New Roman" w:hAnsi="Times New Roman"/>
          <w:b/>
          <w:bCs/>
          <w:sz w:val="20"/>
          <w:szCs w:val="20"/>
        </w:rPr>
        <w:t>:</w:t>
      </w:r>
      <w:r w:rsidR="00FC36E1" w:rsidRPr="00D80B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80B98">
        <w:rPr>
          <w:rFonts w:ascii="Times New Roman" w:hAnsi="Times New Roman"/>
          <w:b/>
          <w:sz w:val="20"/>
          <w:szCs w:val="20"/>
        </w:rPr>
        <w:t xml:space="preserve">ul. </w:t>
      </w:r>
      <w:r w:rsidR="007731A5" w:rsidRPr="00D80B98">
        <w:rPr>
          <w:rFonts w:ascii="Times New Roman" w:hAnsi="Times New Roman"/>
          <w:b/>
          <w:sz w:val="20"/>
          <w:szCs w:val="20"/>
        </w:rPr>
        <w:t>Wójta Radtkego 1</w:t>
      </w:r>
      <w:r w:rsidRPr="00D80B98">
        <w:rPr>
          <w:rFonts w:ascii="Times New Roman" w:hAnsi="Times New Roman"/>
          <w:b/>
          <w:sz w:val="20"/>
          <w:szCs w:val="20"/>
        </w:rPr>
        <w:t xml:space="preserve"> - Szpital </w:t>
      </w:r>
      <w:r w:rsidR="003E2E7E" w:rsidRPr="00D80B98">
        <w:rPr>
          <w:rFonts w:ascii="Times New Roman" w:hAnsi="Times New Roman"/>
          <w:b/>
          <w:sz w:val="20"/>
          <w:szCs w:val="20"/>
        </w:rPr>
        <w:t>im. Ś</w:t>
      </w:r>
      <w:r w:rsidR="007731A5" w:rsidRPr="00D80B98">
        <w:rPr>
          <w:rFonts w:ascii="Times New Roman" w:hAnsi="Times New Roman"/>
          <w:b/>
          <w:sz w:val="20"/>
          <w:szCs w:val="20"/>
        </w:rPr>
        <w:t xml:space="preserve">w. Wincentego a Paulo </w:t>
      </w:r>
      <w:r w:rsidR="00FC20E0">
        <w:rPr>
          <w:rFonts w:ascii="Times New Roman" w:hAnsi="Times New Roman"/>
          <w:sz w:val="20"/>
          <w:szCs w:val="20"/>
        </w:rPr>
        <w:t>w następujących zakresach</w:t>
      </w:r>
      <w:r w:rsidR="00FC36E1">
        <w:rPr>
          <w:rFonts w:ascii="Times New Roman" w:hAnsi="Times New Roman"/>
          <w:sz w:val="20"/>
          <w:szCs w:val="20"/>
        </w:rPr>
        <w:t>:</w:t>
      </w:r>
      <w:r w:rsidR="00FC36E1">
        <w:rPr>
          <w:rFonts w:ascii="Times New Roman" w:hAnsi="Times New Roman"/>
          <w:bCs/>
          <w:sz w:val="20"/>
          <w:szCs w:val="20"/>
        </w:rPr>
        <w:t xml:space="preserve"> </w:t>
      </w:r>
    </w:p>
    <w:p w:rsidR="0040676D" w:rsidRDefault="0040676D" w:rsidP="00B01E0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01E0D" w:rsidRDefault="008F7FEC" w:rsidP="00B01E0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01E0D" w:rsidRPr="00993B20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Anestezjologii i Intensywnej Tera</w:t>
      </w:r>
      <w:r w:rsidR="007045F8">
        <w:rPr>
          <w:rFonts w:ascii="Times New Roman" w:hAnsi="Times New Roman"/>
          <w:b/>
          <w:bCs/>
          <w:sz w:val="20"/>
          <w:szCs w:val="20"/>
          <w:u w:val="single"/>
        </w:rPr>
        <w:t>pii w zakresie  ordynacji i dyżurów</w:t>
      </w:r>
      <w:r w:rsidR="00B01E0D"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 w:rsidR="00B01E0D" w:rsidRPr="001D3679">
        <w:rPr>
          <w:rFonts w:ascii="Times New Roman" w:hAnsi="Times New Roman"/>
          <w:b/>
          <w:bCs/>
          <w:sz w:val="20"/>
          <w:szCs w:val="20"/>
          <w:u w:val="single"/>
        </w:rPr>
        <w:t>oddziale</w:t>
      </w:r>
      <w:r w:rsidR="001D3679" w:rsidRPr="001D3679">
        <w:rPr>
          <w:rFonts w:ascii="Times New Roman" w:hAnsi="Times New Roman"/>
          <w:b/>
          <w:bCs/>
          <w:sz w:val="20"/>
          <w:szCs w:val="20"/>
          <w:u w:val="single"/>
        </w:rPr>
        <w:t xml:space="preserve"> oraz zapewnieniem opieki medycznej podczas transportu pacjenta</w:t>
      </w:r>
      <w:r w:rsidR="00B01E0D" w:rsidRPr="001D3679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B01E0D"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FC20E0" w:rsidRDefault="00FC20E0" w:rsidP="00B01E0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C20E0" w:rsidRDefault="00FC20E0" w:rsidP="00FC20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 Udzielanie św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iadczeń zdrowotnych w Oddziale Neurologii/Udarowy w zakresie  opisu badań EEG wraz z ich oceną</w:t>
      </w:r>
      <w:r w:rsidRPr="001D3679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40676D" w:rsidRPr="00B01E0D" w:rsidRDefault="0040676D" w:rsidP="00B01E0D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020FD" w:rsidRPr="0036618C" w:rsidRDefault="00FC20E0" w:rsidP="00337C81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Dla powyższych zakresów</w:t>
      </w:r>
      <w:r w:rsidR="00337C81">
        <w:rPr>
          <w:rFonts w:ascii="Times New Roman" w:hAnsi="Times New Roman"/>
          <w:bCs/>
          <w:sz w:val="20"/>
          <w:szCs w:val="20"/>
        </w:rPr>
        <w:t xml:space="preserve"> </w:t>
      </w:r>
      <w:r w:rsidR="000020FD" w:rsidRPr="0036618C">
        <w:rPr>
          <w:rFonts w:ascii="Times New Roman" w:hAnsi="Times New Roman"/>
          <w:bCs/>
          <w:sz w:val="20"/>
          <w:szCs w:val="20"/>
        </w:rPr>
        <w:t>Udzielający zamówienia dopuszcza zwię</w:t>
      </w:r>
      <w:r w:rsidR="004325BE">
        <w:rPr>
          <w:rFonts w:ascii="Times New Roman" w:hAnsi="Times New Roman"/>
          <w:bCs/>
          <w:sz w:val="20"/>
          <w:szCs w:val="20"/>
        </w:rPr>
        <w:t>kszenie zakresu i wartości umowy</w:t>
      </w:r>
      <w:r w:rsidR="000020FD" w:rsidRPr="0036618C">
        <w:rPr>
          <w:rFonts w:ascii="Times New Roman" w:hAnsi="Times New Roman"/>
          <w:bCs/>
          <w:sz w:val="20"/>
          <w:szCs w:val="20"/>
        </w:rPr>
        <w:t xml:space="preserve"> o 25% na podstawie aneksu do umowy w sytuacjach wynikających z zapotrzeb</w:t>
      </w:r>
      <w:r w:rsidR="00337C81">
        <w:rPr>
          <w:rFonts w:ascii="Times New Roman" w:hAnsi="Times New Roman"/>
          <w:bCs/>
          <w:sz w:val="20"/>
          <w:szCs w:val="20"/>
        </w:rPr>
        <w:t xml:space="preserve">owania Udzielającego zamówienia. 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DF2BE1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zostanie zawarta</w:t>
      </w:r>
      <w:r w:rsidR="00800A39" w:rsidRPr="00424AA8">
        <w:rPr>
          <w:rFonts w:ascii="Times New Roman" w:hAnsi="Times New Roman"/>
          <w:sz w:val="20"/>
          <w:szCs w:val="20"/>
        </w:rPr>
        <w:t xml:space="preserve"> niezwłocznie po prawomocnym rozstrzygnięciu konkursu</w:t>
      </w:r>
      <w:r w:rsidR="00AC2596">
        <w:rPr>
          <w:rFonts w:ascii="Times New Roman" w:hAnsi="Times New Roman"/>
          <w:sz w:val="20"/>
          <w:szCs w:val="20"/>
        </w:rPr>
        <w:t>.</w:t>
      </w:r>
    </w:p>
    <w:p w:rsidR="009A53FA" w:rsidRDefault="009A53FA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6A1942">
        <w:rPr>
          <w:rFonts w:ascii="Times New Roman" w:hAnsi="Times New Roman"/>
          <w:sz w:val="20"/>
          <w:szCs w:val="20"/>
        </w:rPr>
        <w:t xml:space="preserve">zgodnie z przedmiotem konkursu </w:t>
      </w:r>
      <w:r w:rsidRPr="00424AA8">
        <w:rPr>
          <w:rFonts w:ascii="Times New Roman" w:hAnsi="Times New Roman"/>
          <w:sz w:val="20"/>
          <w:szCs w:val="20"/>
        </w:rPr>
        <w:t xml:space="preserve">zgodnie z ustawą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 xml:space="preserve">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 xml:space="preserve">Dz.U. 2018 poz. </w:t>
      </w:r>
      <w:r w:rsidR="001D3679">
        <w:rPr>
          <w:rFonts w:ascii="Times New Roman" w:hAnsi="Times New Roman"/>
          <w:sz w:val="20"/>
          <w:szCs w:val="20"/>
        </w:rPr>
        <w:t xml:space="preserve">2190 </w:t>
      </w:r>
      <w:r w:rsidR="00BE1AC6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1 i 2 pkt 1)</w:t>
      </w:r>
      <w:r w:rsidR="004A2745" w:rsidRPr="004A2745">
        <w:rPr>
          <w:rFonts w:ascii="Times New Roman" w:hAnsi="Times New Roman"/>
          <w:sz w:val="20"/>
          <w:szCs w:val="20"/>
        </w:rPr>
        <w:t xml:space="preserve"> </w:t>
      </w:r>
      <w:r w:rsidR="004A2745">
        <w:rPr>
          <w:rFonts w:ascii="Times New Roman" w:hAnsi="Times New Roman"/>
          <w:sz w:val="20"/>
          <w:szCs w:val="20"/>
        </w:rPr>
        <w:t>lit.a</w:t>
      </w:r>
      <w:r w:rsidRPr="00424AA8">
        <w:rPr>
          <w:rFonts w:ascii="Times New Roman" w:hAnsi="Times New Roman"/>
          <w:sz w:val="20"/>
          <w:szCs w:val="20"/>
        </w:rPr>
        <w:t xml:space="preserve"> ustawy 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 xml:space="preserve">Dz.U. 2018 poz. </w:t>
      </w:r>
      <w:r w:rsidR="001D3679">
        <w:rPr>
          <w:rFonts w:ascii="Times New Roman" w:hAnsi="Times New Roman"/>
          <w:sz w:val="20"/>
          <w:szCs w:val="20"/>
        </w:rPr>
        <w:t xml:space="preserve">2190 </w:t>
      </w:r>
      <w:r w:rsidR="00BE1AC6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),</w:t>
      </w:r>
    </w:p>
    <w:p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spełniają warunki wymagane art. 18</w:t>
      </w:r>
      <w:r w:rsidR="007045F8">
        <w:rPr>
          <w:rFonts w:ascii="Times New Roman" w:hAnsi="Times New Roman"/>
          <w:sz w:val="20"/>
          <w:szCs w:val="20"/>
        </w:rPr>
        <w:t xml:space="preserve"> ust.</w:t>
      </w:r>
      <w:r w:rsidR="00092214">
        <w:rPr>
          <w:rFonts w:ascii="Times New Roman" w:hAnsi="Times New Roman"/>
          <w:sz w:val="20"/>
          <w:szCs w:val="20"/>
        </w:rPr>
        <w:t xml:space="preserve"> 6 w związku z ust.</w:t>
      </w:r>
      <w:r w:rsidRPr="00424AA8">
        <w:rPr>
          <w:rFonts w:ascii="Times New Roman" w:hAnsi="Times New Roman"/>
          <w:sz w:val="20"/>
          <w:szCs w:val="20"/>
        </w:rPr>
        <w:t xml:space="preserve"> 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 xml:space="preserve">Dz.U. 2018 poz. </w:t>
      </w:r>
      <w:r w:rsidR="001D3679">
        <w:rPr>
          <w:rFonts w:ascii="Times New Roman" w:hAnsi="Times New Roman"/>
          <w:sz w:val="20"/>
          <w:szCs w:val="20"/>
        </w:rPr>
        <w:t xml:space="preserve">2190 </w:t>
      </w:r>
      <w:r w:rsidR="00BE1AC6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),</w:t>
      </w:r>
    </w:p>
    <w:p w:rsidR="00800A39" w:rsidRPr="00424AA8" w:rsidRDefault="00800A39" w:rsidP="0014136A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C20E0" w:rsidRPr="00FC20E0" w:rsidRDefault="00800A39" w:rsidP="001D3679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CF097C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CF097C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BE1AC6" w:rsidRPr="00CF097C">
        <w:rPr>
          <w:rFonts w:ascii="Times New Roman" w:hAnsi="Times New Roman"/>
          <w:sz w:val="20"/>
          <w:szCs w:val="20"/>
        </w:rPr>
        <w:t xml:space="preserve"> </w:t>
      </w:r>
    </w:p>
    <w:p w:rsidR="001D3679" w:rsidRPr="00820D9D" w:rsidRDefault="00FC20E0" w:rsidP="00FC20E0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zakresu III.1 </w:t>
      </w:r>
      <w:r w:rsidR="00BE1AC6" w:rsidRPr="00FC20E0">
        <w:rPr>
          <w:rFonts w:ascii="Times New Roman" w:hAnsi="Times New Roman"/>
          <w:sz w:val="20"/>
          <w:szCs w:val="20"/>
        </w:rPr>
        <w:t>lekarzem posiadającym wykształcenie wyższe medyczne, prawo do wykony</w:t>
      </w:r>
      <w:r w:rsidR="009A53FA" w:rsidRPr="00FC20E0">
        <w:rPr>
          <w:rFonts w:ascii="Times New Roman" w:hAnsi="Times New Roman"/>
          <w:sz w:val="20"/>
          <w:szCs w:val="20"/>
        </w:rPr>
        <w:t>wania zawodu</w:t>
      </w:r>
      <w:r w:rsidR="001B4F24" w:rsidRPr="00FC20E0">
        <w:rPr>
          <w:rFonts w:ascii="Times New Roman" w:hAnsi="Times New Roman"/>
          <w:sz w:val="20"/>
          <w:szCs w:val="20"/>
        </w:rPr>
        <w:t xml:space="preserve">, </w:t>
      </w:r>
      <w:r w:rsidR="009A53FA" w:rsidRPr="00FC20E0">
        <w:rPr>
          <w:rFonts w:ascii="Times New Roman" w:hAnsi="Times New Roman"/>
          <w:bCs/>
          <w:sz w:val="20"/>
          <w:szCs w:val="20"/>
        </w:rPr>
        <w:t xml:space="preserve">tytuł specjalisty w zakresie </w:t>
      </w:r>
      <w:r w:rsidR="00FD5CCF" w:rsidRPr="00FC20E0">
        <w:rPr>
          <w:rFonts w:ascii="Times New Roman" w:hAnsi="Times New Roman"/>
          <w:bCs/>
          <w:sz w:val="20"/>
          <w:szCs w:val="20"/>
        </w:rPr>
        <w:t>anest</w:t>
      </w:r>
      <w:r w:rsidR="00655FCF" w:rsidRPr="00FC20E0">
        <w:rPr>
          <w:rFonts w:ascii="Times New Roman" w:hAnsi="Times New Roman"/>
          <w:bCs/>
          <w:sz w:val="20"/>
          <w:szCs w:val="20"/>
        </w:rPr>
        <w:t>ezjologii i intensywnej terapii</w:t>
      </w:r>
      <w:r w:rsidR="00DE2AD7" w:rsidRPr="00FC20E0">
        <w:rPr>
          <w:rFonts w:ascii="Times New Roman" w:hAnsi="Times New Roman"/>
          <w:bCs/>
          <w:sz w:val="20"/>
          <w:szCs w:val="20"/>
        </w:rPr>
        <w:t>/</w:t>
      </w:r>
      <w:r w:rsidR="00DE2AD7" w:rsidRPr="00820D9D">
        <w:rPr>
          <w:rFonts w:ascii="Times New Roman" w:hAnsi="Times New Roman"/>
          <w:bCs/>
          <w:sz w:val="20"/>
          <w:szCs w:val="20"/>
        </w:rPr>
        <w:t>opcjonalnie w trakcie specjalizacji</w:t>
      </w:r>
      <w:r w:rsidR="001D3679" w:rsidRPr="00820D9D">
        <w:rPr>
          <w:rFonts w:ascii="Times New Roman" w:hAnsi="Times New Roman"/>
          <w:bCs/>
          <w:sz w:val="20"/>
          <w:szCs w:val="20"/>
        </w:rPr>
        <w:t>,</w:t>
      </w:r>
    </w:p>
    <w:p w:rsidR="00FC20E0" w:rsidRPr="00FC20E0" w:rsidRDefault="00FC20E0" w:rsidP="00FC20E0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zakresu III.2 </w:t>
      </w:r>
      <w:r w:rsidRPr="00FC20E0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zawodu, </w:t>
      </w:r>
      <w:r w:rsidRPr="00FC20E0">
        <w:rPr>
          <w:rFonts w:ascii="Times New Roman" w:hAnsi="Times New Roman"/>
          <w:bCs/>
          <w:sz w:val="20"/>
          <w:szCs w:val="20"/>
        </w:rPr>
        <w:t xml:space="preserve">tytuł specjalisty w zakresie </w:t>
      </w:r>
      <w:r>
        <w:rPr>
          <w:rFonts w:ascii="Times New Roman" w:hAnsi="Times New Roman"/>
          <w:bCs/>
          <w:sz w:val="20"/>
          <w:szCs w:val="20"/>
        </w:rPr>
        <w:t>neurologi</w:t>
      </w:r>
      <w:r w:rsidRPr="00FC20E0">
        <w:rPr>
          <w:rFonts w:ascii="Times New Roman" w:hAnsi="Times New Roman"/>
          <w:bCs/>
          <w:sz w:val="20"/>
          <w:szCs w:val="20"/>
        </w:rPr>
        <w:t>i,</w:t>
      </w:r>
    </w:p>
    <w:p w:rsidR="00800A39" w:rsidRPr="001D3679" w:rsidRDefault="001D3679" w:rsidP="001D3679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D3679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zamówienia.                </w:t>
      </w:r>
    </w:p>
    <w:p w:rsidR="00AC2596" w:rsidRPr="00AC2596" w:rsidRDefault="00AC2596" w:rsidP="00AC2596">
      <w:pPr>
        <w:spacing w:after="0" w:line="240" w:lineRule="auto"/>
        <w:ind w:left="1066"/>
        <w:rPr>
          <w:rFonts w:ascii="Times New Roman" w:hAnsi="Times New Roman"/>
          <w:sz w:val="20"/>
          <w:szCs w:val="20"/>
          <w:lang w:eastAsia="pl-PL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F07F6">
        <w:rPr>
          <w:rFonts w:ascii="Times New Roman" w:hAnsi="Times New Roman"/>
          <w:sz w:val="20"/>
          <w:szCs w:val="20"/>
        </w:rPr>
        <w:t>2</w:t>
      </w:r>
      <w:r w:rsidR="00DE2AD7">
        <w:rPr>
          <w:rFonts w:ascii="Times New Roman" w:hAnsi="Times New Roman"/>
          <w:sz w:val="20"/>
          <w:szCs w:val="20"/>
        </w:rPr>
        <w:t>2</w:t>
      </w:r>
      <w:r w:rsidR="000F07F6">
        <w:rPr>
          <w:rFonts w:ascii="Times New Roman" w:hAnsi="Times New Roman"/>
          <w:sz w:val="20"/>
          <w:szCs w:val="20"/>
        </w:rPr>
        <w:t>/2019</w:t>
      </w:r>
      <w:r w:rsidRPr="00424AA8">
        <w:rPr>
          <w:rFonts w:ascii="Times New Roman" w:hAnsi="Times New Roman"/>
          <w:sz w:val="20"/>
          <w:szCs w:val="20"/>
        </w:rPr>
        <w:t xml:space="preserve"> oraz Formularze ofertowe dostępne są na stronie internetowej Spółk</w:t>
      </w:r>
      <w:r w:rsidR="00323278">
        <w:rPr>
          <w:rFonts w:ascii="Times New Roman" w:hAnsi="Times New Roman"/>
          <w:sz w:val="20"/>
          <w:szCs w:val="20"/>
        </w:rPr>
        <w:t xml:space="preserve">i </w:t>
      </w:r>
      <w:hyperlink r:id="rId7" w:history="1">
        <w:r w:rsidRPr="00424AA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1E2C43">
        <w:t xml:space="preserve"> </w:t>
      </w:r>
      <w:r w:rsidRPr="00424AA8">
        <w:rPr>
          <w:rFonts w:ascii="Times New Roman" w:hAnsi="Times New Roman"/>
          <w:sz w:val="20"/>
          <w:szCs w:val="20"/>
        </w:rPr>
        <w:t>Wzory umów dostępne są w Dziale Kadr</w:t>
      </w:r>
      <w:r w:rsidR="00DB6F7B">
        <w:rPr>
          <w:rFonts w:ascii="Times New Roman" w:hAnsi="Times New Roman"/>
          <w:sz w:val="20"/>
          <w:szCs w:val="20"/>
        </w:rPr>
        <w:t xml:space="preserve"> i Płac</w:t>
      </w:r>
      <w:r w:rsidRPr="00424AA8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800A39" w:rsidRPr="00424AA8" w:rsidRDefault="00800A39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00A39" w:rsidRPr="00EE1579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9C0A53">
        <w:rPr>
          <w:rFonts w:ascii="Times New Roman" w:hAnsi="Times New Roman"/>
          <w:sz w:val="20"/>
          <w:szCs w:val="20"/>
        </w:rPr>
        <w:t>nymi Oferenta (imię i nazwisko Oferenta/nazwa O</w:t>
      </w:r>
      <w:r w:rsidRPr="00424AA8">
        <w:rPr>
          <w:rFonts w:ascii="Times New Roman" w:hAnsi="Times New Roman"/>
          <w:sz w:val="20"/>
          <w:szCs w:val="20"/>
        </w:rPr>
        <w:t xml:space="preserve">ferenta i adres jego zamieszkania/siedziba podmiotu wraz z numerem kontaktu </w:t>
      </w:r>
      <w:r w:rsidRPr="00424AA8">
        <w:rPr>
          <w:rFonts w:ascii="Times New Roman" w:hAnsi="Times New Roman"/>
          <w:sz w:val="20"/>
          <w:szCs w:val="20"/>
        </w:rPr>
        <w:lastRenderedPageBreak/>
        <w:t xml:space="preserve">telefonicznego i opcjonalnie e-mail/fax) oraz opisem tematu, którego konkurs dotyczy, z dopiskiem 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F07F6">
        <w:rPr>
          <w:rFonts w:ascii="Times New Roman" w:hAnsi="Times New Roman"/>
          <w:b/>
          <w:bCs/>
          <w:sz w:val="20"/>
          <w:szCs w:val="20"/>
        </w:rPr>
        <w:t>2</w:t>
      </w:r>
      <w:r w:rsidR="00DE2AD7">
        <w:rPr>
          <w:rFonts w:ascii="Times New Roman" w:hAnsi="Times New Roman"/>
          <w:b/>
          <w:bCs/>
          <w:sz w:val="20"/>
          <w:szCs w:val="20"/>
        </w:rPr>
        <w:t>2</w:t>
      </w:r>
      <w:r w:rsidR="000F07F6">
        <w:rPr>
          <w:rFonts w:ascii="Times New Roman" w:hAnsi="Times New Roman"/>
          <w:b/>
          <w:bCs/>
          <w:sz w:val="20"/>
          <w:szCs w:val="20"/>
        </w:rPr>
        <w:t>/2019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– (zakres oferty).</w:t>
      </w:r>
      <w:r w:rsidR="006F467F">
        <w:rPr>
          <w:rFonts w:ascii="Times New Roman" w:hAnsi="Times New Roman"/>
          <w:sz w:val="20"/>
          <w:szCs w:val="20"/>
        </w:rPr>
        <w:t xml:space="preserve"> </w:t>
      </w:r>
      <w:r w:rsidR="006F467F" w:rsidRPr="006F467F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E5146A">
        <w:rPr>
          <w:rFonts w:ascii="Times New Roman" w:hAnsi="Times New Roman"/>
          <w:b/>
          <w:sz w:val="20"/>
          <w:szCs w:val="20"/>
        </w:rPr>
        <w:t>20</w:t>
      </w:r>
      <w:r w:rsidR="006F467F" w:rsidRPr="00C7115A">
        <w:rPr>
          <w:rFonts w:ascii="Times New Roman" w:hAnsi="Times New Roman"/>
          <w:b/>
          <w:sz w:val="20"/>
          <w:szCs w:val="20"/>
        </w:rPr>
        <w:t>.</w:t>
      </w:r>
      <w:r w:rsidR="00CF0B76">
        <w:rPr>
          <w:rFonts w:ascii="Times New Roman" w:hAnsi="Times New Roman"/>
          <w:b/>
          <w:sz w:val="20"/>
          <w:szCs w:val="20"/>
        </w:rPr>
        <w:t>03</w:t>
      </w:r>
      <w:r w:rsidR="00EE1579" w:rsidRPr="00C7115A">
        <w:rPr>
          <w:rFonts w:ascii="Times New Roman" w:hAnsi="Times New Roman"/>
          <w:b/>
          <w:sz w:val="20"/>
          <w:szCs w:val="20"/>
        </w:rPr>
        <w:t>.</w:t>
      </w:r>
      <w:r w:rsidR="000F07F6">
        <w:rPr>
          <w:rFonts w:ascii="Times New Roman" w:hAnsi="Times New Roman"/>
          <w:b/>
          <w:sz w:val="20"/>
          <w:szCs w:val="20"/>
        </w:rPr>
        <w:t>2019</w:t>
      </w:r>
      <w:r w:rsidRPr="00C7115A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04639" w:rsidRPr="006F467F">
        <w:rPr>
          <w:rFonts w:ascii="Times New Roman" w:hAnsi="Times New Roman"/>
          <w:b/>
          <w:sz w:val="20"/>
          <w:szCs w:val="20"/>
        </w:rPr>
        <w:t xml:space="preserve"> o godz. 1</w:t>
      </w:r>
      <w:r w:rsidR="000F07F6">
        <w:rPr>
          <w:rFonts w:ascii="Times New Roman" w:hAnsi="Times New Roman"/>
          <w:b/>
          <w:sz w:val="20"/>
          <w:szCs w:val="20"/>
        </w:rPr>
        <w:t>1</w:t>
      </w:r>
      <w:r w:rsidR="00404639" w:rsidRPr="006F467F">
        <w:rPr>
          <w:rFonts w:ascii="Times New Roman" w:hAnsi="Times New Roman"/>
          <w:b/>
          <w:sz w:val="20"/>
          <w:szCs w:val="20"/>
        </w:rPr>
        <w:t>.00</w:t>
      </w:r>
      <w:r w:rsidRPr="006F467F">
        <w:rPr>
          <w:rFonts w:ascii="Times New Roman" w:hAnsi="Times New Roman"/>
          <w:b/>
          <w:sz w:val="20"/>
          <w:szCs w:val="20"/>
        </w:rPr>
        <w:t>” –</w:t>
      </w:r>
      <w:r w:rsidR="00725CFA" w:rsidRPr="006F467F">
        <w:rPr>
          <w:rFonts w:ascii="Times New Roman" w:hAnsi="Times New Roman"/>
          <w:b/>
          <w:sz w:val="20"/>
          <w:szCs w:val="20"/>
        </w:rPr>
        <w:t xml:space="preserve"> </w:t>
      </w:r>
      <w:r w:rsidRPr="006F467F">
        <w:rPr>
          <w:rFonts w:ascii="Times New Roman" w:hAnsi="Times New Roman"/>
          <w:b/>
          <w:sz w:val="20"/>
          <w:szCs w:val="20"/>
        </w:rPr>
        <w:t>składać w Kancelarii Spółki,</w:t>
      </w:r>
      <w:r w:rsidR="00725CFA" w:rsidRPr="006F467F">
        <w:rPr>
          <w:rFonts w:ascii="Times New Roman" w:hAnsi="Times New Roman"/>
          <w:b/>
          <w:sz w:val="20"/>
          <w:szCs w:val="20"/>
        </w:rPr>
        <w:t xml:space="preserve"> </w:t>
      </w:r>
      <w:r w:rsidRPr="006F467F">
        <w:rPr>
          <w:rFonts w:ascii="Times New Roman" w:hAnsi="Times New Roman"/>
          <w:b/>
          <w:sz w:val="20"/>
          <w:szCs w:val="20"/>
        </w:rPr>
        <w:t xml:space="preserve">budynek nr 6, 0/I p. </w:t>
      </w:r>
      <w:r w:rsidR="00D85B4A">
        <w:rPr>
          <w:rFonts w:ascii="Times New Roman" w:hAnsi="Times New Roman"/>
          <w:b/>
          <w:sz w:val="20"/>
          <w:szCs w:val="20"/>
        </w:rPr>
        <w:br/>
      </w:r>
      <w:r w:rsidRPr="006F467F">
        <w:rPr>
          <w:rFonts w:ascii="Times New Roman" w:hAnsi="Times New Roman"/>
          <w:b/>
          <w:sz w:val="20"/>
          <w:szCs w:val="20"/>
        </w:rPr>
        <w:t>- pok. nr 04, tel. (58) 72 60 115 lub 33</w:t>
      </w:r>
      <w:r w:rsidR="006F467F" w:rsidRPr="006F467F">
        <w:rPr>
          <w:rFonts w:ascii="Times New Roman" w:hAnsi="Times New Roman"/>
          <w:b/>
          <w:bCs/>
          <w:sz w:val="20"/>
          <w:szCs w:val="20"/>
        </w:rPr>
        <w:t xml:space="preserve">4 do dnia </w:t>
      </w:r>
      <w:r w:rsidR="00E5146A">
        <w:rPr>
          <w:rFonts w:ascii="Times New Roman" w:hAnsi="Times New Roman"/>
          <w:b/>
          <w:bCs/>
          <w:sz w:val="20"/>
          <w:szCs w:val="20"/>
        </w:rPr>
        <w:t>20</w:t>
      </w:r>
      <w:r w:rsidR="006F467F" w:rsidRPr="00C7115A">
        <w:rPr>
          <w:rFonts w:ascii="Times New Roman" w:hAnsi="Times New Roman"/>
          <w:b/>
          <w:bCs/>
          <w:sz w:val="20"/>
          <w:szCs w:val="20"/>
        </w:rPr>
        <w:t>.</w:t>
      </w:r>
      <w:r w:rsidR="00CF0B76">
        <w:rPr>
          <w:rFonts w:ascii="Times New Roman" w:hAnsi="Times New Roman"/>
          <w:b/>
          <w:bCs/>
          <w:sz w:val="20"/>
          <w:szCs w:val="20"/>
        </w:rPr>
        <w:t>03</w:t>
      </w:r>
      <w:r w:rsidR="000F07F6">
        <w:rPr>
          <w:rFonts w:ascii="Times New Roman" w:hAnsi="Times New Roman"/>
          <w:b/>
          <w:bCs/>
          <w:sz w:val="20"/>
          <w:szCs w:val="20"/>
        </w:rPr>
        <w:t>.2019</w:t>
      </w:r>
      <w:r w:rsidRPr="00C7115A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6F467F">
        <w:rPr>
          <w:rFonts w:ascii="Times New Roman" w:hAnsi="Times New Roman"/>
          <w:b/>
          <w:bCs/>
          <w:sz w:val="20"/>
          <w:szCs w:val="20"/>
        </w:rPr>
        <w:t xml:space="preserve"> do godz. </w:t>
      </w:r>
      <w:r w:rsidR="000F07F6">
        <w:rPr>
          <w:rFonts w:ascii="Times New Roman" w:hAnsi="Times New Roman"/>
          <w:b/>
          <w:bCs/>
          <w:sz w:val="20"/>
          <w:szCs w:val="20"/>
        </w:rPr>
        <w:t>10</w:t>
      </w:r>
      <w:r w:rsidR="00404639" w:rsidRPr="006F467F">
        <w:rPr>
          <w:rFonts w:ascii="Times New Roman" w:hAnsi="Times New Roman"/>
          <w:b/>
          <w:bCs/>
          <w:sz w:val="20"/>
          <w:szCs w:val="20"/>
        </w:rPr>
        <w:t>.30.</w:t>
      </w: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00A39" w:rsidRPr="00424AA8" w:rsidRDefault="00800A39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E1579" w:rsidRDefault="00800A39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Otwarcie ofe</w:t>
      </w:r>
      <w:r w:rsidR="00152B31">
        <w:rPr>
          <w:rFonts w:ascii="Times New Roman" w:hAnsi="Times New Roman"/>
          <w:sz w:val="20"/>
          <w:szCs w:val="20"/>
        </w:rPr>
        <w:t>rt na w/w świadczenia nastąpi w lokalizacji spółki w Gdyni</w:t>
      </w:r>
      <w:r w:rsidRPr="00424AA8">
        <w:rPr>
          <w:rFonts w:ascii="Times New Roman" w:hAnsi="Times New Roman"/>
          <w:sz w:val="20"/>
          <w:szCs w:val="20"/>
        </w:rPr>
        <w:t xml:space="preserve"> przy ul. Powstania Styczniowego 1, budynek nr 6, II p.</w:t>
      </w:r>
      <w:r w:rsidR="00152B31">
        <w:rPr>
          <w:rFonts w:ascii="Times New Roman" w:hAnsi="Times New Roman"/>
          <w:sz w:val="20"/>
          <w:szCs w:val="20"/>
        </w:rPr>
        <w:t>, pokój 224,</w:t>
      </w:r>
      <w:r w:rsidRPr="00424AA8">
        <w:rPr>
          <w:rFonts w:ascii="Times New Roman" w:hAnsi="Times New Roman"/>
          <w:sz w:val="20"/>
          <w:szCs w:val="20"/>
        </w:rPr>
        <w:t xml:space="preserve"> </w:t>
      </w:r>
      <w:r w:rsidRPr="003E2E7E">
        <w:rPr>
          <w:rFonts w:ascii="Times New Roman" w:hAnsi="Times New Roman"/>
          <w:b/>
          <w:sz w:val="20"/>
          <w:szCs w:val="20"/>
        </w:rPr>
        <w:t>w dni</w:t>
      </w:r>
      <w:r w:rsidR="00B6281D" w:rsidRPr="003E2E7E">
        <w:rPr>
          <w:rFonts w:ascii="Times New Roman" w:hAnsi="Times New Roman"/>
          <w:b/>
          <w:sz w:val="20"/>
          <w:szCs w:val="20"/>
        </w:rPr>
        <w:t xml:space="preserve">u </w:t>
      </w:r>
      <w:r w:rsidR="00E5146A">
        <w:rPr>
          <w:rFonts w:ascii="Times New Roman" w:hAnsi="Times New Roman"/>
          <w:b/>
          <w:sz w:val="20"/>
          <w:szCs w:val="20"/>
        </w:rPr>
        <w:t>20</w:t>
      </w:r>
      <w:r w:rsidR="00B6281D" w:rsidRPr="003E2E7E">
        <w:rPr>
          <w:rFonts w:ascii="Times New Roman" w:hAnsi="Times New Roman"/>
          <w:b/>
          <w:sz w:val="20"/>
          <w:szCs w:val="20"/>
        </w:rPr>
        <w:t>.</w:t>
      </w:r>
      <w:r w:rsidR="00CF0B76">
        <w:rPr>
          <w:rFonts w:ascii="Times New Roman" w:hAnsi="Times New Roman"/>
          <w:b/>
          <w:sz w:val="20"/>
          <w:szCs w:val="20"/>
        </w:rPr>
        <w:t>03</w:t>
      </w:r>
      <w:r w:rsidR="00152B31" w:rsidRPr="003E2E7E">
        <w:rPr>
          <w:rFonts w:ascii="Times New Roman" w:hAnsi="Times New Roman"/>
          <w:b/>
          <w:sz w:val="20"/>
          <w:szCs w:val="20"/>
        </w:rPr>
        <w:t>.2019</w:t>
      </w:r>
      <w:r w:rsidRPr="003E2E7E">
        <w:rPr>
          <w:rFonts w:ascii="Times New Roman" w:hAnsi="Times New Roman"/>
          <w:b/>
          <w:sz w:val="20"/>
          <w:szCs w:val="20"/>
        </w:rPr>
        <w:t xml:space="preserve"> r. o godz. </w:t>
      </w:r>
      <w:r w:rsidR="00404639" w:rsidRPr="003E2E7E">
        <w:rPr>
          <w:rFonts w:ascii="Times New Roman" w:hAnsi="Times New Roman"/>
          <w:b/>
          <w:sz w:val="20"/>
          <w:szCs w:val="20"/>
        </w:rPr>
        <w:t>1</w:t>
      </w:r>
      <w:r w:rsidR="00152B31" w:rsidRPr="003E2E7E">
        <w:rPr>
          <w:rFonts w:ascii="Times New Roman" w:hAnsi="Times New Roman"/>
          <w:b/>
          <w:sz w:val="20"/>
          <w:szCs w:val="20"/>
        </w:rPr>
        <w:t>1</w:t>
      </w:r>
      <w:r w:rsidR="00404639" w:rsidRPr="003E2E7E">
        <w:rPr>
          <w:rFonts w:ascii="Times New Roman" w:hAnsi="Times New Roman"/>
          <w:b/>
          <w:sz w:val="20"/>
          <w:szCs w:val="20"/>
        </w:rPr>
        <w:t>.00.</w:t>
      </w:r>
    </w:p>
    <w:p w:rsidR="00800A39" w:rsidRPr="00EE1579" w:rsidRDefault="00800A39" w:rsidP="00774F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BD09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BD095D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424AA8">
        <w:rPr>
          <w:rFonts w:ascii="Times New Roman" w:hAnsi="Times New Roman"/>
          <w:iCs/>
          <w:sz w:val="20"/>
          <w:szCs w:val="20"/>
        </w:rPr>
        <w:t>81- 519 Gdynia</w:t>
      </w:r>
      <w:r w:rsidR="00AF0112">
        <w:rPr>
          <w:rFonts w:ascii="Times New Roman" w:hAnsi="Times New Roman"/>
          <w:iCs/>
          <w:sz w:val="20"/>
          <w:szCs w:val="20"/>
        </w:rPr>
        <w:t xml:space="preserve"> </w:t>
      </w:r>
      <w:r w:rsidR="00CF0B76">
        <w:rPr>
          <w:rFonts w:ascii="Times New Roman" w:hAnsi="Times New Roman"/>
          <w:b/>
          <w:sz w:val="20"/>
          <w:szCs w:val="20"/>
          <w:u w:val="single"/>
        </w:rPr>
        <w:t>dnia 26</w:t>
      </w:r>
      <w:r w:rsidR="004D1344" w:rsidRPr="00C7115A">
        <w:rPr>
          <w:rFonts w:ascii="Times New Roman" w:hAnsi="Times New Roman"/>
          <w:b/>
          <w:sz w:val="20"/>
          <w:szCs w:val="20"/>
          <w:u w:val="single"/>
        </w:rPr>
        <w:t>.</w:t>
      </w:r>
      <w:r w:rsidR="00CF0B76">
        <w:rPr>
          <w:rFonts w:ascii="Times New Roman" w:hAnsi="Times New Roman"/>
          <w:b/>
          <w:sz w:val="20"/>
          <w:szCs w:val="20"/>
          <w:u w:val="single"/>
        </w:rPr>
        <w:t>03</w:t>
      </w:r>
      <w:r w:rsidR="005A31FA">
        <w:rPr>
          <w:rFonts w:ascii="Times New Roman" w:hAnsi="Times New Roman"/>
          <w:b/>
          <w:sz w:val="20"/>
          <w:szCs w:val="20"/>
          <w:u w:val="single"/>
        </w:rPr>
        <w:t>.2019</w:t>
      </w:r>
      <w:r w:rsidRPr="00C7115A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800A39" w:rsidRPr="00424AA8" w:rsidRDefault="00800A39" w:rsidP="00E94862">
      <w:pPr>
        <w:pStyle w:val="Tekstpodstawowy"/>
        <w:rPr>
          <w:sz w:val="20"/>
        </w:rPr>
      </w:pPr>
    </w:p>
    <w:p w:rsidR="00800A39" w:rsidRPr="00424AA8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54782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610FC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2D6DEE">
        <w:rPr>
          <w:rFonts w:ascii="Times New Roman" w:hAnsi="Times New Roman"/>
          <w:bCs/>
          <w:sz w:val="20"/>
          <w:szCs w:val="20"/>
        </w:rPr>
        <w:t>2</w:t>
      </w:r>
      <w:r w:rsidR="00CF0B76">
        <w:rPr>
          <w:rFonts w:ascii="Times New Roman" w:hAnsi="Times New Roman"/>
          <w:bCs/>
          <w:sz w:val="20"/>
          <w:szCs w:val="20"/>
        </w:rPr>
        <w:t>2</w:t>
      </w:r>
      <w:r w:rsidR="002D6DEE">
        <w:rPr>
          <w:rFonts w:ascii="Times New Roman" w:hAnsi="Times New Roman"/>
          <w:bCs/>
          <w:sz w:val="20"/>
          <w:szCs w:val="20"/>
        </w:rPr>
        <w:t>/2019</w:t>
      </w:r>
      <w:r w:rsidRPr="00424AA8">
        <w:rPr>
          <w:rFonts w:ascii="Times New Roman" w:hAnsi="Times New Roman"/>
          <w:bCs/>
          <w:sz w:val="20"/>
          <w:szCs w:val="20"/>
        </w:rPr>
        <w:t>.</w:t>
      </w: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Zarząd      </w:t>
      </w:r>
      <w:r w:rsidRPr="00424AA8">
        <w:rPr>
          <w:rFonts w:ascii="Times New Roman" w:hAnsi="Times New Roman"/>
          <w:sz w:val="20"/>
          <w:szCs w:val="20"/>
        </w:rPr>
        <w:tab/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800A39" w:rsidRPr="00424AA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9C" w:rsidRDefault="00A96C9C" w:rsidP="00A8421C">
      <w:pPr>
        <w:spacing w:after="0" w:line="240" w:lineRule="auto"/>
      </w:pPr>
      <w:r>
        <w:separator/>
      </w:r>
    </w:p>
  </w:endnote>
  <w:endnote w:type="continuationSeparator" w:id="0">
    <w:p w:rsidR="00A96C9C" w:rsidRDefault="00A96C9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9D" w:rsidRDefault="00820D9D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D9D" w:rsidRPr="006F0083" w:rsidRDefault="00820D9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20D9D" w:rsidRPr="006F0083" w:rsidRDefault="00820D9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20D9D" w:rsidRPr="006F0083" w:rsidRDefault="00820D9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4 480 000,00 zł</w:t>
    </w:r>
  </w:p>
  <w:p w:rsidR="00820D9D" w:rsidRPr="006F0083" w:rsidRDefault="00820D9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20D9D" w:rsidRPr="001800AA" w:rsidRDefault="00820D9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9C" w:rsidRDefault="00A96C9C" w:rsidP="00A8421C">
      <w:pPr>
        <w:spacing w:after="0" w:line="240" w:lineRule="auto"/>
      </w:pPr>
      <w:r>
        <w:separator/>
      </w:r>
    </w:p>
  </w:footnote>
  <w:footnote w:type="continuationSeparator" w:id="0">
    <w:p w:rsidR="00A96C9C" w:rsidRDefault="00A96C9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9D" w:rsidRDefault="00934D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9D" w:rsidRPr="00406824" w:rsidRDefault="00820D9D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D7B" w:rsidRPr="00934D7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20D9D" w:rsidRDefault="00820D9D" w:rsidP="00B90AE7">
    <w:pPr>
      <w:pStyle w:val="Nagwek"/>
    </w:pPr>
    <w:r>
      <w:tab/>
    </w:r>
  </w:p>
  <w:p w:rsidR="00820D9D" w:rsidRPr="002D500A" w:rsidRDefault="00820D9D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9D" w:rsidRDefault="00934D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B40F5D"/>
    <w:multiLevelType w:val="hybridMultilevel"/>
    <w:tmpl w:val="76F29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6181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6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3"/>
  </w:num>
  <w:num w:numId="31">
    <w:abstractNumId w:val="25"/>
  </w:num>
  <w:num w:numId="32">
    <w:abstractNumId w:val="37"/>
  </w:num>
  <w:num w:numId="33">
    <w:abstractNumId w:val="23"/>
  </w:num>
  <w:num w:numId="34">
    <w:abstractNumId w:val="19"/>
  </w:num>
  <w:num w:numId="35">
    <w:abstractNumId w:val="27"/>
  </w:num>
  <w:num w:numId="36">
    <w:abstractNumId w:val="30"/>
  </w:num>
  <w:num w:numId="37">
    <w:abstractNumId w:val="34"/>
  </w:num>
  <w:num w:numId="38">
    <w:abstractNumId w:val="3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191D"/>
    <w:rsid w:val="000020FD"/>
    <w:rsid w:val="000033F7"/>
    <w:rsid w:val="000124EF"/>
    <w:rsid w:val="00027CCB"/>
    <w:rsid w:val="00031B3E"/>
    <w:rsid w:val="00032531"/>
    <w:rsid w:val="00032580"/>
    <w:rsid w:val="00035400"/>
    <w:rsid w:val="00045D0A"/>
    <w:rsid w:val="0007788C"/>
    <w:rsid w:val="00077CBD"/>
    <w:rsid w:val="00092214"/>
    <w:rsid w:val="000D7854"/>
    <w:rsid w:val="000F07F6"/>
    <w:rsid w:val="0011393E"/>
    <w:rsid w:val="0014136A"/>
    <w:rsid w:val="00141450"/>
    <w:rsid w:val="00141978"/>
    <w:rsid w:val="00152B31"/>
    <w:rsid w:val="001661EF"/>
    <w:rsid w:val="00166FBA"/>
    <w:rsid w:val="001675E8"/>
    <w:rsid w:val="001717C9"/>
    <w:rsid w:val="001800AA"/>
    <w:rsid w:val="00186C77"/>
    <w:rsid w:val="0019067D"/>
    <w:rsid w:val="001926FA"/>
    <w:rsid w:val="001B4F24"/>
    <w:rsid w:val="001C79B9"/>
    <w:rsid w:val="001D3679"/>
    <w:rsid w:val="001D4142"/>
    <w:rsid w:val="001E068F"/>
    <w:rsid w:val="001E2874"/>
    <w:rsid w:val="001E2C43"/>
    <w:rsid w:val="00211FF0"/>
    <w:rsid w:val="00217D02"/>
    <w:rsid w:val="00221C47"/>
    <w:rsid w:val="00225FDD"/>
    <w:rsid w:val="0023034C"/>
    <w:rsid w:val="00232C25"/>
    <w:rsid w:val="00235D58"/>
    <w:rsid w:val="002450B7"/>
    <w:rsid w:val="00261ED5"/>
    <w:rsid w:val="00263B31"/>
    <w:rsid w:val="00270F2A"/>
    <w:rsid w:val="0027263B"/>
    <w:rsid w:val="00285ED3"/>
    <w:rsid w:val="002C37A5"/>
    <w:rsid w:val="002D500A"/>
    <w:rsid w:val="002D6DEE"/>
    <w:rsid w:val="002E0160"/>
    <w:rsid w:val="002E2078"/>
    <w:rsid w:val="002E4B04"/>
    <w:rsid w:val="002F6612"/>
    <w:rsid w:val="00314976"/>
    <w:rsid w:val="00317D2B"/>
    <w:rsid w:val="00323278"/>
    <w:rsid w:val="00323C29"/>
    <w:rsid w:val="00330BF0"/>
    <w:rsid w:val="00337C81"/>
    <w:rsid w:val="00341D32"/>
    <w:rsid w:val="0035677A"/>
    <w:rsid w:val="003718D5"/>
    <w:rsid w:val="00395233"/>
    <w:rsid w:val="00396034"/>
    <w:rsid w:val="003A7992"/>
    <w:rsid w:val="003A7AB0"/>
    <w:rsid w:val="003C388C"/>
    <w:rsid w:val="003D6054"/>
    <w:rsid w:val="003E1719"/>
    <w:rsid w:val="003E2E7E"/>
    <w:rsid w:val="003E5642"/>
    <w:rsid w:val="004029ED"/>
    <w:rsid w:val="00404639"/>
    <w:rsid w:val="0040676D"/>
    <w:rsid w:val="00406824"/>
    <w:rsid w:val="00406FFC"/>
    <w:rsid w:val="00415FF7"/>
    <w:rsid w:val="00422A5E"/>
    <w:rsid w:val="00424AA8"/>
    <w:rsid w:val="004270F9"/>
    <w:rsid w:val="004325BE"/>
    <w:rsid w:val="00451FB0"/>
    <w:rsid w:val="00455169"/>
    <w:rsid w:val="004577E4"/>
    <w:rsid w:val="00463AEC"/>
    <w:rsid w:val="0046620C"/>
    <w:rsid w:val="00485528"/>
    <w:rsid w:val="004929E2"/>
    <w:rsid w:val="0049316A"/>
    <w:rsid w:val="00493A81"/>
    <w:rsid w:val="004A2745"/>
    <w:rsid w:val="004A68C9"/>
    <w:rsid w:val="004B192D"/>
    <w:rsid w:val="004D1344"/>
    <w:rsid w:val="004E2B7C"/>
    <w:rsid w:val="004F0812"/>
    <w:rsid w:val="00511BB4"/>
    <w:rsid w:val="00513CDD"/>
    <w:rsid w:val="00523389"/>
    <w:rsid w:val="00547822"/>
    <w:rsid w:val="00573A39"/>
    <w:rsid w:val="005904EA"/>
    <w:rsid w:val="005A31FA"/>
    <w:rsid w:val="005A79E9"/>
    <w:rsid w:val="005E5EF7"/>
    <w:rsid w:val="005E772A"/>
    <w:rsid w:val="005F3789"/>
    <w:rsid w:val="005F5DC8"/>
    <w:rsid w:val="00610FC2"/>
    <w:rsid w:val="0064716C"/>
    <w:rsid w:val="00655A8B"/>
    <w:rsid w:val="00655FCF"/>
    <w:rsid w:val="00656F71"/>
    <w:rsid w:val="0069180E"/>
    <w:rsid w:val="006A1942"/>
    <w:rsid w:val="006A1DD8"/>
    <w:rsid w:val="006B346E"/>
    <w:rsid w:val="006B3FF7"/>
    <w:rsid w:val="006C6A61"/>
    <w:rsid w:val="006D54B4"/>
    <w:rsid w:val="006E1DE1"/>
    <w:rsid w:val="006E24B4"/>
    <w:rsid w:val="006F0083"/>
    <w:rsid w:val="006F3CA9"/>
    <w:rsid w:val="006F4195"/>
    <w:rsid w:val="006F467F"/>
    <w:rsid w:val="007045F8"/>
    <w:rsid w:val="00706A9A"/>
    <w:rsid w:val="00721AA4"/>
    <w:rsid w:val="00725CFA"/>
    <w:rsid w:val="00727FCB"/>
    <w:rsid w:val="00750442"/>
    <w:rsid w:val="00754EEB"/>
    <w:rsid w:val="0077296D"/>
    <w:rsid w:val="007731A5"/>
    <w:rsid w:val="00774F31"/>
    <w:rsid w:val="00780734"/>
    <w:rsid w:val="00781E4F"/>
    <w:rsid w:val="0078666D"/>
    <w:rsid w:val="007B0216"/>
    <w:rsid w:val="007B1674"/>
    <w:rsid w:val="00800A39"/>
    <w:rsid w:val="0080519A"/>
    <w:rsid w:val="00812675"/>
    <w:rsid w:val="00820D9D"/>
    <w:rsid w:val="008370F7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D1A2D"/>
    <w:rsid w:val="008D5E9E"/>
    <w:rsid w:val="008F6AC0"/>
    <w:rsid w:val="008F7F87"/>
    <w:rsid w:val="008F7FEC"/>
    <w:rsid w:val="0090626D"/>
    <w:rsid w:val="00934D7B"/>
    <w:rsid w:val="00936C47"/>
    <w:rsid w:val="0094563C"/>
    <w:rsid w:val="009618A8"/>
    <w:rsid w:val="00964664"/>
    <w:rsid w:val="00965528"/>
    <w:rsid w:val="0096746F"/>
    <w:rsid w:val="00967F92"/>
    <w:rsid w:val="0098792E"/>
    <w:rsid w:val="00993266"/>
    <w:rsid w:val="00993742"/>
    <w:rsid w:val="00993B20"/>
    <w:rsid w:val="00995240"/>
    <w:rsid w:val="009A13C3"/>
    <w:rsid w:val="009A53FA"/>
    <w:rsid w:val="009A715F"/>
    <w:rsid w:val="009B7405"/>
    <w:rsid w:val="009C0A53"/>
    <w:rsid w:val="009C3C9D"/>
    <w:rsid w:val="00A017F9"/>
    <w:rsid w:val="00A04766"/>
    <w:rsid w:val="00A17CC1"/>
    <w:rsid w:val="00A21CD0"/>
    <w:rsid w:val="00A31295"/>
    <w:rsid w:val="00A33FCC"/>
    <w:rsid w:val="00A724AC"/>
    <w:rsid w:val="00A74DBB"/>
    <w:rsid w:val="00A8421C"/>
    <w:rsid w:val="00A9017F"/>
    <w:rsid w:val="00A911CD"/>
    <w:rsid w:val="00A92DB4"/>
    <w:rsid w:val="00A94E4C"/>
    <w:rsid w:val="00A96C9C"/>
    <w:rsid w:val="00AA37A9"/>
    <w:rsid w:val="00AA669D"/>
    <w:rsid w:val="00AB7059"/>
    <w:rsid w:val="00AC0845"/>
    <w:rsid w:val="00AC2596"/>
    <w:rsid w:val="00AD4559"/>
    <w:rsid w:val="00AE74AB"/>
    <w:rsid w:val="00AF0112"/>
    <w:rsid w:val="00B01E0D"/>
    <w:rsid w:val="00B3778D"/>
    <w:rsid w:val="00B50E04"/>
    <w:rsid w:val="00B571FE"/>
    <w:rsid w:val="00B602E6"/>
    <w:rsid w:val="00B6281D"/>
    <w:rsid w:val="00B7534A"/>
    <w:rsid w:val="00B81B0D"/>
    <w:rsid w:val="00B90AE7"/>
    <w:rsid w:val="00BC1D36"/>
    <w:rsid w:val="00BC6301"/>
    <w:rsid w:val="00BD095D"/>
    <w:rsid w:val="00BD3E09"/>
    <w:rsid w:val="00BE1AC6"/>
    <w:rsid w:val="00BF20D2"/>
    <w:rsid w:val="00BF7334"/>
    <w:rsid w:val="00C01563"/>
    <w:rsid w:val="00C04237"/>
    <w:rsid w:val="00C2152B"/>
    <w:rsid w:val="00C32F9A"/>
    <w:rsid w:val="00C43D92"/>
    <w:rsid w:val="00C4545D"/>
    <w:rsid w:val="00C46BCA"/>
    <w:rsid w:val="00C50E4A"/>
    <w:rsid w:val="00C54255"/>
    <w:rsid w:val="00C60B7A"/>
    <w:rsid w:val="00C66E83"/>
    <w:rsid w:val="00C7052B"/>
    <w:rsid w:val="00C7115A"/>
    <w:rsid w:val="00C825BB"/>
    <w:rsid w:val="00C84626"/>
    <w:rsid w:val="00C863E3"/>
    <w:rsid w:val="00C93709"/>
    <w:rsid w:val="00C96416"/>
    <w:rsid w:val="00CA363E"/>
    <w:rsid w:val="00CA73CC"/>
    <w:rsid w:val="00CE0C44"/>
    <w:rsid w:val="00CF097C"/>
    <w:rsid w:val="00CF0B76"/>
    <w:rsid w:val="00CF29CF"/>
    <w:rsid w:val="00D16901"/>
    <w:rsid w:val="00D24CD0"/>
    <w:rsid w:val="00D31676"/>
    <w:rsid w:val="00D55976"/>
    <w:rsid w:val="00D57F6C"/>
    <w:rsid w:val="00D60272"/>
    <w:rsid w:val="00D74805"/>
    <w:rsid w:val="00D80B98"/>
    <w:rsid w:val="00D85B4A"/>
    <w:rsid w:val="00D87DC6"/>
    <w:rsid w:val="00D950AD"/>
    <w:rsid w:val="00D97B4A"/>
    <w:rsid w:val="00DA1105"/>
    <w:rsid w:val="00DB6CD1"/>
    <w:rsid w:val="00DB6F7B"/>
    <w:rsid w:val="00DB7101"/>
    <w:rsid w:val="00DC57F2"/>
    <w:rsid w:val="00DD5478"/>
    <w:rsid w:val="00DE2AD7"/>
    <w:rsid w:val="00DE60F5"/>
    <w:rsid w:val="00DF2BE1"/>
    <w:rsid w:val="00E044C6"/>
    <w:rsid w:val="00E2292A"/>
    <w:rsid w:val="00E3037B"/>
    <w:rsid w:val="00E33C41"/>
    <w:rsid w:val="00E5146A"/>
    <w:rsid w:val="00E56C21"/>
    <w:rsid w:val="00E61271"/>
    <w:rsid w:val="00E9243B"/>
    <w:rsid w:val="00E94862"/>
    <w:rsid w:val="00EA06AC"/>
    <w:rsid w:val="00EA355F"/>
    <w:rsid w:val="00EB2454"/>
    <w:rsid w:val="00EB58E7"/>
    <w:rsid w:val="00ED3149"/>
    <w:rsid w:val="00EE1579"/>
    <w:rsid w:val="00EE4B21"/>
    <w:rsid w:val="00EE5D04"/>
    <w:rsid w:val="00EF4D29"/>
    <w:rsid w:val="00F02900"/>
    <w:rsid w:val="00F11E2B"/>
    <w:rsid w:val="00F22FD5"/>
    <w:rsid w:val="00F245FB"/>
    <w:rsid w:val="00F277A2"/>
    <w:rsid w:val="00F3188D"/>
    <w:rsid w:val="00F60121"/>
    <w:rsid w:val="00F661A9"/>
    <w:rsid w:val="00FA3A2F"/>
    <w:rsid w:val="00FC20E0"/>
    <w:rsid w:val="00FC36E1"/>
    <w:rsid w:val="00FC4BED"/>
    <w:rsid w:val="00FD4247"/>
    <w:rsid w:val="00FD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buczkowska</cp:lastModifiedBy>
  <cp:revision>11</cp:revision>
  <cp:lastPrinted>2019-03-08T12:35:00Z</cp:lastPrinted>
  <dcterms:created xsi:type="dcterms:W3CDTF">2019-03-05T09:24:00Z</dcterms:created>
  <dcterms:modified xsi:type="dcterms:W3CDTF">2019-03-08T13:54:00Z</dcterms:modified>
</cp:coreProperties>
</file>