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FB7" w:rsidRPr="00397D7B" w:rsidRDefault="00172FB7" w:rsidP="00E94862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bCs/>
          <w:sz w:val="20"/>
          <w:szCs w:val="20"/>
        </w:rPr>
        <w:t>Gdynia, dnia</w:t>
      </w:r>
      <w:r w:rsidR="0071790C">
        <w:rPr>
          <w:rFonts w:ascii="Times New Roman" w:hAnsi="Times New Roman"/>
          <w:bCs/>
          <w:sz w:val="20"/>
          <w:szCs w:val="20"/>
        </w:rPr>
        <w:t xml:space="preserve">  08</w:t>
      </w:r>
      <w:r w:rsidR="00CA1B41">
        <w:rPr>
          <w:rFonts w:ascii="Times New Roman" w:hAnsi="Times New Roman"/>
          <w:bCs/>
          <w:sz w:val="20"/>
          <w:szCs w:val="20"/>
        </w:rPr>
        <w:t>.03</w:t>
      </w:r>
      <w:r w:rsidR="00607D2B">
        <w:rPr>
          <w:rFonts w:ascii="Times New Roman" w:hAnsi="Times New Roman"/>
          <w:bCs/>
          <w:sz w:val="20"/>
          <w:szCs w:val="20"/>
        </w:rPr>
        <w:t>.</w:t>
      </w:r>
      <w:r w:rsidR="001127E3">
        <w:rPr>
          <w:rFonts w:ascii="Times New Roman" w:hAnsi="Times New Roman"/>
          <w:bCs/>
          <w:sz w:val="20"/>
          <w:szCs w:val="20"/>
        </w:rPr>
        <w:t>2019</w:t>
      </w:r>
      <w:r w:rsidRPr="00397D7B">
        <w:rPr>
          <w:rFonts w:ascii="Times New Roman" w:hAnsi="Times New Roman"/>
          <w:bCs/>
          <w:sz w:val="20"/>
          <w:szCs w:val="20"/>
        </w:rPr>
        <w:t xml:space="preserve"> r.</w:t>
      </w:r>
    </w:p>
    <w:p w:rsidR="005B626C" w:rsidRDefault="005B626C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72FB7" w:rsidRPr="00397D7B" w:rsidRDefault="00172FB7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7D7B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:rsidR="00172FB7" w:rsidRPr="00397D7B" w:rsidRDefault="00172FB7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7D7B">
        <w:rPr>
          <w:rFonts w:ascii="Times New Roman" w:hAnsi="Times New Roman"/>
          <w:b/>
          <w:bCs/>
          <w:sz w:val="20"/>
          <w:szCs w:val="20"/>
        </w:rPr>
        <w:br/>
      </w:r>
      <w:r w:rsidRPr="00397D7B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:rsidR="00172FB7" w:rsidRPr="00397D7B" w:rsidRDefault="00172FB7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7D7B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:rsidR="00172FB7" w:rsidRPr="00397D7B" w:rsidRDefault="00172FB7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7D7B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:rsidR="00172FB7" w:rsidRPr="00397D7B" w:rsidRDefault="00172FB7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>działając na podstawie ustawy z dnia 15 kwietnia 2011r.  o działalności leczniczej</w:t>
      </w:r>
    </w:p>
    <w:p w:rsidR="00172FB7" w:rsidRPr="00397D7B" w:rsidRDefault="00172FB7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>(tj. Dz.U. z 201</w:t>
      </w:r>
      <w:r>
        <w:rPr>
          <w:rFonts w:ascii="Times New Roman" w:hAnsi="Times New Roman"/>
          <w:sz w:val="20"/>
          <w:szCs w:val="20"/>
        </w:rPr>
        <w:t>8</w:t>
      </w:r>
      <w:r w:rsidR="001127E3">
        <w:rPr>
          <w:rFonts w:ascii="Times New Roman" w:hAnsi="Times New Roman"/>
          <w:sz w:val="20"/>
          <w:szCs w:val="20"/>
        </w:rPr>
        <w:t xml:space="preserve"> r., poz.2190</w:t>
      </w:r>
      <w:r w:rsidR="003F5FD3">
        <w:rPr>
          <w:rFonts w:ascii="Times New Roman" w:hAnsi="Times New Roman"/>
          <w:sz w:val="20"/>
          <w:szCs w:val="20"/>
        </w:rPr>
        <w:t xml:space="preserve"> ze zm.</w:t>
      </w:r>
      <w:r w:rsidRPr="00397D7B">
        <w:rPr>
          <w:rFonts w:ascii="Times New Roman" w:hAnsi="Times New Roman"/>
          <w:sz w:val="20"/>
          <w:szCs w:val="20"/>
        </w:rPr>
        <w:t>)</w:t>
      </w:r>
    </w:p>
    <w:p w:rsidR="00172FB7" w:rsidRPr="00397D7B" w:rsidRDefault="00172FB7" w:rsidP="00E94862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:rsidR="00172FB7" w:rsidRPr="00397D7B" w:rsidRDefault="00172FB7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97D7B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172FB7" w:rsidRPr="00397D7B" w:rsidRDefault="00CA1B41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numer 24</w:t>
      </w:r>
      <w:r w:rsidR="001127E3">
        <w:rPr>
          <w:rFonts w:ascii="Times New Roman" w:hAnsi="Times New Roman"/>
          <w:b/>
          <w:sz w:val="20"/>
          <w:szCs w:val="20"/>
        </w:rPr>
        <w:t>/2019</w:t>
      </w:r>
    </w:p>
    <w:p w:rsidR="00172FB7" w:rsidRPr="00397D7B" w:rsidRDefault="00172FB7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97D7B">
        <w:rPr>
          <w:rFonts w:ascii="Times New Roman" w:hAnsi="Times New Roman"/>
          <w:b/>
          <w:sz w:val="20"/>
          <w:szCs w:val="20"/>
        </w:rPr>
        <w:t>ZAKRES CZ</w:t>
      </w:r>
      <w:r w:rsidR="00DC328B">
        <w:rPr>
          <w:rFonts w:ascii="Times New Roman" w:hAnsi="Times New Roman"/>
          <w:b/>
          <w:sz w:val="20"/>
          <w:szCs w:val="20"/>
        </w:rPr>
        <w:t>YNNOŚCI PIELĘGNIARKI</w:t>
      </w:r>
    </w:p>
    <w:p w:rsidR="00172FB7" w:rsidRPr="00397D7B" w:rsidRDefault="00172FB7" w:rsidP="00270F2A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397D7B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397D7B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397D7B">
        <w:rPr>
          <w:rFonts w:ascii="Times New Roman" w:hAnsi="Times New Roman"/>
          <w:i/>
          <w:sz w:val="20"/>
          <w:szCs w:val="20"/>
        </w:rPr>
        <w:t xml:space="preserve">CPV: </w:t>
      </w:r>
      <w:r w:rsidRPr="00397D7B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397D7B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397D7B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:rsidR="00172FB7" w:rsidRPr="00FC420A" w:rsidRDefault="00FC420A" w:rsidP="00ED16EF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  <w:r w:rsidRPr="00FC420A">
        <w:rPr>
          <w:rStyle w:val="Domylnaczcionkaakapitu1"/>
          <w:rFonts w:ascii="Times New Roman" w:hAnsi="Times New Roman"/>
          <w:b/>
          <w:sz w:val="20"/>
          <w:szCs w:val="20"/>
        </w:rPr>
        <w:t>w okresie</w:t>
      </w:r>
      <w:r w:rsidR="00137D88" w:rsidRPr="00FC420A">
        <w:rPr>
          <w:rStyle w:val="Domylnaczcionkaakapitu1"/>
          <w:rFonts w:ascii="Times New Roman" w:hAnsi="Times New Roman"/>
          <w:b/>
          <w:sz w:val="20"/>
          <w:szCs w:val="20"/>
        </w:rPr>
        <w:t xml:space="preserve"> od </w:t>
      </w:r>
      <w:r w:rsidRPr="00FC420A">
        <w:rPr>
          <w:rStyle w:val="Domylnaczcionkaakapitu1"/>
          <w:rFonts w:ascii="Times New Roman" w:hAnsi="Times New Roman"/>
          <w:b/>
          <w:sz w:val="20"/>
          <w:szCs w:val="20"/>
        </w:rPr>
        <w:t>prawomocnego rozstrzygnięcia konkursu</w:t>
      </w:r>
      <w:r w:rsidR="00137D88" w:rsidRPr="00FC420A">
        <w:rPr>
          <w:rStyle w:val="Domylnaczcionkaakapitu1"/>
          <w:rFonts w:ascii="Times New Roman" w:hAnsi="Times New Roman"/>
          <w:b/>
          <w:sz w:val="20"/>
          <w:szCs w:val="20"/>
        </w:rPr>
        <w:t xml:space="preserve"> do dnia </w:t>
      </w:r>
      <w:r w:rsidR="00EC36F2">
        <w:rPr>
          <w:rStyle w:val="Domylnaczcionkaakapitu1"/>
          <w:rFonts w:ascii="Times New Roman" w:hAnsi="Times New Roman"/>
          <w:b/>
          <w:sz w:val="20"/>
          <w:szCs w:val="20"/>
        </w:rPr>
        <w:t>31</w:t>
      </w:r>
      <w:r w:rsidR="001127E3">
        <w:rPr>
          <w:rStyle w:val="Domylnaczcionkaakapitu1"/>
          <w:rFonts w:ascii="Times New Roman" w:hAnsi="Times New Roman"/>
          <w:b/>
          <w:sz w:val="20"/>
          <w:szCs w:val="20"/>
        </w:rPr>
        <w:t>.03.2021</w:t>
      </w:r>
      <w:r w:rsidRPr="003C7B04">
        <w:rPr>
          <w:rStyle w:val="Domylnaczcionkaakapitu1"/>
          <w:rFonts w:ascii="Times New Roman" w:hAnsi="Times New Roman"/>
          <w:b/>
          <w:sz w:val="20"/>
          <w:szCs w:val="20"/>
        </w:rPr>
        <w:t xml:space="preserve"> r</w:t>
      </w:r>
      <w:r w:rsidRPr="00FC420A">
        <w:rPr>
          <w:rStyle w:val="Domylnaczcionkaakapitu1"/>
          <w:rFonts w:ascii="Times New Roman" w:hAnsi="Times New Roman"/>
          <w:b/>
          <w:sz w:val="20"/>
          <w:szCs w:val="20"/>
        </w:rPr>
        <w:t>.</w:t>
      </w:r>
    </w:p>
    <w:p w:rsidR="00137D88" w:rsidRDefault="00137D88" w:rsidP="00E94862">
      <w:pPr>
        <w:spacing w:after="0" w:line="240" w:lineRule="auto"/>
        <w:jc w:val="both"/>
        <w:rPr>
          <w:rStyle w:val="Domylnaczcionkaakapitu1"/>
          <w:rFonts w:ascii="Times New Roman" w:hAnsi="Times New Roman"/>
          <w:sz w:val="20"/>
          <w:szCs w:val="20"/>
        </w:rPr>
      </w:pPr>
    </w:p>
    <w:p w:rsidR="00172FB7" w:rsidRPr="00397D7B" w:rsidRDefault="00172FB7" w:rsidP="00E9486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97D7B">
        <w:rPr>
          <w:rStyle w:val="Domylnaczcionkaakapitu1"/>
          <w:rFonts w:ascii="Times New Roman" w:hAnsi="Times New Roman"/>
          <w:sz w:val="20"/>
          <w:szCs w:val="20"/>
        </w:rPr>
        <w:t xml:space="preserve">dla </w:t>
      </w:r>
      <w:r w:rsidRPr="00397D7B">
        <w:rPr>
          <w:rFonts w:ascii="Times New Roman" w:hAnsi="Times New Roman"/>
          <w:sz w:val="20"/>
          <w:szCs w:val="20"/>
        </w:rPr>
        <w:t xml:space="preserve">Spółki </w:t>
      </w:r>
      <w:r w:rsidRPr="00397D7B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397D7B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397D7B">
        <w:rPr>
          <w:rFonts w:ascii="Times New Roman" w:hAnsi="Times New Roman"/>
        </w:rPr>
        <w:t xml:space="preserve">ul. </w:t>
      </w:r>
      <w:r w:rsidR="003B3E4C">
        <w:rPr>
          <w:rFonts w:ascii="Times New Roman" w:hAnsi="Times New Roman"/>
        </w:rPr>
        <w:t>Wójta Radtkego</w:t>
      </w:r>
      <w:r w:rsidRPr="00397D7B">
        <w:rPr>
          <w:rFonts w:ascii="Times New Roman" w:hAnsi="Times New Roman"/>
        </w:rPr>
        <w:t xml:space="preserve"> 1, Gdynia - Szpital </w:t>
      </w:r>
      <w:r w:rsidR="003B3E4C">
        <w:rPr>
          <w:rFonts w:ascii="Times New Roman" w:hAnsi="Times New Roman"/>
        </w:rPr>
        <w:t>Św. Wincentego a Paulo</w:t>
      </w:r>
      <w:r w:rsidRPr="00397D7B">
        <w:rPr>
          <w:rFonts w:ascii="Times New Roman" w:hAnsi="Times New Roman"/>
          <w:bCs/>
          <w:sz w:val="20"/>
          <w:szCs w:val="20"/>
        </w:rPr>
        <w:t xml:space="preserve"> w zakresach:</w:t>
      </w:r>
    </w:p>
    <w:p w:rsidR="00172FB7" w:rsidRPr="00397D7B" w:rsidRDefault="00172FB7" w:rsidP="002C37A5">
      <w:pPr>
        <w:spacing w:after="0" w:line="240" w:lineRule="auto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137D88" w:rsidRDefault="00735D99" w:rsidP="00A33726">
      <w:pPr>
        <w:tabs>
          <w:tab w:val="left" w:pos="10080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III.1. Świadczenie usług medycznych przez pielęgniarkę </w:t>
      </w:r>
      <w:r w:rsidR="00A3372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</w:t>
      </w: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w Oddziale</w:t>
      </w:r>
      <w:r w:rsidR="00165097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Anestezjologii i </w:t>
      </w: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Intensywnej Terapii</w:t>
      </w:r>
      <w:r w:rsidR="00165097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</w:t>
      </w:r>
      <w:r w:rsidR="00A3372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</w:t>
      </w:r>
      <w:r w:rsidR="00165097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– część Intensywna Terapia;</w:t>
      </w:r>
    </w:p>
    <w:p w:rsidR="00735D99" w:rsidRDefault="00735D99" w:rsidP="005B626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735D99" w:rsidRDefault="005344E1" w:rsidP="005B626C">
      <w:pPr>
        <w:tabs>
          <w:tab w:val="left" w:pos="10080"/>
        </w:tabs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III.2</w:t>
      </w: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. Świadczenie usług medycznych przez pielęgniarkę w Oddziale Chirurgicznym Ogólnym</w:t>
      </w:r>
      <w:r w:rsidR="00F523B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;</w:t>
      </w:r>
    </w:p>
    <w:p w:rsidR="005344E1" w:rsidRDefault="005344E1" w:rsidP="005B626C">
      <w:pPr>
        <w:tabs>
          <w:tab w:val="left" w:pos="10080"/>
        </w:tabs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</w:p>
    <w:p w:rsidR="005344E1" w:rsidRDefault="00EC36F2" w:rsidP="005B626C">
      <w:pPr>
        <w:tabs>
          <w:tab w:val="left" w:pos="10080"/>
        </w:tabs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III.3</w:t>
      </w:r>
      <w:r w:rsidR="009F18D0"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. Świadczenie usłu</w:t>
      </w:r>
      <w:r w:rsidR="00942CF4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g medycznych przez pielęgniarkę</w:t>
      </w:r>
      <w:r w:rsidR="00D1065C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</w:t>
      </w:r>
      <w:r w:rsidR="00AF0192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anestezjologiczną na sali zabiegowej Oddziału</w:t>
      </w:r>
      <w:r w:rsidR="00D1065C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Chiru</w:t>
      </w:r>
      <w:r w:rsidR="00C33C0E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r</w:t>
      </w:r>
      <w:r w:rsidR="00D1065C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gii Naczyniowej</w:t>
      </w:r>
      <w:r w:rsidR="00F523B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;</w:t>
      </w:r>
    </w:p>
    <w:p w:rsidR="00AF0192" w:rsidRDefault="00AF0192" w:rsidP="005B626C">
      <w:pPr>
        <w:tabs>
          <w:tab w:val="left" w:pos="10080"/>
        </w:tabs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</w:p>
    <w:p w:rsidR="00AF0192" w:rsidRDefault="00AF0192" w:rsidP="00AF0192">
      <w:pPr>
        <w:tabs>
          <w:tab w:val="left" w:pos="10080"/>
        </w:tabs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III.4</w:t>
      </w: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. Świadczenie usłu</w:t>
      </w: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g medycznych przez pielęgniarkę  </w:t>
      </w: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w Oddziale</w:t>
      </w: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Chirurgii Naczyniowej;</w:t>
      </w:r>
    </w:p>
    <w:p w:rsidR="00AF0192" w:rsidRDefault="00AF0192" w:rsidP="00AF0192">
      <w:pPr>
        <w:tabs>
          <w:tab w:val="left" w:pos="10080"/>
        </w:tabs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</w:p>
    <w:p w:rsidR="00AF0192" w:rsidRDefault="00AF0192" w:rsidP="00AF0192">
      <w:pPr>
        <w:tabs>
          <w:tab w:val="left" w:pos="10080"/>
        </w:tabs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III.5</w:t>
      </w: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. Świadczenie usłu</w:t>
      </w: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g medycznych przez pielęgniarkę na sali zabiegowej Oddziału Chirurgii Naczyniowej;</w:t>
      </w:r>
    </w:p>
    <w:p w:rsidR="00D1065C" w:rsidRDefault="00D1065C" w:rsidP="005B626C">
      <w:pPr>
        <w:tabs>
          <w:tab w:val="left" w:pos="10080"/>
        </w:tabs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</w:p>
    <w:p w:rsidR="00D1065C" w:rsidRDefault="00AF0192" w:rsidP="00D1065C">
      <w:pPr>
        <w:tabs>
          <w:tab w:val="left" w:pos="10080"/>
        </w:tabs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III.6</w:t>
      </w:r>
      <w:r w:rsidR="00D1065C"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. Świadczenie usług medycznych przez pielęgniarkę w Oddziale</w:t>
      </w:r>
      <w:r w:rsidR="00942CF4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Chirurgii Urazowo-Ortopedycznej</w:t>
      </w:r>
      <w:r w:rsidR="00D1065C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;</w:t>
      </w:r>
    </w:p>
    <w:p w:rsidR="00362CE7" w:rsidRDefault="00362CE7" w:rsidP="00D1065C">
      <w:pPr>
        <w:tabs>
          <w:tab w:val="left" w:pos="10080"/>
        </w:tabs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</w:p>
    <w:p w:rsidR="00362CE7" w:rsidRDefault="00AF0192" w:rsidP="00D1065C">
      <w:pPr>
        <w:tabs>
          <w:tab w:val="left" w:pos="10080"/>
        </w:tabs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III.7</w:t>
      </w:r>
      <w:r w:rsidR="00362CE7"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. Świadczenie usług medycznych przez pielęgniarkę </w:t>
      </w:r>
      <w:r w:rsidR="00362CE7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operacyjną </w:t>
      </w:r>
      <w:r w:rsidR="00942CF4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na Bloku Operacyjnym</w:t>
      </w:r>
      <w:r w:rsidR="00362CE7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;</w:t>
      </w:r>
    </w:p>
    <w:p w:rsidR="009F18D0" w:rsidRDefault="009F18D0" w:rsidP="005B626C">
      <w:pPr>
        <w:tabs>
          <w:tab w:val="left" w:pos="10080"/>
        </w:tabs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</w:p>
    <w:p w:rsidR="00EC36F2" w:rsidRDefault="00AF0192" w:rsidP="00EC36F2">
      <w:pPr>
        <w:tabs>
          <w:tab w:val="left" w:pos="10080"/>
        </w:tabs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III.8</w:t>
      </w:r>
      <w:r w:rsidR="00EC36F2" w:rsidRPr="008F304E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.</w:t>
      </w:r>
      <w:r w:rsidR="00EC36F2" w:rsidRPr="008C196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Świadczenie usług medycznych przez pielęgniarkę w Oddzi</w:t>
      </w:r>
      <w:r w:rsidR="00775BBF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ale Neurologii /Udarowy</w:t>
      </w:r>
      <w:r w:rsidR="00EC36F2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;</w:t>
      </w:r>
    </w:p>
    <w:p w:rsidR="00EC36F2" w:rsidRDefault="00EC36F2" w:rsidP="00EC36F2">
      <w:pPr>
        <w:tabs>
          <w:tab w:val="left" w:pos="10080"/>
        </w:tabs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</w:p>
    <w:p w:rsidR="00775BBF" w:rsidRDefault="002234A3" w:rsidP="00775BBF">
      <w:pPr>
        <w:tabs>
          <w:tab w:val="left" w:pos="10080"/>
        </w:tabs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III.9</w:t>
      </w:r>
      <w:r w:rsidR="00775BBF" w:rsidRPr="00FF0DCF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. Świadczenie usług medycznych przez pielęgniarkę w Oddziale</w:t>
      </w:r>
      <w:r w:rsidR="00775BBF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Urologicznym;</w:t>
      </w:r>
    </w:p>
    <w:p w:rsidR="009F18D0" w:rsidRDefault="009F18D0" w:rsidP="005B626C">
      <w:pPr>
        <w:tabs>
          <w:tab w:val="left" w:pos="10080"/>
        </w:tabs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</w:p>
    <w:p w:rsidR="009A198A" w:rsidRDefault="004A703A" w:rsidP="005B626C">
      <w:pPr>
        <w:tabs>
          <w:tab w:val="left" w:pos="10080"/>
        </w:tabs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III.10</w:t>
      </w:r>
      <w:r w:rsidR="009A198A" w:rsidRPr="008F304E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. Świadczenie usług medycznych przez pielęgniarkę w</w:t>
      </w:r>
      <w:r w:rsidR="009A198A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 Oddziale Kardiologii (</w:t>
      </w:r>
      <w:r w:rsidR="009A198A" w:rsidRPr="008F304E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Kardiologia</w:t>
      </w:r>
      <w:r w:rsidR="009A198A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V</w:t>
      </w:r>
      <w:r w:rsidR="009A198A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);   </w:t>
      </w:r>
    </w:p>
    <w:p w:rsidR="004A703A" w:rsidRDefault="004A703A" w:rsidP="005B626C">
      <w:pPr>
        <w:tabs>
          <w:tab w:val="left" w:pos="10080"/>
        </w:tabs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</w:p>
    <w:p w:rsidR="004A703A" w:rsidRDefault="004A703A" w:rsidP="004A703A">
      <w:pPr>
        <w:tabs>
          <w:tab w:val="left" w:pos="10080"/>
        </w:tabs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III.11</w:t>
      </w:r>
      <w:r w:rsidRPr="008F304E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. Świadczenie usług medycznych przez pielęgniarkę w</w:t>
      </w: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 Oddziale Chorób Wewnętrznych;   </w:t>
      </w:r>
    </w:p>
    <w:p w:rsidR="004A703A" w:rsidRDefault="004A703A" w:rsidP="004A703A">
      <w:pPr>
        <w:tabs>
          <w:tab w:val="left" w:pos="10080"/>
        </w:tabs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</w:p>
    <w:p w:rsidR="004A703A" w:rsidRDefault="004A703A" w:rsidP="004A703A">
      <w:pPr>
        <w:tabs>
          <w:tab w:val="left" w:pos="10080"/>
        </w:tabs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III.12</w:t>
      </w:r>
      <w:r w:rsidRPr="008F304E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. Świadczenie usług medycznych przez pielęgniarkę w</w:t>
      </w: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 Oddziale Kardiologii (</w:t>
      </w:r>
      <w:r w:rsidRPr="008F304E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Kardiologia</w:t>
      </w: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VII);   </w:t>
      </w:r>
    </w:p>
    <w:p w:rsidR="00EC36F2" w:rsidRDefault="00EC36F2" w:rsidP="005B626C">
      <w:pPr>
        <w:tabs>
          <w:tab w:val="left" w:pos="10080"/>
        </w:tabs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</w:p>
    <w:p w:rsidR="009F18D0" w:rsidRDefault="004A703A" w:rsidP="005B626C">
      <w:pPr>
        <w:tabs>
          <w:tab w:val="left" w:pos="10080"/>
        </w:tabs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III.13</w:t>
      </w:r>
      <w:r w:rsidR="00EC36F2" w:rsidRPr="00C87A5F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. Świadczenie usług medycznych przez pielęgniarkę w Oddziale Otorynolaryngologicznym</w:t>
      </w: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;</w:t>
      </w:r>
    </w:p>
    <w:p w:rsidR="004A703A" w:rsidRDefault="004A703A" w:rsidP="005B626C">
      <w:pPr>
        <w:tabs>
          <w:tab w:val="left" w:pos="10080"/>
        </w:tabs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</w:p>
    <w:p w:rsidR="004A703A" w:rsidRDefault="004A703A" w:rsidP="004A703A">
      <w:pPr>
        <w:tabs>
          <w:tab w:val="left" w:pos="10080"/>
        </w:tabs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III.14</w:t>
      </w:r>
      <w:r w:rsidRPr="00C87A5F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. Świadczenie usług medycznych przez pielęgniarkę w </w:t>
      </w: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Szpitalnym Oddziale Ratunkowym.</w:t>
      </w:r>
    </w:p>
    <w:p w:rsidR="000D3835" w:rsidRDefault="000D3835" w:rsidP="005B626C">
      <w:pPr>
        <w:tabs>
          <w:tab w:val="left" w:pos="10080"/>
        </w:tabs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</w:p>
    <w:p w:rsidR="009F18D0" w:rsidRDefault="00172FB7" w:rsidP="005B626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97D7B">
        <w:rPr>
          <w:rFonts w:ascii="Times New Roman" w:hAnsi="Times New Roman"/>
          <w:bCs/>
          <w:sz w:val="20"/>
          <w:szCs w:val="20"/>
        </w:rPr>
        <w:lastRenderedPageBreak/>
        <w:t>Udzielający zamówienia dopuszcza zwiększenie zakresu i wartości umowy o 25% na podstawie aneksu do umowy w sytuacjach wynikających z zapotrzebowania Udzielającego zamówienia.</w:t>
      </w:r>
    </w:p>
    <w:p w:rsidR="005B626C" w:rsidRDefault="005B626C" w:rsidP="009F18D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2FB7" w:rsidRPr="009F18D0" w:rsidRDefault="00172FB7" w:rsidP="009F18D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>Umowy zostaną zawarte niezwłocznie po prawomocnym rozstrzygnięciu konkursu</w:t>
      </w:r>
      <w:r w:rsidR="00A5277F">
        <w:rPr>
          <w:rFonts w:ascii="Times New Roman" w:hAnsi="Times New Roman"/>
          <w:sz w:val="20"/>
          <w:szCs w:val="20"/>
        </w:rPr>
        <w:t xml:space="preserve">. </w:t>
      </w:r>
    </w:p>
    <w:p w:rsidR="00172FB7" w:rsidRPr="00CD566B" w:rsidRDefault="00172FB7" w:rsidP="00E94862">
      <w:pPr>
        <w:spacing w:after="0" w:line="240" w:lineRule="auto"/>
        <w:jc w:val="both"/>
        <w:rPr>
          <w:rStyle w:val="Domylnaczcionkaakapitu1"/>
          <w:color w:val="FF0000"/>
          <w:sz w:val="20"/>
          <w:szCs w:val="20"/>
        </w:rPr>
      </w:pPr>
    </w:p>
    <w:p w:rsidR="00172FB7" w:rsidRDefault="00172FB7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:rsidR="002323F3" w:rsidRPr="00397D7B" w:rsidRDefault="002323F3" w:rsidP="002323F3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>1. są uprawnione do udzielania świadczeń zdrowotnych zgodnie z przedmiotem konkursu  zgodnie z ustawą z dnia 15 kwietnia 2011 r. o działalności leczni</w:t>
      </w:r>
      <w:r>
        <w:rPr>
          <w:rFonts w:ascii="Times New Roman" w:hAnsi="Times New Roman"/>
          <w:sz w:val="20"/>
          <w:szCs w:val="20"/>
        </w:rPr>
        <w:t>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/>
          <w:sz w:val="20"/>
          <w:szCs w:val="20"/>
        </w:rPr>
        <w:t>Dz.U</w:t>
      </w:r>
      <w:proofErr w:type="spellEnd"/>
      <w:r>
        <w:rPr>
          <w:rFonts w:ascii="Times New Roman" w:hAnsi="Times New Roman"/>
          <w:sz w:val="20"/>
          <w:szCs w:val="20"/>
        </w:rPr>
        <w:t>. 2018 poz. 2190 ze zm.</w:t>
      </w:r>
      <w:r w:rsidRPr="00397D7B">
        <w:rPr>
          <w:rFonts w:ascii="Times New Roman" w:hAnsi="Times New Roman"/>
          <w:sz w:val="20"/>
          <w:szCs w:val="20"/>
        </w:rPr>
        <w:t xml:space="preserve">) i pozostałych przepisach, tj. wykonują działalność w formie praktyki zawodowej stosownie do art. 5 ust. 2 </w:t>
      </w:r>
      <w:proofErr w:type="spellStart"/>
      <w:r w:rsidRPr="00397D7B">
        <w:rPr>
          <w:rFonts w:ascii="Times New Roman" w:hAnsi="Times New Roman"/>
          <w:sz w:val="20"/>
          <w:szCs w:val="20"/>
        </w:rPr>
        <w:t>pkt</w:t>
      </w:r>
      <w:proofErr w:type="spellEnd"/>
      <w:r w:rsidRPr="00397D7B">
        <w:rPr>
          <w:rFonts w:ascii="Times New Roman" w:hAnsi="Times New Roman"/>
          <w:sz w:val="20"/>
          <w:szCs w:val="20"/>
        </w:rPr>
        <w:t xml:space="preserve"> 2) ustawy z dnia 15 kwietnia 2011 r. o działalności leczni</w:t>
      </w:r>
      <w:r>
        <w:rPr>
          <w:rFonts w:ascii="Times New Roman" w:hAnsi="Times New Roman"/>
          <w:sz w:val="20"/>
          <w:szCs w:val="20"/>
        </w:rPr>
        <w:t>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/>
          <w:sz w:val="20"/>
          <w:szCs w:val="20"/>
        </w:rPr>
        <w:t>Dz.U</w:t>
      </w:r>
      <w:proofErr w:type="spellEnd"/>
      <w:r>
        <w:rPr>
          <w:rFonts w:ascii="Times New Roman" w:hAnsi="Times New Roman"/>
          <w:sz w:val="20"/>
          <w:szCs w:val="20"/>
        </w:rPr>
        <w:t>. 2018 poz. 2190 ze zm.</w:t>
      </w:r>
      <w:r w:rsidRPr="00397D7B">
        <w:rPr>
          <w:rFonts w:ascii="Times New Roman" w:hAnsi="Times New Roman"/>
          <w:sz w:val="20"/>
          <w:szCs w:val="20"/>
        </w:rPr>
        <w:t>),</w:t>
      </w:r>
    </w:p>
    <w:p w:rsidR="002323F3" w:rsidRPr="00397D7B" w:rsidRDefault="002323F3" w:rsidP="002323F3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 xml:space="preserve">2. spełniają warunki wymagane art. 19 ust. 4, 5 lub 6 ustawy z dnia 15 kwietnia 2011 r. o działalności leczniczej </w:t>
      </w: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/>
          <w:sz w:val="20"/>
          <w:szCs w:val="20"/>
        </w:rPr>
        <w:t>Dz.U</w:t>
      </w:r>
      <w:proofErr w:type="spellEnd"/>
      <w:r>
        <w:rPr>
          <w:rFonts w:ascii="Times New Roman" w:hAnsi="Times New Roman"/>
          <w:sz w:val="20"/>
          <w:szCs w:val="20"/>
        </w:rPr>
        <w:t>. 2018 poz. 2190 ze zm.</w:t>
      </w:r>
      <w:bookmarkStart w:id="0" w:name="_GoBack"/>
      <w:bookmarkEnd w:id="0"/>
      <w:r w:rsidRPr="00397D7B">
        <w:rPr>
          <w:rFonts w:ascii="Times New Roman" w:hAnsi="Times New Roman"/>
          <w:sz w:val="20"/>
          <w:szCs w:val="20"/>
        </w:rPr>
        <w:t xml:space="preserve">), </w:t>
      </w:r>
      <w:proofErr w:type="spellStart"/>
      <w:r w:rsidRPr="00397D7B">
        <w:rPr>
          <w:rFonts w:ascii="Times New Roman" w:hAnsi="Times New Roman"/>
          <w:sz w:val="20"/>
          <w:szCs w:val="20"/>
        </w:rPr>
        <w:t>tj</w:t>
      </w:r>
      <w:proofErr w:type="spellEnd"/>
      <w:r w:rsidRPr="00397D7B">
        <w:rPr>
          <w:rFonts w:ascii="Times New Roman" w:hAnsi="Times New Roman"/>
          <w:sz w:val="20"/>
          <w:szCs w:val="20"/>
        </w:rPr>
        <w:t>:</w:t>
      </w:r>
    </w:p>
    <w:p w:rsidR="002323F3" w:rsidRPr="00397D7B" w:rsidRDefault="002323F3" w:rsidP="002323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  <w:lang w:eastAsia="pl-PL"/>
        </w:rPr>
        <w:t xml:space="preserve">1)   posiadają prawo wykonywania zawodu pielęgniarki </w:t>
      </w:r>
      <w:r w:rsidRPr="00397D7B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/ lub odpowiednio do składanej oferty - położnej</w:t>
      </w:r>
      <w:r w:rsidRPr="00397D7B">
        <w:rPr>
          <w:rFonts w:ascii="Times New Roman" w:hAnsi="Times New Roman"/>
          <w:sz w:val="20"/>
          <w:szCs w:val="20"/>
          <w:lang w:eastAsia="pl-PL"/>
        </w:rPr>
        <w:t>;</w:t>
      </w:r>
    </w:p>
    <w:p w:rsidR="002323F3" w:rsidRPr="00397D7B" w:rsidRDefault="002323F3" w:rsidP="002323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  <w:lang w:eastAsia="pl-PL"/>
        </w:rPr>
        <w:t>2)   nie mogą być:</w:t>
      </w:r>
    </w:p>
    <w:p w:rsidR="002323F3" w:rsidRPr="00397D7B" w:rsidRDefault="002323F3" w:rsidP="002323F3">
      <w:pPr>
        <w:pStyle w:val="Akapitzlist"/>
        <w:spacing w:after="0" w:line="240" w:lineRule="auto"/>
        <w:ind w:left="708"/>
        <w:jc w:val="both"/>
        <w:rPr>
          <w:rFonts w:ascii="Times New Roman" w:hAnsi="Times New Roman"/>
          <w:sz w:val="20"/>
          <w:szCs w:val="20"/>
          <w:lang w:eastAsia="pl-PL"/>
        </w:rPr>
      </w:pPr>
      <w:r w:rsidRPr="00397D7B">
        <w:rPr>
          <w:rFonts w:ascii="Times New Roman" w:hAnsi="Times New Roman"/>
          <w:sz w:val="20"/>
          <w:szCs w:val="20"/>
          <w:lang w:eastAsia="pl-PL"/>
        </w:rPr>
        <w:t>a)  zawieszone w prawie wykonywania zawodu albo ograniczone w wykonywaniu określonych czynności zawodowych na podstawie przepisów o zawodach pielęgniarki i położnej lub przepisów o samorządzie pielęgniarek i położnych,</w:t>
      </w:r>
    </w:p>
    <w:p w:rsidR="002323F3" w:rsidRPr="00397D7B" w:rsidRDefault="002323F3" w:rsidP="002323F3">
      <w:pPr>
        <w:pStyle w:val="Akapitzlist"/>
        <w:spacing w:after="0" w:line="240" w:lineRule="auto"/>
        <w:ind w:left="708"/>
        <w:jc w:val="both"/>
        <w:rPr>
          <w:rFonts w:ascii="Times New Roman" w:hAnsi="Times New Roman"/>
          <w:sz w:val="20"/>
          <w:szCs w:val="20"/>
          <w:lang w:eastAsia="pl-PL"/>
        </w:rPr>
      </w:pPr>
      <w:r w:rsidRPr="00397D7B">
        <w:rPr>
          <w:rFonts w:ascii="Times New Roman" w:hAnsi="Times New Roman"/>
          <w:sz w:val="20"/>
          <w:szCs w:val="20"/>
          <w:lang w:eastAsia="pl-PL"/>
        </w:rPr>
        <w:t>b)  pozbawione możliwości wykonywania zawodu prawomocnym orzeczeniem środka karnego zakazu wykonywania zawodu albo zawieszona w wykonywaniu zawodu zastosowanym środkiem zapobiegawczym;</w:t>
      </w:r>
    </w:p>
    <w:p w:rsidR="002323F3" w:rsidRPr="00024624" w:rsidRDefault="002323F3" w:rsidP="002323F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397D7B">
        <w:rPr>
          <w:rFonts w:ascii="Times New Roman" w:hAnsi="Times New Roman"/>
          <w:sz w:val="20"/>
          <w:szCs w:val="20"/>
          <w:lang w:eastAsia="pl-PL"/>
        </w:rPr>
        <w:t>3</w:t>
      </w:r>
      <w:r w:rsidRPr="00024624">
        <w:rPr>
          <w:rFonts w:ascii="Times New Roman" w:hAnsi="Times New Roman"/>
          <w:sz w:val="20"/>
          <w:szCs w:val="20"/>
          <w:lang w:eastAsia="pl-PL"/>
        </w:rPr>
        <w:t>)   nie mogą mieć przerwy w wykonywaniu zawodu łącznie przez okres dłuższy niż 5 lat w okresie ostatnich 6 lat poprzedzających wniosek o wpis;</w:t>
      </w:r>
    </w:p>
    <w:p w:rsidR="002323F3" w:rsidRPr="00397D7B" w:rsidRDefault="002323F3" w:rsidP="002323F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397D7B">
        <w:rPr>
          <w:rFonts w:ascii="Times New Roman" w:hAnsi="Times New Roman"/>
          <w:sz w:val="20"/>
          <w:szCs w:val="20"/>
          <w:lang w:eastAsia="pl-PL"/>
        </w:rPr>
        <w:t>4)   posiadają wpis do Centralnej Ewidencji i Informacji o Działalności Gospodarczej;</w:t>
      </w:r>
    </w:p>
    <w:p w:rsidR="002323F3" w:rsidRPr="00397D7B" w:rsidRDefault="002323F3" w:rsidP="002323F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397D7B">
        <w:rPr>
          <w:rFonts w:ascii="Times New Roman" w:hAnsi="Times New Roman"/>
          <w:sz w:val="20"/>
          <w:szCs w:val="20"/>
          <w:lang w:eastAsia="pl-PL"/>
        </w:rPr>
        <w:t xml:space="preserve">5)   mają zawartą umowę ubezpieczenia odpowiedzialności cywilnej w zakresie określonym w art. 25 ust. 1 </w:t>
      </w:r>
      <w:proofErr w:type="spellStart"/>
      <w:r w:rsidRPr="00397D7B">
        <w:rPr>
          <w:rFonts w:ascii="Times New Roman" w:hAnsi="Times New Roman"/>
          <w:sz w:val="20"/>
          <w:szCs w:val="20"/>
          <w:lang w:eastAsia="pl-PL"/>
        </w:rPr>
        <w:t>pkt</w:t>
      </w:r>
      <w:proofErr w:type="spellEnd"/>
      <w:r w:rsidRPr="00397D7B">
        <w:rPr>
          <w:rFonts w:ascii="Times New Roman" w:hAnsi="Times New Roman"/>
          <w:sz w:val="20"/>
          <w:szCs w:val="20"/>
          <w:lang w:eastAsia="pl-PL"/>
        </w:rPr>
        <w:t xml:space="preserve"> 1 ustawy o działalności leczniczej lub złożą oświadczenie o zamiarze jej zawarcia, </w:t>
      </w:r>
    </w:p>
    <w:p w:rsidR="002323F3" w:rsidRPr="00EC4141" w:rsidRDefault="002323F3" w:rsidP="002323F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  <w:lang w:eastAsia="pl-PL"/>
        </w:rPr>
        <w:t xml:space="preserve">3. </w:t>
      </w:r>
      <w:r w:rsidRPr="00397D7B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:rsidR="002323F3" w:rsidRPr="005022E0" w:rsidRDefault="002323F3" w:rsidP="002323F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</w:rPr>
      </w:pPr>
      <w:r w:rsidRPr="00F918CE">
        <w:rPr>
          <w:rFonts w:ascii="Times New Roman" w:hAnsi="Times New Roman"/>
          <w:sz w:val="20"/>
          <w:szCs w:val="20"/>
        </w:rPr>
        <w:t xml:space="preserve">4. </w:t>
      </w:r>
      <w:r w:rsidRPr="00F918CE">
        <w:rPr>
          <w:rFonts w:ascii="Times New Roman" w:hAnsi="Times New Roman"/>
          <w:sz w:val="20"/>
          <w:szCs w:val="20"/>
          <w:shd w:val="clear" w:color="auto" w:fill="FFFFFF"/>
        </w:rPr>
        <w:t>d</w:t>
      </w:r>
      <w:r w:rsidRPr="00F918CE">
        <w:rPr>
          <w:rFonts w:ascii="Times New Roman" w:hAnsi="Times New Roman"/>
          <w:sz w:val="20"/>
          <w:szCs w:val="20"/>
        </w:rPr>
        <w:t>la zakres</w:t>
      </w:r>
      <w:r w:rsidR="005614B5">
        <w:rPr>
          <w:rFonts w:ascii="Times New Roman" w:hAnsi="Times New Roman"/>
          <w:sz w:val="20"/>
          <w:szCs w:val="20"/>
        </w:rPr>
        <w:t>ów III.1 i III.3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18CE">
        <w:rPr>
          <w:rFonts w:ascii="Times New Roman" w:hAnsi="Times New Roman"/>
          <w:sz w:val="20"/>
          <w:szCs w:val="20"/>
        </w:rPr>
        <w:t xml:space="preserve">oferty na wykonywanie świadczeń zdrowotnych mogą składać </w:t>
      </w:r>
      <w:r w:rsidRPr="00F918CE">
        <w:rPr>
          <w:rFonts w:ascii="Times New Roman" w:hAnsi="Times New Roman"/>
          <w:sz w:val="20"/>
          <w:szCs w:val="20"/>
          <w:lang w:eastAsia="pl-PL"/>
        </w:rPr>
        <w:t xml:space="preserve">osoby legitymujące się nabyciem </w:t>
      </w:r>
      <w:r w:rsidRPr="00F918CE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fachowych kwalifikacji pielęgniarki, które dodatkowo </w:t>
      </w:r>
      <w:r w:rsidRPr="00F918CE">
        <w:rPr>
          <w:rFonts w:ascii="Times New Roman" w:hAnsi="Times New Roman"/>
          <w:sz w:val="20"/>
          <w:szCs w:val="20"/>
          <w:shd w:val="clear" w:color="auto" w:fill="FFFFFF"/>
        </w:rPr>
        <w:t xml:space="preserve">posiadają kwalifikacje w postaci </w:t>
      </w:r>
      <w:r w:rsidRPr="00F918CE">
        <w:rPr>
          <w:rFonts w:ascii="Times New Roman" w:hAnsi="Times New Roman"/>
          <w:bCs/>
          <w:sz w:val="20"/>
          <w:szCs w:val="20"/>
        </w:rPr>
        <w:t>ukończonego kursu kwalifikacyjnego</w:t>
      </w:r>
      <w:r>
        <w:rPr>
          <w:rFonts w:ascii="Times New Roman" w:hAnsi="Times New Roman"/>
          <w:bCs/>
          <w:sz w:val="20"/>
          <w:szCs w:val="20"/>
        </w:rPr>
        <w:t xml:space="preserve"> lub specjalizacji</w:t>
      </w:r>
      <w:r w:rsidRPr="00F918CE">
        <w:rPr>
          <w:rFonts w:ascii="Times New Roman" w:hAnsi="Times New Roman"/>
          <w:bCs/>
          <w:sz w:val="20"/>
          <w:szCs w:val="20"/>
        </w:rPr>
        <w:t xml:space="preserve"> w dziedzinie anes</w:t>
      </w:r>
      <w:r>
        <w:rPr>
          <w:rFonts w:ascii="Times New Roman" w:hAnsi="Times New Roman"/>
          <w:bCs/>
          <w:sz w:val="20"/>
          <w:szCs w:val="20"/>
        </w:rPr>
        <w:t>tezjologii i intensywnej opieki,</w:t>
      </w:r>
    </w:p>
    <w:p w:rsidR="002323F3" w:rsidRDefault="002323F3" w:rsidP="002323F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7. </w:t>
      </w:r>
      <w:r w:rsidRPr="00F918CE">
        <w:rPr>
          <w:rFonts w:ascii="Times New Roman" w:hAnsi="Times New Roman"/>
          <w:sz w:val="20"/>
          <w:szCs w:val="20"/>
          <w:shd w:val="clear" w:color="auto" w:fill="FFFFFF"/>
        </w:rPr>
        <w:t>d</w:t>
      </w:r>
      <w:r w:rsidRPr="00F918CE">
        <w:rPr>
          <w:rFonts w:ascii="Times New Roman" w:hAnsi="Times New Roman"/>
          <w:sz w:val="20"/>
          <w:szCs w:val="20"/>
        </w:rPr>
        <w:t>la zakres</w:t>
      </w:r>
      <w:r>
        <w:rPr>
          <w:rFonts w:ascii="Times New Roman" w:hAnsi="Times New Roman"/>
          <w:sz w:val="20"/>
          <w:szCs w:val="20"/>
        </w:rPr>
        <w:t>u III.5</w:t>
      </w:r>
      <w:r w:rsidR="005614B5">
        <w:rPr>
          <w:rFonts w:ascii="Times New Roman" w:hAnsi="Times New Roman"/>
          <w:sz w:val="20"/>
          <w:szCs w:val="20"/>
        </w:rPr>
        <w:t xml:space="preserve"> i III.7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18CE">
        <w:rPr>
          <w:rFonts w:ascii="Times New Roman" w:hAnsi="Times New Roman"/>
          <w:sz w:val="20"/>
          <w:szCs w:val="20"/>
        </w:rPr>
        <w:t xml:space="preserve">oferty na wykonywanie świadczeń zdrowotnych mogą składać </w:t>
      </w:r>
      <w:r w:rsidRPr="00F918CE">
        <w:rPr>
          <w:rFonts w:ascii="Times New Roman" w:hAnsi="Times New Roman"/>
          <w:sz w:val="20"/>
          <w:szCs w:val="20"/>
          <w:lang w:eastAsia="pl-PL"/>
        </w:rPr>
        <w:t xml:space="preserve">osoby legitymujące się nabyciem </w:t>
      </w:r>
      <w:r w:rsidRPr="00F918CE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fachowych kwalifikacji pielęgniarki, które dodatkowo </w:t>
      </w:r>
      <w:r w:rsidRPr="00F918CE">
        <w:rPr>
          <w:rFonts w:ascii="Times New Roman" w:hAnsi="Times New Roman"/>
          <w:sz w:val="20"/>
          <w:szCs w:val="20"/>
          <w:shd w:val="clear" w:color="auto" w:fill="FFFFFF"/>
        </w:rPr>
        <w:t xml:space="preserve">posiadają kwalifikacje w postaci </w:t>
      </w:r>
      <w:r w:rsidRPr="00F918CE">
        <w:rPr>
          <w:rFonts w:ascii="Times New Roman" w:hAnsi="Times New Roman"/>
          <w:bCs/>
          <w:sz w:val="20"/>
          <w:szCs w:val="20"/>
        </w:rPr>
        <w:t>uk</w:t>
      </w:r>
      <w:r>
        <w:rPr>
          <w:rFonts w:ascii="Times New Roman" w:hAnsi="Times New Roman"/>
          <w:bCs/>
          <w:sz w:val="20"/>
          <w:szCs w:val="20"/>
        </w:rPr>
        <w:t>ończonego  kursu</w:t>
      </w:r>
      <w:r w:rsidRPr="00F918CE">
        <w:rPr>
          <w:rFonts w:ascii="Times New Roman" w:hAnsi="Times New Roman"/>
          <w:bCs/>
          <w:sz w:val="20"/>
          <w:szCs w:val="20"/>
        </w:rPr>
        <w:t xml:space="preserve"> kwalifikacyjnego</w:t>
      </w:r>
      <w:r>
        <w:rPr>
          <w:rFonts w:ascii="Times New Roman" w:hAnsi="Times New Roman"/>
          <w:bCs/>
          <w:sz w:val="20"/>
          <w:szCs w:val="20"/>
        </w:rPr>
        <w:t xml:space="preserve"> lub specjalizacji</w:t>
      </w:r>
      <w:r w:rsidRPr="00F918CE">
        <w:rPr>
          <w:rFonts w:ascii="Times New Roman" w:hAnsi="Times New Roman"/>
          <w:bCs/>
          <w:sz w:val="20"/>
          <w:szCs w:val="20"/>
        </w:rPr>
        <w:t xml:space="preserve"> w dziedzinie</w:t>
      </w:r>
      <w:r>
        <w:rPr>
          <w:rFonts w:ascii="Times New Roman" w:hAnsi="Times New Roman"/>
          <w:bCs/>
          <w:sz w:val="20"/>
          <w:szCs w:val="20"/>
        </w:rPr>
        <w:t xml:space="preserve"> pielęgniarki operacyjnej.</w:t>
      </w:r>
    </w:p>
    <w:p w:rsidR="00B03BD3" w:rsidRPr="004F36A2" w:rsidRDefault="00B03BD3" w:rsidP="00B03BD3">
      <w:pPr>
        <w:pStyle w:val="Standard"/>
        <w:spacing w:after="0" w:line="240" w:lineRule="auto"/>
        <w:jc w:val="both"/>
        <w:rPr>
          <w:color w:val="FF0000"/>
        </w:rPr>
      </w:pPr>
    </w:p>
    <w:p w:rsidR="00172FB7" w:rsidRPr="00397D7B" w:rsidRDefault="00172FB7" w:rsidP="00E9486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>Szczegó</w:t>
      </w:r>
      <w:r>
        <w:rPr>
          <w:rFonts w:ascii="Times New Roman" w:hAnsi="Times New Roman"/>
          <w:sz w:val="20"/>
          <w:szCs w:val="20"/>
        </w:rPr>
        <w:t>ł</w:t>
      </w:r>
      <w:r w:rsidR="005614B5">
        <w:rPr>
          <w:rFonts w:ascii="Times New Roman" w:hAnsi="Times New Roman"/>
          <w:sz w:val="20"/>
          <w:szCs w:val="20"/>
        </w:rPr>
        <w:t>owe Warunki Konkursu Ofert nr 24</w:t>
      </w:r>
      <w:r w:rsidR="004B7A97">
        <w:rPr>
          <w:rFonts w:ascii="Times New Roman" w:hAnsi="Times New Roman"/>
          <w:sz w:val="20"/>
          <w:szCs w:val="20"/>
        </w:rPr>
        <w:t>/2019</w:t>
      </w:r>
      <w:r w:rsidRPr="00397D7B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="00F43221">
        <w:rPr>
          <w:rFonts w:ascii="Times New Roman" w:hAnsi="Times New Roman"/>
          <w:sz w:val="20"/>
          <w:szCs w:val="20"/>
        </w:rPr>
        <w:t xml:space="preserve"> </w:t>
      </w:r>
      <w:hyperlink r:id="rId7" w:history="1">
        <w:r w:rsidRPr="00397D7B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="00CD566B">
        <w:t xml:space="preserve"> </w:t>
      </w:r>
      <w:r w:rsidRPr="00397D7B">
        <w:rPr>
          <w:rFonts w:ascii="Times New Roman" w:hAnsi="Times New Roman"/>
          <w:sz w:val="20"/>
          <w:szCs w:val="20"/>
        </w:rPr>
        <w:t>Wzory umów dostępne są w Dziale Kadr</w:t>
      </w:r>
      <w:r w:rsidR="000D3835">
        <w:rPr>
          <w:rFonts w:ascii="Times New Roman" w:hAnsi="Times New Roman"/>
          <w:sz w:val="20"/>
          <w:szCs w:val="20"/>
        </w:rPr>
        <w:t xml:space="preserve"> i Płac</w:t>
      </w:r>
      <w:r w:rsidRPr="00397D7B">
        <w:rPr>
          <w:rFonts w:ascii="Times New Roman" w:hAnsi="Times New Roman"/>
          <w:sz w:val="20"/>
          <w:szCs w:val="20"/>
        </w:rPr>
        <w:t xml:space="preserve"> spółki Szpitale Pomorskie </w:t>
      </w:r>
      <w:r w:rsidR="00F43221">
        <w:rPr>
          <w:rFonts w:ascii="Times New Roman" w:hAnsi="Times New Roman"/>
          <w:sz w:val="20"/>
          <w:szCs w:val="20"/>
        </w:rPr>
        <w:br/>
      </w:r>
      <w:r w:rsidRPr="00397D7B">
        <w:rPr>
          <w:rFonts w:ascii="Times New Roman" w:hAnsi="Times New Roman"/>
          <w:sz w:val="20"/>
          <w:szCs w:val="20"/>
        </w:rPr>
        <w:t>Sp. z o.o. ul. Powstania Styczniowego 1, 81-519 Gdynia.</w:t>
      </w:r>
    </w:p>
    <w:p w:rsidR="00172FB7" w:rsidRPr="00397D7B" w:rsidRDefault="00172FB7" w:rsidP="00DD5478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172FB7" w:rsidRPr="003C7B04" w:rsidRDefault="00172FB7" w:rsidP="00774F31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397D7B">
        <w:rPr>
          <w:rFonts w:ascii="Times New Roman" w:hAnsi="Times New Roman"/>
          <w:b/>
          <w:bCs/>
          <w:sz w:val="20"/>
          <w:szCs w:val="20"/>
        </w:rPr>
        <w:t>„Szpitale Pomorskie Sp. z o.o.,</w:t>
      </w:r>
      <w:r w:rsidR="005A4004">
        <w:rPr>
          <w:rFonts w:ascii="Times New Roman" w:hAnsi="Times New Roman"/>
          <w:b/>
          <w:bCs/>
          <w:sz w:val="20"/>
          <w:szCs w:val="20"/>
        </w:rPr>
        <w:t xml:space="preserve"> ul. Powstania Styczniowego 1, </w:t>
      </w:r>
      <w:r w:rsidRPr="00397D7B">
        <w:rPr>
          <w:rFonts w:ascii="Times New Roman" w:hAnsi="Times New Roman"/>
          <w:b/>
          <w:bCs/>
          <w:sz w:val="20"/>
          <w:szCs w:val="20"/>
        </w:rPr>
        <w:t>81</w:t>
      </w:r>
      <w:r>
        <w:rPr>
          <w:rFonts w:ascii="Times New Roman" w:hAnsi="Times New Roman"/>
          <w:b/>
          <w:bCs/>
          <w:sz w:val="20"/>
          <w:szCs w:val="20"/>
        </w:rPr>
        <w:t>-</w:t>
      </w:r>
      <w:r w:rsidR="005614B5">
        <w:rPr>
          <w:rFonts w:ascii="Times New Roman" w:hAnsi="Times New Roman"/>
          <w:b/>
          <w:bCs/>
          <w:sz w:val="20"/>
          <w:szCs w:val="20"/>
        </w:rPr>
        <w:t>519 Gdynia - Konkurs ofert nr 24</w:t>
      </w:r>
      <w:r w:rsidR="004B7A97">
        <w:rPr>
          <w:rFonts w:ascii="Times New Roman" w:hAnsi="Times New Roman"/>
          <w:b/>
          <w:bCs/>
          <w:sz w:val="20"/>
          <w:szCs w:val="20"/>
        </w:rPr>
        <w:t>/2019</w:t>
      </w:r>
      <w:r w:rsidRPr="00397D7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397D7B">
        <w:rPr>
          <w:rFonts w:ascii="Times New Roman" w:hAnsi="Times New Roman"/>
          <w:sz w:val="20"/>
          <w:szCs w:val="20"/>
        </w:rPr>
        <w:t>– (zakres oferty).</w:t>
      </w:r>
      <w:r w:rsidR="00FE6417">
        <w:rPr>
          <w:rFonts w:ascii="Times New Roman" w:hAnsi="Times New Roman"/>
          <w:b/>
          <w:sz w:val="20"/>
          <w:szCs w:val="20"/>
        </w:rPr>
        <w:t xml:space="preserve"> </w:t>
      </w:r>
      <w:r w:rsidR="004163B1">
        <w:rPr>
          <w:rFonts w:ascii="Times New Roman" w:hAnsi="Times New Roman"/>
          <w:b/>
          <w:sz w:val="20"/>
          <w:szCs w:val="20"/>
        </w:rPr>
        <w:t xml:space="preserve">Nie otwierać przed </w:t>
      </w:r>
      <w:r w:rsidR="0071790C">
        <w:rPr>
          <w:rFonts w:ascii="Times New Roman" w:hAnsi="Times New Roman"/>
          <w:b/>
          <w:sz w:val="20"/>
          <w:szCs w:val="20"/>
        </w:rPr>
        <w:t>20</w:t>
      </w:r>
      <w:r w:rsidR="004B7A97">
        <w:rPr>
          <w:rFonts w:ascii="Times New Roman" w:hAnsi="Times New Roman"/>
          <w:b/>
          <w:sz w:val="20"/>
          <w:szCs w:val="20"/>
        </w:rPr>
        <w:t>.03</w:t>
      </w:r>
      <w:r w:rsidR="00607D2B">
        <w:rPr>
          <w:rFonts w:ascii="Times New Roman" w:hAnsi="Times New Roman"/>
          <w:b/>
          <w:sz w:val="20"/>
          <w:szCs w:val="20"/>
        </w:rPr>
        <w:t>.</w:t>
      </w:r>
      <w:r w:rsidR="004B7A97">
        <w:rPr>
          <w:rFonts w:ascii="Times New Roman" w:hAnsi="Times New Roman"/>
          <w:b/>
          <w:sz w:val="20"/>
          <w:szCs w:val="20"/>
        </w:rPr>
        <w:t>2019</w:t>
      </w:r>
      <w:r w:rsidRPr="003C7B04">
        <w:rPr>
          <w:rFonts w:ascii="Times New Roman" w:hAnsi="Times New Roman"/>
          <w:b/>
          <w:sz w:val="20"/>
          <w:szCs w:val="20"/>
        </w:rPr>
        <w:t xml:space="preserve"> </w:t>
      </w:r>
      <w:r w:rsidRPr="003C7B04">
        <w:rPr>
          <w:rFonts w:ascii="Times New Roman" w:hAnsi="Times New Roman"/>
          <w:b/>
          <w:bCs/>
          <w:sz w:val="20"/>
          <w:szCs w:val="20"/>
        </w:rPr>
        <w:t>r.</w:t>
      </w:r>
      <w:r w:rsidR="000C2402" w:rsidRPr="003C7B04">
        <w:rPr>
          <w:rFonts w:ascii="Times New Roman" w:hAnsi="Times New Roman"/>
          <w:b/>
          <w:sz w:val="20"/>
          <w:szCs w:val="20"/>
        </w:rPr>
        <w:t xml:space="preserve"> o godz. 10.00</w:t>
      </w:r>
      <w:r w:rsidRPr="003C7B04">
        <w:rPr>
          <w:rFonts w:ascii="Times New Roman" w:hAnsi="Times New Roman"/>
          <w:b/>
          <w:sz w:val="20"/>
          <w:szCs w:val="20"/>
        </w:rPr>
        <w:t>”</w:t>
      </w:r>
      <w:r w:rsidRPr="003C7B04">
        <w:rPr>
          <w:rFonts w:ascii="Times New Roman" w:hAnsi="Times New Roman"/>
          <w:sz w:val="20"/>
          <w:szCs w:val="20"/>
        </w:rPr>
        <w:t xml:space="preserve"> –</w:t>
      </w:r>
      <w:r w:rsidR="005A4004" w:rsidRPr="003C7B04">
        <w:rPr>
          <w:rFonts w:ascii="Times New Roman" w:hAnsi="Times New Roman"/>
          <w:sz w:val="20"/>
          <w:szCs w:val="20"/>
        </w:rPr>
        <w:t xml:space="preserve"> </w:t>
      </w:r>
      <w:r w:rsidRPr="003C7B04">
        <w:rPr>
          <w:rFonts w:ascii="Times New Roman" w:hAnsi="Times New Roman"/>
          <w:sz w:val="20"/>
          <w:szCs w:val="20"/>
        </w:rPr>
        <w:t>składać w Kancelarii Spółki,</w:t>
      </w:r>
      <w:r w:rsidR="005A4004" w:rsidRPr="003C7B04">
        <w:rPr>
          <w:rFonts w:ascii="Times New Roman" w:hAnsi="Times New Roman"/>
          <w:sz w:val="20"/>
          <w:szCs w:val="20"/>
        </w:rPr>
        <w:t xml:space="preserve"> </w:t>
      </w:r>
      <w:r w:rsidRPr="003C7B04">
        <w:rPr>
          <w:rFonts w:ascii="Times New Roman" w:hAnsi="Times New Roman"/>
          <w:sz w:val="20"/>
          <w:szCs w:val="20"/>
        </w:rPr>
        <w:t xml:space="preserve">budynek nr 6, 0/I p. </w:t>
      </w:r>
      <w:r w:rsidR="00C8124D" w:rsidRPr="003C7B04">
        <w:rPr>
          <w:rFonts w:ascii="Times New Roman" w:hAnsi="Times New Roman"/>
          <w:sz w:val="20"/>
          <w:szCs w:val="20"/>
        </w:rPr>
        <w:br/>
      </w:r>
      <w:r w:rsidRPr="003C7B04">
        <w:rPr>
          <w:rFonts w:ascii="Times New Roman" w:hAnsi="Times New Roman"/>
          <w:sz w:val="20"/>
          <w:szCs w:val="20"/>
        </w:rPr>
        <w:t>- pok. nr 04, tel. (58) 72 60 115 lub 33</w:t>
      </w:r>
      <w:r w:rsidR="00FE6417" w:rsidRPr="003C7B04">
        <w:rPr>
          <w:rFonts w:ascii="Times New Roman" w:hAnsi="Times New Roman"/>
          <w:bCs/>
          <w:sz w:val="20"/>
          <w:szCs w:val="20"/>
        </w:rPr>
        <w:t xml:space="preserve">4 – </w:t>
      </w:r>
      <w:r w:rsidR="00FE6417" w:rsidRPr="003C7B04">
        <w:rPr>
          <w:rFonts w:ascii="Times New Roman" w:hAnsi="Times New Roman"/>
          <w:b/>
          <w:bCs/>
          <w:sz w:val="20"/>
          <w:szCs w:val="20"/>
        </w:rPr>
        <w:t>do dnia</w:t>
      </w:r>
      <w:r w:rsidR="0071790C">
        <w:rPr>
          <w:rFonts w:ascii="Times New Roman" w:hAnsi="Times New Roman"/>
          <w:b/>
          <w:bCs/>
          <w:sz w:val="20"/>
          <w:szCs w:val="20"/>
        </w:rPr>
        <w:t xml:space="preserve"> 20</w:t>
      </w:r>
      <w:r w:rsidR="004B7A97">
        <w:rPr>
          <w:rFonts w:ascii="Times New Roman" w:hAnsi="Times New Roman"/>
          <w:b/>
          <w:bCs/>
          <w:sz w:val="20"/>
          <w:szCs w:val="20"/>
        </w:rPr>
        <w:t>.03</w:t>
      </w:r>
      <w:r w:rsidR="00607D2B">
        <w:rPr>
          <w:rFonts w:ascii="Times New Roman" w:hAnsi="Times New Roman"/>
          <w:b/>
          <w:bCs/>
          <w:sz w:val="20"/>
          <w:szCs w:val="20"/>
        </w:rPr>
        <w:t>.</w:t>
      </w:r>
      <w:r w:rsidR="004B7A97">
        <w:rPr>
          <w:rFonts w:ascii="Times New Roman" w:hAnsi="Times New Roman"/>
          <w:b/>
          <w:bCs/>
          <w:sz w:val="20"/>
          <w:szCs w:val="20"/>
        </w:rPr>
        <w:t>2019</w:t>
      </w:r>
      <w:r w:rsidR="00FE6417" w:rsidRPr="003C7B04">
        <w:rPr>
          <w:rFonts w:ascii="Times New Roman" w:hAnsi="Times New Roman"/>
          <w:b/>
          <w:bCs/>
          <w:sz w:val="20"/>
          <w:szCs w:val="20"/>
        </w:rPr>
        <w:t xml:space="preserve"> r. do god</w:t>
      </w:r>
      <w:r w:rsidR="00607D2B">
        <w:rPr>
          <w:rFonts w:ascii="Times New Roman" w:hAnsi="Times New Roman"/>
          <w:b/>
          <w:bCs/>
          <w:sz w:val="20"/>
          <w:szCs w:val="20"/>
        </w:rPr>
        <w:t>z. 9.</w:t>
      </w:r>
      <w:r w:rsidR="000C2402" w:rsidRPr="003C7B04">
        <w:rPr>
          <w:rFonts w:ascii="Times New Roman" w:hAnsi="Times New Roman"/>
          <w:b/>
          <w:bCs/>
          <w:sz w:val="20"/>
          <w:szCs w:val="20"/>
        </w:rPr>
        <w:t xml:space="preserve">30. </w:t>
      </w:r>
    </w:p>
    <w:p w:rsidR="00172FB7" w:rsidRPr="00397D7B" w:rsidRDefault="00172FB7" w:rsidP="00E94862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:rsidR="00172FB7" w:rsidRPr="00397D7B" w:rsidRDefault="00172FB7" w:rsidP="00E94862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172FB7" w:rsidRPr="00397D7B" w:rsidRDefault="00172FB7" w:rsidP="00774F3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2FB7" w:rsidRPr="00414948" w:rsidRDefault="00172FB7" w:rsidP="00774F3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</w:t>
      </w:r>
      <w:r>
        <w:rPr>
          <w:rFonts w:ascii="Times New Roman" w:hAnsi="Times New Roman"/>
          <w:sz w:val="20"/>
          <w:szCs w:val="20"/>
        </w:rPr>
        <w:t>b</w:t>
      </w:r>
      <w:r w:rsidR="00FE6417">
        <w:rPr>
          <w:rFonts w:ascii="Times New Roman" w:hAnsi="Times New Roman"/>
          <w:sz w:val="20"/>
          <w:szCs w:val="20"/>
        </w:rPr>
        <w:t xml:space="preserve">udynek nr 6, </w:t>
      </w:r>
      <w:r w:rsidR="00FE6417" w:rsidRPr="00414948">
        <w:rPr>
          <w:rFonts w:ascii="Times New Roman" w:hAnsi="Times New Roman"/>
          <w:sz w:val="20"/>
          <w:szCs w:val="20"/>
        </w:rPr>
        <w:t xml:space="preserve">II p. </w:t>
      </w:r>
      <w:r w:rsidR="00FE6417" w:rsidRPr="00414948">
        <w:rPr>
          <w:rFonts w:ascii="Times New Roman" w:hAnsi="Times New Roman"/>
          <w:b/>
          <w:sz w:val="20"/>
          <w:szCs w:val="20"/>
        </w:rPr>
        <w:t>w dniu</w:t>
      </w:r>
      <w:r w:rsidR="0071790C">
        <w:rPr>
          <w:rFonts w:ascii="Times New Roman" w:hAnsi="Times New Roman"/>
          <w:b/>
          <w:sz w:val="20"/>
          <w:szCs w:val="20"/>
        </w:rPr>
        <w:t xml:space="preserve"> 20</w:t>
      </w:r>
      <w:r w:rsidR="008104C2">
        <w:rPr>
          <w:rFonts w:ascii="Times New Roman" w:hAnsi="Times New Roman"/>
          <w:b/>
          <w:sz w:val="20"/>
          <w:szCs w:val="20"/>
        </w:rPr>
        <w:t>.03</w:t>
      </w:r>
      <w:r w:rsidR="00607D2B">
        <w:rPr>
          <w:rFonts w:ascii="Times New Roman" w:hAnsi="Times New Roman"/>
          <w:b/>
          <w:sz w:val="20"/>
          <w:szCs w:val="20"/>
        </w:rPr>
        <w:t>.</w:t>
      </w:r>
      <w:r w:rsidR="008104C2">
        <w:rPr>
          <w:rFonts w:ascii="Times New Roman" w:hAnsi="Times New Roman"/>
          <w:b/>
          <w:sz w:val="20"/>
          <w:szCs w:val="20"/>
        </w:rPr>
        <w:t>2019</w:t>
      </w:r>
      <w:r w:rsidR="002E5DD4" w:rsidRPr="00414948">
        <w:rPr>
          <w:rFonts w:ascii="Times New Roman" w:hAnsi="Times New Roman"/>
          <w:b/>
          <w:sz w:val="20"/>
          <w:szCs w:val="20"/>
        </w:rPr>
        <w:t xml:space="preserve"> r. o godz. 10.00. </w:t>
      </w:r>
    </w:p>
    <w:p w:rsidR="00172FB7" w:rsidRPr="00397D7B" w:rsidRDefault="00172FB7" w:rsidP="00774F3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2FB7" w:rsidRPr="00414948" w:rsidRDefault="00172FB7" w:rsidP="00774F3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lastRenderedPageBreak/>
        <w:t xml:space="preserve">Rozstrzygnięcie konkursu nastąpi w siedzibie Udzielającego zamówienia w siedzibie Udzielającego zamówienia – Szpitale Pomorskie Sp. z o.o., ul. Powstania Styczniowego 1, </w:t>
      </w:r>
      <w:r w:rsidRPr="00397D7B">
        <w:rPr>
          <w:rFonts w:ascii="Times New Roman" w:hAnsi="Times New Roman"/>
          <w:iCs/>
          <w:sz w:val="20"/>
          <w:szCs w:val="20"/>
        </w:rPr>
        <w:t xml:space="preserve">81- 519 </w:t>
      </w:r>
      <w:r w:rsidRPr="00414948">
        <w:rPr>
          <w:rFonts w:ascii="Times New Roman" w:hAnsi="Times New Roman"/>
          <w:iCs/>
          <w:sz w:val="20"/>
          <w:szCs w:val="20"/>
        </w:rPr>
        <w:t>Gdynia</w:t>
      </w:r>
      <w:r w:rsidR="002B4BB0" w:rsidRPr="00414948">
        <w:rPr>
          <w:rFonts w:ascii="Times New Roman" w:hAnsi="Times New Roman"/>
          <w:iCs/>
          <w:sz w:val="20"/>
          <w:szCs w:val="20"/>
        </w:rPr>
        <w:t xml:space="preserve"> </w:t>
      </w:r>
      <w:r w:rsidR="0071790C">
        <w:rPr>
          <w:rFonts w:ascii="Times New Roman" w:hAnsi="Times New Roman"/>
          <w:b/>
          <w:sz w:val="20"/>
          <w:szCs w:val="20"/>
        </w:rPr>
        <w:t>dnia 28</w:t>
      </w:r>
      <w:r w:rsidR="008104C2">
        <w:rPr>
          <w:rFonts w:ascii="Times New Roman" w:hAnsi="Times New Roman"/>
          <w:b/>
          <w:sz w:val="20"/>
          <w:szCs w:val="20"/>
        </w:rPr>
        <w:t>.03</w:t>
      </w:r>
      <w:r w:rsidR="00607D2B">
        <w:rPr>
          <w:rFonts w:ascii="Times New Roman" w:hAnsi="Times New Roman"/>
          <w:b/>
          <w:sz w:val="20"/>
          <w:szCs w:val="20"/>
        </w:rPr>
        <w:t>.</w:t>
      </w:r>
      <w:r w:rsidR="008104C2">
        <w:rPr>
          <w:rFonts w:ascii="Times New Roman" w:hAnsi="Times New Roman"/>
          <w:b/>
          <w:sz w:val="20"/>
          <w:szCs w:val="20"/>
        </w:rPr>
        <w:t>2019</w:t>
      </w:r>
      <w:r w:rsidRPr="00414948">
        <w:rPr>
          <w:rFonts w:ascii="Times New Roman" w:hAnsi="Times New Roman"/>
          <w:b/>
          <w:sz w:val="20"/>
          <w:szCs w:val="20"/>
        </w:rPr>
        <w:t xml:space="preserve"> </w:t>
      </w:r>
      <w:r w:rsidRPr="00414948">
        <w:rPr>
          <w:rFonts w:ascii="Times New Roman" w:hAnsi="Times New Roman"/>
          <w:b/>
          <w:bCs/>
          <w:sz w:val="20"/>
          <w:szCs w:val="20"/>
        </w:rPr>
        <w:t>r.</w:t>
      </w:r>
    </w:p>
    <w:p w:rsidR="00172FB7" w:rsidRPr="00397D7B" w:rsidRDefault="00172FB7" w:rsidP="00E94862">
      <w:pPr>
        <w:pStyle w:val="Tekstpodstawowy"/>
        <w:rPr>
          <w:rFonts w:ascii="Tahoma" w:hAnsi="Tahoma" w:cs="Tahoma"/>
          <w:sz w:val="20"/>
        </w:rPr>
      </w:pPr>
    </w:p>
    <w:p w:rsidR="00172FB7" w:rsidRPr="00397D7B" w:rsidRDefault="00172FB7" w:rsidP="00774F3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 xml:space="preserve">O rozstrzygnięciu konkursu Udzielający zamówienia ogłosi w dniu rozstrzygnięcia na tablicy ogłoszeń Spółki </w:t>
      </w:r>
      <w:r w:rsidR="0099018A">
        <w:rPr>
          <w:rFonts w:ascii="Times New Roman" w:hAnsi="Times New Roman"/>
          <w:sz w:val="20"/>
          <w:szCs w:val="20"/>
        </w:rPr>
        <w:br/>
      </w:r>
      <w:r w:rsidRPr="00397D7B">
        <w:rPr>
          <w:rFonts w:ascii="Times New Roman" w:hAnsi="Times New Roman"/>
          <w:sz w:val="20"/>
          <w:szCs w:val="20"/>
        </w:rPr>
        <w:t>w jej siedzibie w Gdyni przy ul. Powstania Styczniowego 1 oraz na jego stronie internetowej, zaś Oferenci zostaną powiadomieni drogą elektroniczną lub pisemnie.</w:t>
      </w:r>
    </w:p>
    <w:p w:rsidR="00172FB7" w:rsidRPr="00397D7B" w:rsidRDefault="00172FB7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2FB7" w:rsidRPr="00397D7B" w:rsidRDefault="00172FB7" w:rsidP="00141450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172FB7" w:rsidRPr="00397D7B" w:rsidRDefault="00172FB7" w:rsidP="00E9486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72FB7" w:rsidRPr="00397D7B" w:rsidRDefault="00172FB7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>Udzielający zamówienia zastrzega sobie prawo do odwołania konkursu, w całości bądź w poszczególnych zakresach, w każdym czasie lub prawo do przesunięcia terminu składania lub otwarcia ofert, albo terminu rozstrzygnięcia konkursu - bez podawania przyczyny.</w:t>
      </w:r>
    </w:p>
    <w:p w:rsidR="00172FB7" w:rsidRPr="00397D7B" w:rsidRDefault="00172FB7" w:rsidP="00E9486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72FB7" w:rsidRPr="00397D7B" w:rsidRDefault="00172FB7" w:rsidP="00E9486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konkursowego przysługuje prawo do składania środków odwoławczych (protest i odwołanie) na zasadach określonych w Szczegółowy</w:t>
      </w:r>
      <w:r>
        <w:rPr>
          <w:rFonts w:ascii="Times New Roman" w:hAnsi="Times New Roman"/>
          <w:sz w:val="20"/>
          <w:szCs w:val="20"/>
        </w:rPr>
        <w:t xml:space="preserve">ch Warunkach Konkursu </w:t>
      </w:r>
      <w:r w:rsidR="00D15942">
        <w:rPr>
          <w:rFonts w:ascii="Times New Roman" w:hAnsi="Times New Roman"/>
          <w:sz w:val="20"/>
          <w:szCs w:val="20"/>
        </w:rPr>
        <w:t>Ofert Nr 24</w:t>
      </w:r>
      <w:r w:rsidR="008104C2">
        <w:rPr>
          <w:rFonts w:ascii="Times New Roman" w:hAnsi="Times New Roman"/>
          <w:sz w:val="20"/>
          <w:szCs w:val="20"/>
        </w:rPr>
        <w:t>/2019</w:t>
      </w:r>
      <w:r w:rsidRPr="00397D7B">
        <w:rPr>
          <w:rFonts w:ascii="Times New Roman" w:hAnsi="Times New Roman"/>
          <w:bCs/>
          <w:sz w:val="20"/>
          <w:szCs w:val="20"/>
        </w:rPr>
        <w:t>.</w:t>
      </w:r>
    </w:p>
    <w:p w:rsidR="00172FB7" w:rsidRPr="00397D7B" w:rsidRDefault="00172FB7" w:rsidP="00E94862">
      <w:pPr>
        <w:spacing w:after="0" w:line="240" w:lineRule="auto"/>
        <w:ind w:left="5664"/>
        <w:jc w:val="both"/>
        <w:rPr>
          <w:rFonts w:ascii="Times New Roman" w:hAnsi="Times New Roman"/>
          <w:sz w:val="20"/>
          <w:szCs w:val="20"/>
        </w:rPr>
      </w:pPr>
    </w:p>
    <w:p w:rsidR="00172FB7" w:rsidRPr="00397D7B" w:rsidRDefault="00172FB7" w:rsidP="00E94862">
      <w:pPr>
        <w:spacing w:after="0" w:line="240" w:lineRule="auto"/>
        <w:ind w:left="5664"/>
        <w:jc w:val="both"/>
        <w:rPr>
          <w:rFonts w:ascii="Times New Roman" w:hAnsi="Times New Roman"/>
          <w:sz w:val="20"/>
          <w:szCs w:val="20"/>
        </w:rPr>
      </w:pPr>
    </w:p>
    <w:p w:rsidR="00172FB7" w:rsidRPr="00397D7B" w:rsidRDefault="00172FB7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:rsidR="00172FB7" w:rsidRPr="00397D7B" w:rsidRDefault="00172FB7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 xml:space="preserve">Zarząd      </w:t>
      </w:r>
      <w:r w:rsidRPr="00397D7B">
        <w:rPr>
          <w:rFonts w:ascii="Times New Roman" w:hAnsi="Times New Roman"/>
          <w:sz w:val="20"/>
          <w:szCs w:val="20"/>
        </w:rPr>
        <w:tab/>
      </w:r>
    </w:p>
    <w:p w:rsidR="00172FB7" w:rsidRPr="00397D7B" w:rsidRDefault="00172FB7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ab/>
      </w:r>
      <w:r w:rsidRPr="00397D7B">
        <w:rPr>
          <w:rFonts w:ascii="Times New Roman" w:hAnsi="Times New Roman"/>
          <w:sz w:val="20"/>
          <w:szCs w:val="20"/>
        </w:rPr>
        <w:tab/>
      </w:r>
      <w:r w:rsidRPr="00397D7B">
        <w:rPr>
          <w:rFonts w:ascii="Times New Roman" w:hAnsi="Times New Roman"/>
          <w:sz w:val="20"/>
          <w:szCs w:val="20"/>
        </w:rPr>
        <w:tab/>
      </w:r>
      <w:r w:rsidRPr="00397D7B">
        <w:rPr>
          <w:rFonts w:ascii="Times New Roman" w:hAnsi="Times New Roman"/>
          <w:sz w:val="20"/>
          <w:szCs w:val="20"/>
        </w:rPr>
        <w:tab/>
      </w:r>
      <w:r w:rsidRPr="00397D7B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p w:rsidR="00172FB7" w:rsidRPr="00397D7B" w:rsidRDefault="00172FB7" w:rsidP="00E94862"/>
    <w:sectPr w:rsidR="00172FB7" w:rsidRPr="00397D7B" w:rsidSect="002D50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192" w:rsidRDefault="00AF0192" w:rsidP="00A8421C">
      <w:pPr>
        <w:spacing w:after="0" w:line="240" w:lineRule="auto"/>
      </w:pPr>
      <w:r>
        <w:separator/>
      </w:r>
    </w:p>
  </w:endnote>
  <w:endnote w:type="continuationSeparator" w:id="0">
    <w:p w:rsidR="00AF0192" w:rsidRDefault="00AF0192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192" w:rsidRDefault="00AF019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192" w:rsidRDefault="00AF0192" w:rsidP="00B90AE7">
    <w:pPr>
      <w:pStyle w:val="Stopka"/>
      <w:jc w:val="center"/>
      <w:rPr>
        <w:b/>
        <w:sz w:val="16"/>
        <w:szCs w:val="16"/>
      </w:rPr>
    </w:pPr>
  </w:p>
  <w:p w:rsidR="00AF0192" w:rsidRDefault="00AF0192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71790C" w:rsidRPr="00006610">
      <w:rPr>
        <w:b/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1" o:spid="_x0000_i1027" type="#_x0000_t75" style="width:300.1pt;height:17.85pt;visibility:visible">
          <v:imagedata r:id="rId1" o:title=""/>
        </v:shape>
      </w:pict>
    </w:r>
  </w:p>
  <w:p w:rsidR="00AF0192" w:rsidRDefault="00AF0192" w:rsidP="001C79B9">
    <w:pPr>
      <w:pStyle w:val="Stopka"/>
      <w:rPr>
        <w:b/>
        <w:noProof/>
        <w:lang w:eastAsia="pl-PL"/>
      </w:rPr>
    </w:pPr>
  </w:p>
  <w:p w:rsidR="00AF0192" w:rsidRPr="006F0083" w:rsidRDefault="00AF0192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AF0192" w:rsidRPr="006F0083" w:rsidRDefault="00AF0192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AF0192" w:rsidRPr="006F0083" w:rsidRDefault="00AF0192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| kapitał zakładowy: 16</w:t>
    </w:r>
    <w:r>
      <w:rPr>
        <w:rFonts w:ascii="Century Gothic" w:hAnsi="Century Gothic"/>
        <w:color w:val="004685"/>
        <w:sz w:val="18"/>
        <w:szCs w:val="18"/>
      </w:rPr>
      <w:t>4 480 0</w:t>
    </w:r>
    <w:r w:rsidRPr="006F0083">
      <w:rPr>
        <w:rFonts w:ascii="Century Gothic" w:hAnsi="Century Gothic"/>
        <w:color w:val="004685"/>
        <w:sz w:val="18"/>
        <w:szCs w:val="18"/>
      </w:rPr>
      <w:t>00,00 zł</w:t>
    </w:r>
  </w:p>
  <w:p w:rsidR="00AF0192" w:rsidRPr="006F0083" w:rsidRDefault="00AF0192" w:rsidP="001C79B9">
    <w:pPr>
      <w:pStyle w:val="Stopka"/>
      <w:rPr>
        <w:rFonts w:ascii="Century Gothic" w:hAnsi="Century Gothic"/>
        <w:color w:val="004685"/>
        <w:sz w:val="18"/>
        <w:szCs w:val="18"/>
      </w:rPr>
    </w:pPr>
  </w:p>
  <w:p w:rsidR="00AF0192" w:rsidRPr="006F0083" w:rsidRDefault="00AF0192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AF0192" w:rsidRPr="001800AA" w:rsidRDefault="00AF0192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192" w:rsidRDefault="00AF019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192" w:rsidRDefault="00AF0192" w:rsidP="00A8421C">
      <w:pPr>
        <w:spacing w:after="0" w:line="240" w:lineRule="auto"/>
      </w:pPr>
      <w:r>
        <w:separator/>
      </w:r>
    </w:p>
  </w:footnote>
  <w:footnote w:type="continuationSeparator" w:id="0">
    <w:p w:rsidR="00AF0192" w:rsidRDefault="00AF0192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192" w:rsidRDefault="0000661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192" w:rsidRPr="00406824" w:rsidRDefault="00006610" w:rsidP="00B90AE7">
    <w:pPr>
      <w:pStyle w:val="Nagwek"/>
      <w:rPr>
        <w:noProof/>
        <w:sz w:val="24"/>
        <w:szCs w:val="24"/>
        <w:lang w:eastAsia="pl-PL"/>
      </w:rPr>
    </w:pPr>
    <w:r w:rsidRPr="00006610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50" type="#_x0000_t75" style="position:absolute;margin-left:380.1pt;margin-top:.1pt;width:73.2pt;height:44.8pt;z-index:251659264;visibility:visible">
          <v:imagedata r:id="rId1" o:title=""/>
        </v:shape>
      </w:pict>
    </w:r>
    <w:r w:rsidRPr="00006610">
      <w:rPr>
        <w:noProof/>
        <w:lang w:eastAsia="pl-PL"/>
      </w:rPr>
      <w:pict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pict>
        <v:shape id="Obraz 6" o:spid="_x0000_i1025" type="#_x0000_t75" style="width:135.35pt;height:44.35pt;visibility:visible">
          <v:imagedata r:id="rId3" o:title=""/>
        </v:shape>
      </w:pict>
    </w:r>
    <w:r w:rsidR="00AF0192">
      <w:tab/>
    </w:r>
  </w:p>
  <w:p w:rsidR="00AF0192" w:rsidRDefault="00AF0192" w:rsidP="00B90AE7">
    <w:pPr>
      <w:pStyle w:val="Nagwek"/>
    </w:pPr>
    <w:r>
      <w:tab/>
    </w:r>
  </w:p>
  <w:p w:rsidR="00AF0192" w:rsidRDefault="00006610" w:rsidP="002D500A">
    <w:pPr>
      <w:pStyle w:val="Nagwek"/>
      <w:rPr>
        <w:noProof/>
        <w:sz w:val="24"/>
        <w:szCs w:val="24"/>
        <w:lang w:eastAsia="pl-PL"/>
      </w:rPr>
    </w:pPr>
    <w:r w:rsidRPr="00006610">
      <w:rPr>
        <w:noProof/>
        <w:sz w:val="24"/>
        <w:szCs w:val="24"/>
        <w:lang w:eastAsia="pl-PL"/>
      </w:rPr>
      <w:pict>
        <v:shape id="Obraz 10" o:spid="_x0000_i1026" type="#_x0000_t75" style="width:453.9pt;height:30.55pt;visibility:visible">
          <v:imagedata r:id="rId4" o:title=""/>
        </v:shape>
      </w:pict>
    </w:r>
  </w:p>
  <w:p w:rsidR="00AF0192" w:rsidRPr="002D500A" w:rsidRDefault="00AF0192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192" w:rsidRDefault="0000661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8"/>
    <w:multiLevelType w:val="multilevel"/>
    <w:tmpl w:val="F8243AD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5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8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8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6"/>
  </w:num>
  <w:num w:numId="13">
    <w:abstractNumId w:val="10"/>
  </w:num>
  <w:num w:numId="14">
    <w:abstractNumId w:val="7"/>
  </w:num>
  <w:num w:numId="15">
    <w:abstractNumId w:val="24"/>
  </w:num>
  <w:num w:numId="16">
    <w:abstractNumId w:val="5"/>
  </w:num>
  <w:num w:numId="17">
    <w:abstractNumId w:val="8"/>
  </w:num>
  <w:num w:numId="18">
    <w:abstractNumId w:val="9"/>
  </w:num>
  <w:num w:numId="19">
    <w:abstractNumId w:val="21"/>
  </w:num>
  <w:num w:numId="20">
    <w:abstractNumId w:val="12"/>
  </w:num>
  <w:num w:numId="21">
    <w:abstractNumId w:val="31"/>
  </w:num>
  <w:num w:numId="22">
    <w:abstractNumId w:val="11"/>
  </w:num>
  <w:num w:numId="23">
    <w:abstractNumId w:val="16"/>
  </w:num>
  <w:num w:numId="24">
    <w:abstractNumId w:val="27"/>
  </w:num>
  <w:num w:numId="25">
    <w:abstractNumId w:val="20"/>
  </w:num>
  <w:num w:numId="26">
    <w:abstractNumId w:val="15"/>
  </w:num>
  <w:num w:numId="27">
    <w:abstractNumId w:val="29"/>
  </w:num>
  <w:num w:numId="28">
    <w:abstractNumId w:val="14"/>
  </w:num>
  <w:num w:numId="29">
    <w:abstractNumId w:val="13"/>
  </w:num>
  <w:num w:numId="30">
    <w:abstractNumId w:val="30"/>
  </w:num>
  <w:num w:numId="31">
    <w:abstractNumId w:val="25"/>
  </w:num>
  <w:num w:numId="32">
    <w:abstractNumId w:val="32"/>
  </w:num>
  <w:num w:numId="33">
    <w:abstractNumId w:val="23"/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421C"/>
    <w:rsid w:val="00006610"/>
    <w:rsid w:val="00010DD7"/>
    <w:rsid w:val="000227BF"/>
    <w:rsid w:val="00027CCB"/>
    <w:rsid w:val="00032580"/>
    <w:rsid w:val="00050076"/>
    <w:rsid w:val="000511EA"/>
    <w:rsid w:val="00076C81"/>
    <w:rsid w:val="0007788C"/>
    <w:rsid w:val="00077E21"/>
    <w:rsid w:val="000A0F21"/>
    <w:rsid w:val="000C2402"/>
    <w:rsid w:val="000D3835"/>
    <w:rsid w:val="000D7854"/>
    <w:rsid w:val="0010092E"/>
    <w:rsid w:val="001127E3"/>
    <w:rsid w:val="00137D88"/>
    <w:rsid w:val="00141450"/>
    <w:rsid w:val="00165097"/>
    <w:rsid w:val="001675E8"/>
    <w:rsid w:val="00172FB7"/>
    <w:rsid w:val="001800AA"/>
    <w:rsid w:val="00186C77"/>
    <w:rsid w:val="001A0262"/>
    <w:rsid w:val="001C0D78"/>
    <w:rsid w:val="001C79B9"/>
    <w:rsid w:val="001D1BBB"/>
    <w:rsid w:val="00211FF0"/>
    <w:rsid w:val="00217D02"/>
    <w:rsid w:val="00217D4F"/>
    <w:rsid w:val="00221C47"/>
    <w:rsid w:val="002234A3"/>
    <w:rsid w:val="00225FDD"/>
    <w:rsid w:val="00227A1B"/>
    <w:rsid w:val="0023034C"/>
    <w:rsid w:val="002323F3"/>
    <w:rsid w:val="00233BED"/>
    <w:rsid w:val="00235D58"/>
    <w:rsid w:val="002427C8"/>
    <w:rsid w:val="002565EC"/>
    <w:rsid w:val="00265891"/>
    <w:rsid w:val="00270F2A"/>
    <w:rsid w:val="0027263B"/>
    <w:rsid w:val="00277FE7"/>
    <w:rsid w:val="0029232F"/>
    <w:rsid w:val="00293AEB"/>
    <w:rsid w:val="002A7302"/>
    <w:rsid w:val="002B4BB0"/>
    <w:rsid w:val="002B5C21"/>
    <w:rsid w:val="002C37A5"/>
    <w:rsid w:val="002D500A"/>
    <w:rsid w:val="002E0160"/>
    <w:rsid w:val="002E4B04"/>
    <w:rsid w:val="002E5DD4"/>
    <w:rsid w:val="003016F9"/>
    <w:rsid w:val="00317D2B"/>
    <w:rsid w:val="0032068E"/>
    <w:rsid w:val="003225CA"/>
    <w:rsid w:val="00330BF0"/>
    <w:rsid w:val="00341D32"/>
    <w:rsid w:val="00342346"/>
    <w:rsid w:val="003607F4"/>
    <w:rsid w:val="00362CE7"/>
    <w:rsid w:val="003718D5"/>
    <w:rsid w:val="00395233"/>
    <w:rsid w:val="00397D7B"/>
    <w:rsid w:val="003A61B8"/>
    <w:rsid w:val="003B3E4C"/>
    <w:rsid w:val="003C7B04"/>
    <w:rsid w:val="003F5FD3"/>
    <w:rsid w:val="00400BDB"/>
    <w:rsid w:val="00406824"/>
    <w:rsid w:val="00414948"/>
    <w:rsid w:val="00414F1F"/>
    <w:rsid w:val="004163B1"/>
    <w:rsid w:val="00422A5E"/>
    <w:rsid w:val="004270F9"/>
    <w:rsid w:val="00431EC7"/>
    <w:rsid w:val="00437C26"/>
    <w:rsid w:val="004543B3"/>
    <w:rsid w:val="00455169"/>
    <w:rsid w:val="004577E4"/>
    <w:rsid w:val="00462D13"/>
    <w:rsid w:val="0046620C"/>
    <w:rsid w:val="0047217A"/>
    <w:rsid w:val="00487AFF"/>
    <w:rsid w:val="00494323"/>
    <w:rsid w:val="00496EB9"/>
    <w:rsid w:val="004A68C9"/>
    <w:rsid w:val="004A703A"/>
    <w:rsid w:val="004B159C"/>
    <w:rsid w:val="004B7A97"/>
    <w:rsid w:val="004D2136"/>
    <w:rsid w:val="004D5BB2"/>
    <w:rsid w:val="004F36A2"/>
    <w:rsid w:val="00523398"/>
    <w:rsid w:val="005251CB"/>
    <w:rsid w:val="005344E1"/>
    <w:rsid w:val="005474B9"/>
    <w:rsid w:val="005614B5"/>
    <w:rsid w:val="00563281"/>
    <w:rsid w:val="005817BD"/>
    <w:rsid w:val="005904EA"/>
    <w:rsid w:val="005A3D77"/>
    <w:rsid w:val="005A4004"/>
    <w:rsid w:val="005B626C"/>
    <w:rsid w:val="005C7210"/>
    <w:rsid w:val="005E6F27"/>
    <w:rsid w:val="005E772A"/>
    <w:rsid w:val="00607D2B"/>
    <w:rsid w:val="00614AA0"/>
    <w:rsid w:val="00623C1E"/>
    <w:rsid w:val="0069180E"/>
    <w:rsid w:val="006A1D5F"/>
    <w:rsid w:val="006A1DD8"/>
    <w:rsid w:val="006B3FF7"/>
    <w:rsid w:val="006C6A61"/>
    <w:rsid w:val="006D089C"/>
    <w:rsid w:val="006E1DE1"/>
    <w:rsid w:val="006E24B4"/>
    <w:rsid w:val="006F0083"/>
    <w:rsid w:val="00706A9A"/>
    <w:rsid w:val="0071790C"/>
    <w:rsid w:val="007253D3"/>
    <w:rsid w:val="00735D99"/>
    <w:rsid w:val="00750442"/>
    <w:rsid w:val="00754EEB"/>
    <w:rsid w:val="00765C65"/>
    <w:rsid w:val="00774F31"/>
    <w:rsid w:val="00775BBF"/>
    <w:rsid w:val="00780734"/>
    <w:rsid w:val="007A5F95"/>
    <w:rsid w:val="007B0216"/>
    <w:rsid w:val="007B1674"/>
    <w:rsid w:val="007D604A"/>
    <w:rsid w:val="007F6F07"/>
    <w:rsid w:val="00802DFB"/>
    <w:rsid w:val="008104C2"/>
    <w:rsid w:val="00812675"/>
    <w:rsid w:val="008478E4"/>
    <w:rsid w:val="00867D52"/>
    <w:rsid w:val="00894710"/>
    <w:rsid w:val="008A5BCF"/>
    <w:rsid w:val="008C7D15"/>
    <w:rsid w:val="008F7F87"/>
    <w:rsid w:val="00942CF4"/>
    <w:rsid w:val="0094427C"/>
    <w:rsid w:val="009442F4"/>
    <w:rsid w:val="00964664"/>
    <w:rsid w:val="00967F92"/>
    <w:rsid w:val="0098792E"/>
    <w:rsid w:val="0099018A"/>
    <w:rsid w:val="00993266"/>
    <w:rsid w:val="00995240"/>
    <w:rsid w:val="009A198A"/>
    <w:rsid w:val="009B7405"/>
    <w:rsid w:val="009C3C9D"/>
    <w:rsid w:val="009D5D54"/>
    <w:rsid w:val="009F18D0"/>
    <w:rsid w:val="00A017F9"/>
    <w:rsid w:val="00A04766"/>
    <w:rsid w:val="00A31295"/>
    <w:rsid w:val="00A33726"/>
    <w:rsid w:val="00A33FCC"/>
    <w:rsid w:val="00A413FD"/>
    <w:rsid w:val="00A5277F"/>
    <w:rsid w:val="00A550D8"/>
    <w:rsid w:val="00A74DBB"/>
    <w:rsid w:val="00A8421C"/>
    <w:rsid w:val="00A911CD"/>
    <w:rsid w:val="00A92DB4"/>
    <w:rsid w:val="00AA37A9"/>
    <w:rsid w:val="00AA669D"/>
    <w:rsid w:val="00AC0845"/>
    <w:rsid w:val="00AC0FB1"/>
    <w:rsid w:val="00AD17DE"/>
    <w:rsid w:val="00AE1D3A"/>
    <w:rsid w:val="00AE74AB"/>
    <w:rsid w:val="00AE79CC"/>
    <w:rsid w:val="00AF0192"/>
    <w:rsid w:val="00B038E7"/>
    <w:rsid w:val="00B03BD3"/>
    <w:rsid w:val="00B209BF"/>
    <w:rsid w:val="00B31859"/>
    <w:rsid w:val="00B3778D"/>
    <w:rsid w:val="00B47139"/>
    <w:rsid w:val="00B479B2"/>
    <w:rsid w:val="00B602E6"/>
    <w:rsid w:val="00B6409B"/>
    <w:rsid w:val="00B64C81"/>
    <w:rsid w:val="00B7534A"/>
    <w:rsid w:val="00B81B0D"/>
    <w:rsid w:val="00B90AE7"/>
    <w:rsid w:val="00BB263E"/>
    <w:rsid w:val="00BC6301"/>
    <w:rsid w:val="00BD248A"/>
    <w:rsid w:val="00BF20D2"/>
    <w:rsid w:val="00BF6AA4"/>
    <w:rsid w:val="00BF7334"/>
    <w:rsid w:val="00C04237"/>
    <w:rsid w:val="00C05906"/>
    <w:rsid w:val="00C2152B"/>
    <w:rsid w:val="00C33C0E"/>
    <w:rsid w:val="00C43D92"/>
    <w:rsid w:val="00C46BCA"/>
    <w:rsid w:val="00C50E4A"/>
    <w:rsid w:val="00C54255"/>
    <w:rsid w:val="00C5465D"/>
    <w:rsid w:val="00C6250C"/>
    <w:rsid w:val="00C630C6"/>
    <w:rsid w:val="00C7052B"/>
    <w:rsid w:val="00C806C4"/>
    <w:rsid w:val="00C8124D"/>
    <w:rsid w:val="00C93709"/>
    <w:rsid w:val="00C96416"/>
    <w:rsid w:val="00CA1B41"/>
    <w:rsid w:val="00CA3025"/>
    <w:rsid w:val="00CA363E"/>
    <w:rsid w:val="00CA73CC"/>
    <w:rsid w:val="00CB29B2"/>
    <w:rsid w:val="00CC367F"/>
    <w:rsid w:val="00CD566B"/>
    <w:rsid w:val="00CF7060"/>
    <w:rsid w:val="00D032BC"/>
    <w:rsid w:val="00D1065C"/>
    <w:rsid w:val="00D15942"/>
    <w:rsid w:val="00D16901"/>
    <w:rsid w:val="00D300DC"/>
    <w:rsid w:val="00D442BE"/>
    <w:rsid w:val="00D52014"/>
    <w:rsid w:val="00D55976"/>
    <w:rsid w:val="00D572D0"/>
    <w:rsid w:val="00D60272"/>
    <w:rsid w:val="00D932BD"/>
    <w:rsid w:val="00D97B4A"/>
    <w:rsid w:val="00DA1105"/>
    <w:rsid w:val="00DC328B"/>
    <w:rsid w:val="00DD5478"/>
    <w:rsid w:val="00DF5136"/>
    <w:rsid w:val="00E14CBA"/>
    <w:rsid w:val="00E2292A"/>
    <w:rsid w:val="00E3037B"/>
    <w:rsid w:val="00E33C41"/>
    <w:rsid w:val="00E406CA"/>
    <w:rsid w:val="00E56C21"/>
    <w:rsid w:val="00E8758E"/>
    <w:rsid w:val="00E9243B"/>
    <w:rsid w:val="00E92A37"/>
    <w:rsid w:val="00E94862"/>
    <w:rsid w:val="00EA355F"/>
    <w:rsid w:val="00EB2454"/>
    <w:rsid w:val="00EB489F"/>
    <w:rsid w:val="00EB58E7"/>
    <w:rsid w:val="00EB752C"/>
    <w:rsid w:val="00EC36F2"/>
    <w:rsid w:val="00EC4141"/>
    <w:rsid w:val="00ED16EF"/>
    <w:rsid w:val="00ED3149"/>
    <w:rsid w:val="00F11E2B"/>
    <w:rsid w:val="00F17A49"/>
    <w:rsid w:val="00F208BC"/>
    <w:rsid w:val="00F277A2"/>
    <w:rsid w:val="00F3733E"/>
    <w:rsid w:val="00F43221"/>
    <w:rsid w:val="00F523B5"/>
    <w:rsid w:val="00F60121"/>
    <w:rsid w:val="00F62181"/>
    <w:rsid w:val="00F72E54"/>
    <w:rsid w:val="00F75D40"/>
    <w:rsid w:val="00F926C1"/>
    <w:rsid w:val="00F92E2C"/>
    <w:rsid w:val="00FA0678"/>
    <w:rsid w:val="00FA2BAF"/>
    <w:rsid w:val="00FA3A2F"/>
    <w:rsid w:val="00FA7D85"/>
    <w:rsid w:val="00FC420A"/>
    <w:rsid w:val="00FC790C"/>
    <w:rsid w:val="00FD42A9"/>
    <w:rsid w:val="00FE6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  <w:bCs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basedOn w:val="Domylnaczcionkaakapitu2"/>
    <w:uiPriority w:val="99"/>
    <w:rsid w:val="002C37A5"/>
    <w:rPr>
      <w:rFonts w:cs="Times New Roman"/>
    </w:rPr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2C37A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30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938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7152</CharactersWithSpaces>
  <SharedDoc>false</SharedDoc>
  <HLinks>
    <vt:vector size="6" baseType="variant">
      <vt:variant>
        <vt:i4>1769478</vt:i4>
      </vt:variant>
      <vt:variant>
        <vt:i4>0</vt:i4>
      </vt:variant>
      <vt:variant>
        <vt:i4>0</vt:i4>
      </vt:variant>
      <vt:variant>
        <vt:i4>5</vt:i4>
      </vt:variant>
      <vt:variant>
        <vt:lpwstr>http://www.szpitalepomorskie.eu/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creator>Marek</dc:creator>
  <cp:lastModifiedBy>buczkowska</cp:lastModifiedBy>
  <cp:revision>7</cp:revision>
  <cp:lastPrinted>2018-11-23T12:14:00Z</cp:lastPrinted>
  <dcterms:created xsi:type="dcterms:W3CDTF">2019-03-06T09:47:00Z</dcterms:created>
  <dcterms:modified xsi:type="dcterms:W3CDTF">2019-03-08T12:08:00Z</dcterms:modified>
</cp:coreProperties>
</file>