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7872FC">
        <w:rPr>
          <w:rFonts w:ascii="Times New Roman" w:hAnsi="Times New Roman"/>
          <w:b/>
          <w:sz w:val="28"/>
          <w:szCs w:val="28"/>
        </w:rPr>
        <w:t>2</w:t>
      </w:r>
      <w:r w:rsidR="00CD09D2">
        <w:rPr>
          <w:rFonts w:ascii="Times New Roman" w:hAnsi="Times New Roman"/>
          <w:b/>
          <w:sz w:val="28"/>
          <w:szCs w:val="28"/>
        </w:rPr>
        <w:t>2</w:t>
      </w:r>
      <w:r w:rsidRPr="0036618C">
        <w:rPr>
          <w:rFonts w:ascii="Times New Roman" w:hAnsi="Times New Roman"/>
          <w:b/>
          <w:sz w:val="28"/>
          <w:szCs w:val="28"/>
        </w:rPr>
        <w:t>/201</w:t>
      </w:r>
      <w:r w:rsidR="007872FC">
        <w:rPr>
          <w:rFonts w:ascii="Times New Roman" w:hAnsi="Times New Roman"/>
          <w:b/>
          <w:sz w:val="28"/>
          <w:szCs w:val="28"/>
        </w:rPr>
        <w:t>9</w:t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CD09D2">
        <w:rPr>
          <w:rFonts w:ascii="Times New Roman" w:hAnsi="Times New Roman"/>
          <w:b/>
          <w:spacing w:val="20"/>
          <w:sz w:val="28"/>
          <w:szCs w:val="28"/>
        </w:rPr>
        <w:t>Ogłoszenie z dnia 08</w:t>
      </w:r>
      <w:r w:rsidRPr="003B38AC">
        <w:rPr>
          <w:rFonts w:ascii="Times New Roman" w:hAnsi="Times New Roman"/>
          <w:b/>
          <w:spacing w:val="20"/>
          <w:sz w:val="28"/>
          <w:szCs w:val="28"/>
        </w:rPr>
        <w:t>.</w:t>
      </w:r>
      <w:r w:rsidR="00CD09D2">
        <w:rPr>
          <w:rFonts w:ascii="Times New Roman" w:hAnsi="Times New Roman"/>
          <w:b/>
          <w:spacing w:val="20"/>
          <w:sz w:val="28"/>
          <w:szCs w:val="28"/>
        </w:rPr>
        <w:t>03</w:t>
      </w:r>
      <w:r w:rsidR="007872FC">
        <w:rPr>
          <w:rFonts w:ascii="Times New Roman" w:hAnsi="Times New Roman"/>
          <w:b/>
          <w:spacing w:val="20"/>
          <w:sz w:val="28"/>
          <w:szCs w:val="28"/>
        </w:rPr>
        <w:t>.2019</w:t>
      </w:r>
      <w:r w:rsidR="00A556DE" w:rsidRPr="003B38AC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36618C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556DE" w:rsidRPr="0036618C" w:rsidRDefault="00A556DE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6618C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291EDC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91EDC" w:rsidRDefault="008661DC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LOKALIZACJI</w:t>
      </w:r>
      <w:r w:rsidR="00291EDC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291EDC" w:rsidRPr="0036618C" w:rsidRDefault="00B35141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SZPITAL IM. ŚW.WINCENTEGO A PAULO</w:t>
      </w:r>
      <w:r w:rsidR="00291EDC">
        <w:rPr>
          <w:rFonts w:ascii="Times New Roman" w:hAnsi="Times New Roman"/>
          <w:b/>
          <w:sz w:val="24"/>
          <w:szCs w:val="24"/>
        </w:rPr>
        <w:t xml:space="preserve"> -</w:t>
      </w:r>
      <w:r w:rsidR="00291EDC" w:rsidRPr="00291EDC">
        <w:rPr>
          <w:rFonts w:ascii="Times New Roman" w:hAnsi="Times New Roman"/>
          <w:b/>
          <w:sz w:val="24"/>
          <w:szCs w:val="24"/>
        </w:rPr>
        <w:t xml:space="preserve"> </w:t>
      </w:r>
      <w:r w:rsidR="00291EDC" w:rsidRPr="0036618C">
        <w:rPr>
          <w:rFonts w:ascii="Times New Roman" w:hAnsi="Times New Roman"/>
          <w:b/>
          <w:sz w:val="24"/>
          <w:szCs w:val="24"/>
        </w:rPr>
        <w:t xml:space="preserve">UL. </w:t>
      </w:r>
      <w:r>
        <w:rPr>
          <w:rFonts w:ascii="Times New Roman" w:hAnsi="Times New Roman"/>
          <w:b/>
          <w:sz w:val="24"/>
          <w:szCs w:val="24"/>
        </w:rPr>
        <w:t>WÓJTA RADTKEGO</w:t>
      </w:r>
      <w:r w:rsidR="00291EDC" w:rsidRPr="0036618C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291EDC" w:rsidRPr="0036618C" w:rsidRDefault="00291EDC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>
        <w:rPr>
          <w:rFonts w:ascii="Times New Roman" w:hAnsi="Times New Roman"/>
          <w:b/>
          <w:sz w:val="28"/>
          <w:szCs w:val="28"/>
        </w:rPr>
        <w:t>19 Gdynia</w:t>
      </w:r>
      <w:r w:rsidR="00F21204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36618C">
        <w:rPr>
          <w:rFonts w:ascii="Times New Roman" w:hAnsi="Times New Roman"/>
          <w:b/>
          <w:sz w:val="28"/>
          <w:szCs w:val="28"/>
        </w:rPr>
        <w:t>REGON 190141612</w:t>
      </w: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AC36B0" w:rsidRDefault="00AC36B0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</w:rPr>
      </w:pPr>
      <w:r w:rsidRPr="0036618C">
        <w:rPr>
          <w:rFonts w:ascii="Times New Roman" w:hAnsi="Times New Roman"/>
          <w:b/>
          <w:bCs/>
        </w:rPr>
        <w:t>Załączniki:</w:t>
      </w:r>
    </w:p>
    <w:p w:rsidR="00A556DE" w:rsidRPr="00AC36B0" w:rsidRDefault="003E70BE" w:rsidP="00914CE2">
      <w:pPr>
        <w:numPr>
          <w:ilvl w:val="1"/>
          <w:numId w:val="2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C36B0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mularz ofertowo-cenowy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:rsidR="00756481" w:rsidRDefault="003E70BE" w:rsidP="00756481">
      <w:pPr>
        <w:numPr>
          <w:ilvl w:val="1"/>
          <w:numId w:val="2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C36B0">
        <w:rPr>
          <w:rFonts w:ascii="Times New Roman" w:hAnsi="Times New Roman"/>
          <w:sz w:val="20"/>
          <w:szCs w:val="20"/>
        </w:rPr>
        <w:t>Informacja o kwalifikacjach zawodowych</w:t>
      </w:r>
      <w:r>
        <w:rPr>
          <w:rFonts w:ascii="Times New Roman" w:hAnsi="Times New Roman"/>
          <w:sz w:val="20"/>
          <w:szCs w:val="20"/>
        </w:rPr>
        <w:t>;</w:t>
      </w:r>
      <w:r w:rsidR="00A556DE" w:rsidRPr="00AC36B0">
        <w:rPr>
          <w:rFonts w:ascii="Times New Roman" w:hAnsi="Times New Roman"/>
          <w:sz w:val="20"/>
          <w:szCs w:val="20"/>
        </w:rPr>
        <w:t xml:space="preserve"> </w:t>
      </w:r>
    </w:p>
    <w:p w:rsidR="00BB3E52" w:rsidRPr="00756481" w:rsidRDefault="007872FC" w:rsidP="00756481">
      <w:pPr>
        <w:numPr>
          <w:ilvl w:val="1"/>
          <w:numId w:val="2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756481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756481">
        <w:rPr>
          <w:rFonts w:ascii="Times New Roman" w:hAnsi="Times New Roman"/>
          <w:sz w:val="20"/>
          <w:szCs w:val="20"/>
        </w:rPr>
        <w:t>Wz</w:t>
      </w:r>
      <w:r w:rsidRPr="00756481">
        <w:rPr>
          <w:rFonts w:ascii="Times New Roman" w:hAnsi="Times New Roman"/>
          <w:sz w:val="20"/>
          <w:szCs w:val="20"/>
        </w:rPr>
        <w:t>ór</w:t>
      </w:r>
      <w:r w:rsidR="00756481">
        <w:rPr>
          <w:rFonts w:ascii="Times New Roman" w:hAnsi="Times New Roman"/>
          <w:sz w:val="20"/>
          <w:szCs w:val="20"/>
        </w:rPr>
        <w:t xml:space="preserve"> umowy</w:t>
      </w:r>
      <w:r w:rsidR="00BB3E52" w:rsidRPr="00756481">
        <w:rPr>
          <w:rFonts w:ascii="Times New Roman" w:hAnsi="Times New Roman"/>
          <w:sz w:val="20"/>
          <w:szCs w:val="20"/>
        </w:rPr>
        <w:t xml:space="preserve"> </w:t>
      </w:r>
      <w:r w:rsidR="00BB3E52" w:rsidRPr="00756481">
        <w:rPr>
          <w:rFonts w:ascii="Times New Roman" w:hAnsi="Times New Roman"/>
          <w:bCs/>
          <w:sz w:val="20"/>
          <w:szCs w:val="20"/>
        </w:rPr>
        <w:t>o udzielenie zamówienia na świadczenia zdrowotne</w:t>
      </w:r>
      <w:r w:rsidR="00CD09D2">
        <w:rPr>
          <w:rFonts w:ascii="Times New Roman" w:hAnsi="Times New Roman"/>
          <w:bCs/>
          <w:sz w:val="20"/>
          <w:szCs w:val="20"/>
        </w:rPr>
        <w:t xml:space="preserve"> dla zakresy III.1;</w:t>
      </w:r>
    </w:p>
    <w:p w:rsidR="00CD09D2" w:rsidRPr="00756481" w:rsidRDefault="00CD09D2" w:rsidP="00CD09D2">
      <w:pPr>
        <w:numPr>
          <w:ilvl w:val="1"/>
          <w:numId w:val="27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4</w:t>
      </w:r>
      <w:r w:rsidRPr="00756481">
        <w:rPr>
          <w:rFonts w:ascii="Times New Roman" w:hAnsi="Times New Roman"/>
          <w:sz w:val="20"/>
          <w:szCs w:val="20"/>
        </w:rPr>
        <w:t xml:space="preserve"> - Wzór</w:t>
      </w:r>
      <w:r>
        <w:rPr>
          <w:rFonts w:ascii="Times New Roman" w:hAnsi="Times New Roman"/>
          <w:sz w:val="20"/>
          <w:szCs w:val="20"/>
        </w:rPr>
        <w:t xml:space="preserve"> umowy</w:t>
      </w:r>
      <w:r w:rsidRPr="00756481">
        <w:rPr>
          <w:rFonts w:ascii="Times New Roman" w:hAnsi="Times New Roman"/>
          <w:sz w:val="20"/>
          <w:szCs w:val="20"/>
        </w:rPr>
        <w:t xml:space="preserve"> </w:t>
      </w:r>
      <w:r w:rsidRPr="00756481">
        <w:rPr>
          <w:rFonts w:ascii="Times New Roman" w:hAnsi="Times New Roman"/>
          <w:bCs/>
          <w:sz w:val="20"/>
          <w:szCs w:val="20"/>
        </w:rPr>
        <w:t>o udzielenie zamówienia na świadczenia zdrowotne</w:t>
      </w:r>
      <w:r>
        <w:rPr>
          <w:rFonts w:ascii="Times New Roman" w:hAnsi="Times New Roman"/>
          <w:bCs/>
          <w:sz w:val="20"/>
          <w:szCs w:val="20"/>
        </w:rPr>
        <w:t xml:space="preserve">  dla zakresu III.2;</w:t>
      </w:r>
    </w:p>
    <w:p w:rsidR="00CD09D2" w:rsidRPr="0036618C" w:rsidRDefault="00CD09D2" w:rsidP="00CD09D2">
      <w:pPr>
        <w:pStyle w:val="Akapitzlist"/>
        <w:suppressAutoHyphens/>
        <w:spacing w:after="0" w:line="100" w:lineRule="atLeast"/>
        <w:ind w:left="1440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CD09D2" w:rsidRPr="0036618C" w:rsidRDefault="00CD09D2" w:rsidP="00CD09D2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A556DE" w:rsidP="00724C41">
      <w:pPr>
        <w:pStyle w:val="Akapitzlist"/>
        <w:suppressAutoHyphens/>
        <w:spacing w:after="0" w:line="100" w:lineRule="atLeast"/>
        <w:ind w:left="1440"/>
        <w:rPr>
          <w:rFonts w:ascii="Times New Roman" w:hAnsi="Times New Roman"/>
        </w:rPr>
      </w:pPr>
      <w:r w:rsidRPr="0036618C">
        <w:rPr>
          <w:rFonts w:ascii="Times New Roman" w:hAnsi="Times New Roman"/>
        </w:rPr>
        <w:tab/>
      </w:r>
    </w:p>
    <w:p w:rsidR="00A556DE" w:rsidRPr="0036618C" w:rsidRDefault="00A556DE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94199D" w:rsidRDefault="0094199D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A556DE" w:rsidRPr="0036618C" w:rsidRDefault="00CD09D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Gdynia, 8 marca</w:t>
      </w:r>
      <w:r w:rsidR="009B0E8F" w:rsidRPr="003E4535">
        <w:rPr>
          <w:rFonts w:ascii="Times New Roman" w:hAnsi="Times New Roman"/>
          <w:b/>
        </w:rPr>
        <w:t xml:space="preserve"> </w:t>
      </w:r>
      <w:r w:rsidR="0094199D">
        <w:rPr>
          <w:rFonts w:ascii="Times New Roman" w:hAnsi="Times New Roman"/>
          <w:b/>
        </w:rPr>
        <w:t>2019</w:t>
      </w:r>
      <w:r w:rsidR="004676D9" w:rsidRPr="003E4535">
        <w:rPr>
          <w:rFonts w:ascii="Times New Roman" w:hAnsi="Times New Roman"/>
          <w:b/>
        </w:rPr>
        <w:t xml:space="preserve"> r.</w:t>
      </w:r>
      <w:r w:rsidR="004676D9">
        <w:rPr>
          <w:rFonts w:ascii="Times New Roman" w:hAnsi="Times New Roman"/>
          <w:b/>
        </w:rPr>
        <w:t xml:space="preserve"> </w:t>
      </w:r>
    </w:p>
    <w:p w:rsidR="0002146C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</w:t>
      </w:r>
      <w:r w:rsidR="000F7CE8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="008E0A1E">
        <w:rPr>
          <w:rFonts w:ascii="Times New Roman" w:hAnsi="Times New Roman"/>
          <w:sz w:val="20"/>
          <w:szCs w:val="20"/>
        </w:rPr>
        <w:t>Dz.U</w:t>
      </w:r>
      <w:proofErr w:type="spellEnd"/>
      <w:r w:rsidR="008E0A1E">
        <w:rPr>
          <w:rFonts w:ascii="Times New Roman" w:hAnsi="Times New Roman"/>
          <w:sz w:val="20"/>
          <w:szCs w:val="20"/>
        </w:rPr>
        <w:t xml:space="preserve">. 2018 poz. 2190 </w:t>
      </w:r>
      <w:r w:rsidR="002F21FD">
        <w:rPr>
          <w:rFonts w:ascii="Times New Roman" w:hAnsi="Times New Roman"/>
          <w:sz w:val="20"/>
          <w:szCs w:val="20"/>
        </w:rPr>
        <w:t>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556DE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</w:t>
      </w:r>
      <w:r w:rsidR="008E0A1E">
        <w:rPr>
          <w:rFonts w:ascii="Times New Roman" w:hAnsi="Times New Roman"/>
          <w:sz w:val="20"/>
          <w:szCs w:val="20"/>
        </w:rPr>
        <w:t>adczeń zdrowotnych przez lekarza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1970A8">
        <w:rPr>
          <w:rFonts w:ascii="Times New Roman" w:hAnsi="Times New Roman"/>
          <w:sz w:val="20"/>
          <w:szCs w:val="20"/>
        </w:rPr>
        <w:t>w lokalizacji</w:t>
      </w:r>
      <w:r w:rsidR="00395883">
        <w:rPr>
          <w:rFonts w:ascii="Times New Roman" w:hAnsi="Times New Roman"/>
          <w:sz w:val="20"/>
          <w:szCs w:val="20"/>
        </w:rPr>
        <w:t>:</w:t>
      </w:r>
      <w:r w:rsidRPr="0036618C">
        <w:rPr>
          <w:rFonts w:ascii="Times New Roman" w:hAnsi="Times New Roman"/>
          <w:sz w:val="20"/>
          <w:szCs w:val="20"/>
        </w:rPr>
        <w:t xml:space="preserve"> przy ul. </w:t>
      </w:r>
      <w:r w:rsidR="001970A8">
        <w:rPr>
          <w:rFonts w:ascii="Times New Roman" w:hAnsi="Times New Roman"/>
          <w:sz w:val="20"/>
          <w:szCs w:val="20"/>
        </w:rPr>
        <w:t>Wójta Radtkego</w:t>
      </w:r>
      <w:r w:rsidR="00395883">
        <w:rPr>
          <w:rFonts w:ascii="Times New Roman" w:hAnsi="Times New Roman"/>
          <w:sz w:val="20"/>
          <w:szCs w:val="20"/>
        </w:rPr>
        <w:t xml:space="preserve"> 1, Gdynia - Szpital im.</w:t>
      </w:r>
      <w:r w:rsidR="001970A8">
        <w:rPr>
          <w:rFonts w:ascii="Times New Roman" w:hAnsi="Times New Roman"/>
          <w:sz w:val="20"/>
          <w:szCs w:val="20"/>
        </w:rPr>
        <w:t xml:space="preserve"> Św. Wincentego </w:t>
      </w:r>
      <w:r w:rsidR="001970A8">
        <w:rPr>
          <w:rFonts w:ascii="Times New Roman" w:hAnsi="Times New Roman"/>
          <w:sz w:val="20"/>
          <w:szCs w:val="20"/>
        </w:rPr>
        <w:br/>
        <w:t>a Paulo</w:t>
      </w:r>
      <w:r w:rsidR="00395883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ED28D2">
        <w:rPr>
          <w:rFonts w:ascii="Times New Roman" w:hAnsi="Times New Roman"/>
          <w:sz w:val="20"/>
          <w:szCs w:val="20"/>
        </w:rPr>
        <w:t>w następujących zakresach</w:t>
      </w:r>
      <w:r w:rsidRPr="0036618C">
        <w:rPr>
          <w:rFonts w:ascii="Times New Roman" w:hAnsi="Times New Roman"/>
          <w:sz w:val="20"/>
          <w:szCs w:val="20"/>
        </w:rPr>
        <w:t xml:space="preserve">: </w:t>
      </w:r>
    </w:p>
    <w:p w:rsidR="00ED28D2" w:rsidRDefault="00ED28D2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28D2" w:rsidRPr="00FB476F" w:rsidRDefault="00ED28D2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Oddziale Anestezjologii i Intensywnej Tera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pii w zakresie  ordynacji i dyżurów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 w:rsidRPr="001D3679">
        <w:rPr>
          <w:rFonts w:ascii="Times New Roman" w:hAnsi="Times New Roman"/>
          <w:b/>
          <w:bCs/>
          <w:sz w:val="20"/>
          <w:szCs w:val="20"/>
          <w:u w:val="single"/>
        </w:rPr>
        <w:t>oddziale oraz zapewnieniem opieki medycznej podczas transportu pacjenta.</w:t>
      </w:r>
    </w:p>
    <w:p w:rsidR="008011AF" w:rsidRPr="00207DF5" w:rsidRDefault="008011AF" w:rsidP="006705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36D81" w:rsidRDefault="00136D81" w:rsidP="00E076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</w:t>
      </w:r>
      <w:r w:rsidR="008E0A1E">
        <w:rPr>
          <w:rFonts w:ascii="Times New Roman" w:hAnsi="Times New Roman"/>
          <w:bCs/>
          <w:sz w:val="20"/>
          <w:szCs w:val="20"/>
        </w:rPr>
        <w:t xml:space="preserve">w pełnym wymiarze czasowym </w:t>
      </w:r>
      <w:r>
        <w:rPr>
          <w:rFonts w:ascii="Times New Roman" w:hAnsi="Times New Roman"/>
          <w:bCs/>
          <w:sz w:val="20"/>
          <w:szCs w:val="20"/>
        </w:rPr>
        <w:t xml:space="preserve">w w/w zakresie w Oddziale Anestezjologii i Intensywnej Terapii w Gdyni przy ul. </w:t>
      </w:r>
      <w:r w:rsidR="001970A8">
        <w:rPr>
          <w:rFonts w:ascii="Times New Roman" w:hAnsi="Times New Roman"/>
          <w:bCs/>
          <w:sz w:val="20"/>
          <w:szCs w:val="20"/>
        </w:rPr>
        <w:t>Wójta Radtkego</w:t>
      </w:r>
      <w:r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 </w:t>
      </w:r>
      <w:r w:rsidRPr="0090023E">
        <w:rPr>
          <w:rFonts w:ascii="Times New Roman" w:hAnsi="Times New Roman"/>
          <w:b/>
          <w:bCs/>
          <w:sz w:val="20"/>
          <w:szCs w:val="20"/>
        </w:rPr>
        <w:t>(</w:t>
      </w:r>
      <w:r w:rsidR="00D504A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0023E">
        <w:rPr>
          <w:rFonts w:ascii="Times New Roman" w:hAnsi="Times New Roman"/>
          <w:b/>
          <w:bCs/>
          <w:sz w:val="20"/>
          <w:szCs w:val="20"/>
        </w:rPr>
        <w:t>ordynacja i dyżury</w:t>
      </w:r>
      <w:r w:rsidR="005400BC">
        <w:rPr>
          <w:rFonts w:ascii="Times New Roman" w:hAnsi="Times New Roman"/>
          <w:b/>
          <w:bCs/>
          <w:sz w:val="20"/>
          <w:szCs w:val="20"/>
        </w:rPr>
        <w:t xml:space="preserve"> oraz zapewnienie opieki medycznej podczas transportu</w:t>
      </w:r>
      <w:r w:rsidRPr="0090023E">
        <w:rPr>
          <w:rFonts w:ascii="Times New Roman" w:hAnsi="Times New Roman"/>
          <w:b/>
          <w:bCs/>
          <w:sz w:val="20"/>
          <w:szCs w:val="20"/>
        </w:rPr>
        <w:t>).</w:t>
      </w:r>
    </w:p>
    <w:p w:rsidR="008011AF" w:rsidRPr="00E335AA" w:rsidRDefault="008011AF" w:rsidP="00E076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07566">
        <w:rPr>
          <w:rFonts w:ascii="Times New Roman" w:hAnsi="Times New Roman"/>
          <w:bCs/>
          <w:sz w:val="20"/>
          <w:szCs w:val="20"/>
        </w:rPr>
        <w:t>Szczegółowy zakres</w:t>
      </w:r>
      <w:r w:rsidR="0016664E">
        <w:rPr>
          <w:rFonts w:ascii="Times New Roman" w:hAnsi="Times New Roman"/>
          <w:bCs/>
          <w:sz w:val="20"/>
          <w:szCs w:val="20"/>
        </w:rPr>
        <w:t xml:space="preserve"> obowiązków lekarza</w:t>
      </w:r>
      <w:r w:rsidRPr="00807566">
        <w:rPr>
          <w:rFonts w:ascii="Times New Roman" w:hAnsi="Times New Roman"/>
          <w:bCs/>
          <w:sz w:val="20"/>
          <w:szCs w:val="20"/>
        </w:rPr>
        <w:t xml:space="preserve"> wskazany jest w projekcie u</w:t>
      </w:r>
      <w:r w:rsidR="00E57EA4">
        <w:rPr>
          <w:rFonts w:ascii="Times New Roman" w:hAnsi="Times New Roman"/>
          <w:bCs/>
          <w:sz w:val="20"/>
          <w:szCs w:val="20"/>
        </w:rPr>
        <w:t>mowy</w:t>
      </w:r>
      <w:r w:rsidRPr="00807566">
        <w:rPr>
          <w:rFonts w:ascii="Times New Roman" w:hAnsi="Times New Roman"/>
          <w:bCs/>
          <w:sz w:val="20"/>
          <w:szCs w:val="20"/>
        </w:rPr>
        <w:t xml:space="preserve"> stanowiącej Załącznik nr</w:t>
      </w:r>
      <w:r w:rsidR="001970A8">
        <w:rPr>
          <w:rFonts w:ascii="Times New Roman" w:hAnsi="Times New Roman"/>
          <w:bCs/>
          <w:sz w:val="20"/>
          <w:szCs w:val="20"/>
        </w:rPr>
        <w:t xml:space="preserve"> 3</w:t>
      </w:r>
      <w:r w:rsidR="003A4816" w:rsidRPr="00807566">
        <w:rPr>
          <w:rFonts w:ascii="Times New Roman" w:hAnsi="Times New Roman"/>
          <w:bCs/>
          <w:sz w:val="20"/>
          <w:szCs w:val="20"/>
        </w:rPr>
        <w:t xml:space="preserve"> </w:t>
      </w:r>
      <w:r w:rsidRPr="00807566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011AF" w:rsidRDefault="0016664E" w:rsidP="00E076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 do dnia 31.12.2021</w:t>
      </w:r>
      <w:r w:rsidR="00ED43B2">
        <w:rPr>
          <w:rFonts w:ascii="Times New Roman" w:hAnsi="Times New Roman"/>
          <w:bCs/>
          <w:sz w:val="20"/>
          <w:szCs w:val="20"/>
        </w:rPr>
        <w:t xml:space="preserve"> r.</w:t>
      </w:r>
      <w:r w:rsidR="008011AF" w:rsidRPr="00140FBE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8011AF" w:rsidRDefault="008011AF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D28D2" w:rsidRDefault="00ED28D2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C4BCB" w:rsidRDefault="001C4BCB" w:rsidP="001C4B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 Udzielanie św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iadczeń zdrowotnych w Oddziale Neurologii/Udarowy w zakresie  opisu badań EEG wraz z ich oceną</w:t>
      </w:r>
      <w:r w:rsidRPr="001D3679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ED28D2" w:rsidRDefault="00ED28D2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95114" w:rsidRPr="009D4BC5" w:rsidRDefault="00F95114" w:rsidP="00F9511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w zakresie opisywania badań EEG </w:t>
      </w:r>
      <w:r w:rsidRPr="009D4BC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przez </w:t>
      </w:r>
      <w:r w:rsidRPr="009D4BC5">
        <w:rPr>
          <w:rFonts w:ascii="Times New Roman" w:hAnsi="Times New Roman"/>
          <w:sz w:val="20"/>
          <w:szCs w:val="20"/>
          <w:shd w:val="clear" w:color="auto" w:fill="FFFFFF"/>
        </w:rPr>
        <w:t xml:space="preserve">lekarza </w:t>
      </w:r>
      <w:r w:rsidRPr="009D4BC5">
        <w:rPr>
          <w:rFonts w:ascii="Times New Roman" w:hAnsi="Times New Roman"/>
          <w:bCs/>
          <w:sz w:val="20"/>
          <w:szCs w:val="20"/>
        </w:rPr>
        <w:t xml:space="preserve">w ramach </w:t>
      </w:r>
      <w:r w:rsidRPr="00707BB9">
        <w:rPr>
          <w:rFonts w:ascii="Times New Roman" w:hAnsi="Times New Roman"/>
          <w:bCs/>
          <w:sz w:val="20"/>
          <w:szCs w:val="20"/>
        </w:rPr>
        <w:t>kontraktu lekar</w:t>
      </w:r>
      <w:r>
        <w:rPr>
          <w:rFonts w:ascii="Times New Roman" w:hAnsi="Times New Roman"/>
          <w:bCs/>
          <w:sz w:val="20"/>
          <w:szCs w:val="20"/>
        </w:rPr>
        <w:t>skiego w dziedzinie neurologii w Oddziale Neurologii/Udarowy</w:t>
      </w:r>
      <w:r w:rsidRPr="00707BB9">
        <w:rPr>
          <w:rFonts w:ascii="Times New Roman" w:hAnsi="Times New Roman"/>
          <w:bCs/>
          <w:sz w:val="20"/>
          <w:szCs w:val="20"/>
        </w:rPr>
        <w:t xml:space="preserve"> Udzielającego zamówienia, w lokalizacji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przy ul. Wójta Radtkego </w:t>
      </w:r>
      <w:r>
        <w:rPr>
          <w:rFonts w:ascii="Times New Roman" w:hAnsi="Times New Roman"/>
          <w:sz w:val="20"/>
          <w:szCs w:val="20"/>
        </w:rPr>
        <w:t xml:space="preserve">1, Gdynia oraz </w:t>
      </w:r>
      <w:r w:rsidRPr="00707BB9">
        <w:rPr>
          <w:rFonts w:ascii="Times New Roman" w:eastAsia="Times New Roman" w:hAnsi="Times New Roman"/>
          <w:sz w:val="20"/>
          <w:szCs w:val="20"/>
        </w:rPr>
        <w:t xml:space="preserve"> na wezwanie </w:t>
      </w:r>
      <w:r w:rsidRPr="00707BB9">
        <w:rPr>
          <w:rFonts w:ascii="Times New Roman" w:hAnsi="Times New Roman"/>
          <w:sz w:val="20"/>
          <w:szCs w:val="20"/>
        </w:rPr>
        <w:t>Udzielającego</w:t>
      </w:r>
      <w:r w:rsidRPr="00707BB9">
        <w:rPr>
          <w:rFonts w:ascii="Times New Roman" w:eastAsia="Arial" w:hAnsi="Times New Roman"/>
          <w:sz w:val="20"/>
          <w:szCs w:val="20"/>
        </w:rPr>
        <w:t xml:space="preserve"> </w:t>
      </w:r>
      <w:r w:rsidRPr="00707BB9">
        <w:rPr>
          <w:rFonts w:ascii="Times New Roman" w:hAnsi="Times New Roman"/>
          <w:sz w:val="20"/>
          <w:szCs w:val="20"/>
        </w:rPr>
        <w:t>zamówienia</w:t>
      </w:r>
      <w:r w:rsidRPr="00707BB9">
        <w:rPr>
          <w:rFonts w:ascii="Times New Roman" w:hAnsi="Times New Roman"/>
          <w:bCs/>
          <w:sz w:val="20"/>
          <w:szCs w:val="20"/>
        </w:rPr>
        <w:t>.</w:t>
      </w:r>
    </w:p>
    <w:p w:rsidR="00F95114" w:rsidRPr="00B05E97" w:rsidRDefault="00F95114" w:rsidP="00F95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114" w:rsidRPr="00707BB9" w:rsidRDefault="00F95114" w:rsidP="00F95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BB9">
        <w:rPr>
          <w:rFonts w:ascii="Times New Roman" w:hAnsi="Times New Roman"/>
          <w:sz w:val="20"/>
          <w:szCs w:val="20"/>
        </w:rPr>
        <w:t>Udzielający</w:t>
      </w:r>
      <w:r w:rsidRPr="00707BB9">
        <w:rPr>
          <w:rFonts w:ascii="Times New Roman" w:eastAsia="Arial" w:hAnsi="Times New Roman"/>
          <w:sz w:val="20"/>
          <w:szCs w:val="20"/>
        </w:rPr>
        <w:t xml:space="preserve"> </w:t>
      </w:r>
      <w:r w:rsidRPr="00707BB9">
        <w:rPr>
          <w:rFonts w:ascii="Times New Roman" w:hAnsi="Times New Roman"/>
          <w:sz w:val="20"/>
          <w:szCs w:val="20"/>
        </w:rPr>
        <w:t>zamówienia</w:t>
      </w:r>
      <w:r w:rsidRPr="00707BB9">
        <w:rPr>
          <w:rFonts w:ascii="Times New Roman" w:eastAsia="Arial" w:hAnsi="Times New Roman"/>
          <w:sz w:val="20"/>
          <w:szCs w:val="20"/>
        </w:rPr>
        <w:t xml:space="preserve"> preferuje </w:t>
      </w:r>
      <w:r w:rsidRPr="00707BB9">
        <w:rPr>
          <w:rFonts w:ascii="Times New Roman" w:hAnsi="Times New Roman"/>
          <w:sz w:val="20"/>
          <w:szCs w:val="20"/>
        </w:rPr>
        <w:t>udzielenie</w:t>
      </w:r>
      <w:r w:rsidRPr="00707BB9">
        <w:rPr>
          <w:rFonts w:ascii="Times New Roman" w:eastAsia="Arial" w:hAnsi="Times New Roman"/>
          <w:sz w:val="20"/>
          <w:szCs w:val="20"/>
        </w:rPr>
        <w:t xml:space="preserve"> </w:t>
      </w:r>
      <w:r w:rsidRPr="00707BB9">
        <w:rPr>
          <w:rFonts w:ascii="Times New Roman" w:hAnsi="Times New Roman"/>
          <w:sz w:val="20"/>
          <w:szCs w:val="20"/>
        </w:rPr>
        <w:t>zamówie</w:t>
      </w:r>
      <w:r w:rsidR="005F30FA">
        <w:rPr>
          <w:rFonts w:ascii="Times New Roman" w:hAnsi="Times New Roman"/>
          <w:sz w:val="20"/>
          <w:szCs w:val="20"/>
        </w:rPr>
        <w:t>nia jednemu lekarzowi. Wymagana dostępność lekarza do udzielania świadczeń – w czasie uzgodnionym</w:t>
      </w:r>
      <w:r w:rsidRPr="00707BB9">
        <w:rPr>
          <w:rFonts w:ascii="Times New Roman" w:hAnsi="Times New Roman"/>
          <w:sz w:val="20"/>
          <w:szCs w:val="20"/>
        </w:rPr>
        <w:t xml:space="preserve"> przez Strony</w:t>
      </w:r>
      <w:r w:rsidR="005F30FA">
        <w:rPr>
          <w:rFonts w:ascii="Times New Roman" w:hAnsi="Times New Roman"/>
          <w:sz w:val="20"/>
          <w:szCs w:val="20"/>
        </w:rPr>
        <w:t xml:space="preserve"> i wynikającym z potrzeb Udzielającego zamówienie</w:t>
      </w:r>
      <w:r w:rsidRPr="00707BB9">
        <w:rPr>
          <w:rFonts w:ascii="Times New Roman" w:hAnsi="Times New Roman"/>
          <w:sz w:val="20"/>
          <w:szCs w:val="20"/>
        </w:rPr>
        <w:t>.</w:t>
      </w:r>
    </w:p>
    <w:p w:rsidR="00F95114" w:rsidRPr="00B05E97" w:rsidRDefault="00F95114" w:rsidP="00F95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95114" w:rsidRPr="00B05E97" w:rsidRDefault="00F95114" w:rsidP="00F95114">
      <w:pPr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  <w:r w:rsidRPr="00B05E97">
        <w:rPr>
          <w:rFonts w:ascii="Times New Roman" w:eastAsia="Arial" w:hAnsi="Times New Roman"/>
          <w:bCs/>
          <w:sz w:val="20"/>
          <w:szCs w:val="20"/>
        </w:rPr>
        <w:t xml:space="preserve">Szczegółowy </w:t>
      </w:r>
      <w:r w:rsidRPr="00B05E97">
        <w:rPr>
          <w:rFonts w:ascii="Times New Roman" w:hAnsi="Times New Roman"/>
          <w:bCs/>
          <w:sz w:val="20"/>
          <w:szCs w:val="20"/>
        </w:rPr>
        <w:t>zakres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obowiązków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lekarza wskazany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jest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w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projekcie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umowy,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stanowiącej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Załącznik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nr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5F30FA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4</w:t>
      </w:r>
      <w:r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>.</w:t>
      </w:r>
      <w:r w:rsidRPr="00B05E97">
        <w:rPr>
          <w:rFonts w:ascii="Times New Roman" w:eastAsia="Arial" w:hAnsi="Times New Roman"/>
          <w:bCs/>
          <w:sz w:val="20"/>
          <w:szCs w:val="20"/>
          <w:shd w:val="clear" w:color="auto" w:fill="FFFFFF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do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niniejszych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Szczegółowych </w:t>
      </w:r>
      <w:r w:rsidRPr="00B05E97">
        <w:rPr>
          <w:rFonts w:ascii="Times New Roman" w:hAnsi="Times New Roman"/>
          <w:bCs/>
          <w:sz w:val="20"/>
          <w:szCs w:val="20"/>
        </w:rPr>
        <w:t>Warunków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Konkursu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Ofert.</w:t>
      </w:r>
    </w:p>
    <w:p w:rsidR="00F95114" w:rsidRPr="00B05E97" w:rsidRDefault="00F95114" w:rsidP="00F95114">
      <w:pPr>
        <w:tabs>
          <w:tab w:val="left" w:pos="10080"/>
        </w:tabs>
        <w:spacing w:after="0" w:line="240" w:lineRule="auto"/>
        <w:jc w:val="both"/>
        <w:rPr>
          <w:rFonts w:ascii="Times New Roman" w:eastAsia="Tahoma" w:hAnsi="Times New Roman"/>
          <w:bCs/>
          <w:sz w:val="20"/>
          <w:szCs w:val="20"/>
        </w:rPr>
      </w:pPr>
    </w:p>
    <w:p w:rsidR="00F95114" w:rsidRPr="00B05E97" w:rsidRDefault="00F95114" w:rsidP="00F95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5E97">
        <w:rPr>
          <w:rFonts w:ascii="Times New Roman" w:eastAsia="Tahoma" w:hAnsi="Times New Roman"/>
          <w:bCs/>
          <w:sz w:val="20"/>
          <w:szCs w:val="20"/>
        </w:rPr>
        <w:t>Umowa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zostanie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zawarta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eastAsia="Tahoma" w:hAnsi="Times New Roman"/>
          <w:bCs/>
          <w:sz w:val="20"/>
          <w:szCs w:val="20"/>
        </w:rPr>
        <w:t>na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okres</w:t>
      </w:r>
      <w:r w:rsidR="005F30FA">
        <w:rPr>
          <w:rFonts w:ascii="Times New Roman" w:eastAsia="Arial" w:hAnsi="Times New Roman"/>
          <w:bCs/>
          <w:sz w:val="20"/>
          <w:szCs w:val="20"/>
        </w:rPr>
        <w:t xml:space="preserve"> do dnia 31.12.2021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r., </w:t>
      </w:r>
      <w:r w:rsidRPr="00B05E97">
        <w:rPr>
          <w:rFonts w:ascii="Times New Roman" w:eastAsia="Tahoma" w:hAnsi="Times New Roman"/>
          <w:bCs/>
          <w:sz w:val="20"/>
          <w:szCs w:val="20"/>
        </w:rPr>
        <w:t>począwszy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od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dnia</w:t>
      </w:r>
      <w:r w:rsidRPr="00B05E97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Pr="00B05E97">
        <w:rPr>
          <w:rFonts w:ascii="Times New Roman" w:hAnsi="Times New Roman"/>
          <w:bCs/>
          <w:sz w:val="20"/>
          <w:szCs w:val="20"/>
        </w:rPr>
        <w:t>podpisania umowy po prawomocnym rozstrzygn</w:t>
      </w:r>
      <w:r>
        <w:rPr>
          <w:rFonts w:ascii="Times New Roman" w:hAnsi="Times New Roman"/>
          <w:bCs/>
          <w:sz w:val="20"/>
          <w:szCs w:val="20"/>
        </w:rPr>
        <w:t>ięciu konkursu.</w:t>
      </w:r>
      <w:r w:rsidRPr="00B05E97">
        <w:rPr>
          <w:rFonts w:ascii="Times New Roman" w:hAnsi="Times New Roman"/>
          <w:bCs/>
          <w:sz w:val="20"/>
          <w:szCs w:val="20"/>
        </w:rPr>
        <w:t xml:space="preserve"> </w:t>
      </w:r>
    </w:p>
    <w:p w:rsidR="00F95114" w:rsidRPr="00B05E97" w:rsidRDefault="00F95114" w:rsidP="00F95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95114" w:rsidRPr="005275D5" w:rsidRDefault="00F95114" w:rsidP="00F9511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5E97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25</w:t>
      </w:r>
      <w:r w:rsidRPr="00B05E97">
        <w:rPr>
          <w:rFonts w:ascii="Times New Roman" w:hAnsi="Times New Roman"/>
          <w:bCs/>
          <w:sz w:val="20"/>
          <w:szCs w:val="20"/>
        </w:rPr>
        <w:t xml:space="preserve"> % na podstawie aneksu do umowy w sytuacjach wynikających z zapotrzebowania Udzielającego zamówienia.</w:t>
      </w:r>
    </w:p>
    <w:p w:rsidR="00ED28D2" w:rsidRDefault="00ED28D2" w:rsidP="008011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556DE" w:rsidRPr="007F05AD" w:rsidRDefault="00A556DE" w:rsidP="002051A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556DE" w:rsidRPr="0036618C" w:rsidRDefault="00A556DE" w:rsidP="00921BA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56DE" w:rsidRPr="0036618C" w:rsidRDefault="00A556DE" w:rsidP="00845514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:rsidR="00A556DE" w:rsidRPr="0036618C" w:rsidRDefault="00A556DE" w:rsidP="00ED7280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są uprawnione do udzielania świadczeń zdrowotnych </w:t>
      </w:r>
      <w:r w:rsidR="00A34CDA">
        <w:rPr>
          <w:rFonts w:ascii="Times New Roman" w:hAnsi="Times New Roman"/>
          <w:sz w:val="20"/>
          <w:szCs w:val="20"/>
        </w:rPr>
        <w:t xml:space="preserve">zgodnie z przedmiotem konkursu </w:t>
      </w:r>
      <w:r w:rsidRPr="0036618C">
        <w:rPr>
          <w:rFonts w:ascii="Times New Roman" w:hAnsi="Times New Roman"/>
          <w:sz w:val="20"/>
          <w:szCs w:val="20"/>
        </w:rPr>
        <w:t xml:space="preserve">zgodnie </w:t>
      </w:r>
      <w:r w:rsidR="00A34CD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ustawą z dnia 15 kwietnia 2011 </w:t>
      </w:r>
      <w:r w:rsidR="00216574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Pr="0036618C">
        <w:rPr>
          <w:rFonts w:ascii="Times New Roman" w:hAnsi="Times New Roman"/>
          <w:sz w:val="20"/>
          <w:szCs w:val="20"/>
        </w:rPr>
        <w:t>Dz.U</w:t>
      </w:r>
      <w:proofErr w:type="spellEnd"/>
      <w:r w:rsidRPr="0036618C">
        <w:rPr>
          <w:rFonts w:ascii="Times New Roman" w:hAnsi="Times New Roman"/>
          <w:sz w:val="20"/>
          <w:szCs w:val="20"/>
        </w:rPr>
        <w:t>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</w:t>
      </w:r>
      <w:r w:rsidR="008E0A1E">
        <w:rPr>
          <w:rFonts w:ascii="Times New Roman" w:hAnsi="Times New Roman"/>
          <w:sz w:val="20"/>
          <w:szCs w:val="20"/>
        </w:rPr>
        <w:t>2190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="00700F21" w:rsidRPr="0036618C">
        <w:rPr>
          <w:rFonts w:ascii="Times New Roman" w:hAnsi="Times New Roman"/>
          <w:sz w:val="20"/>
          <w:szCs w:val="20"/>
        </w:rPr>
        <w:t>)</w:t>
      </w:r>
      <w:r w:rsidRPr="0036618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</w:t>
      </w:r>
      <w:proofErr w:type="spellStart"/>
      <w:r w:rsidRPr="0036618C">
        <w:rPr>
          <w:rFonts w:ascii="Times New Roman" w:hAnsi="Times New Roman"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1) ustawy z dnia 15 kwietnia 2011 </w:t>
      </w:r>
      <w:r w:rsidR="00216574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Pr="0036618C">
        <w:rPr>
          <w:rFonts w:ascii="Times New Roman" w:hAnsi="Times New Roman"/>
          <w:sz w:val="20"/>
          <w:szCs w:val="20"/>
        </w:rPr>
        <w:t>Dz.U</w:t>
      </w:r>
      <w:proofErr w:type="spellEnd"/>
      <w:r w:rsidRPr="0036618C">
        <w:rPr>
          <w:rFonts w:ascii="Times New Roman" w:hAnsi="Times New Roman"/>
          <w:sz w:val="20"/>
          <w:szCs w:val="20"/>
        </w:rPr>
        <w:t>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</w:t>
      </w:r>
      <w:r w:rsidR="008E0A1E">
        <w:rPr>
          <w:rFonts w:ascii="Times New Roman" w:hAnsi="Times New Roman"/>
          <w:sz w:val="20"/>
          <w:szCs w:val="20"/>
        </w:rPr>
        <w:t>2190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A556DE" w:rsidRPr="0036618C" w:rsidRDefault="00A556DE" w:rsidP="0084551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spełniają war</w:t>
      </w:r>
      <w:r w:rsidR="005F30FA">
        <w:rPr>
          <w:rFonts w:ascii="Times New Roman" w:hAnsi="Times New Roman"/>
          <w:sz w:val="20"/>
          <w:szCs w:val="20"/>
        </w:rPr>
        <w:t>unki wymagane art. 18 ust.</w:t>
      </w:r>
      <w:r w:rsidRPr="0036618C">
        <w:rPr>
          <w:rFonts w:ascii="Times New Roman" w:hAnsi="Times New Roman"/>
          <w:sz w:val="20"/>
          <w:szCs w:val="20"/>
        </w:rPr>
        <w:t xml:space="preserve"> 6 w związku z ust. 1 lub wymagane w art. 18 ust. 7 ustawy z dnia 15 kwietnia 2011 </w:t>
      </w:r>
      <w:r w:rsidR="00216574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proofErr w:type="spellStart"/>
      <w:r w:rsidRPr="0036618C">
        <w:rPr>
          <w:rFonts w:ascii="Times New Roman" w:hAnsi="Times New Roman"/>
          <w:sz w:val="20"/>
          <w:szCs w:val="20"/>
        </w:rPr>
        <w:t>Dz.U</w:t>
      </w:r>
      <w:proofErr w:type="spellEnd"/>
      <w:r w:rsidRPr="0036618C">
        <w:rPr>
          <w:rFonts w:ascii="Times New Roman" w:hAnsi="Times New Roman"/>
          <w:sz w:val="20"/>
          <w:szCs w:val="20"/>
        </w:rPr>
        <w:t>.</w:t>
      </w:r>
      <w:r w:rsidR="00700F21" w:rsidRPr="0036618C">
        <w:rPr>
          <w:rFonts w:ascii="Times New Roman" w:hAnsi="Times New Roman"/>
          <w:sz w:val="20"/>
          <w:szCs w:val="20"/>
        </w:rPr>
        <w:t xml:space="preserve"> 2018 poz. </w:t>
      </w:r>
      <w:r w:rsidR="008E0A1E">
        <w:rPr>
          <w:rFonts w:ascii="Times New Roman" w:hAnsi="Times New Roman"/>
          <w:sz w:val="20"/>
          <w:szCs w:val="20"/>
        </w:rPr>
        <w:t>2190</w:t>
      </w:r>
      <w:r w:rsidR="00E26EDD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>),</w:t>
      </w:r>
    </w:p>
    <w:p w:rsidR="001970A8" w:rsidRDefault="00A556DE" w:rsidP="001970A8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6618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556DE" w:rsidRPr="005F30FA" w:rsidRDefault="00A556DE" w:rsidP="00845514">
      <w:pPr>
        <w:numPr>
          <w:ilvl w:val="0"/>
          <w:numId w:val="5"/>
        </w:numPr>
        <w:tabs>
          <w:tab w:val="left" w:pos="426"/>
          <w:tab w:val="left" w:pos="709"/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F30FA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5F30FA">
        <w:rPr>
          <w:rFonts w:ascii="Times New Roman" w:hAnsi="Times New Roman"/>
          <w:sz w:val="20"/>
          <w:szCs w:val="20"/>
        </w:rPr>
        <w:t>osobami uprawnionymi do wykonywania świadczeń objętych konkursem, tj.:</w:t>
      </w:r>
      <w:r w:rsidR="00B26C53" w:rsidRPr="005F30FA">
        <w:rPr>
          <w:rFonts w:ascii="Times New Roman" w:hAnsi="Times New Roman"/>
          <w:sz w:val="20"/>
          <w:szCs w:val="20"/>
        </w:rPr>
        <w:t xml:space="preserve"> </w:t>
      </w:r>
    </w:p>
    <w:p w:rsidR="005F30FA" w:rsidRPr="005F30FA" w:rsidRDefault="005F30FA" w:rsidP="005F30FA">
      <w:pPr>
        <w:tabs>
          <w:tab w:val="left" w:pos="709"/>
        </w:tabs>
        <w:suppressAutoHyphens/>
        <w:spacing w:after="0" w:line="240" w:lineRule="auto"/>
        <w:ind w:left="709" w:hanging="211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5F30FA">
        <w:rPr>
          <w:rFonts w:ascii="Times New Roman" w:hAnsi="Times New Roman"/>
          <w:sz w:val="20"/>
          <w:szCs w:val="20"/>
        </w:rPr>
        <w:t xml:space="preserve">dla zakresu III.1 lekarzem posiadającym wykształcenie wyższe medyczne, prawo do wykonywania zawodu, </w:t>
      </w:r>
      <w:r w:rsidRPr="005F30FA">
        <w:rPr>
          <w:rFonts w:ascii="Times New Roman" w:hAnsi="Times New Roman"/>
          <w:bCs/>
          <w:sz w:val="20"/>
          <w:szCs w:val="20"/>
        </w:rPr>
        <w:t>tytuł specjalisty w zakresie anestezjologii i intensywnej terapii/</w:t>
      </w:r>
      <w:r w:rsidRPr="005F30FA">
        <w:rPr>
          <w:rFonts w:ascii="Times New Roman" w:hAnsi="Times New Roman"/>
          <w:bCs/>
          <w:color w:val="FF0000"/>
          <w:sz w:val="20"/>
          <w:szCs w:val="20"/>
        </w:rPr>
        <w:t>opcjonalnie w trakcie specjalizacji,</w:t>
      </w:r>
    </w:p>
    <w:p w:rsidR="005F30FA" w:rsidRPr="005F30FA" w:rsidRDefault="005F30FA" w:rsidP="005F30FA">
      <w:pPr>
        <w:tabs>
          <w:tab w:val="left" w:pos="709"/>
        </w:tabs>
        <w:suppressAutoHyphens/>
        <w:spacing w:after="0" w:line="240" w:lineRule="auto"/>
        <w:ind w:left="709" w:hanging="211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</w:t>
      </w:r>
      <w:r w:rsidRPr="005F30FA">
        <w:rPr>
          <w:rFonts w:ascii="Times New Roman" w:hAnsi="Times New Roman"/>
          <w:sz w:val="20"/>
          <w:szCs w:val="20"/>
        </w:rPr>
        <w:t xml:space="preserve">dla zakresu III.2 lekarzem posiadającym wykształcenie wyższe medyczne, prawo do wykonywania zawodu, </w:t>
      </w:r>
      <w:r w:rsidRPr="005F30FA">
        <w:rPr>
          <w:rFonts w:ascii="Times New Roman" w:hAnsi="Times New Roman"/>
          <w:bCs/>
          <w:sz w:val="20"/>
          <w:szCs w:val="20"/>
        </w:rPr>
        <w:t>tytuł specjalisty w zakresie neurologii,</w:t>
      </w:r>
    </w:p>
    <w:p w:rsidR="00A556DE" w:rsidRPr="0036618C" w:rsidRDefault="00A556DE" w:rsidP="00845514">
      <w:pPr>
        <w:numPr>
          <w:ilvl w:val="0"/>
          <w:numId w:val="5"/>
        </w:numPr>
        <w:tabs>
          <w:tab w:val="left" w:pos="426"/>
          <w:tab w:val="left" w:pos="993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5F30FA">
        <w:rPr>
          <w:rFonts w:ascii="Times New Roman" w:hAnsi="Times New Roman"/>
          <w:sz w:val="20"/>
          <w:szCs w:val="20"/>
        </w:rPr>
        <w:t>potwierdzą dyspozycyjność</w:t>
      </w:r>
      <w:r w:rsidR="00BB2809" w:rsidRPr="005F30FA">
        <w:rPr>
          <w:rFonts w:ascii="Times New Roman" w:hAnsi="Times New Roman"/>
          <w:sz w:val="20"/>
          <w:szCs w:val="20"/>
        </w:rPr>
        <w:t>/</w:t>
      </w:r>
      <w:r w:rsidRPr="005F30FA">
        <w:rPr>
          <w:rFonts w:ascii="Times New Roman" w:hAnsi="Times New Roman"/>
          <w:sz w:val="20"/>
          <w:szCs w:val="20"/>
        </w:rPr>
        <w:t>dost</w:t>
      </w:r>
      <w:r w:rsidR="00A34CDA" w:rsidRPr="005F30FA">
        <w:rPr>
          <w:rFonts w:ascii="Times New Roman" w:hAnsi="Times New Roman"/>
          <w:sz w:val="20"/>
          <w:szCs w:val="20"/>
        </w:rPr>
        <w:t>ępność do świadczeń zdrowotnych/</w:t>
      </w:r>
      <w:r w:rsidRPr="005F30FA">
        <w:rPr>
          <w:rFonts w:ascii="Times New Roman" w:hAnsi="Times New Roman"/>
          <w:sz w:val="20"/>
          <w:szCs w:val="20"/>
        </w:rPr>
        <w:t xml:space="preserve">usług zgodnie z zapotrzebowaniem Udzielającego zamówienia.                </w:t>
      </w:r>
    </w:p>
    <w:p w:rsidR="00A556DE" w:rsidRPr="0036618C" w:rsidRDefault="00A556DE" w:rsidP="00B235DE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7F05AD" w:rsidRPr="0048241C" w:rsidRDefault="00A556DE" w:rsidP="0048241C">
      <w:pPr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36618C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36618C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36618C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:rsidR="00A556DE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Default="000A0A64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:rsidR="00557073" w:rsidRPr="00557073" w:rsidRDefault="00557073" w:rsidP="00557073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57073">
        <w:rPr>
          <w:rStyle w:val="Domylnaczcionkaakapitu3"/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stanowiącego Załącznik nr 2 </w:t>
      </w:r>
      <w:r w:rsidRPr="00557073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766470">
        <w:rPr>
          <w:rFonts w:ascii="Times New Roman" w:hAnsi="Times New Roman"/>
          <w:sz w:val="20"/>
          <w:szCs w:val="20"/>
        </w:rPr>
        <w:t>ncji Działalności Gospodarczej.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Odpis z rejestru podmiotów wykonujących działalność leczniczą lub innego właściwego rejestru, poświadczony za zgodność z oryginałem przez osobę uprawnioną lub wydruk z systemu elektronicznego,</w:t>
      </w:r>
    </w:p>
    <w:p w:rsidR="00A556DE" w:rsidRPr="0036618C" w:rsidRDefault="00A556DE" w:rsidP="00C65AE8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D041F8" w:rsidRPr="006E2C4F" w:rsidRDefault="00A556DE" w:rsidP="006E2C4F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D041F8" w:rsidRPr="0036618C" w:rsidRDefault="00D041F8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A63DF4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A556DE" w:rsidRPr="0036618C" w:rsidRDefault="00A556DE" w:rsidP="00C65AE8">
      <w:pPr>
        <w:tabs>
          <w:tab w:val="left" w:pos="426"/>
          <w:tab w:val="left" w:pos="6467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A63DF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63DF4" w:rsidRPr="0036618C" w:rsidRDefault="00A63DF4" w:rsidP="00A63D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556DE" w:rsidRPr="004C3289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C3289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6618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6618C">
        <w:rPr>
          <w:rFonts w:ascii="Times New Roman" w:hAnsi="Times New Roman"/>
          <w:sz w:val="20"/>
          <w:szCs w:val="20"/>
        </w:rPr>
        <w:t xml:space="preserve"> podpisaną przez mocodawcę upoważnionego do reprezentowa</w:t>
      </w:r>
      <w:r w:rsidR="00452A07">
        <w:rPr>
          <w:rFonts w:ascii="Times New Roman" w:hAnsi="Times New Roman"/>
          <w:sz w:val="20"/>
          <w:szCs w:val="20"/>
        </w:rPr>
        <w:t>nia Oferenta lub uwierzytelnioną</w:t>
      </w:r>
      <w:r w:rsidRPr="0036618C">
        <w:rPr>
          <w:rFonts w:ascii="Times New Roman" w:hAnsi="Times New Roman"/>
          <w:sz w:val="20"/>
          <w:szCs w:val="20"/>
        </w:rPr>
        <w:t xml:space="preserve"> przez notariusza.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</w:t>
      </w:r>
      <w:r w:rsidR="005467C5">
        <w:rPr>
          <w:rFonts w:ascii="Times New Roman" w:hAnsi="Times New Roman"/>
          <w:bCs/>
          <w:sz w:val="20"/>
          <w:szCs w:val="20"/>
        </w:rPr>
        <w:t xml:space="preserve"> w</w:t>
      </w:r>
      <w:r w:rsidRPr="0036618C">
        <w:rPr>
          <w:rFonts w:ascii="Times New Roman" w:hAnsi="Times New Roman"/>
          <w:bCs/>
          <w:sz w:val="20"/>
          <w:szCs w:val="20"/>
        </w:rPr>
        <w:t xml:space="preserve"> SWKO.</w:t>
      </w:r>
    </w:p>
    <w:p w:rsidR="00A556DE" w:rsidRPr="00384FD4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4FD4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384FD4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="00D163FE" w:rsidRPr="00384FD4">
        <w:rPr>
          <w:rFonts w:ascii="Times New Roman" w:hAnsi="Times New Roman"/>
          <w:sz w:val="20"/>
          <w:szCs w:val="20"/>
          <w:u w:val="single"/>
        </w:rPr>
        <w:br/>
      </w:r>
      <w:r w:rsidRPr="00384FD4">
        <w:rPr>
          <w:rFonts w:ascii="Times New Roman" w:hAnsi="Times New Roman"/>
          <w:sz w:val="20"/>
          <w:szCs w:val="20"/>
          <w:u w:val="single"/>
        </w:rPr>
        <w:t>z oryginałem kserokopie odpowiednich dokumentów.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556DE" w:rsidRPr="004217BE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4217BE" w:rsidRDefault="00A556DE" w:rsidP="004217BE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556DE" w:rsidRPr="00B04A37" w:rsidRDefault="00A556DE" w:rsidP="004217BE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4217BE">
        <w:rPr>
          <w:rFonts w:ascii="Times New Roman" w:hAnsi="Times New Roman"/>
          <w:sz w:val="20"/>
          <w:szCs w:val="20"/>
        </w:rPr>
        <w:t>Ofertę wraz z wymaganymi załącznikami należy umieścić w zamkniętej kopercie opatrzonej da</w:t>
      </w:r>
      <w:r w:rsidR="0074720B" w:rsidRPr="004217BE">
        <w:rPr>
          <w:rFonts w:ascii="Times New Roman" w:hAnsi="Times New Roman"/>
          <w:sz w:val="20"/>
          <w:szCs w:val="20"/>
        </w:rPr>
        <w:t>nymi Oferenta (imię i nazwisko Oferenta/nazwa O</w:t>
      </w:r>
      <w:r w:rsidRPr="004217BE">
        <w:rPr>
          <w:rFonts w:ascii="Times New Roman" w:hAnsi="Times New Roman"/>
          <w:sz w:val="20"/>
          <w:szCs w:val="20"/>
        </w:rPr>
        <w:t xml:space="preserve">ferenta i adres jego zamieszkania/siedziba podmiotu wraz </w:t>
      </w:r>
      <w:r w:rsidR="00F00A60" w:rsidRPr="004217BE">
        <w:rPr>
          <w:rFonts w:ascii="Times New Roman" w:hAnsi="Times New Roman"/>
          <w:sz w:val="20"/>
          <w:szCs w:val="20"/>
        </w:rPr>
        <w:br/>
      </w:r>
      <w:r w:rsidRPr="004217BE">
        <w:rPr>
          <w:rFonts w:ascii="Times New Roman" w:hAnsi="Times New Roman"/>
          <w:sz w:val="20"/>
          <w:szCs w:val="20"/>
        </w:rPr>
        <w:t>z numerem kontaktu telefonicznego i opcjonalnie e-mail/</w:t>
      </w:r>
      <w:proofErr w:type="spellStart"/>
      <w:r w:rsidRPr="004217BE">
        <w:rPr>
          <w:rFonts w:ascii="Times New Roman" w:hAnsi="Times New Roman"/>
          <w:sz w:val="20"/>
          <w:szCs w:val="20"/>
        </w:rPr>
        <w:t>fax</w:t>
      </w:r>
      <w:proofErr w:type="spellEnd"/>
      <w:r w:rsidRPr="004217BE">
        <w:rPr>
          <w:rFonts w:ascii="Times New Roman" w:hAnsi="Times New Roman"/>
          <w:sz w:val="20"/>
          <w:szCs w:val="20"/>
        </w:rPr>
        <w:t xml:space="preserve">) oraz opisem tematu, którego konkurs </w:t>
      </w:r>
      <w:r w:rsidRPr="005D6836">
        <w:rPr>
          <w:rFonts w:ascii="Times New Roman" w:hAnsi="Times New Roman"/>
          <w:sz w:val="20"/>
          <w:szCs w:val="20"/>
        </w:rPr>
        <w:t xml:space="preserve">dotyczy, z dopiskiem 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>„Szpitale Pomorskie Sp. z o.o., ul. Powstania Styczniowego 1, 8</w:t>
      </w:r>
      <w:r w:rsidR="00F00A60" w:rsidRPr="00B04A37">
        <w:rPr>
          <w:rFonts w:ascii="Times New Roman" w:hAnsi="Times New Roman"/>
          <w:b/>
          <w:bCs/>
          <w:sz w:val="20"/>
          <w:szCs w:val="20"/>
        </w:rPr>
        <w:t xml:space="preserve">1-519 Gdynia </w:t>
      </w:r>
      <w:r w:rsidR="00257DBB" w:rsidRPr="00B04A37">
        <w:rPr>
          <w:rFonts w:ascii="Times New Roman" w:hAnsi="Times New Roman"/>
          <w:b/>
          <w:bCs/>
          <w:sz w:val="20"/>
          <w:szCs w:val="20"/>
        </w:rPr>
        <w:br/>
      </w:r>
      <w:r w:rsidR="00AE3B8D">
        <w:rPr>
          <w:rFonts w:ascii="Times New Roman" w:hAnsi="Times New Roman"/>
          <w:b/>
          <w:bCs/>
          <w:sz w:val="20"/>
          <w:szCs w:val="20"/>
        </w:rPr>
        <w:t xml:space="preserve">- Konkurs ofert nr </w:t>
      </w:r>
      <w:r w:rsidR="007F66A3">
        <w:rPr>
          <w:rFonts w:ascii="Times New Roman" w:hAnsi="Times New Roman"/>
          <w:b/>
          <w:bCs/>
          <w:sz w:val="20"/>
          <w:szCs w:val="20"/>
        </w:rPr>
        <w:t>2</w:t>
      </w:r>
      <w:r w:rsidR="00AE3B8D">
        <w:rPr>
          <w:rFonts w:ascii="Times New Roman" w:hAnsi="Times New Roman"/>
          <w:b/>
          <w:bCs/>
          <w:sz w:val="20"/>
          <w:szCs w:val="20"/>
        </w:rPr>
        <w:t>2/2019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469AC" w:rsidRPr="00B04A37">
        <w:rPr>
          <w:rFonts w:ascii="Times New Roman" w:hAnsi="Times New Roman"/>
          <w:b/>
          <w:sz w:val="20"/>
          <w:szCs w:val="20"/>
        </w:rPr>
        <w:t>– (zakres oferty).</w:t>
      </w:r>
      <w:r w:rsidR="00A82524" w:rsidRPr="00B04A37">
        <w:rPr>
          <w:rFonts w:ascii="Times New Roman" w:hAnsi="Times New Roman"/>
          <w:b/>
          <w:sz w:val="20"/>
          <w:szCs w:val="20"/>
        </w:rPr>
        <w:t xml:space="preserve"> </w:t>
      </w:r>
      <w:r w:rsidR="005D6836" w:rsidRPr="00B04A37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C95A06">
        <w:rPr>
          <w:rFonts w:ascii="Times New Roman" w:hAnsi="Times New Roman"/>
          <w:b/>
          <w:sz w:val="20"/>
          <w:szCs w:val="20"/>
        </w:rPr>
        <w:t>20</w:t>
      </w:r>
      <w:r w:rsidR="005D6836" w:rsidRPr="00897312">
        <w:rPr>
          <w:rFonts w:ascii="Times New Roman" w:hAnsi="Times New Roman"/>
          <w:b/>
          <w:sz w:val="20"/>
          <w:szCs w:val="20"/>
        </w:rPr>
        <w:t>.</w:t>
      </w:r>
      <w:r w:rsidR="007F66A3">
        <w:rPr>
          <w:rFonts w:ascii="Times New Roman" w:hAnsi="Times New Roman"/>
          <w:b/>
          <w:sz w:val="20"/>
          <w:szCs w:val="20"/>
        </w:rPr>
        <w:t>03.</w:t>
      </w:r>
      <w:r w:rsidR="00AE3B8D">
        <w:rPr>
          <w:rFonts w:ascii="Times New Roman" w:hAnsi="Times New Roman"/>
          <w:b/>
          <w:sz w:val="20"/>
          <w:szCs w:val="20"/>
        </w:rPr>
        <w:t>2019</w:t>
      </w:r>
      <w:r w:rsidR="004469AC" w:rsidRPr="00897312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AE3B8D">
        <w:rPr>
          <w:rFonts w:ascii="Times New Roman" w:hAnsi="Times New Roman"/>
          <w:b/>
          <w:sz w:val="20"/>
          <w:szCs w:val="20"/>
        </w:rPr>
        <w:t xml:space="preserve"> o godz. 11</w:t>
      </w:r>
      <w:r w:rsidR="004469AC" w:rsidRPr="00B04A37">
        <w:rPr>
          <w:rFonts w:ascii="Times New Roman" w:hAnsi="Times New Roman"/>
          <w:b/>
          <w:sz w:val="20"/>
          <w:szCs w:val="20"/>
        </w:rPr>
        <w:t xml:space="preserve">.00” </w:t>
      </w:r>
      <w:r w:rsidR="00897312">
        <w:rPr>
          <w:rFonts w:ascii="Times New Roman" w:hAnsi="Times New Roman"/>
          <w:b/>
          <w:sz w:val="20"/>
          <w:szCs w:val="20"/>
        </w:rPr>
        <w:br/>
      </w:r>
      <w:r w:rsidR="004469AC" w:rsidRPr="00B04A37">
        <w:rPr>
          <w:rFonts w:ascii="Times New Roman" w:hAnsi="Times New Roman"/>
          <w:b/>
          <w:sz w:val="20"/>
          <w:szCs w:val="20"/>
        </w:rPr>
        <w:t>–</w:t>
      </w:r>
      <w:r w:rsidR="00932974" w:rsidRPr="00B04A3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B04A37">
        <w:rPr>
          <w:rFonts w:ascii="Times New Roman" w:hAnsi="Times New Roman"/>
          <w:b/>
          <w:sz w:val="20"/>
          <w:szCs w:val="20"/>
        </w:rPr>
        <w:t>składać w Kancelarii Spółki,</w:t>
      </w:r>
      <w:r w:rsidR="00F55296" w:rsidRPr="00B04A37">
        <w:rPr>
          <w:rFonts w:ascii="Times New Roman" w:hAnsi="Times New Roman"/>
          <w:b/>
          <w:sz w:val="20"/>
          <w:szCs w:val="20"/>
        </w:rPr>
        <w:t xml:space="preserve"> </w:t>
      </w:r>
      <w:r w:rsidR="004469AC" w:rsidRPr="00B04A37">
        <w:rPr>
          <w:rFonts w:ascii="Times New Roman" w:hAnsi="Times New Roman"/>
          <w:b/>
          <w:sz w:val="20"/>
          <w:szCs w:val="20"/>
        </w:rPr>
        <w:t>budynek nr 6, 0/I p. - pok. nr 04, tel. (58) 72 60 115 lub 33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>4 do dnia</w:t>
      </w:r>
      <w:r w:rsidR="005D6836" w:rsidRPr="00B04A3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95A06">
        <w:rPr>
          <w:rFonts w:ascii="Times New Roman" w:hAnsi="Times New Roman"/>
          <w:b/>
          <w:bCs/>
          <w:sz w:val="20"/>
          <w:szCs w:val="20"/>
        </w:rPr>
        <w:t>20</w:t>
      </w:r>
      <w:r w:rsidR="005D6836" w:rsidRPr="00897312">
        <w:rPr>
          <w:rFonts w:ascii="Times New Roman" w:hAnsi="Times New Roman"/>
          <w:b/>
          <w:bCs/>
          <w:sz w:val="20"/>
          <w:szCs w:val="20"/>
        </w:rPr>
        <w:t>.</w:t>
      </w:r>
      <w:r w:rsidR="007F66A3">
        <w:rPr>
          <w:rFonts w:ascii="Times New Roman" w:hAnsi="Times New Roman"/>
          <w:b/>
          <w:bCs/>
          <w:sz w:val="20"/>
          <w:szCs w:val="20"/>
        </w:rPr>
        <w:t>03</w:t>
      </w:r>
      <w:r w:rsidR="00257DBB" w:rsidRPr="00897312">
        <w:rPr>
          <w:rFonts w:ascii="Times New Roman" w:hAnsi="Times New Roman"/>
          <w:b/>
          <w:bCs/>
          <w:sz w:val="20"/>
          <w:szCs w:val="20"/>
        </w:rPr>
        <w:t>.</w:t>
      </w:r>
      <w:r w:rsidR="00AE3B8D">
        <w:rPr>
          <w:rFonts w:ascii="Times New Roman" w:hAnsi="Times New Roman"/>
          <w:b/>
          <w:bCs/>
          <w:sz w:val="20"/>
          <w:szCs w:val="20"/>
        </w:rPr>
        <w:t xml:space="preserve"> 2019</w:t>
      </w:r>
      <w:r w:rsidR="004469AC" w:rsidRPr="00897312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 xml:space="preserve"> do godz. </w:t>
      </w:r>
      <w:r w:rsidR="00AE3B8D">
        <w:rPr>
          <w:rFonts w:ascii="Times New Roman" w:hAnsi="Times New Roman"/>
          <w:b/>
          <w:bCs/>
          <w:sz w:val="20"/>
          <w:szCs w:val="20"/>
        </w:rPr>
        <w:t>10</w:t>
      </w:r>
      <w:r w:rsidR="004469AC" w:rsidRPr="00B04A37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556DE" w:rsidRPr="0036618C" w:rsidRDefault="00A556DE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Informacji w sprawach formalnych konkursu ofert udziela  – Dział Kadr</w:t>
      </w:r>
      <w:r w:rsidR="00401E85">
        <w:rPr>
          <w:rFonts w:ascii="Times New Roman" w:hAnsi="Times New Roman"/>
          <w:sz w:val="20"/>
          <w:szCs w:val="20"/>
        </w:rPr>
        <w:t xml:space="preserve"> i Płac</w:t>
      </w:r>
      <w:r w:rsidRPr="0036618C">
        <w:rPr>
          <w:rFonts w:ascii="Times New Roman" w:hAnsi="Times New Roman"/>
          <w:sz w:val="20"/>
          <w:szCs w:val="20"/>
        </w:rPr>
        <w:t xml:space="preserve"> – b</w:t>
      </w:r>
      <w:r w:rsidR="00C44EBE">
        <w:rPr>
          <w:rFonts w:ascii="Times New Roman" w:hAnsi="Times New Roman"/>
          <w:sz w:val="20"/>
          <w:szCs w:val="20"/>
        </w:rPr>
        <w:t>udynek nr 6, II p. - pok. nr 224</w:t>
      </w:r>
      <w:r w:rsidRPr="0036618C">
        <w:rPr>
          <w:rFonts w:ascii="Times New Roman" w:hAnsi="Times New Roman"/>
          <w:sz w:val="20"/>
          <w:szCs w:val="20"/>
        </w:rPr>
        <w:t xml:space="preserve"> w dniach od poniedziałku do piątku w godz. 7</w:t>
      </w:r>
      <w:r w:rsidR="008D2A59">
        <w:rPr>
          <w:rFonts w:ascii="Times New Roman" w:hAnsi="Times New Roman"/>
          <w:sz w:val="20"/>
          <w:szCs w:val="20"/>
        </w:rPr>
        <w:t>:30 – 14:30, tel. (58) 72 60 470</w:t>
      </w:r>
      <w:r w:rsidR="00B86402">
        <w:rPr>
          <w:rFonts w:ascii="Times New Roman" w:hAnsi="Times New Roman"/>
          <w:sz w:val="20"/>
          <w:szCs w:val="20"/>
        </w:rPr>
        <w:t>, 299</w:t>
      </w:r>
      <w:r w:rsidRPr="0036618C">
        <w:rPr>
          <w:rFonts w:ascii="Times New Roman" w:hAnsi="Times New Roman"/>
          <w:sz w:val="20"/>
          <w:szCs w:val="20"/>
        </w:rPr>
        <w:t>, zaś w sprawach merytorycznych – Wiceprezes Zarządu – Dariusz Nałęcz, tel. (58) 72 60 119.</w:t>
      </w:r>
    </w:p>
    <w:p w:rsidR="00A556DE" w:rsidRPr="0036618C" w:rsidRDefault="00A556DE" w:rsidP="00A63DF4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1A0DCF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 Dziale Kadr</w:t>
      </w:r>
      <w:r w:rsidR="00813D83">
        <w:rPr>
          <w:rFonts w:ascii="Times New Roman" w:hAnsi="Times New Roman"/>
          <w:sz w:val="20"/>
          <w:szCs w:val="20"/>
        </w:rPr>
        <w:t xml:space="preserve"> i Płac</w:t>
      </w:r>
      <w:r w:rsidR="004C3289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– b</w:t>
      </w:r>
      <w:r w:rsidR="008D2A59">
        <w:rPr>
          <w:rFonts w:ascii="Times New Roman" w:hAnsi="Times New Roman"/>
          <w:sz w:val="20"/>
          <w:szCs w:val="20"/>
        </w:rPr>
        <w:t>udynek nr 6, II p. - pok. nr 224</w:t>
      </w:r>
      <w:r w:rsidRPr="0036618C">
        <w:rPr>
          <w:rFonts w:ascii="Times New Roman" w:hAnsi="Times New Roman"/>
          <w:sz w:val="20"/>
          <w:szCs w:val="20"/>
        </w:rPr>
        <w:t xml:space="preserve"> w dniach od poniedziałku do piątku w godz. 7:30 </w:t>
      </w:r>
      <w:r w:rsidR="004C3289">
        <w:rPr>
          <w:rFonts w:ascii="Times New Roman" w:hAnsi="Times New Roman"/>
          <w:sz w:val="20"/>
          <w:szCs w:val="20"/>
        </w:rPr>
        <w:br/>
      </w:r>
      <w:r w:rsidR="008D2A59">
        <w:rPr>
          <w:rFonts w:ascii="Times New Roman" w:hAnsi="Times New Roman"/>
          <w:sz w:val="20"/>
          <w:szCs w:val="20"/>
        </w:rPr>
        <w:t>– 14:30, tel. (58) 72 60 470</w:t>
      </w:r>
      <w:r w:rsidR="00813D83">
        <w:rPr>
          <w:rFonts w:ascii="Times New Roman" w:hAnsi="Times New Roman"/>
          <w:sz w:val="20"/>
          <w:szCs w:val="20"/>
        </w:rPr>
        <w:t>, 299</w:t>
      </w:r>
      <w:r w:rsidRPr="0036618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b/>
          <w:sz w:val="20"/>
          <w:szCs w:val="20"/>
        </w:rPr>
        <w:t xml:space="preserve">- </w:t>
      </w:r>
      <w:r w:rsidRPr="00ED304C">
        <w:rPr>
          <w:rFonts w:ascii="Times New Roman" w:hAnsi="Times New Roman"/>
          <w:sz w:val="20"/>
          <w:szCs w:val="20"/>
        </w:rPr>
        <w:t>formularze ofert udostępni oferentom w/w Dział.</w:t>
      </w:r>
      <w:r w:rsidRPr="0036618C">
        <w:rPr>
          <w:rFonts w:ascii="Times New Roman" w:hAnsi="Times New Roman"/>
          <w:b/>
          <w:sz w:val="20"/>
          <w:szCs w:val="20"/>
        </w:rPr>
        <w:t xml:space="preserve"> S</w:t>
      </w:r>
      <w:r w:rsidRPr="0036618C">
        <w:rPr>
          <w:rFonts w:ascii="Times New Roman" w:hAnsi="Times New Roman"/>
          <w:sz w:val="20"/>
          <w:szCs w:val="20"/>
        </w:rPr>
        <w:t xml:space="preserve">WKO oraz formularze ofert (bez projektów umów) dostępne są </w:t>
      </w:r>
      <w:r w:rsidR="00ED304C">
        <w:rPr>
          <w:rFonts w:ascii="Times New Roman" w:hAnsi="Times New Roman"/>
          <w:sz w:val="20"/>
          <w:szCs w:val="20"/>
        </w:rPr>
        <w:t xml:space="preserve">również na stronie internetowej </w:t>
      </w:r>
      <w:hyperlink r:id="rId7" w:history="1">
        <w:r w:rsidR="00A7672B" w:rsidRPr="0025518C">
          <w:rPr>
            <w:rStyle w:val="Hipercze"/>
            <w:rFonts w:ascii="Times New Roman" w:hAnsi="Times New Roman"/>
            <w:sz w:val="20"/>
            <w:szCs w:val="20"/>
          </w:rPr>
          <w:t>www.szpitalepomorskie.eu</w:t>
        </w:r>
      </w:hyperlink>
      <w:r w:rsidRPr="0036618C">
        <w:rPr>
          <w:rFonts w:ascii="Times New Roman" w:hAnsi="Times New Roman"/>
          <w:sz w:val="20"/>
          <w:szCs w:val="20"/>
        </w:rPr>
        <w:t>.</w:t>
      </w:r>
      <w:r w:rsidR="00F55296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>Dokumenty</w:t>
      </w:r>
      <w:r w:rsidR="00813D83">
        <w:rPr>
          <w:rFonts w:ascii="Times New Roman" w:hAnsi="Times New Roman"/>
          <w:sz w:val="20"/>
          <w:szCs w:val="20"/>
        </w:rPr>
        <w:t xml:space="preserve"> są</w:t>
      </w:r>
      <w:r w:rsidRPr="0036618C">
        <w:rPr>
          <w:rFonts w:ascii="Times New Roman" w:hAnsi="Times New Roman"/>
          <w:sz w:val="20"/>
          <w:szCs w:val="20"/>
        </w:rPr>
        <w:t xml:space="preserve"> dostępne od dnia ogłoszenia o konkursie.</w:t>
      </w:r>
    </w:p>
    <w:p w:rsidR="00A556DE" w:rsidRPr="0036618C" w:rsidRDefault="00A556DE" w:rsidP="00C65AE8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A556DE" w:rsidRDefault="003539C4" w:rsidP="009E1D2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VII. </w:t>
      </w:r>
      <w:r w:rsidR="00A556DE" w:rsidRPr="0036618C">
        <w:rPr>
          <w:rFonts w:ascii="Times New Roman" w:hAnsi="Times New Roman"/>
          <w:b/>
          <w:sz w:val="20"/>
          <w:szCs w:val="20"/>
          <w:u w:val="single"/>
        </w:rPr>
        <w:t xml:space="preserve">MIEJSCE I TERMIN SKŁADANIA I OTWARCIA OFERT </w:t>
      </w:r>
    </w:p>
    <w:p w:rsidR="00A63DF4" w:rsidRPr="0036618C" w:rsidRDefault="00A63DF4" w:rsidP="00A63DF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556DE" w:rsidRPr="00987DBD" w:rsidRDefault="00A556DE" w:rsidP="00DA53B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987DBD">
        <w:rPr>
          <w:rFonts w:ascii="Times New Roman" w:hAnsi="Times New Roman"/>
          <w:b/>
          <w:sz w:val="20"/>
          <w:szCs w:val="20"/>
        </w:rPr>
        <w:t xml:space="preserve">Szpitale Pomorskie Sp. z o.o., ul. Powstania Styczniowego 1, </w:t>
      </w:r>
      <w:r w:rsidRPr="00987DBD">
        <w:rPr>
          <w:rFonts w:ascii="Times New Roman" w:hAnsi="Times New Roman"/>
          <w:b/>
          <w:iCs/>
          <w:sz w:val="20"/>
          <w:szCs w:val="20"/>
        </w:rPr>
        <w:t>81- 519 Gdynia</w:t>
      </w:r>
      <w:r w:rsidR="004C3289" w:rsidRPr="00987DBD">
        <w:rPr>
          <w:rFonts w:ascii="Times New Roman" w:hAnsi="Times New Roman"/>
          <w:b/>
          <w:iCs/>
          <w:sz w:val="20"/>
          <w:szCs w:val="20"/>
        </w:rPr>
        <w:t xml:space="preserve"> </w:t>
      </w:r>
      <w:r w:rsidRPr="00987DBD">
        <w:rPr>
          <w:rFonts w:ascii="Times New Roman" w:hAnsi="Times New Roman"/>
          <w:b/>
          <w:sz w:val="20"/>
          <w:szCs w:val="20"/>
        </w:rPr>
        <w:t>w Kancelarii Spółki, budynek nr 6, 0/I p. - pok. nr 04, tel. (58) 72 60 115 lub 334 - do</w:t>
      </w:r>
      <w:r w:rsidR="005449A5" w:rsidRPr="00987DBD">
        <w:rPr>
          <w:rFonts w:ascii="Times New Roman" w:hAnsi="Times New Roman"/>
          <w:b/>
          <w:sz w:val="20"/>
          <w:szCs w:val="20"/>
        </w:rPr>
        <w:t xml:space="preserve"> dnia </w:t>
      </w:r>
      <w:r w:rsidR="00C95A06">
        <w:rPr>
          <w:rFonts w:ascii="Times New Roman" w:hAnsi="Times New Roman"/>
          <w:b/>
          <w:sz w:val="20"/>
          <w:szCs w:val="20"/>
        </w:rPr>
        <w:t>20</w:t>
      </w:r>
      <w:r w:rsidR="005449A5" w:rsidRPr="00987DBD">
        <w:rPr>
          <w:rFonts w:ascii="Times New Roman" w:hAnsi="Times New Roman"/>
          <w:b/>
          <w:sz w:val="20"/>
          <w:szCs w:val="20"/>
        </w:rPr>
        <w:t>.</w:t>
      </w:r>
      <w:r w:rsidR="007F66A3">
        <w:rPr>
          <w:rFonts w:ascii="Times New Roman" w:hAnsi="Times New Roman"/>
          <w:b/>
          <w:sz w:val="20"/>
          <w:szCs w:val="20"/>
        </w:rPr>
        <w:t>03</w:t>
      </w:r>
      <w:r w:rsidR="00B729EE" w:rsidRPr="00987DBD">
        <w:rPr>
          <w:rFonts w:ascii="Times New Roman" w:hAnsi="Times New Roman"/>
          <w:b/>
          <w:sz w:val="20"/>
          <w:szCs w:val="20"/>
        </w:rPr>
        <w:t>.</w:t>
      </w:r>
      <w:r w:rsidR="007A507F">
        <w:rPr>
          <w:rFonts w:ascii="Times New Roman" w:hAnsi="Times New Roman"/>
          <w:b/>
          <w:sz w:val="20"/>
          <w:szCs w:val="20"/>
        </w:rPr>
        <w:t>2019</w:t>
      </w:r>
      <w:r w:rsidRPr="00987DBD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="0064196C" w:rsidRPr="00987DBD">
        <w:rPr>
          <w:rFonts w:ascii="Times New Roman" w:hAnsi="Times New Roman"/>
          <w:b/>
          <w:bCs/>
          <w:sz w:val="20"/>
          <w:szCs w:val="20"/>
        </w:rPr>
        <w:t xml:space="preserve"> d</w:t>
      </w:r>
      <w:r w:rsidRPr="00987DBD">
        <w:rPr>
          <w:rFonts w:ascii="Times New Roman" w:hAnsi="Times New Roman"/>
          <w:b/>
          <w:bCs/>
          <w:sz w:val="20"/>
          <w:szCs w:val="20"/>
        </w:rPr>
        <w:t xml:space="preserve">o godz. </w:t>
      </w:r>
      <w:r w:rsidR="007A507F">
        <w:rPr>
          <w:rFonts w:ascii="Times New Roman" w:hAnsi="Times New Roman"/>
          <w:b/>
          <w:bCs/>
          <w:sz w:val="20"/>
          <w:szCs w:val="20"/>
        </w:rPr>
        <w:t>10</w:t>
      </w:r>
      <w:r w:rsidR="00C556E2" w:rsidRPr="00987DBD">
        <w:rPr>
          <w:rFonts w:ascii="Times New Roman" w:hAnsi="Times New Roman"/>
          <w:b/>
          <w:bCs/>
          <w:sz w:val="20"/>
          <w:szCs w:val="20"/>
        </w:rPr>
        <w:t>.30.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="0064196C">
        <w:rPr>
          <w:rFonts w:ascii="Times New Roman" w:hAnsi="Times New Roman"/>
          <w:sz w:val="20"/>
          <w:szCs w:val="20"/>
        </w:rPr>
        <w:t xml:space="preserve"> </w:t>
      </w:r>
      <w:r w:rsidRPr="0036618C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556DE" w:rsidRPr="0036618C" w:rsidRDefault="00A556DE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:rsidR="00B242CD" w:rsidRPr="001865E4" w:rsidRDefault="00A556DE" w:rsidP="00B242CD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1865E4">
        <w:rPr>
          <w:rFonts w:ascii="Times New Roman" w:hAnsi="Times New Roman"/>
          <w:b/>
          <w:sz w:val="20"/>
          <w:szCs w:val="20"/>
        </w:rPr>
        <w:t xml:space="preserve">Otwarcie ofert na w/w świadczenia nastąpi w </w:t>
      </w:r>
      <w:r w:rsidR="007A507F">
        <w:rPr>
          <w:rFonts w:ascii="Times New Roman" w:hAnsi="Times New Roman"/>
          <w:b/>
          <w:sz w:val="20"/>
          <w:szCs w:val="20"/>
        </w:rPr>
        <w:t>lokalizacji Spółki</w:t>
      </w:r>
      <w:r w:rsidRPr="001865E4">
        <w:rPr>
          <w:rFonts w:ascii="Times New Roman" w:hAnsi="Times New Roman"/>
          <w:b/>
          <w:sz w:val="20"/>
          <w:szCs w:val="20"/>
        </w:rPr>
        <w:t xml:space="preserve"> przy ul. Powstania Styczniowego 1, 81-519 Gdynia</w:t>
      </w:r>
      <w:r w:rsidR="007A507F">
        <w:rPr>
          <w:rFonts w:ascii="Times New Roman" w:hAnsi="Times New Roman"/>
          <w:b/>
          <w:sz w:val="20"/>
          <w:szCs w:val="20"/>
        </w:rPr>
        <w:t>,</w:t>
      </w:r>
      <w:r w:rsidRPr="001865E4">
        <w:rPr>
          <w:rFonts w:ascii="Times New Roman" w:hAnsi="Times New Roman"/>
          <w:b/>
          <w:sz w:val="20"/>
          <w:szCs w:val="20"/>
        </w:rPr>
        <w:t xml:space="preserve"> budynek nr 6, II p.</w:t>
      </w:r>
      <w:r w:rsidR="007A507F">
        <w:rPr>
          <w:rFonts w:ascii="Times New Roman" w:hAnsi="Times New Roman"/>
          <w:b/>
          <w:sz w:val="20"/>
          <w:szCs w:val="20"/>
        </w:rPr>
        <w:t xml:space="preserve"> 224,</w:t>
      </w:r>
      <w:r w:rsidRPr="001865E4">
        <w:rPr>
          <w:rFonts w:ascii="Times New Roman" w:hAnsi="Times New Roman"/>
          <w:b/>
          <w:sz w:val="20"/>
          <w:szCs w:val="20"/>
        </w:rPr>
        <w:t xml:space="preserve"> w dniu</w:t>
      </w:r>
      <w:r w:rsidR="001865E4" w:rsidRPr="001865E4">
        <w:rPr>
          <w:rFonts w:ascii="Times New Roman" w:hAnsi="Times New Roman"/>
          <w:b/>
          <w:sz w:val="20"/>
          <w:szCs w:val="20"/>
        </w:rPr>
        <w:t xml:space="preserve"> </w:t>
      </w:r>
      <w:r w:rsidR="007F66A3">
        <w:rPr>
          <w:rFonts w:ascii="Times New Roman" w:hAnsi="Times New Roman"/>
          <w:b/>
          <w:sz w:val="20"/>
          <w:szCs w:val="20"/>
        </w:rPr>
        <w:t>18</w:t>
      </w:r>
      <w:r w:rsidR="001865E4" w:rsidRPr="007B27D2">
        <w:rPr>
          <w:rFonts w:ascii="Times New Roman" w:hAnsi="Times New Roman"/>
          <w:b/>
          <w:sz w:val="20"/>
          <w:szCs w:val="20"/>
        </w:rPr>
        <w:t>.</w:t>
      </w:r>
      <w:r w:rsidR="007F66A3">
        <w:rPr>
          <w:rFonts w:ascii="Times New Roman" w:hAnsi="Times New Roman"/>
          <w:b/>
          <w:sz w:val="20"/>
          <w:szCs w:val="20"/>
        </w:rPr>
        <w:t>03</w:t>
      </w:r>
      <w:r w:rsidR="00B729EE" w:rsidRPr="007B27D2">
        <w:rPr>
          <w:rFonts w:ascii="Times New Roman" w:hAnsi="Times New Roman"/>
          <w:b/>
          <w:sz w:val="20"/>
          <w:szCs w:val="20"/>
        </w:rPr>
        <w:t>.</w:t>
      </w:r>
      <w:r w:rsidR="007A507F">
        <w:rPr>
          <w:rFonts w:ascii="Times New Roman" w:hAnsi="Times New Roman"/>
          <w:b/>
          <w:sz w:val="20"/>
          <w:szCs w:val="20"/>
        </w:rPr>
        <w:t>2019</w:t>
      </w:r>
      <w:r w:rsidRPr="007B27D2">
        <w:rPr>
          <w:rFonts w:ascii="Times New Roman" w:hAnsi="Times New Roman"/>
          <w:b/>
          <w:sz w:val="20"/>
          <w:szCs w:val="20"/>
        </w:rPr>
        <w:t xml:space="preserve"> r.</w:t>
      </w:r>
      <w:r w:rsidRPr="001865E4">
        <w:rPr>
          <w:rFonts w:ascii="Times New Roman" w:hAnsi="Times New Roman"/>
          <w:b/>
          <w:sz w:val="20"/>
          <w:szCs w:val="20"/>
        </w:rPr>
        <w:t xml:space="preserve"> o godz. </w:t>
      </w:r>
      <w:r w:rsidR="00C556E2" w:rsidRPr="001865E4">
        <w:rPr>
          <w:rFonts w:ascii="Times New Roman" w:hAnsi="Times New Roman"/>
          <w:b/>
          <w:sz w:val="20"/>
          <w:szCs w:val="20"/>
        </w:rPr>
        <w:t>1</w:t>
      </w:r>
      <w:r w:rsidR="007A507F">
        <w:rPr>
          <w:rFonts w:ascii="Times New Roman" w:hAnsi="Times New Roman"/>
          <w:b/>
          <w:sz w:val="20"/>
          <w:szCs w:val="20"/>
        </w:rPr>
        <w:t>1</w:t>
      </w:r>
      <w:r w:rsidR="00C556E2" w:rsidRPr="001865E4">
        <w:rPr>
          <w:rFonts w:ascii="Times New Roman" w:hAnsi="Times New Roman"/>
          <w:b/>
          <w:sz w:val="20"/>
          <w:szCs w:val="20"/>
        </w:rPr>
        <w:t>.00.</w:t>
      </w:r>
    </w:p>
    <w:p w:rsidR="00B242CD" w:rsidRDefault="00A556DE" w:rsidP="00B242CD">
      <w:pPr>
        <w:tabs>
          <w:tab w:val="left" w:pos="454"/>
        </w:tabs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B242CD" w:rsidRPr="0036618C" w:rsidRDefault="00B242CD" w:rsidP="00B242CD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556DE" w:rsidRPr="0036618C" w:rsidRDefault="00A556DE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556DE" w:rsidRPr="0036618C" w:rsidRDefault="00A556DE" w:rsidP="004C2DF9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 może wyrazić zgodę na prze</w:t>
      </w:r>
      <w:r w:rsidR="00596DBA">
        <w:rPr>
          <w:rFonts w:ascii="Times New Roman" w:hAnsi="Times New Roman"/>
          <w:sz w:val="20"/>
          <w:szCs w:val="20"/>
        </w:rPr>
        <w:t>dłużenie okresu związania ofertą</w:t>
      </w:r>
      <w:r w:rsidRPr="0036618C">
        <w:rPr>
          <w:rFonts w:ascii="Times New Roman" w:hAnsi="Times New Roman"/>
          <w:sz w:val="20"/>
          <w:szCs w:val="20"/>
        </w:rPr>
        <w:t xml:space="preserve"> o czas wskazany przez Udzielającego zamówienia, nie dłużej niż 60 dni.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highlight w:val="yellow"/>
          <w:u w:val="single"/>
        </w:rPr>
      </w:pPr>
    </w:p>
    <w:p w:rsidR="00A556DE" w:rsidRDefault="00A556DE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4C2DF9" w:rsidRPr="0036618C" w:rsidRDefault="004C2DF9" w:rsidP="004C2DF9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C - cena (80%)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Cena </w:t>
      </w:r>
      <w:r w:rsidRPr="0036618C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6618C">
        <w:rPr>
          <w:rFonts w:ascii="Times New Roman" w:hAnsi="Times New Roman"/>
          <w:b/>
          <w:sz w:val="20"/>
          <w:szCs w:val="20"/>
        </w:rPr>
        <w:t>80%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212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najniższa cena oferty dla danej pozycji</w:t>
      </w:r>
    </w:p>
    <w:p w:rsidR="00A556DE" w:rsidRPr="0036618C" w:rsidRDefault="00A556DE" w:rsidP="00C65AE8">
      <w:pPr>
        <w:spacing w:after="0" w:line="240" w:lineRule="auto"/>
        <w:ind w:firstLine="708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="00BD351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 xml:space="preserve">cena badanej oferty  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66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6618C">
        <w:rPr>
          <w:rFonts w:ascii="Times New Roman" w:hAnsi="Times New Roman"/>
          <w:b/>
          <w:sz w:val="20"/>
          <w:szCs w:val="20"/>
        </w:rPr>
        <w:t>Do oceny kryterium CENA brana będzie pod uwagę cena (Cena ofertowa)</w:t>
      </w:r>
      <w:r w:rsidR="00E41EC4">
        <w:rPr>
          <w:rFonts w:ascii="Times New Roman" w:hAnsi="Times New Roman"/>
          <w:b/>
          <w:sz w:val="20"/>
          <w:szCs w:val="20"/>
        </w:rPr>
        <w:t>.</w:t>
      </w:r>
    </w:p>
    <w:p w:rsidR="00E41EC4" w:rsidRDefault="00E41EC4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051A75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:rsidR="00A556DE" w:rsidRPr="0036618C" w:rsidRDefault="00A556DE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6618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6618C">
        <w:rPr>
          <w:rFonts w:ascii="Times New Roman" w:hAnsi="Times New Roman"/>
          <w:b/>
          <w:sz w:val="20"/>
          <w:szCs w:val="20"/>
        </w:rPr>
        <w:t>20%</w:t>
      </w:r>
    </w:p>
    <w:p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                liczba </w:t>
      </w:r>
      <w:proofErr w:type="spellStart"/>
      <w:r w:rsidRPr="0036618C">
        <w:rPr>
          <w:rFonts w:ascii="Times New Roman" w:hAnsi="Times New Roman"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w badanej ofercie </w:t>
      </w:r>
    </w:p>
    <w:p w:rsidR="00A556DE" w:rsidRPr="0036618C" w:rsidRDefault="00A556DE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556DE" w:rsidRPr="0036618C" w:rsidRDefault="00A556DE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36618C">
        <w:rPr>
          <w:rFonts w:ascii="Times New Roman" w:hAnsi="Times New Roman"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Najkorzystniejszą ofertą dla zakresu będzie oferta, której suma punktacji z obu kryteriów będzie najwyższa (najbardziej zbliżona do 100 punktów).</w:t>
      </w:r>
    </w:p>
    <w:p w:rsidR="004C2DF9" w:rsidRPr="004469AC" w:rsidRDefault="004C2DF9" w:rsidP="004469AC">
      <w:pPr>
        <w:spacing w:after="0" w:line="240" w:lineRule="auto"/>
        <w:jc w:val="both"/>
        <w:rPr>
          <w:sz w:val="20"/>
          <w:szCs w:val="20"/>
        </w:rPr>
      </w:pPr>
    </w:p>
    <w:p w:rsidR="00A556DE" w:rsidRDefault="00A556DE" w:rsidP="004C2DF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</w:rPr>
        <w:t xml:space="preserve">X.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4C2DF9" w:rsidRPr="0036618C" w:rsidRDefault="004C2DF9" w:rsidP="004C2D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Postępowanie konkursowe przeprowadzi komisja konkursowa powołana przez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556DE" w:rsidRPr="0036618C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556DE" w:rsidRPr="00D46887" w:rsidRDefault="00A556DE" w:rsidP="00C65AE8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  <w:r w:rsidRPr="00D46887">
        <w:rPr>
          <w:rFonts w:ascii="Times New Roman" w:hAnsi="Times New Roman"/>
          <w:color w:val="auto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="004C2DF9" w:rsidRPr="00D46887">
        <w:rPr>
          <w:rFonts w:ascii="Times New Roman" w:hAnsi="Times New Roman"/>
          <w:color w:val="auto"/>
          <w:sz w:val="20"/>
          <w:szCs w:val="20"/>
        </w:rPr>
        <w:br/>
      </w:r>
      <w:r w:rsidR="002570CE" w:rsidRPr="00D46887">
        <w:rPr>
          <w:rFonts w:ascii="Times New Roman" w:hAnsi="Times New Roman"/>
          <w:color w:val="auto"/>
          <w:sz w:val="20"/>
          <w:szCs w:val="20"/>
        </w:rPr>
        <w:t>o działalności leczniczej (t</w:t>
      </w:r>
      <w:r w:rsidRPr="00D46887">
        <w:rPr>
          <w:rFonts w:ascii="Times New Roman" w:hAnsi="Times New Roman"/>
          <w:color w:val="auto"/>
          <w:sz w:val="20"/>
          <w:szCs w:val="20"/>
        </w:rPr>
        <w:t xml:space="preserve">j. </w:t>
      </w:r>
      <w:proofErr w:type="spellStart"/>
      <w:r w:rsidRPr="00D46887">
        <w:rPr>
          <w:rFonts w:ascii="Times New Roman" w:hAnsi="Times New Roman"/>
          <w:color w:val="auto"/>
          <w:sz w:val="20"/>
          <w:szCs w:val="20"/>
        </w:rPr>
        <w:t>Dz.U</w:t>
      </w:r>
      <w:proofErr w:type="spellEnd"/>
      <w:r w:rsidRPr="00D46887">
        <w:rPr>
          <w:rFonts w:ascii="Times New Roman" w:hAnsi="Times New Roman"/>
          <w:color w:val="auto"/>
          <w:sz w:val="20"/>
          <w:szCs w:val="20"/>
        </w:rPr>
        <w:t>.</w:t>
      </w:r>
      <w:r w:rsidR="00D40E15" w:rsidRPr="00D46887">
        <w:rPr>
          <w:rFonts w:ascii="Times New Roman" w:hAnsi="Times New Roman"/>
          <w:color w:val="auto"/>
          <w:sz w:val="20"/>
          <w:szCs w:val="20"/>
        </w:rPr>
        <w:t xml:space="preserve"> 2018 poz. </w:t>
      </w:r>
      <w:r w:rsidR="00D46887" w:rsidRPr="00D46887">
        <w:rPr>
          <w:rFonts w:ascii="Times New Roman" w:hAnsi="Times New Roman"/>
          <w:sz w:val="20"/>
          <w:szCs w:val="20"/>
        </w:rPr>
        <w:t>2190</w:t>
      </w:r>
      <w:r w:rsidR="00E41EC4" w:rsidRPr="00D46887">
        <w:rPr>
          <w:rFonts w:ascii="Times New Roman" w:hAnsi="Times New Roman"/>
          <w:color w:val="auto"/>
          <w:sz w:val="20"/>
          <w:szCs w:val="20"/>
        </w:rPr>
        <w:t xml:space="preserve"> ze zm.</w:t>
      </w:r>
      <w:r w:rsidRPr="00D46887">
        <w:rPr>
          <w:rFonts w:ascii="Times New Roman" w:hAnsi="Times New Roman"/>
          <w:color w:val="auto"/>
          <w:sz w:val="20"/>
          <w:szCs w:val="20"/>
        </w:rPr>
        <w:t xml:space="preserve">) oraz stosowanych odpowiednio przepisów ustawy z dnia 27 sierpnia 2004 r. o świadczeniach zdrowotnych finansowanych ze środków publicznych </w:t>
      </w:r>
      <w:r w:rsidR="00D46887" w:rsidRPr="00D46887">
        <w:rPr>
          <w:rFonts w:ascii="Times New Roman" w:hAnsi="Times New Roman"/>
          <w:sz w:val="20"/>
          <w:szCs w:val="20"/>
        </w:rPr>
        <w:t>(</w:t>
      </w:r>
      <w:proofErr w:type="spellStart"/>
      <w:r w:rsidR="00D46887" w:rsidRPr="00D46887">
        <w:rPr>
          <w:rFonts w:ascii="Times New Roman" w:hAnsi="Times New Roman"/>
          <w:sz w:val="20"/>
          <w:szCs w:val="20"/>
        </w:rPr>
        <w:t>j.t</w:t>
      </w:r>
      <w:proofErr w:type="spellEnd"/>
      <w:r w:rsidR="00D46887" w:rsidRPr="00D4688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D46887" w:rsidRPr="00D46887">
        <w:rPr>
          <w:rFonts w:ascii="Times New Roman" w:hAnsi="Times New Roman"/>
          <w:sz w:val="20"/>
          <w:szCs w:val="20"/>
        </w:rPr>
        <w:t>Dz.U</w:t>
      </w:r>
      <w:proofErr w:type="spellEnd"/>
      <w:r w:rsidR="00D46887" w:rsidRPr="00D46887">
        <w:rPr>
          <w:rFonts w:ascii="Times New Roman" w:hAnsi="Times New Roman"/>
          <w:sz w:val="20"/>
          <w:szCs w:val="20"/>
        </w:rPr>
        <w:t>. z 2018 r. poz. 1510 ze zm.).</w:t>
      </w:r>
    </w:p>
    <w:p w:rsidR="00A556DE" w:rsidRPr="00D46887" w:rsidRDefault="00A556DE" w:rsidP="00C65AE8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46887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556DE" w:rsidRPr="00D4688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46887">
        <w:rPr>
          <w:rFonts w:ascii="Times New Roman" w:hAnsi="Times New Roman"/>
          <w:sz w:val="20"/>
          <w:szCs w:val="20"/>
        </w:rPr>
        <w:t>5.1. złożoną po terminie;</w:t>
      </w:r>
    </w:p>
    <w:p w:rsidR="00A556DE" w:rsidRPr="00D4688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46887">
        <w:rPr>
          <w:rFonts w:ascii="Times New Roman" w:hAnsi="Times New Roman"/>
          <w:sz w:val="20"/>
          <w:szCs w:val="20"/>
        </w:rPr>
        <w:t>5.2. zawierającą nieprawdziwe informacje;</w:t>
      </w:r>
    </w:p>
    <w:p w:rsidR="00A556DE" w:rsidRPr="00D46887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46887">
        <w:rPr>
          <w:rFonts w:ascii="Times New Roman" w:hAnsi="Times New Roman"/>
          <w:sz w:val="20"/>
          <w:szCs w:val="20"/>
        </w:rPr>
        <w:lastRenderedPageBreak/>
        <w:t>5.3. jeżeli Oferent nie określił przedmiotu oferty lub nie podał proponowanej ceny świadczeń opieki zdrowotnej;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4E328A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części dotkniętej brakiem.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A556DE" w:rsidRPr="0036618C" w:rsidRDefault="00A556DE" w:rsidP="00C65AE8">
      <w:pPr>
        <w:numPr>
          <w:ilvl w:val="0"/>
          <w:numId w:val="14"/>
        </w:numPr>
        <w:tabs>
          <w:tab w:val="clear" w:pos="720"/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w części niejawnej konkursu ofert m</w:t>
      </w:r>
      <w:r w:rsidR="00DF5950">
        <w:rPr>
          <w:rFonts w:ascii="Times New Roman" w:hAnsi="Times New Roman"/>
          <w:sz w:val="20"/>
          <w:szCs w:val="20"/>
        </w:rPr>
        <w:t>oże przeprowadzić negocjacje z O</w:t>
      </w:r>
      <w:r w:rsidRPr="0036618C">
        <w:rPr>
          <w:rFonts w:ascii="Times New Roman" w:hAnsi="Times New Roman"/>
          <w:sz w:val="20"/>
          <w:szCs w:val="20"/>
        </w:rPr>
        <w:t xml:space="preserve">ferentami w celu ustalenia korzystniejszej ceny za udzielane świadczenia opieki zdrowotnej.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CE7E07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>w liczbie, która zapewni możliwość dokonania skutecznego wyboru. Komisja przeprowadzi negocjacje</w:t>
      </w:r>
      <w:r w:rsidR="00CE7E07">
        <w:rPr>
          <w:rFonts w:ascii="Times New Roman" w:hAnsi="Times New Roman"/>
          <w:sz w:val="20"/>
          <w:szCs w:val="20"/>
        </w:rPr>
        <w:br/>
        <w:t>z</w:t>
      </w:r>
      <w:r w:rsidR="00F56017">
        <w:rPr>
          <w:rFonts w:ascii="Times New Roman" w:hAnsi="Times New Roman"/>
          <w:sz w:val="20"/>
          <w:szCs w:val="20"/>
        </w:rPr>
        <w:t xml:space="preserve"> co najmniej </w:t>
      </w:r>
      <w:r w:rsidRPr="0036618C">
        <w:rPr>
          <w:rFonts w:ascii="Times New Roman" w:hAnsi="Times New Roman"/>
          <w:sz w:val="20"/>
          <w:szCs w:val="20"/>
        </w:rPr>
        <w:t xml:space="preserve">dwoma Oferentami, o ile w konkursie </w:t>
      </w:r>
      <w:r w:rsidR="00C63BFD">
        <w:rPr>
          <w:rFonts w:ascii="Times New Roman" w:hAnsi="Times New Roman"/>
          <w:sz w:val="20"/>
          <w:szCs w:val="20"/>
        </w:rPr>
        <w:t>bierze udział więcej niż jeden O</w:t>
      </w:r>
      <w:r w:rsidRPr="0036618C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700F21" w:rsidRPr="0036618C" w:rsidRDefault="00700F21" w:rsidP="00700F21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700F21" w:rsidRPr="0036618C" w:rsidRDefault="00700F21" w:rsidP="003539C4">
      <w:pPr>
        <w:numPr>
          <w:ilvl w:val="0"/>
          <w:numId w:val="14"/>
        </w:numPr>
        <w:tabs>
          <w:tab w:val="clear" w:pos="720"/>
          <w:tab w:val="num" w:pos="426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556DE" w:rsidRPr="0036618C" w:rsidRDefault="00A556DE" w:rsidP="00F8565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556DE" w:rsidRPr="0036618C" w:rsidRDefault="00A556DE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1.1. nie wpłynęła żadna oferta;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1.3. odrzucono wszystkie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6618C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A556DE" w:rsidRPr="0036618C" w:rsidRDefault="00A556DE" w:rsidP="00C65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Udzielający </w:t>
      </w:r>
      <w:proofErr w:type="spellStart"/>
      <w:r w:rsidRPr="0036618C">
        <w:rPr>
          <w:rFonts w:ascii="Times New Roman" w:hAnsi="Times New Roman"/>
          <w:sz w:val="20"/>
          <w:szCs w:val="20"/>
        </w:rPr>
        <w:t>zamówieniazastrzega</w:t>
      </w:r>
      <w:proofErr w:type="spellEnd"/>
      <w:r w:rsidRPr="0036618C">
        <w:rPr>
          <w:rFonts w:ascii="Times New Roman" w:hAnsi="Times New Roman"/>
          <w:sz w:val="20"/>
          <w:szCs w:val="20"/>
        </w:rPr>
        <w:t xml:space="preserve">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556DE" w:rsidRPr="004808DE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08DE">
        <w:rPr>
          <w:rFonts w:ascii="Times New Roman" w:hAnsi="Times New Roman"/>
          <w:sz w:val="20"/>
          <w:szCs w:val="20"/>
        </w:rPr>
        <w:t>Roz</w:t>
      </w:r>
      <w:r w:rsidR="00C22A84">
        <w:rPr>
          <w:rFonts w:ascii="Times New Roman" w:hAnsi="Times New Roman"/>
          <w:sz w:val="20"/>
          <w:szCs w:val="20"/>
        </w:rPr>
        <w:t>strzygnięcie konkursu nastąpi w</w:t>
      </w:r>
      <w:r w:rsidRPr="004808DE">
        <w:rPr>
          <w:rFonts w:ascii="Times New Roman" w:hAnsi="Times New Roman"/>
          <w:sz w:val="20"/>
          <w:szCs w:val="20"/>
        </w:rPr>
        <w:t xml:space="preserve"> siedzibie Udzielającego zamówienia – Szpitale Pomorskie Sp. </w:t>
      </w:r>
      <w:r w:rsidR="00C22A84">
        <w:rPr>
          <w:rFonts w:ascii="Times New Roman" w:hAnsi="Times New Roman"/>
          <w:sz w:val="20"/>
          <w:szCs w:val="20"/>
        </w:rPr>
        <w:br/>
      </w:r>
      <w:r w:rsidRPr="004808DE">
        <w:rPr>
          <w:rFonts w:ascii="Times New Roman" w:hAnsi="Times New Roman"/>
          <w:sz w:val="20"/>
          <w:szCs w:val="20"/>
        </w:rPr>
        <w:t xml:space="preserve">z o.o., ul. Powstania Styczniowego 1, </w:t>
      </w:r>
      <w:r w:rsidRPr="004808DE">
        <w:rPr>
          <w:rFonts w:ascii="Times New Roman" w:hAnsi="Times New Roman"/>
          <w:iCs/>
          <w:sz w:val="20"/>
          <w:szCs w:val="20"/>
        </w:rPr>
        <w:t>81</w:t>
      </w:r>
      <w:r w:rsidR="000E26B1" w:rsidRPr="004808DE">
        <w:rPr>
          <w:rFonts w:ascii="Times New Roman" w:hAnsi="Times New Roman"/>
          <w:iCs/>
          <w:sz w:val="20"/>
          <w:szCs w:val="20"/>
        </w:rPr>
        <w:t>-</w:t>
      </w:r>
      <w:r w:rsidRPr="004808DE">
        <w:rPr>
          <w:rFonts w:ascii="Times New Roman" w:hAnsi="Times New Roman"/>
          <w:iCs/>
          <w:sz w:val="20"/>
          <w:szCs w:val="20"/>
        </w:rPr>
        <w:t>519 Gdynia</w:t>
      </w:r>
      <w:r w:rsidR="00F65E34" w:rsidRPr="004808DE">
        <w:rPr>
          <w:rFonts w:ascii="Times New Roman" w:hAnsi="Times New Roman"/>
          <w:iCs/>
          <w:sz w:val="20"/>
          <w:szCs w:val="20"/>
        </w:rPr>
        <w:t xml:space="preserve">, </w:t>
      </w:r>
      <w:r w:rsidRPr="00F466F3">
        <w:rPr>
          <w:rFonts w:ascii="Times New Roman" w:hAnsi="Times New Roman"/>
          <w:b/>
          <w:sz w:val="20"/>
          <w:szCs w:val="20"/>
          <w:u w:val="single"/>
        </w:rPr>
        <w:t>dnia</w:t>
      </w:r>
      <w:r w:rsidR="007F66A3">
        <w:rPr>
          <w:rFonts w:ascii="Times New Roman" w:hAnsi="Times New Roman"/>
          <w:b/>
          <w:sz w:val="20"/>
          <w:szCs w:val="20"/>
          <w:u w:val="single"/>
        </w:rPr>
        <w:t xml:space="preserve"> 26</w:t>
      </w:r>
      <w:r w:rsidR="004808DE" w:rsidRPr="00F466F3">
        <w:rPr>
          <w:rFonts w:ascii="Times New Roman" w:hAnsi="Times New Roman"/>
          <w:b/>
          <w:sz w:val="20"/>
          <w:szCs w:val="20"/>
          <w:u w:val="single"/>
        </w:rPr>
        <w:t>.</w:t>
      </w:r>
      <w:r w:rsidR="007F66A3">
        <w:rPr>
          <w:rFonts w:ascii="Times New Roman" w:hAnsi="Times New Roman"/>
          <w:b/>
          <w:sz w:val="20"/>
          <w:szCs w:val="20"/>
          <w:u w:val="single"/>
        </w:rPr>
        <w:t>03</w:t>
      </w:r>
      <w:r w:rsidR="00A92D4D" w:rsidRPr="00F466F3">
        <w:rPr>
          <w:rFonts w:ascii="Times New Roman" w:hAnsi="Times New Roman"/>
          <w:b/>
          <w:sz w:val="20"/>
          <w:szCs w:val="20"/>
          <w:u w:val="single"/>
        </w:rPr>
        <w:t>.</w:t>
      </w:r>
      <w:r w:rsidR="00C55BE1">
        <w:rPr>
          <w:rFonts w:ascii="Times New Roman" w:hAnsi="Times New Roman"/>
          <w:b/>
          <w:sz w:val="20"/>
          <w:szCs w:val="20"/>
          <w:u w:val="single"/>
        </w:rPr>
        <w:t>2019</w:t>
      </w:r>
      <w:r w:rsidRPr="00F466F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466F3">
        <w:rPr>
          <w:rFonts w:ascii="Times New Roman" w:hAnsi="Times New Roman"/>
          <w:b/>
          <w:bCs/>
          <w:sz w:val="20"/>
          <w:szCs w:val="20"/>
          <w:u w:val="single"/>
        </w:rPr>
        <w:t>r.</w:t>
      </w:r>
    </w:p>
    <w:p w:rsidR="00A556DE" w:rsidRPr="0036618C" w:rsidRDefault="00A556DE" w:rsidP="00C65AE8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>O rozstrzygnięciu ko</w:t>
      </w:r>
      <w:r w:rsidR="00B75D57">
        <w:rPr>
          <w:rFonts w:ascii="Times New Roman" w:hAnsi="Times New Roman"/>
          <w:sz w:val="20"/>
          <w:szCs w:val="20"/>
        </w:rPr>
        <w:t xml:space="preserve">nkursu Udzielający zamówienia </w:t>
      </w:r>
      <w:r w:rsidRPr="0036618C">
        <w:rPr>
          <w:rFonts w:ascii="Times New Roman" w:hAnsi="Times New Roman"/>
          <w:sz w:val="20"/>
          <w:szCs w:val="20"/>
        </w:rPr>
        <w:t>ogłosi w dniu rozstrzygnięcia na tablicy ogłoszeń Spółki w jej siedzibie w Gdyni przy ul. Powstania Styczniowego 1 oraz na jego stronie internetowej, zaś Oferenci zostaną powiadomieni drogą elektroniczną lub pisemnie.</w:t>
      </w:r>
    </w:p>
    <w:p w:rsidR="00700F21" w:rsidRPr="0036618C" w:rsidRDefault="00A556DE" w:rsidP="00700F21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Udzielający zamówienia zastrzega sobie prawo do odwołania konkursu ofert oraz do przedłużenia terminu składania ofert i terminu ogłoszenia rozstrzygnięcia konkursu ofert.</w:t>
      </w:r>
    </w:p>
    <w:p w:rsidR="00700F21" w:rsidRPr="0036618C" w:rsidRDefault="00700F21" w:rsidP="00BF0EE9">
      <w:pPr>
        <w:numPr>
          <w:ilvl w:val="0"/>
          <w:numId w:val="15"/>
        </w:numPr>
        <w:tabs>
          <w:tab w:val="clear" w:pos="720"/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oraz zostanie uznana za najkorzystniejszą w oparciu o ustalone kryteria oceny ofert, z zastrzeżeniem zapisów Rozdziału </w:t>
      </w:r>
      <w:r w:rsidR="00C556E2" w:rsidRPr="0036618C">
        <w:rPr>
          <w:rFonts w:ascii="Times New Roman" w:hAnsi="Times New Roman"/>
          <w:bCs/>
          <w:sz w:val="20"/>
          <w:szCs w:val="20"/>
        </w:rPr>
        <w:t>X</w:t>
      </w:r>
      <w:r w:rsidRPr="0036618C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36618C">
        <w:rPr>
          <w:rFonts w:ascii="Times New Roman" w:hAnsi="Times New Roman"/>
          <w:bCs/>
          <w:sz w:val="20"/>
          <w:szCs w:val="20"/>
        </w:rPr>
        <w:t>pkt</w:t>
      </w:r>
      <w:proofErr w:type="spellEnd"/>
      <w:r w:rsidRPr="0036618C">
        <w:rPr>
          <w:rFonts w:ascii="Times New Roman" w:hAnsi="Times New Roman"/>
          <w:bCs/>
          <w:sz w:val="20"/>
          <w:szCs w:val="20"/>
        </w:rPr>
        <w:t xml:space="preserve"> </w:t>
      </w:r>
      <w:r w:rsidR="00C556E2" w:rsidRPr="0036618C">
        <w:rPr>
          <w:rFonts w:ascii="Times New Roman" w:hAnsi="Times New Roman"/>
          <w:bCs/>
          <w:sz w:val="20"/>
          <w:szCs w:val="20"/>
        </w:rPr>
        <w:t>9-15</w:t>
      </w:r>
      <w:r w:rsidRPr="0036618C">
        <w:rPr>
          <w:rFonts w:ascii="Times New Roman" w:hAnsi="Times New Roman"/>
          <w:bCs/>
          <w:sz w:val="20"/>
          <w:szCs w:val="20"/>
        </w:rPr>
        <w:t>.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Zawarcie umów o udzielenie zamówienia na świadczenia zdrowotne następuje na podstawie wyniku konkursu ofert – niezwłoczni</w:t>
      </w:r>
      <w:r w:rsidR="00192C0F">
        <w:rPr>
          <w:rFonts w:ascii="Times New Roman" w:hAnsi="Times New Roman"/>
          <w:sz w:val="20"/>
          <w:szCs w:val="20"/>
        </w:rPr>
        <w:t>e po prawomocnym rozstrzygnięciu</w:t>
      </w:r>
      <w:r w:rsidRPr="0036618C">
        <w:rPr>
          <w:rFonts w:ascii="Times New Roman" w:hAnsi="Times New Roman"/>
          <w:sz w:val="20"/>
          <w:szCs w:val="20"/>
        </w:rPr>
        <w:t xml:space="preserve"> konkursu ofert.</w:t>
      </w:r>
    </w:p>
    <w:p w:rsidR="003A1E91" w:rsidRPr="00DB12DC" w:rsidRDefault="003A1E91" w:rsidP="003A1E91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DB12DC">
        <w:rPr>
          <w:rFonts w:ascii="Times New Roman" w:hAnsi="Times New Roman"/>
          <w:sz w:val="20"/>
          <w:szCs w:val="20"/>
        </w:rPr>
        <w:t>W toku postępowania Oferent ma prawo złożyć umotywowane z</w:t>
      </w:r>
      <w:r>
        <w:rPr>
          <w:rFonts w:ascii="Times New Roman" w:hAnsi="Times New Roman"/>
          <w:sz w:val="20"/>
          <w:szCs w:val="20"/>
        </w:rPr>
        <w:t>astrzeżenia do umowy, składając</w:t>
      </w:r>
      <w:r w:rsidRPr="00DB12DC">
        <w:rPr>
          <w:rFonts w:ascii="Times New Roman" w:hAnsi="Times New Roman"/>
          <w:sz w:val="20"/>
          <w:szCs w:val="20"/>
        </w:rPr>
        <w:t xml:space="preserve"> je na piśmie wraz z uzasadnieniem proponowanych zmian do momentu złożenia oferty. Udzielający zamówienia może przedłożone uwzględnić lub nie.</w:t>
      </w:r>
    </w:p>
    <w:p w:rsidR="00A556DE" w:rsidRPr="0036618C" w:rsidRDefault="00A556DE" w:rsidP="00C65AE8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100" w:lineRule="atLeast"/>
        <w:ind w:left="426"/>
        <w:jc w:val="both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556DE" w:rsidRPr="0036618C" w:rsidRDefault="00A556DE" w:rsidP="00C65AE8">
      <w:pPr>
        <w:pStyle w:val="Akapitzlist3"/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426" w:right="-141" w:hanging="357"/>
        <w:jc w:val="both"/>
        <w:rPr>
          <w:color w:val="auto"/>
          <w:sz w:val="20"/>
          <w:szCs w:val="20"/>
        </w:rPr>
      </w:pPr>
      <w:r w:rsidRPr="0036618C">
        <w:rPr>
          <w:rFonts w:ascii="Times New Roman" w:hAnsi="Times New Roman"/>
          <w:bCs/>
          <w:color w:val="auto"/>
          <w:sz w:val="20"/>
          <w:szCs w:val="20"/>
          <w:lang w:eastAsia="pl-PL"/>
        </w:rPr>
        <w:t>Przed podpisaniem umowy Oferent winien złożyć dodatkowo następujące dokumenty: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lekarskiego o zdolności do pracy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kopię zaświadczenia o przeszkoleniu BHP</w:t>
      </w:r>
      <w:r w:rsidR="0030678C">
        <w:rPr>
          <w:rFonts w:ascii="Times New Roman" w:hAnsi="Times New Roman"/>
          <w:bCs/>
          <w:sz w:val="20"/>
          <w:szCs w:val="20"/>
          <w:lang w:eastAsia="pl-PL"/>
        </w:rPr>
        <w:t>;</w:t>
      </w:r>
    </w:p>
    <w:p w:rsidR="00A556DE" w:rsidRPr="009C3FCD" w:rsidRDefault="00A556DE" w:rsidP="009C3FCD">
      <w:pPr>
        <w:numPr>
          <w:ilvl w:val="0"/>
          <w:numId w:val="37"/>
        </w:numPr>
        <w:tabs>
          <w:tab w:val="left" w:pos="426"/>
        </w:tabs>
        <w:suppressAutoHyphens/>
        <w:spacing w:after="0" w:line="240" w:lineRule="auto"/>
        <w:ind w:right="-141"/>
        <w:jc w:val="both"/>
        <w:rPr>
          <w:sz w:val="20"/>
          <w:szCs w:val="20"/>
        </w:rPr>
      </w:pPr>
      <w:r w:rsidRPr="009C3FCD">
        <w:rPr>
          <w:rFonts w:ascii="Times New Roman" w:hAnsi="Times New Roman"/>
          <w:bCs/>
          <w:sz w:val="20"/>
          <w:szCs w:val="20"/>
          <w:lang w:eastAsia="pl-PL"/>
        </w:rPr>
        <w:t>polisę OC, jeżeli nie została złożona w ofercie konkursowej.</w:t>
      </w:r>
    </w:p>
    <w:p w:rsidR="00A556DE" w:rsidRPr="0036618C" w:rsidRDefault="00A556DE" w:rsidP="00584189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</w:t>
      </w:r>
      <w:r w:rsidRPr="0036618C">
        <w:rPr>
          <w:bCs/>
          <w:sz w:val="20"/>
          <w:szCs w:val="20"/>
        </w:rPr>
        <w:t xml:space="preserve"> dnia miesiąca następującego po miesiącu, </w:t>
      </w:r>
      <w:r w:rsidR="00855A75">
        <w:rPr>
          <w:bCs/>
          <w:sz w:val="20"/>
          <w:szCs w:val="20"/>
        </w:rPr>
        <w:br/>
      </w:r>
      <w:r w:rsidRPr="0036618C">
        <w:rPr>
          <w:bCs/>
          <w:sz w:val="20"/>
          <w:szCs w:val="20"/>
        </w:rPr>
        <w:t>w którym nastąpiło wykonanie usługi</w:t>
      </w:r>
      <w:r w:rsidR="00855A75">
        <w:rPr>
          <w:bCs/>
          <w:sz w:val="20"/>
          <w:szCs w:val="20"/>
        </w:rPr>
        <w:t>,</w:t>
      </w:r>
      <w:r w:rsidRPr="0036618C">
        <w:rPr>
          <w:bCs/>
          <w:sz w:val="20"/>
          <w:szCs w:val="20"/>
        </w:rPr>
        <w:t xml:space="preserve">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A556DE" w:rsidRPr="0036618C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Rachunek/faktura może być wystawiony tylko za świadczenia zdrowotne faktycznie zrealizowane na rzecz Udzielającego zamówienie.</w:t>
      </w:r>
    </w:p>
    <w:p w:rsidR="007F05AD" w:rsidRPr="0088474A" w:rsidRDefault="00A556DE" w:rsidP="00C65AE8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sz w:val="20"/>
          <w:szCs w:val="20"/>
        </w:rPr>
      </w:pPr>
      <w:r w:rsidRPr="0036618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7F05AD" w:rsidRPr="0036618C" w:rsidRDefault="007F05AD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27384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A556DE" w:rsidRPr="0036618C" w:rsidRDefault="00A556DE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</w:t>
      </w:r>
      <w:r w:rsidR="002C03C3">
        <w:rPr>
          <w:rFonts w:ascii="Times New Roman" w:hAnsi="Times New Roman"/>
          <w:sz w:val="20"/>
          <w:szCs w:val="20"/>
        </w:rPr>
        <w:t>nie świadczeń opieki zdrowotnej</w:t>
      </w:r>
      <w:r w:rsidRPr="0036618C">
        <w:rPr>
          <w:rFonts w:ascii="Times New Roman" w:hAnsi="Times New Roman"/>
          <w:sz w:val="20"/>
          <w:szCs w:val="20"/>
        </w:rPr>
        <w:t xml:space="preserve"> przysługują środki odwoławcze.</w:t>
      </w:r>
    </w:p>
    <w:p w:rsidR="00A556DE" w:rsidRPr="0036618C" w:rsidRDefault="00A556DE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Środki odwoławcze nie przysługują na:</w:t>
      </w:r>
    </w:p>
    <w:p w:rsidR="00A556DE" w:rsidRPr="0036618C" w:rsidRDefault="00A556DE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2.1. wybór trybu postępowania;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556DE" w:rsidRPr="0036618C" w:rsidRDefault="00A556DE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36618C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36618C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6" w:name="JEDN_SGML_ID=25114218"/>
      <w:bookmarkEnd w:id="6"/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W pr</w:t>
      </w:r>
      <w:r w:rsidR="00602FCE">
        <w:rPr>
          <w:rFonts w:ascii="Times New Roman" w:hAnsi="Times New Roman"/>
          <w:color w:val="auto"/>
          <w:sz w:val="20"/>
          <w:szCs w:val="20"/>
        </w:rPr>
        <w:t>zypadku uwzględnienia odwołania</w:t>
      </w:r>
      <w:r w:rsidRPr="0036618C">
        <w:rPr>
          <w:rFonts w:ascii="Times New Roman" w:hAnsi="Times New Roman"/>
          <w:color w:val="auto"/>
          <w:sz w:val="20"/>
          <w:szCs w:val="20"/>
        </w:rPr>
        <w:t xml:space="preserve"> przeprow</w:t>
      </w:r>
      <w:r w:rsidR="00D40E15">
        <w:rPr>
          <w:rFonts w:ascii="Times New Roman" w:hAnsi="Times New Roman"/>
          <w:color w:val="auto"/>
          <w:sz w:val="20"/>
          <w:szCs w:val="20"/>
        </w:rPr>
        <w:t xml:space="preserve">adza się ponownie postępowanie </w:t>
      </w:r>
      <w:r w:rsidRPr="0036618C">
        <w:rPr>
          <w:rFonts w:ascii="Times New Roman" w:hAnsi="Times New Roman"/>
          <w:color w:val="auto"/>
          <w:sz w:val="20"/>
          <w:szCs w:val="20"/>
        </w:rPr>
        <w:t>o udzielanie zamówienia.</w:t>
      </w:r>
    </w:p>
    <w:p w:rsidR="00A556DE" w:rsidRPr="0036618C" w:rsidRDefault="00A556DE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6618C">
        <w:rPr>
          <w:rFonts w:ascii="Times New Roman" w:hAnsi="Times New Roman"/>
          <w:color w:val="auto"/>
          <w:sz w:val="20"/>
          <w:szCs w:val="20"/>
        </w:rPr>
        <w:t>Udzielający zamówienia zastrzega sobie prawo do odwołania konkursu - w każdym czasie lub przesunięcia terminów składania lub otwarcia ofert, bądź terminu rozstrzygnięcia konkursu ofert - bez podawania przyczyny.</w:t>
      </w:r>
    </w:p>
    <w:p w:rsidR="00A556DE" w:rsidRPr="0036618C" w:rsidRDefault="00A556DE" w:rsidP="00C65AE8">
      <w:pPr>
        <w:pStyle w:val="Tekstpodstawowy"/>
        <w:tabs>
          <w:tab w:val="left" w:pos="2140"/>
          <w:tab w:val="left" w:pos="4556"/>
        </w:tabs>
        <w:spacing w:after="0" w:line="240" w:lineRule="auto"/>
        <w:jc w:val="both"/>
        <w:rPr>
          <w:rFonts w:ascii="Times New Roman" w:hAnsi="Times New Roman"/>
          <w:color w:val="auto"/>
          <w:sz w:val="20"/>
          <w:szCs w:val="20"/>
          <w:highlight w:val="yellow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A556DE" w:rsidRPr="0036618C" w:rsidRDefault="00A556DE" w:rsidP="00C65AE8">
      <w:pPr>
        <w:spacing w:after="0" w:line="100" w:lineRule="atLeast"/>
        <w:ind w:left="5664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            Zarząd      </w:t>
      </w:r>
      <w:r w:rsidRPr="0036618C">
        <w:rPr>
          <w:rFonts w:ascii="Times New Roman" w:hAnsi="Times New Roman"/>
          <w:sz w:val="20"/>
          <w:szCs w:val="20"/>
        </w:rPr>
        <w:tab/>
      </w:r>
    </w:p>
    <w:p w:rsidR="00A556DE" w:rsidRPr="0036618C" w:rsidRDefault="00A556DE" w:rsidP="00C65AE8">
      <w:pPr>
        <w:spacing w:after="0" w:line="100" w:lineRule="atLeast"/>
        <w:rPr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</w:r>
      <w:r w:rsidRPr="0036618C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o.o. </w:t>
      </w:r>
    </w:p>
    <w:p w:rsidR="00A556DE" w:rsidRPr="0036618C" w:rsidRDefault="00A556DE" w:rsidP="00C65AE8">
      <w:pPr>
        <w:tabs>
          <w:tab w:val="left" w:pos="6439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D40E15" w:rsidRPr="0036618C" w:rsidRDefault="00A556DE" w:rsidP="00791301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ab/>
      </w:r>
    </w:p>
    <w:p w:rsidR="00762F6E" w:rsidRDefault="00762F6E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</w:p>
    <w:p w:rsidR="00A556DE" w:rsidRPr="00E21B10" w:rsidRDefault="007F66A3" w:rsidP="00C65AE8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Gdynia, dnia 8 marca</w:t>
      </w:r>
      <w:r w:rsidR="00336029">
        <w:rPr>
          <w:rFonts w:ascii="Times New Roman" w:hAnsi="Times New Roman"/>
          <w:sz w:val="20"/>
          <w:szCs w:val="20"/>
        </w:rPr>
        <w:t xml:space="preserve"> 2019</w:t>
      </w:r>
      <w:r w:rsidR="00A556DE" w:rsidRPr="00F20019">
        <w:rPr>
          <w:rFonts w:ascii="Times New Roman" w:hAnsi="Times New Roman"/>
          <w:sz w:val="20"/>
          <w:szCs w:val="20"/>
        </w:rPr>
        <w:t xml:space="preserve"> r.</w:t>
      </w:r>
    </w:p>
    <w:sectPr w:rsidR="00A556DE" w:rsidRPr="00E21B1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6" w:rsidRDefault="00485526" w:rsidP="00A8421C">
      <w:pPr>
        <w:spacing w:after="0" w:line="240" w:lineRule="auto"/>
      </w:pPr>
      <w:r>
        <w:separator/>
      </w:r>
    </w:p>
  </w:endnote>
  <w:endnote w:type="continuationSeparator" w:id="0">
    <w:p w:rsidR="00485526" w:rsidRDefault="0048552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73" w:rsidRDefault="00557073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7073" w:rsidRPr="006F0083" w:rsidRDefault="0055707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557073" w:rsidRPr="006F0083" w:rsidRDefault="0055707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57073" w:rsidRPr="006F0083" w:rsidRDefault="0055707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4 480 000,00 zł</w:t>
    </w:r>
  </w:p>
  <w:p w:rsidR="00557073" w:rsidRPr="006F0083" w:rsidRDefault="0055707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557073" w:rsidRPr="001800AA" w:rsidRDefault="0055707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6" w:rsidRDefault="00485526" w:rsidP="00A8421C">
      <w:pPr>
        <w:spacing w:after="0" w:line="240" w:lineRule="auto"/>
      </w:pPr>
      <w:r>
        <w:separator/>
      </w:r>
    </w:p>
  </w:footnote>
  <w:footnote w:type="continuationSeparator" w:id="0">
    <w:p w:rsidR="00485526" w:rsidRDefault="0048552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73" w:rsidRDefault="004477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73" w:rsidRPr="00EA7631" w:rsidRDefault="0055707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7765" w:rsidRPr="004477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57073" w:rsidRPr="002D500A" w:rsidRDefault="0055707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73" w:rsidRDefault="004477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cs="Times New Roman" w:hint="default"/>
      </w:rPr>
    </w:lvl>
  </w:abstractNum>
  <w:abstractNum w:abstractNumId="6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8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2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4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5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6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4381594"/>
    <w:multiLevelType w:val="multilevel"/>
    <w:tmpl w:val="A676AD4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3125116E"/>
    <w:multiLevelType w:val="hybridMultilevel"/>
    <w:tmpl w:val="C5A03062"/>
    <w:lvl w:ilvl="0" w:tplc="269EDA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37B228F"/>
    <w:multiLevelType w:val="hybridMultilevel"/>
    <w:tmpl w:val="086EC2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3DD75FB"/>
    <w:multiLevelType w:val="hybridMultilevel"/>
    <w:tmpl w:val="E45679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38DD25A8"/>
    <w:multiLevelType w:val="hybridMultilevel"/>
    <w:tmpl w:val="9F5ADCD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6A3327"/>
    <w:multiLevelType w:val="multilevel"/>
    <w:tmpl w:val="0CA45F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5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B40F5D"/>
    <w:multiLevelType w:val="hybridMultilevel"/>
    <w:tmpl w:val="76F29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196195"/>
    <w:multiLevelType w:val="hybridMultilevel"/>
    <w:tmpl w:val="A588CF7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>
    <w:nsid w:val="68C92E8F"/>
    <w:multiLevelType w:val="hybridMultilevel"/>
    <w:tmpl w:val="C9EC0F4E"/>
    <w:lvl w:ilvl="0" w:tplc="269EDA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0D48A3"/>
    <w:multiLevelType w:val="hybridMultilevel"/>
    <w:tmpl w:val="41E67F2C"/>
    <w:lvl w:ilvl="0" w:tplc="2E5E42FA">
      <w:start w:val="1"/>
      <w:numFmt w:val="lowerLetter"/>
      <w:lvlText w:val="%1)"/>
      <w:lvlJc w:val="left"/>
      <w:pPr>
        <w:ind w:left="108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FA0723"/>
    <w:multiLevelType w:val="hybridMultilevel"/>
    <w:tmpl w:val="E41CC8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4010E38"/>
    <w:multiLevelType w:val="hybridMultilevel"/>
    <w:tmpl w:val="359E5D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3"/>
  </w:num>
  <w:num w:numId="10">
    <w:abstractNumId w:val="11"/>
  </w:num>
  <w:num w:numId="11">
    <w:abstractNumId w:val="8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5"/>
  </w:num>
  <w:num w:numId="17">
    <w:abstractNumId w:val="14"/>
  </w:num>
  <w:num w:numId="18">
    <w:abstractNumId w:val="45"/>
  </w:num>
  <w:num w:numId="19">
    <w:abstractNumId w:val="13"/>
  </w:num>
  <w:num w:numId="20">
    <w:abstractNumId w:val="19"/>
  </w:num>
  <w:num w:numId="21">
    <w:abstractNumId w:val="34"/>
  </w:num>
  <w:num w:numId="22">
    <w:abstractNumId w:val="24"/>
  </w:num>
  <w:num w:numId="23">
    <w:abstractNumId w:val="18"/>
  </w:num>
  <w:num w:numId="24">
    <w:abstractNumId w:val="37"/>
  </w:num>
  <w:num w:numId="25">
    <w:abstractNumId w:val="16"/>
  </w:num>
  <w:num w:numId="26">
    <w:abstractNumId w:val="15"/>
  </w:num>
  <w:num w:numId="27">
    <w:abstractNumId w:val="4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46"/>
  </w:num>
  <w:num w:numId="31">
    <w:abstractNumId w:val="26"/>
  </w:num>
  <w:num w:numId="32">
    <w:abstractNumId w:val="23"/>
  </w:num>
  <w:num w:numId="33">
    <w:abstractNumId w:val="5"/>
  </w:num>
  <w:num w:numId="34">
    <w:abstractNumId w:val="12"/>
  </w:num>
  <w:num w:numId="35">
    <w:abstractNumId w:val="17"/>
  </w:num>
  <w:num w:numId="36">
    <w:abstractNumId w:val="30"/>
  </w:num>
  <w:num w:numId="37">
    <w:abstractNumId w:val="35"/>
  </w:num>
  <w:num w:numId="38">
    <w:abstractNumId w:val="32"/>
  </w:num>
  <w:num w:numId="39">
    <w:abstractNumId w:val="21"/>
  </w:num>
  <w:num w:numId="40">
    <w:abstractNumId w:val="42"/>
  </w:num>
  <w:num w:numId="41">
    <w:abstractNumId w:val="43"/>
  </w:num>
  <w:num w:numId="42">
    <w:abstractNumId w:val="44"/>
  </w:num>
  <w:num w:numId="43">
    <w:abstractNumId w:val="29"/>
  </w:num>
  <w:num w:numId="44">
    <w:abstractNumId w:val="39"/>
  </w:num>
  <w:num w:numId="45">
    <w:abstractNumId w:val="28"/>
  </w:num>
  <w:num w:numId="46">
    <w:abstractNumId w:val="4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47DF"/>
    <w:rsid w:val="0002146C"/>
    <w:rsid w:val="00030D44"/>
    <w:rsid w:val="00032260"/>
    <w:rsid w:val="00032DDC"/>
    <w:rsid w:val="00036162"/>
    <w:rsid w:val="000422C4"/>
    <w:rsid w:val="00043562"/>
    <w:rsid w:val="00043BBE"/>
    <w:rsid w:val="00043F36"/>
    <w:rsid w:val="00050795"/>
    <w:rsid w:val="00050894"/>
    <w:rsid w:val="00051A75"/>
    <w:rsid w:val="00053908"/>
    <w:rsid w:val="000548AE"/>
    <w:rsid w:val="000636FD"/>
    <w:rsid w:val="00063810"/>
    <w:rsid w:val="000650AD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4DC8"/>
    <w:rsid w:val="000A5687"/>
    <w:rsid w:val="000A5AC9"/>
    <w:rsid w:val="000B4142"/>
    <w:rsid w:val="000B505D"/>
    <w:rsid w:val="000C17C1"/>
    <w:rsid w:val="000C2113"/>
    <w:rsid w:val="000C33DC"/>
    <w:rsid w:val="000C7E9B"/>
    <w:rsid w:val="000D48DA"/>
    <w:rsid w:val="000E2343"/>
    <w:rsid w:val="000E26B1"/>
    <w:rsid w:val="000E7DB8"/>
    <w:rsid w:val="000F146E"/>
    <w:rsid w:val="000F7CE8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6D81"/>
    <w:rsid w:val="00136EBC"/>
    <w:rsid w:val="00140FBE"/>
    <w:rsid w:val="00141961"/>
    <w:rsid w:val="00144F19"/>
    <w:rsid w:val="001459CE"/>
    <w:rsid w:val="00150A1C"/>
    <w:rsid w:val="00153D05"/>
    <w:rsid w:val="00154D73"/>
    <w:rsid w:val="0016170B"/>
    <w:rsid w:val="0016664E"/>
    <w:rsid w:val="001706D1"/>
    <w:rsid w:val="001711BB"/>
    <w:rsid w:val="00172685"/>
    <w:rsid w:val="0017286E"/>
    <w:rsid w:val="001800AA"/>
    <w:rsid w:val="00182200"/>
    <w:rsid w:val="001865E4"/>
    <w:rsid w:val="001873C5"/>
    <w:rsid w:val="00190801"/>
    <w:rsid w:val="00190F65"/>
    <w:rsid w:val="001919C9"/>
    <w:rsid w:val="00192A04"/>
    <w:rsid w:val="00192C0F"/>
    <w:rsid w:val="0019319B"/>
    <w:rsid w:val="0019324B"/>
    <w:rsid w:val="00195FB4"/>
    <w:rsid w:val="001967CB"/>
    <w:rsid w:val="001970A8"/>
    <w:rsid w:val="001A0DCF"/>
    <w:rsid w:val="001A26FD"/>
    <w:rsid w:val="001A470F"/>
    <w:rsid w:val="001B4CAE"/>
    <w:rsid w:val="001B6272"/>
    <w:rsid w:val="001C04D7"/>
    <w:rsid w:val="001C1B60"/>
    <w:rsid w:val="001C1D03"/>
    <w:rsid w:val="001C4BCB"/>
    <w:rsid w:val="001C5C24"/>
    <w:rsid w:val="001C6597"/>
    <w:rsid w:val="001C79B9"/>
    <w:rsid w:val="001D3517"/>
    <w:rsid w:val="001E4A05"/>
    <w:rsid w:val="001E7641"/>
    <w:rsid w:val="001F44CE"/>
    <w:rsid w:val="00200C88"/>
    <w:rsid w:val="00200FCD"/>
    <w:rsid w:val="002051A4"/>
    <w:rsid w:val="00207DF5"/>
    <w:rsid w:val="00211FF0"/>
    <w:rsid w:val="00214518"/>
    <w:rsid w:val="00215C45"/>
    <w:rsid w:val="00216574"/>
    <w:rsid w:val="00221C47"/>
    <w:rsid w:val="0022293A"/>
    <w:rsid w:val="00222997"/>
    <w:rsid w:val="00223A2D"/>
    <w:rsid w:val="00225FDD"/>
    <w:rsid w:val="002347D1"/>
    <w:rsid w:val="00240106"/>
    <w:rsid w:val="00246701"/>
    <w:rsid w:val="002510C4"/>
    <w:rsid w:val="00251524"/>
    <w:rsid w:val="00252AFD"/>
    <w:rsid w:val="00255F92"/>
    <w:rsid w:val="002570CE"/>
    <w:rsid w:val="00257DBB"/>
    <w:rsid w:val="002618DC"/>
    <w:rsid w:val="00263B2C"/>
    <w:rsid w:val="00264170"/>
    <w:rsid w:val="00264410"/>
    <w:rsid w:val="00266CF6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90E99"/>
    <w:rsid w:val="00291EDC"/>
    <w:rsid w:val="00291F0E"/>
    <w:rsid w:val="00295289"/>
    <w:rsid w:val="002965B2"/>
    <w:rsid w:val="0029662F"/>
    <w:rsid w:val="002A02D5"/>
    <w:rsid w:val="002A11FF"/>
    <w:rsid w:val="002A6C9C"/>
    <w:rsid w:val="002B70DC"/>
    <w:rsid w:val="002C03C3"/>
    <w:rsid w:val="002C5377"/>
    <w:rsid w:val="002C795A"/>
    <w:rsid w:val="002D06F5"/>
    <w:rsid w:val="002D15B0"/>
    <w:rsid w:val="002D3465"/>
    <w:rsid w:val="002D3D68"/>
    <w:rsid w:val="002D500A"/>
    <w:rsid w:val="002E0160"/>
    <w:rsid w:val="002E044B"/>
    <w:rsid w:val="002E0B31"/>
    <w:rsid w:val="002E2B92"/>
    <w:rsid w:val="002E3887"/>
    <w:rsid w:val="002E70FB"/>
    <w:rsid w:val="002F21FD"/>
    <w:rsid w:val="002F3002"/>
    <w:rsid w:val="002F60D5"/>
    <w:rsid w:val="002F6679"/>
    <w:rsid w:val="002F7BE5"/>
    <w:rsid w:val="00301707"/>
    <w:rsid w:val="003032FB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4FE0"/>
    <w:rsid w:val="00326105"/>
    <w:rsid w:val="00330BF0"/>
    <w:rsid w:val="00332675"/>
    <w:rsid w:val="00336029"/>
    <w:rsid w:val="00340326"/>
    <w:rsid w:val="00341D32"/>
    <w:rsid w:val="00342487"/>
    <w:rsid w:val="00343A1D"/>
    <w:rsid w:val="00343A86"/>
    <w:rsid w:val="0034470C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38D2"/>
    <w:rsid w:val="00373E5E"/>
    <w:rsid w:val="003808B8"/>
    <w:rsid w:val="00381E21"/>
    <w:rsid w:val="00383B0A"/>
    <w:rsid w:val="00384719"/>
    <w:rsid w:val="00384FD4"/>
    <w:rsid w:val="003907A0"/>
    <w:rsid w:val="00395233"/>
    <w:rsid w:val="00395883"/>
    <w:rsid w:val="003A1E91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B7413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DB1"/>
    <w:rsid w:val="00401E85"/>
    <w:rsid w:val="00404985"/>
    <w:rsid w:val="00405B02"/>
    <w:rsid w:val="00406824"/>
    <w:rsid w:val="004073FE"/>
    <w:rsid w:val="00407F3F"/>
    <w:rsid w:val="004217BE"/>
    <w:rsid w:val="004220B1"/>
    <w:rsid w:val="00422A5E"/>
    <w:rsid w:val="004231AB"/>
    <w:rsid w:val="004279EF"/>
    <w:rsid w:val="00430C43"/>
    <w:rsid w:val="00433C10"/>
    <w:rsid w:val="00433C79"/>
    <w:rsid w:val="00435296"/>
    <w:rsid w:val="004360CB"/>
    <w:rsid w:val="00436F7C"/>
    <w:rsid w:val="004422EF"/>
    <w:rsid w:val="00444F17"/>
    <w:rsid w:val="0044691E"/>
    <w:rsid w:val="004469AC"/>
    <w:rsid w:val="00447731"/>
    <w:rsid w:val="00447765"/>
    <w:rsid w:val="00452245"/>
    <w:rsid w:val="00452A07"/>
    <w:rsid w:val="00455048"/>
    <w:rsid w:val="00455359"/>
    <w:rsid w:val="004576B1"/>
    <w:rsid w:val="004577E4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64C7"/>
    <w:rsid w:val="00476AD9"/>
    <w:rsid w:val="004808DE"/>
    <w:rsid w:val="0048241C"/>
    <w:rsid w:val="00485526"/>
    <w:rsid w:val="00485BAD"/>
    <w:rsid w:val="00486257"/>
    <w:rsid w:val="00487FAE"/>
    <w:rsid w:val="0049000D"/>
    <w:rsid w:val="00491641"/>
    <w:rsid w:val="00494C3C"/>
    <w:rsid w:val="004A0EE8"/>
    <w:rsid w:val="004A1416"/>
    <w:rsid w:val="004A34CA"/>
    <w:rsid w:val="004A4049"/>
    <w:rsid w:val="004A5229"/>
    <w:rsid w:val="004A68C9"/>
    <w:rsid w:val="004B0BA4"/>
    <w:rsid w:val="004B24A5"/>
    <w:rsid w:val="004B3CEC"/>
    <w:rsid w:val="004C2DF9"/>
    <w:rsid w:val="004C3289"/>
    <w:rsid w:val="004C4531"/>
    <w:rsid w:val="004C4A71"/>
    <w:rsid w:val="004D0FCF"/>
    <w:rsid w:val="004D148D"/>
    <w:rsid w:val="004E1E8F"/>
    <w:rsid w:val="004E2EB4"/>
    <w:rsid w:val="004E328A"/>
    <w:rsid w:val="004F00E5"/>
    <w:rsid w:val="004F2056"/>
    <w:rsid w:val="004F2CF1"/>
    <w:rsid w:val="004F6BE1"/>
    <w:rsid w:val="005010D2"/>
    <w:rsid w:val="00502AF9"/>
    <w:rsid w:val="00503DD3"/>
    <w:rsid w:val="00507BED"/>
    <w:rsid w:val="005152E2"/>
    <w:rsid w:val="00516728"/>
    <w:rsid w:val="00517079"/>
    <w:rsid w:val="00517840"/>
    <w:rsid w:val="005215AB"/>
    <w:rsid w:val="00530428"/>
    <w:rsid w:val="00530CC4"/>
    <w:rsid w:val="00537D12"/>
    <w:rsid w:val="005400BC"/>
    <w:rsid w:val="00542B3E"/>
    <w:rsid w:val="00543D6F"/>
    <w:rsid w:val="005449A5"/>
    <w:rsid w:val="005467C5"/>
    <w:rsid w:val="005522F0"/>
    <w:rsid w:val="00554491"/>
    <w:rsid w:val="00557073"/>
    <w:rsid w:val="00561528"/>
    <w:rsid w:val="00562440"/>
    <w:rsid w:val="00562FD7"/>
    <w:rsid w:val="00566BF2"/>
    <w:rsid w:val="00576225"/>
    <w:rsid w:val="00584189"/>
    <w:rsid w:val="005861E1"/>
    <w:rsid w:val="00590C33"/>
    <w:rsid w:val="005921D5"/>
    <w:rsid w:val="00592569"/>
    <w:rsid w:val="005947B2"/>
    <w:rsid w:val="00596DBA"/>
    <w:rsid w:val="00597247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F30FA"/>
    <w:rsid w:val="005F6D21"/>
    <w:rsid w:val="005F7588"/>
    <w:rsid w:val="006004B1"/>
    <w:rsid w:val="00601E81"/>
    <w:rsid w:val="00602FCE"/>
    <w:rsid w:val="006071A6"/>
    <w:rsid w:val="00607774"/>
    <w:rsid w:val="00612020"/>
    <w:rsid w:val="006142F5"/>
    <w:rsid w:val="00617C50"/>
    <w:rsid w:val="00617F6E"/>
    <w:rsid w:val="00621F8D"/>
    <w:rsid w:val="00632963"/>
    <w:rsid w:val="00640DE7"/>
    <w:rsid w:val="00641456"/>
    <w:rsid w:val="0064196C"/>
    <w:rsid w:val="0065012F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705EF"/>
    <w:rsid w:val="00670A22"/>
    <w:rsid w:val="006716EE"/>
    <w:rsid w:val="0068006D"/>
    <w:rsid w:val="0068013D"/>
    <w:rsid w:val="006807D3"/>
    <w:rsid w:val="00680AF9"/>
    <w:rsid w:val="00682EC8"/>
    <w:rsid w:val="0068368F"/>
    <w:rsid w:val="0068416A"/>
    <w:rsid w:val="00685F83"/>
    <w:rsid w:val="0069409B"/>
    <w:rsid w:val="006A1146"/>
    <w:rsid w:val="006A1567"/>
    <w:rsid w:val="006A1DD8"/>
    <w:rsid w:val="006A2433"/>
    <w:rsid w:val="006A7CBB"/>
    <w:rsid w:val="006B0FD4"/>
    <w:rsid w:val="006B3209"/>
    <w:rsid w:val="006B346E"/>
    <w:rsid w:val="006B3FF7"/>
    <w:rsid w:val="006B7B9B"/>
    <w:rsid w:val="006C0BE4"/>
    <w:rsid w:val="006C4700"/>
    <w:rsid w:val="006C6A61"/>
    <w:rsid w:val="006C7313"/>
    <w:rsid w:val="006C74ED"/>
    <w:rsid w:val="006D0D53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1073F"/>
    <w:rsid w:val="007116FB"/>
    <w:rsid w:val="00712C85"/>
    <w:rsid w:val="00712F09"/>
    <w:rsid w:val="007138AE"/>
    <w:rsid w:val="0071595A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6481"/>
    <w:rsid w:val="00756908"/>
    <w:rsid w:val="007613E2"/>
    <w:rsid w:val="007617C9"/>
    <w:rsid w:val="00762618"/>
    <w:rsid w:val="00762F6E"/>
    <w:rsid w:val="00763957"/>
    <w:rsid w:val="00764D32"/>
    <w:rsid w:val="00766470"/>
    <w:rsid w:val="00766ABD"/>
    <w:rsid w:val="007704DD"/>
    <w:rsid w:val="00772B56"/>
    <w:rsid w:val="00773A86"/>
    <w:rsid w:val="00780734"/>
    <w:rsid w:val="00784331"/>
    <w:rsid w:val="00786653"/>
    <w:rsid w:val="007872FC"/>
    <w:rsid w:val="00791301"/>
    <w:rsid w:val="00792D3F"/>
    <w:rsid w:val="007966E1"/>
    <w:rsid w:val="007A1CD3"/>
    <w:rsid w:val="007A2355"/>
    <w:rsid w:val="007A2805"/>
    <w:rsid w:val="007A28AE"/>
    <w:rsid w:val="007A36EE"/>
    <w:rsid w:val="007A4FBF"/>
    <w:rsid w:val="007A507F"/>
    <w:rsid w:val="007A62FA"/>
    <w:rsid w:val="007B0216"/>
    <w:rsid w:val="007B27D2"/>
    <w:rsid w:val="007B2BEF"/>
    <w:rsid w:val="007B5A3B"/>
    <w:rsid w:val="007B6F7F"/>
    <w:rsid w:val="007C07C2"/>
    <w:rsid w:val="007C177B"/>
    <w:rsid w:val="007D0485"/>
    <w:rsid w:val="007D2AB1"/>
    <w:rsid w:val="007E48D8"/>
    <w:rsid w:val="007F05AD"/>
    <w:rsid w:val="007F0F2E"/>
    <w:rsid w:val="007F6688"/>
    <w:rsid w:val="007F66A3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25C8"/>
    <w:rsid w:val="00823295"/>
    <w:rsid w:val="00824C7F"/>
    <w:rsid w:val="008253B8"/>
    <w:rsid w:val="0082645E"/>
    <w:rsid w:val="00826AD4"/>
    <w:rsid w:val="0082748A"/>
    <w:rsid w:val="00827640"/>
    <w:rsid w:val="0083042F"/>
    <w:rsid w:val="008320B4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1DC"/>
    <w:rsid w:val="0087236D"/>
    <w:rsid w:val="008766FA"/>
    <w:rsid w:val="00877E67"/>
    <w:rsid w:val="0088474A"/>
    <w:rsid w:val="0088507E"/>
    <w:rsid w:val="008856C0"/>
    <w:rsid w:val="00891AA6"/>
    <w:rsid w:val="00893338"/>
    <w:rsid w:val="00896FC8"/>
    <w:rsid w:val="00897312"/>
    <w:rsid w:val="008A2B67"/>
    <w:rsid w:val="008A5070"/>
    <w:rsid w:val="008A5BCF"/>
    <w:rsid w:val="008B3149"/>
    <w:rsid w:val="008B4E0A"/>
    <w:rsid w:val="008C3620"/>
    <w:rsid w:val="008C38E0"/>
    <w:rsid w:val="008C5A9C"/>
    <w:rsid w:val="008D118D"/>
    <w:rsid w:val="008D2A59"/>
    <w:rsid w:val="008E07DB"/>
    <w:rsid w:val="008E0A1E"/>
    <w:rsid w:val="008E123C"/>
    <w:rsid w:val="008E7EA6"/>
    <w:rsid w:val="0090023E"/>
    <w:rsid w:val="009022E0"/>
    <w:rsid w:val="00914CE2"/>
    <w:rsid w:val="00914E93"/>
    <w:rsid w:val="00921BA6"/>
    <w:rsid w:val="009235E8"/>
    <w:rsid w:val="00924737"/>
    <w:rsid w:val="00925487"/>
    <w:rsid w:val="00930AF2"/>
    <w:rsid w:val="009316C7"/>
    <w:rsid w:val="00931FBC"/>
    <w:rsid w:val="00932974"/>
    <w:rsid w:val="009410BC"/>
    <w:rsid w:val="0094199D"/>
    <w:rsid w:val="009427E4"/>
    <w:rsid w:val="009432DE"/>
    <w:rsid w:val="0094458D"/>
    <w:rsid w:val="00947C04"/>
    <w:rsid w:val="00951FDF"/>
    <w:rsid w:val="00952685"/>
    <w:rsid w:val="00954A33"/>
    <w:rsid w:val="00955ABC"/>
    <w:rsid w:val="00955CA5"/>
    <w:rsid w:val="00964664"/>
    <w:rsid w:val="00964F82"/>
    <w:rsid w:val="0097146E"/>
    <w:rsid w:val="009834CF"/>
    <w:rsid w:val="0098361C"/>
    <w:rsid w:val="00985D05"/>
    <w:rsid w:val="00987255"/>
    <w:rsid w:val="00987DBD"/>
    <w:rsid w:val="009941AB"/>
    <w:rsid w:val="00994712"/>
    <w:rsid w:val="009960E0"/>
    <w:rsid w:val="009961E0"/>
    <w:rsid w:val="0099646F"/>
    <w:rsid w:val="009A2EDD"/>
    <w:rsid w:val="009B0950"/>
    <w:rsid w:val="009B0E8F"/>
    <w:rsid w:val="009B2DFA"/>
    <w:rsid w:val="009B326E"/>
    <w:rsid w:val="009B5690"/>
    <w:rsid w:val="009C3FCD"/>
    <w:rsid w:val="009C47B6"/>
    <w:rsid w:val="009C71A4"/>
    <w:rsid w:val="009D0D05"/>
    <w:rsid w:val="009D24B6"/>
    <w:rsid w:val="009E1248"/>
    <w:rsid w:val="009E1D2F"/>
    <w:rsid w:val="009E613D"/>
    <w:rsid w:val="00A017F9"/>
    <w:rsid w:val="00A037E5"/>
    <w:rsid w:val="00A05622"/>
    <w:rsid w:val="00A11318"/>
    <w:rsid w:val="00A116DC"/>
    <w:rsid w:val="00A153D0"/>
    <w:rsid w:val="00A169D7"/>
    <w:rsid w:val="00A246DB"/>
    <w:rsid w:val="00A32B74"/>
    <w:rsid w:val="00A34CDA"/>
    <w:rsid w:val="00A51908"/>
    <w:rsid w:val="00A540BB"/>
    <w:rsid w:val="00A556DE"/>
    <w:rsid w:val="00A55A86"/>
    <w:rsid w:val="00A56D18"/>
    <w:rsid w:val="00A6053F"/>
    <w:rsid w:val="00A63DF4"/>
    <w:rsid w:val="00A75079"/>
    <w:rsid w:val="00A75AEC"/>
    <w:rsid w:val="00A7672B"/>
    <w:rsid w:val="00A82524"/>
    <w:rsid w:val="00A83C44"/>
    <w:rsid w:val="00A8421C"/>
    <w:rsid w:val="00A85403"/>
    <w:rsid w:val="00A86C28"/>
    <w:rsid w:val="00A92D4D"/>
    <w:rsid w:val="00A92DB4"/>
    <w:rsid w:val="00A93C15"/>
    <w:rsid w:val="00A949AE"/>
    <w:rsid w:val="00AA3326"/>
    <w:rsid w:val="00AA37A9"/>
    <w:rsid w:val="00AA4EF0"/>
    <w:rsid w:val="00AB5175"/>
    <w:rsid w:val="00AB607C"/>
    <w:rsid w:val="00AB63BB"/>
    <w:rsid w:val="00AB63CF"/>
    <w:rsid w:val="00AB67D0"/>
    <w:rsid w:val="00AC2CAB"/>
    <w:rsid w:val="00AC36B0"/>
    <w:rsid w:val="00AD3931"/>
    <w:rsid w:val="00AE3B8D"/>
    <w:rsid w:val="00AE74AB"/>
    <w:rsid w:val="00AF5325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0495"/>
    <w:rsid w:val="00B235DE"/>
    <w:rsid w:val="00B242CD"/>
    <w:rsid w:val="00B25916"/>
    <w:rsid w:val="00B26C53"/>
    <w:rsid w:val="00B31384"/>
    <w:rsid w:val="00B31535"/>
    <w:rsid w:val="00B3333F"/>
    <w:rsid w:val="00B3464D"/>
    <w:rsid w:val="00B35141"/>
    <w:rsid w:val="00B354FD"/>
    <w:rsid w:val="00B36AB6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3325"/>
    <w:rsid w:val="00B938A3"/>
    <w:rsid w:val="00B954D2"/>
    <w:rsid w:val="00B975E7"/>
    <w:rsid w:val="00BB0380"/>
    <w:rsid w:val="00BB0D2F"/>
    <w:rsid w:val="00BB250B"/>
    <w:rsid w:val="00BB2809"/>
    <w:rsid w:val="00BB34A4"/>
    <w:rsid w:val="00BB3E52"/>
    <w:rsid w:val="00BC459F"/>
    <w:rsid w:val="00BC6301"/>
    <w:rsid w:val="00BC6EEC"/>
    <w:rsid w:val="00BD20F9"/>
    <w:rsid w:val="00BD257E"/>
    <w:rsid w:val="00BD26FF"/>
    <w:rsid w:val="00BD351C"/>
    <w:rsid w:val="00BD3DF3"/>
    <w:rsid w:val="00BD564A"/>
    <w:rsid w:val="00BD685A"/>
    <w:rsid w:val="00BF0EE9"/>
    <w:rsid w:val="00BF15F4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A84"/>
    <w:rsid w:val="00C2554B"/>
    <w:rsid w:val="00C26914"/>
    <w:rsid w:val="00C33A5C"/>
    <w:rsid w:val="00C35E3F"/>
    <w:rsid w:val="00C40257"/>
    <w:rsid w:val="00C40AC0"/>
    <w:rsid w:val="00C4325E"/>
    <w:rsid w:val="00C43D92"/>
    <w:rsid w:val="00C44AA0"/>
    <w:rsid w:val="00C44EBE"/>
    <w:rsid w:val="00C454C2"/>
    <w:rsid w:val="00C46BCA"/>
    <w:rsid w:val="00C50E4A"/>
    <w:rsid w:val="00C52741"/>
    <w:rsid w:val="00C52E8B"/>
    <w:rsid w:val="00C54255"/>
    <w:rsid w:val="00C556E2"/>
    <w:rsid w:val="00C55BE1"/>
    <w:rsid w:val="00C5734D"/>
    <w:rsid w:val="00C61500"/>
    <w:rsid w:val="00C63BFD"/>
    <w:rsid w:val="00C65AE8"/>
    <w:rsid w:val="00C7052B"/>
    <w:rsid w:val="00C82693"/>
    <w:rsid w:val="00C82E1E"/>
    <w:rsid w:val="00C830F2"/>
    <w:rsid w:val="00C8326E"/>
    <w:rsid w:val="00C84467"/>
    <w:rsid w:val="00C91555"/>
    <w:rsid w:val="00C93709"/>
    <w:rsid w:val="00C937CB"/>
    <w:rsid w:val="00C949B3"/>
    <w:rsid w:val="00C95A06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9D2"/>
    <w:rsid w:val="00CD1620"/>
    <w:rsid w:val="00CD164A"/>
    <w:rsid w:val="00CD2CB3"/>
    <w:rsid w:val="00CD35F6"/>
    <w:rsid w:val="00CD510D"/>
    <w:rsid w:val="00CD59A7"/>
    <w:rsid w:val="00CD5C88"/>
    <w:rsid w:val="00CD7C9C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745C"/>
    <w:rsid w:val="00D40E15"/>
    <w:rsid w:val="00D43C7B"/>
    <w:rsid w:val="00D46887"/>
    <w:rsid w:val="00D470CF"/>
    <w:rsid w:val="00D504AD"/>
    <w:rsid w:val="00D55976"/>
    <w:rsid w:val="00D56473"/>
    <w:rsid w:val="00D5660F"/>
    <w:rsid w:val="00D60272"/>
    <w:rsid w:val="00D63B79"/>
    <w:rsid w:val="00D63BCD"/>
    <w:rsid w:val="00D63F22"/>
    <w:rsid w:val="00D65504"/>
    <w:rsid w:val="00D74805"/>
    <w:rsid w:val="00D76E91"/>
    <w:rsid w:val="00D86963"/>
    <w:rsid w:val="00D86E35"/>
    <w:rsid w:val="00D915C5"/>
    <w:rsid w:val="00D94CB2"/>
    <w:rsid w:val="00D9513D"/>
    <w:rsid w:val="00D95E3D"/>
    <w:rsid w:val="00D97B4A"/>
    <w:rsid w:val="00DA1D4B"/>
    <w:rsid w:val="00DA1E7F"/>
    <w:rsid w:val="00DA2FBC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E03317"/>
    <w:rsid w:val="00E03496"/>
    <w:rsid w:val="00E04862"/>
    <w:rsid w:val="00E052D3"/>
    <w:rsid w:val="00E059D2"/>
    <w:rsid w:val="00E076C1"/>
    <w:rsid w:val="00E13AC7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4CBB"/>
    <w:rsid w:val="00E66FA2"/>
    <w:rsid w:val="00E67986"/>
    <w:rsid w:val="00E7503E"/>
    <w:rsid w:val="00E8248D"/>
    <w:rsid w:val="00E82492"/>
    <w:rsid w:val="00E84676"/>
    <w:rsid w:val="00E846A4"/>
    <w:rsid w:val="00E8744A"/>
    <w:rsid w:val="00E91810"/>
    <w:rsid w:val="00E91F38"/>
    <w:rsid w:val="00E92138"/>
    <w:rsid w:val="00E9243B"/>
    <w:rsid w:val="00E9276B"/>
    <w:rsid w:val="00E94021"/>
    <w:rsid w:val="00E96A1B"/>
    <w:rsid w:val="00EA0862"/>
    <w:rsid w:val="00EA172E"/>
    <w:rsid w:val="00EA2167"/>
    <w:rsid w:val="00EA2B9F"/>
    <w:rsid w:val="00EA7631"/>
    <w:rsid w:val="00EB58E7"/>
    <w:rsid w:val="00EB6280"/>
    <w:rsid w:val="00EC41F2"/>
    <w:rsid w:val="00EC5651"/>
    <w:rsid w:val="00EC72F0"/>
    <w:rsid w:val="00EC7E26"/>
    <w:rsid w:val="00ED28D2"/>
    <w:rsid w:val="00ED304C"/>
    <w:rsid w:val="00ED3149"/>
    <w:rsid w:val="00ED43B2"/>
    <w:rsid w:val="00ED5128"/>
    <w:rsid w:val="00ED7280"/>
    <w:rsid w:val="00EE6E81"/>
    <w:rsid w:val="00EF36C8"/>
    <w:rsid w:val="00EF5C7B"/>
    <w:rsid w:val="00F002F6"/>
    <w:rsid w:val="00F00A60"/>
    <w:rsid w:val="00F027FF"/>
    <w:rsid w:val="00F11E2B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E71"/>
    <w:rsid w:val="00F60121"/>
    <w:rsid w:val="00F6404B"/>
    <w:rsid w:val="00F65E34"/>
    <w:rsid w:val="00F66591"/>
    <w:rsid w:val="00F66F96"/>
    <w:rsid w:val="00F7568C"/>
    <w:rsid w:val="00F777F4"/>
    <w:rsid w:val="00F839CA"/>
    <w:rsid w:val="00F8496A"/>
    <w:rsid w:val="00F8565E"/>
    <w:rsid w:val="00F86448"/>
    <w:rsid w:val="00F91846"/>
    <w:rsid w:val="00F91C7B"/>
    <w:rsid w:val="00F93E6C"/>
    <w:rsid w:val="00F95114"/>
    <w:rsid w:val="00FA0AFC"/>
    <w:rsid w:val="00FA19E1"/>
    <w:rsid w:val="00FA3A2F"/>
    <w:rsid w:val="00FA7C92"/>
    <w:rsid w:val="00FB476F"/>
    <w:rsid w:val="00FC050B"/>
    <w:rsid w:val="00FC5342"/>
    <w:rsid w:val="00FC5ADA"/>
    <w:rsid w:val="00FC6F40"/>
    <w:rsid w:val="00FD1DF9"/>
    <w:rsid w:val="00FD2265"/>
    <w:rsid w:val="00FD419D"/>
    <w:rsid w:val="00FD6CC9"/>
    <w:rsid w:val="00FD71E3"/>
    <w:rsid w:val="00FE1C5C"/>
    <w:rsid w:val="00FE372C"/>
    <w:rsid w:val="00FE397D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character" w:customStyle="1" w:styleId="Domylnaczcionkaakapitu3">
    <w:name w:val="Domyślna czcionka akapitu3"/>
    <w:rsid w:val="00557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3410</Words>
  <Characters>20466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23829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buczkowska</cp:lastModifiedBy>
  <cp:revision>10</cp:revision>
  <cp:lastPrinted>2019-01-04T14:28:00Z</cp:lastPrinted>
  <dcterms:created xsi:type="dcterms:W3CDTF">2019-03-05T09:26:00Z</dcterms:created>
  <dcterms:modified xsi:type="dcterms:W3CDTF">2019-03-08T13:55:00Z</dcterms:modified>
</cp:coreProperties>
</file>