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CC" w:rsidRDefault="002307F1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</w:p>
    <w:p w:rsidR="002307F1" w:rsidRPr="002C5A5A" w:rsidRDefault="0090531A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E00557">
        <w:rPr>
          <w:rFonts w:ascii="Times New Roman" w:hAnsi="Times New Roman"/>
          <w:b/>
          <w:color w:val="auto"/>
          <w:sz w:val="20"/>
          <w:szCs w:val="20"/>
        </w:rPr>
        <w:t>2</w:t>
      </w:r>
      <w:r>
        <w:rPr>
          <w:rFonts w:ascii="Times New Roman" w:hAnsi="Times New Roman"/>
          <w:b/>
          <w:color w:val="auto"/>
          <w:sz w:val="20"/>
          <w:szCs w:val="20"/>
        </w:rPr>
        <w:t>2/2019</w:t>
      </w:r>
      <w:r w:rsidR="002307F1"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C01DF5" w:rsidRDefault="00C01DF5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2307F1" w:rsidRPr="00534C33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2307F1" w:rsidRPr="009D6D4A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:rsidR="00534C33" w:rsidRPr="00751853" w:rsidRDefault="002307F1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1675EB" w:rsidRDefault="001675EB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307F1" w:rsidRPr="00C762EB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</w:t>
      </w:r>
      <w:bookmarkStart w:id="0" w:name="_GoBack"/>
      <w:bookmarkEnd w:id="0"/>
      <w:r w:rsidRPr="009D6D4A">
        <w:rPr>
          <w:rFonts w:ascii="Times New Roman" w:hAnsi="Times New Roman"/>
          <w:sz w:val="20"/>
          <w:szCs w:val="20"/>
        </w:rPr>
        <w:t>…….……… e-mail : …………………………………………………….…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2C6866" w:rsidRPr="009D6D4A" w:rsidRDefault="002307F1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Oferuję udzielanie świadczeń zdrowotnych lekarza w</w:t>
      </w:r>
      <w:r w:rsidR="000B2AD7">
        <w:rPr>
          <w:rFonts w:ascii="Times New Roman" w:hAnsi="Times New Roman"/>
          <w:sz w:val="20"/>
          <w:szCs w:val="20"/>
        </w:rPr>
        <w:t xml:space="preserve"> następującej lokalizacji</w:t>
      </w:r>
      <w:r w:rsidR="00AA7F1C" w:rsidRPr="009D6D4A">
        <w:rPr>
          <w:rFonts w:ascii="Times New Roman" w:hAnsi="Times New Roman"/>
          <w:sz w:val="20"/>
          <w:szCs w:val="20"/>
        </w:rPr>
        <w:t xml:space="preserve"> Spółki:</w:t>
      </w:r>
      <w:r w:rsidRPr="009D6D4A">
        <w:rPr>
          <w:rFonts w:ascii="Times New Roman" w:hAnsi="Times New Roman"/>
          <w:sz w:val="20"/>
          <w:szCs w:val="20"/>
        </w:rPr>
        <w:t xml:space="preserve"> przy ul. </w:t>
      </w:r>
      <w:r w:rsidR="0090531A">
        <w:rPr>
          <w:rFonts w:ascii="Times New Roman" w:hAnsi="Times New Roman"/>
          <w:sz w:val="20"/>
          <w:szCs w:val="20"/>
        </w:rPr>
        <w:t xml:space="preserve">Wójta </w:t>
      </w:r>
      <w:r w:rsidR="000B2AD7">
        <w:rPr>
          <w:rFonts w:ascii="Times New Roman" w:hAnsi="Times New Roman"/>
          <w:sz w:val="20"/>
          <w:szCs w:val="20"/>
        </w:rPr>
        <w:t>R</w:t>
      </w:r>
      <w:r w:rsidR="0090531A">
        <w:rPr>
          <w:rFonts w:ascii="Times New Roman" w:hAnsi="Times New Roman"/>
          <w:sz w:val="20"/>
          <w:szCs w:val="20"/>
        </w:rPr>
        <w:t>adtkego</w:t>
      </w:r>
      <w:r w:rsidRPr="009D6D4A">
        <w:rPr>
          <w:rFonts w:ascii="Times New Roman" w:hAnsi="Times New Roman"/>
          <w:sz w:val="20"/>
          <w:szCs w:val="20"/>
        </w:rPr>
        <w:t xml:space="preserve">1, Gdynia </w:t>
      </w:r>
      <w:r w:rsidR="008237D6" w:rsidRPr="009D6D4A">
        <w:rPr>
          <w:rFonts w:ascii="Times New Roman" w:hAnsi="Times New Roman"/>
          <w:sz w:val="20"/>
          <w:szCs w:val="20"/>
        </w:rPr>
        <w:t>–</w:t>
      </w:r>
      <w:r w:rsidR="003F1D6F" w:rsidRPr="009D6D4A">
        <w:rPr>
          <w:rFonts w:ascii="Times New Roman" w:hAnsi="Times New Roman"/>
          <w:sz w:val="20"/>
          <w:szCs w:val="20"/>
        </w:rPr>
        <w:t xml:space="preserve"> Szpital </w:t>
      </w:r>
      <w:r w:rsidR="00E436EC" w:rsidRPr="009D6D4A">
        <w:rPr>
          <w:rFonts w:ascii="Times New Roman" w:hAnsi="Times New Roman"/>
          <w:sz w:val="20"/>
          <w:szCs w:val="20"/>
        </w:rPr>
        <w:t xml:space="preserve">im. </w:t>
      </w:r>
      <w:r w:rsidR="000B2AD7">
        <w:rPr>
          <w:rFonts w:ascii="Times New Roman" w:hAnsi="Times New Roman"/>
          <w:sz w:val="20"/>
          <w:szCs w:val="20"/>
        </w:rPr>
        <w:t>św. Wincentego a Paulo</w:t>
      </w:r>
      <w:r w:rsidR="00AA7F1C" w:rsidRPr="009D6D4A">
        <w:rPr>
          <w:rFonts w:ascii="Times New Roman" w:hAnsi="Times New Roman"/>
          <w:sz w:val="20"/>
          <w:szCs w:val="20"/>
        </w:rPr>
        <w:t xml:space="preserve"> </w:t>
      </w:r>
      <w:r w:rsidRPr="009D6D4A">
        <w:rPr>
          <w:rFonts w:ascii="Times New Roman" w:hAnsi="Times New Roman"/>
          <w:sz w:val="20"/>
          <w:szCs w:val="20"/>
        </w:rPr>
        <w:t>w</w:t>
      </w:r>
      <w:r w:rsidR="009251C2">
        <w:rPr>
          <w:rFonts w:ascii="Times New Roman" w:hAnsi="Times New Roman"/>
          <w:sz w:val="20"/>
          <w:szCs w:val="20"/>
        </w:rPr>
        <w:t xml:space="preserve"> następującym zakresie</w:t>
      </w:r>
      <w:r w:rsidR="00AA7F1C" w:rsidRPr="009D6D4A">
        <w:rPr>
          <w:rFonts w:ascii="Times New Roman" w:hAnsi="Times New Roman"/>
          <w:sz w:val="20"/>
          <w:szCs w:val="20"/>
        </w:rPr>
        <w:t>: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7"/>
        <w:gridCol w:w="2406"/>
        <w:gridCol w:w="708"/>
        <w:gridCol w:w="3257"/>
        <w:gridCol w:w="1985"/>
      </w:tblGrid>
      <w:tr w:rsidR="00E80C4C" w:rsidRPr="002C5A5A" w:rsidTr="004270AD">
        <w:trPr>
          <w:trHeight w:val="485"/>
        </w:trPr>
        <w:tc>
          <w:tcPr>
            <w:tcW w:w="395" w:type="pct"/>
            <w:shd w:val="clear" w:color="auto" w:fill="auto"/>
          </w:tcPr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07F1" w:rsidRPr="00DC587C" w:rsidRDefault="0090531A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326" w:type="pct"/>
            <w:shd w:val="clear" w:color="auto" w:fill="auto"/>
          </w:tcPr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07F1" w:rsidRPr="00DC587C" w:rsidRDefault="00C63C9B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Zakres, na który jest </w:t>
            </w:r>
            <w:r w:rsidR="002307F1" w:rsidRPr="00DC587C">
              <w:rPr>
                <w:rFonts w:ascii="Times New Roman" w:hAnsi="Times New Roman"/>
                <w:b/>
                <w:sz w:val="16"/>
                <w:szCs w:val="16"/>
              </w:rPr>
              <w:t>składana oferta</w:t>
            </w:r>
          </w:p>
        </w:tc>
        <w:tc>
          <w:tcPr>
            <w:tcW w:w="390" w:type="pct"/>
            <w:shd w:val="clear" w:color="auto" w:fill="auto"/>
          </w:tcPr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795" w:type="pct"/>
            <w:shd w:val="clear" w:color="auto" w:fill="auto"/>
          </w:tcPr>
          <w:p w:rsidR="002307F1" w:rsidRPr="00DC587C" w:rsidRDefault="002307F1" w:rsidP="0063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07F1" w:rsidRPr="00DC587C" w:rsidRDefault="002307F1" w:rsidP="0063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1094" w:type="pct"/>
            <w:shd w:val="clear" w:color="auto" w:fill="auto"/>
          </w:tcPr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E80C4C" w:rsidRPr="002C5A5A" w:rsidTr="004270AD">
        <w:trPr>
          <w:trHeight w:val="255"/>
        </w:trPr>
        <w:tc>
          <w:tcPr>
            <w:tcW w:w="395" w:type="pct"/>
            <w:shd w:val="clear" w:color="auto" w:fill="auto"/>
          </w:tcPr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326" w:type="pct"/>
            <w:shd w:val="clear" w:color="auto" w:fill="auto"/>
          </w:tcPr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390" w:type="pct"/>
            <w:shd w:val="clear" w:color="auto" w:fill="auto"/>
          </w:tcPr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1795" w:type="pct"/>
            <w:shd w:val="clear" w:color="auto" w:fill="auto"/>
          </w:tcPr>
          <w:p w:rsidR="002307F1" w:rsidRPr="00DC587C" w:rsidRDefault="002307F1" w:rsidP="0063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1094" w:type="pct"/>
            <w:shd w:val="clear" w:color="auto" w:fill="auto"/>
          </w:tcPr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373BD9" w:rsidRPr="002C5A5A" w:rsidTr="004270AD">
        <w:trPr>
          <w:trHeight w:val="850"/>
        </w:trPr>
        <w:tc>
          <w:tcPr>
            <w:tcW w:w="395" w:type="pct"/>
            <w:vMerge w:val="restart"/>
            <w:shd w:val="clear" w:color="auto" w:fill="auto"/>
          </w:tcPr>
          <w:p w:rsidR="00373BD9" w:rsidRDefault="003F1DEA" w:rsidP="003F1DEA">
            <w:pPr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326" w:type="pct"/>
            <w:vMerge w:val="restart"/>
            <w:shd w:val="clear" w:color="auto" w:fill="auto"/>
          </w:tcPr>
          <w:p w:rsidR="00AF6828" w:rsidRPr="007B09F7" w:rsidRDefault="00AF6828" w:rsidP="00AF682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III.1</w:t>
            </w:r>
            <w:r w:rsidRPr="005515A8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Udzielanie świadczeń zdrowotnych w Oddziale Anestezjologii i Intensywnej Terapii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 zakresie ordynacji i dyżurów</w:t>
            </w:r>
            <w:r w:rsidRPr="007B09F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w oddziale</w:t>
            </w:r>
            <w:r w:rsidRPr="00A20A3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oraz </w:t>
            </w:r>
            <w:r w:rsidRPr="00A20A32">
              <w:rPr>
                <w:rFonts w:ascii="Times New Roman" w:hAnsi="Times New Roman"/>
                <w:b/>
                <w:sz w:val="18"/>
                <w:szCs w:val="18"/>
              </w:rPr>
              <w:t>zapewnienie opieki medycznej podczas transportu</w:t>
            </w:r>
            <w:r w:rsidRPr="00A20A3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</w:t>
            </w:r>
          </w:p>
          <w:p w:rsidR="00AF6828" w:rsidRDefault="00AF6828" w:rsidP="00AF68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F6828" w:rsidRDefault="00AF6828" w:rsidP="00AF68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73BD9" w:rsidRDefault="00373BD9" w:rsidP="00AF5D9B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90" w:type="pct"/>
            <w:vMerge w:val="restart"/>
            <w:shd w:val="clear" w:color="auto" w:fill="auto"/>
          </w:tcPr>
          <w:p w:rsidR="00373BD9" w:rsidRPr="00B55AEB" w:rsidRDefault="00373BD9" w:rsidP="00AF5D9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95" w:type="pct"/>
            <w:shd w:val="clear" w:color="auto" w:fill="auto"/>
          </w:tcPr>
          <w:p w:rsidR="00373BD9" w:rsidRPr="008D2C14" w:rsidRDefault="00373BD9" w:rsidP="00941D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2C14">
              <w:rPr>
                <w:rFonts w:ascii="Times New Roman" w:hAnsi="Times New Roman"/>
                <w:sz w:val="18"/>
                <w:szCs w:val="18"/>
              </w:rPr>
              <w:t>Proponowane wynag</w:t>
            </w:r>
            <w:r>
              <w:rPr>
                <w:rFonts w:ascii="Times New Roman" w:hAnsi="Times New Roman"/>
                <w:sz w:val="18"/>
                <w:szCs w:val="18"/>
              </w:rPr>
              <w:t>rodzenie - stawka za 1h świadczenia</w:t>
            </w:r>
            <w:r w:rsidRPr="008D2C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F1DEA">
              <w:rPr>
                <w:rFonts w:ascii="Times New Roman" w:hAnsi="Times New Roman"/>
                <w:sz w:val="18"/>
                <w:szCs w:val="18"/>
                <w:u w:val="single"/>
              </w:rPr>
              <w:t>ordynacji.</w:t>
            </w:r>
          </w:p>
        </w:tc>
        <w:tc>
          <w:tcPr>
            <w:tcW w:w="1094" w:type="pct"/>
            <w:shd w:val="clear" w:color="auto" w:fill="auto"/>
          </w:tcPr>
          <w:p w:rsidR="00373BD9" w:rsidRPr="00C63C9B" w:rsidRDefault="00373BD9" w:rsidP="00941D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3C9B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:rsidR="00373BD9" w:rsidRPr="00C63C9B" w:rsidRDefault="00373BD9" w:rsidP="00941D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3C9B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373BD9" w:rsidRPr="002C5A5A" w:rsidTr="004270AD">
        <w:trPr>
          <w:trHeight w:val="567"/>
        </w:trPr>
        <w:tc>
          <w:tcPr>
            <w:tcW w:w="395" w:type="pct"/>
            <w:vMerge/>
            <w:shd w:val="clear" w:color="auto" w:fill="auto"/>
          </w:tcPr>
          <w:p w:rsidR="00373BD9" w:rsidRDefault="00373BD9" w:rsidP="00AF5D9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6" w:type="pct"/>
            <w:vMerge/>
            <w:shd w:val="clear" w:color="auto" w:fill="auto"/>
          </w:tcPr>
          <w:p w:rsidR="00373BD9" w:rsidRDefault="00373BD9" w:rsidP="00AF5D9B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:rsidR="00373BD9" w:rsidRPr="00B55AEB" w:rsidRDefault="00373BD9" w:rsidP="00AF5D9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95" w:type="pct"/>
            <w:shd w:val="clear" w:color="auto" w:fill="auto"/>
          </w:tcPr>
          <w:p w:rsidR="00373BD9" w:rsidRPr="008D2C14" w:rsidRDefault="00373BD9" w:rsidP="00AF5D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pct"/>
            <w:shd w:val="clear" w:color="auto" w:fill="auto"/>
          </w:tcPr>
          <w:p w:rsidR="00373BD9" w:rsidRPr="00C63C9B" w:rsidRDefault="00373BD9" w:rsidP="00AF5D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3BD9" w:rsidRPr="002C5A5A" w:rsidTr="004270AD">
        <w:trPr>
          <w:trHeight w:val="850"/>
        </w:trPr>
        <w:tc>
          <w:tcPr>
            <w:tcW w:w="395" w:type="pct"/>
            <w:vMerge/>
            <w:shd w:val="clear" w:color="auto" w:fill="auto"/>
          </w:tcPr>
          <w:p w:rsidR="00373BD9" w:rsidRDefault="00373BD9" w:rsidP="00AF5D9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6" w:type="pct"/>
            <w:vMerge/>
            <w:shd w:val="clear" w:color="auto" w:fill="auto"/>
          </w:tcPr>
          <w:p w:rsidR="00373BD9" w:rsidRDefault="00373BD9" w:rsidP="00AF5D9B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:rsidR="00373BD9" w:rsidRPr="00B55AEB" w:rsidRDefault="00373BD9" w:rsidP="00AF5D9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95" w:type="pct"/>
            <w:shd w:val="clear" w:color="auto" w:fill="auto"/>
          </w:tcPr>
          <w:p w:rsidR="00373BD9" w:rsidRPr="008D2C14" w:rsidRDefault="00373BD9" w:rsidP="00941D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3C9B">
              <w:rPr>
                <w:rFonts w:ascii="Times New Roman" w:hAnsi="Times New Roman"/>
                <w:sz w:val="18"/>
                <w:szCs w:val="18"/>
              </w:rPr>
              <w:t>Proponowane wynagrodzenie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stawka za 1 h świadczenia </w:t>
            </w:r>
            <w:r w:rsidRPr="003F1DEA">
              <w:rPr>
                <w:rFonts w:ascii="Times New Roman" w:hAnsi="Times New Roman"/>
                <w:sz w:val="18"/>
                <w:szCs w:val="18"/>
                <w:u w:val="single"/>
              </w:rPr>
              <w:t>dyżuru.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094" w:type="pct"/>
            <w:shd w:val="clear" w:color="auto" w:fill="auto"/>
          </w:tcPr>
          <w:p w:rsidR="00373BD9" w:rsidRPr="00C63C9B" w:rsidRDefault="00373BD9" w:rsidP="00941D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3C9B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:rsidR="00373BD9" w:rsidRPr="00C63C9B" w:rsidRDefault="00373BD9" w:rsidP="00941D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3C9B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373BD9" w:rsidRPr="002C5A5A" w:rsidTr="004270AD">
        <w:trPr>
          <w:trHeight w:val="567"/>
        </w:trPr>
        <w:tc>
          <w:tcPr>
            <w:tcW w:w="395" w:type="pct"/>
            <w:vMerge/>
            <w:shd w:val="clear" w:color="auto" w:fill="auto"/>
          </w:tcPr>
          <w:p w:rsidR="00373BD9" w:rsidRDefault="00373BD9" w:rsidP="00AF5D9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6" w:type="pct"/>
            <w:vMerge/>
            <w:shd w:val="clear" w:color="auto" w:fill="auto"/>
          </w:tcPr>
          <w:p w:rsidR="00373BD9" w:rsidRDefault="00373BD9" w:rsidP="00AF5D9B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:rsidR="00373BD9" w:rsidRPr="00B55AEB" w:rsidRDefault="00373BD9" w:rsidP="00AF5D9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95" w:type="pct"/>
            <w:shd w:val="clear" w:color="auto" w:fill="auto"/>
          </w:tcPr>
          <w:p w:rsidR="00373BD9" w:rsidRPr="00C63C9B" w:rsidRDefault="00373BD9" w:rsidP="00941D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pct"/>
            <w:shd w:val="clear" w:color="auto" w:fill="auto"/>
          </w:tcPr>
          <w:p w:rsidR="00373BD9" w:rsidRPr="00C63C9B" w:rsidRDefault="00373BD9" w:rsidP="00941D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3BD9" w:rsidRPr="002C5A5A" w:rsidTr="004270AD">
        <w:trPr>
          <w:trHeight w:val="850"/>
        </w:trPr>
        <w:tc>
          <w:tcPr>
            <w:tcW w:w="395" w:type="pct"/>
            <w:vMerge/>
            <w:shd w:val="clear" w:color="auto" w:fill="auto"/>
          </w:tcPr>
          <w:p w:rsidR="00373BD9" w:rsidRDefault="00373BD9" w:rsidP="00AF5D9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6" w:type="pct"/>
            <w:vMerge/>
            <w:shd w:val="clear" w:color="auto" w:fill="auto"/>
          </w:tcPr>
          <w:p w:rsidR="00373BD9" w:rsidRDefault="00373BD9" w:rsidP="00AF5D9B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:rsidR="00373BD9" w:rsidRPr="00B55AEB" w:rsidRDefault="00373BD9" w:rsidP="00AF5D9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95" w:type="pct"/>
            <w:shd w:val="clear" w:color="auto" w:fill="auto"/>
          </w:tcPr>
          <w:p w:rsidR="00373BD9" w:rsidRPr="00373BD9" w:rsidRDefault="00373BD9" w:rsidP="007512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C63C9B">
              <w:rPr>
                <w:rFonts w:ascii="Times New Roman" w:hAnsi="Times New Roman"/>
                <w:sz w:val="18"/>
                <w:szCs w:val="18"/>
              </w:rPr>
              <w:t>Proponowane wynagrodzenie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stawka za</w:t>
            </w:r>
            <w:r w:rsidRPr="00C206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F1DEA">
              <w:rPr>
                <w:rFonts w:ascii="Times New Roman" w:hAnsi="Times New Roman"/>
                <w:sz w:val="18"/>
                <w:szCs w:val="18"/>
                <w:u w:val="single"/>
              </w:rPr>
              <w:t>jeden wykonany transport pacjenta (zapewnienie opieki medycznej podczas transportu).</w:t>
            </w:r>
          </w:p>
        </w:tc>
        <w:tc>
          <w:tcPr>
            <w:tcW w:w="1094" w:type="pct"/>
            <w:vMerge w:val="restart"/>
            <w:shd w:val="clear" w:color="auto" w:fill="D9D9D9" w:themeFill="background1" w:themeFillShade="D9"/>
          </w:tcPr>
          <w:p w:rsidR="004270AD" w:rsidRDefault="004270AD" w:rsidP="00AF5D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270AD" w:rsidRDefault="004270AD" w:rsidP="004270A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73BD9" w:rsidRPr="004270AD" w:rsidRDefault="00373BD9" w:rsidP="004270A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3BD9" w:rsidRPr="002C5A5A" w:rsidTr="004270AD">
        <w:trPr>
          <w:trHeight w:val="567"/>
        </w:trPr>
        <w:tc>
          <w:tcPr>
            <w:tcW w:w="395" w:type="pct"/>
            <w:vMerge/>
            <w:shd w:val="clear" w:color="auto" w:fill="auto"/>
          </w:tcPr>
          <w:p w:rsidR="00373BD9" w:rsidRDefault="00373BD9" w:rsidP="00AF5D9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6" w:type="pct"/>
            <w:vMerge/>
            <w:shd w:val="clear" w:color="auto" w:fill="auto"/>
          </w:tcPr>
          <w:p w:rsidR="00373BD9" w:rsidRDefault="00373BD9" w:rsidP="00AF5D9B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:rsidR="00373BD9" w:rsidRPr="00B55AEB" w:rsidRDefault="00373BD9" w:rsidP="00AF5D9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95" w:type="pct"/>
            <w:shd w:val="clear" w:color="auto" w:fill="auto"/>
          </w:tcPr>
          <w:p w:rsidR="00373BD9" w:rsidRPr="00C63C9B" w:rsidRDefault="00373BD9" w:rsidP="005638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pct"/>
            <w:vMerge/>
            <w:shd w:val="clear" w:color="auto" w:fill="D9D9D9" w:themeFill="background1" w:themeFillShade="D9"/>
          </w:tcPr>
          <w:p w:rsidR="00373BD9" w:rsidRPr="00C63C9B" w:rsidRDefault="00373BD9" w:rsidP="00AF5D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70AD" w:rsidRPr="002C5A5A" w:rsidTr="004270AD">
        <w:trPr>
          <w:trHeight w:val="238"/>
        </w:trPr>
        <w:tc>
          <w:tcPr>
            <w:tcW w:w="395" w:type="pct"/>
            <w:vMerge w:val="restart"/>
            <w:shd w:val="clear" w:color="auto" w:fill="auto"/>
          </w:tcPr>
          <w:p w:rsidR="004270AD" w:rsidRDefault="003F1DEA" w:rsidP="00AF5D9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326" w:type="pct"/>
            <w:vMerge w:val="restart"/>
            <w:shd w:val="clear" w:color="auto" w:fill="auto"/>
          </w:tcPr>
          <w:p w:rsidR="004270AD" w:rsidRPr="003F1DEA" w:rsidRDefault="004270AD" w:rsidP="004270A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3F1DEA">
              <w:rPr>
                <w:rFonts w:ascii="Times New Roman" w:hAnsi="Times New Roman"/>
                <w:bCs/>
                <w:sz w:val="18"/>
                <w:szCs w:val="18"/>
              </w:rPr>
              <w:t>III.2. Udzielanie świadczeń zdrowotnych w Oddziale Neurologii/Udarowy w zakresie  opisu badań EEG wraz z ich oceną</w:t>
            </w:r>
            <w:r w:rsidRPr="003F1DEA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. </w:t>
            </w:r>
          </w:p>
          <w:p w:rsidR="004270AD" w:rsidRDefault="004270AD" w:rsidP="00AF5D9B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90" w:type="pct"/>
            <w:vMerge w:val="restart"/>
            <w:shd w:val="clear" w:color="auto" w:fill="auto"/>
          </w:tcPr>
          <w:p w:rsidR="004270AD" w:rsidRPr="004270AD" w:rsidRDefault="004270AD" w:rsidP="00AF5D9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5" w:type="pct"/>
            <w:shd w:val="clear" w:color="auto" w:fill="auto"/>
          </w:tcPr>
          <w:p w:rsidR="004270AD" w:rsidRPr="00C63C9B" w:rsidRDefault="003F1DEA" w:rsidP="005638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3C9B">
              <w:rPr>
                <w:rFonts w:ascii="Times New Roman" w:hAnsi="Times New Roman"/>
                <w:sz w:val="18"/>
                <w:szCs w:val="18"/>
              </w:rPr>
              <w:t>Proponowane wynagrodzenie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stawka za </w:t>
            </w:r>
            <w:r w:rsidRPr="003F1DEA">
              <w:rPr>
                <w:rFonts w:ascii="Times New Roman" w:hAnsi="Times New Roman"/>
                <w:sz w:val="18"/>
                <w:szCs w:val="18"/>
                <w:u w:val="single"/>
              </w:rPr>
              <w:t>opis jednego badania EEG wraz z jego oceną</w:t>
            </w:r>
          </w:p>
        </w:tc>
        <w:tc>
          <w:tcPr>
            <w:tcW w:w="1094" w:type="pct"/>
            <w:shd w:val="clear" w:color="auto" w:fill="auto"/>
          </w:tcPr>
          <w:p w:rsidR="003F1DEA" w:rsidRPr="00C63C9B" w:rsidRDefault="003F1DEA" w:rsidP="003F1D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3C9B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:rsidR="004270AD" w:rsidRPr="00C63C9B" w:rsidRDefault="003F1DEA" w:rsidP="003F1D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3C9B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4270AD" w:rsidRPr="002C5A5A" w:rsidTr="003F1DEA">
        <w:trPr>
          <w:trHeight w:val="717"/>
        </w:trPr>
        <w:tc>
          <w:tcPr>
            <w:tcW w:w="395" w:type="pct"/>
            <w:vMerge/>
            <w:shd w:val="clear" w:color="auto" w:fill="auto"/>
          </w:tcPr>
          <w:p w:rsidR="004270AD" w:rsidRDefault="004270AD" w:rsidP="00AF5D9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6" w:type="pct"/>
            <w:vMerge/>
            <w:shd w:val="clear" w:color="auto" w:fill="auto"/>
          </w:tcPr>
          <w:p w:rsidR="004270AD" w:rsidRDefault="004270AD" w:rsidP="00AF5D9B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:rsidR="004270AD" w:rsidRPr="004270AD" w:rsidRDefault="004270AD" w:rsidP="00AF5D9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5" w:type="pct"/>
            <w:shd w:val="clear" w:color="auto" w:fill="auto"/>
          </w:tcPr>
          <w:p w:rsidR="004270AD" w:rsidRPr="00C63C9B" w:rsidRDefault="004270AD" w:rsidP="005638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pct"/>
            <w:shd w:val="clear" w:color="auto" w:fill="auto"/>
          </w:tcPr>
          <w:p w:rsidR="004270AD" w:rsidRPr="00C63C9B" w:rsidRDefault="004270AD" w:rsidP="00AF5D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00557" w:rsidRDefault="00E00557" w:rsidP="00685C8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00557" w:rsidRDefault="00E00557" w:rsidP="00685C8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00557" w:rsidRDefault="00E00557" w:rsidP="00685C8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00557" w:rsidRDefault="00E00557" w:rsidP="00685C8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307F1" w:rsidRPr="009D6D4A" w:rsidRDefault="007B09F7" w:rsidP="00685C8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Uwaga:</w:t>
      </w:r>
    </w:p>
    <w:p w:rsidR="002307F1" w:rsidRPr="00534C33" w:rsidRDefault="002307F1" w:rsidP="00685C84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="00445FFB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i zgodnie z opisem w tabeli</w:t>
      </w:r>
      <w:r w:rsidR="004F6C17" w:rsidRPr="00534C33">
        <w:rPr>
          <w:rFonts w:ascii="Times New Roman" w:hAnsi="Times New Roman"/>
          <w:sz w:val="20"/>
          <w:szCs w:val="20"/>
        </w:rPr>
        <w:t>.</w:t>
      </w:r>
    </w:p>
    <w:p w:rsidR="002307F1" w:rsidRPr="00AC6DDA" w:rsidRDefault="002307F1" w:rsidP="00685C84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>Wynagrodzenie należy podać w złotych polskich cyfrowo</w:t>
      </w:r>
      <w:r w:rsidR="004F6C17" w:rsidRPr="00534C33">
        <w:rPr>
          <w:rFonts w:ascii="Times New Roman" w:hAnsi="Times New Roman"/>
          <w:sz w:val="20"/>
          <w:szCs w:val="20"/>
        </w:rPr>
        <w:t>.</w:t>
      </w:r>
    </w:p>
    <w:p w:rsidR="00AC6DDA" w:rsidRPr="00AC6DDA" w:rsidRDefault="00AC6DDA" w:rsidP="00AC6DDA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AC6DDA">
        <w:rPr>
          <w:rFonts w:ascii="Times New Roman" w:hAnsi="Times New Roman"/>
          <w:sz w:val="20"/>
          <w:szCs w:val="20"/>
          <w:shd w:val="clear" w:color="auto" w:fill="FFFFFF"/>
        </w:rPr>
        <w:t>Ceny ofert dla wskazanych zakresów kształtują się następująco:</w:t>
      </w:r>
    </w:p>
    <w:p w:rsidR="00AC6DDA" w:rsidRPr="005F481A" w:rsidRDefault="005F481A" w:rsidP="00AC6DDA">
      <w:pPr>
        <w:pStyle w:val="Akapitzlist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5F481A">
        <w:rPr>
          <w:rFonts w:ascii="Times New Roman" w:hAnsi="Times New Roman"/>
          <w:sz w:val="20"/>
          <w:szCs w:val="20"/>
          <w:shd w:val="clear" w:color="auto" w:fill="FFFFFF"/>
        </w:rPr>
        <w:t xml:space="preserve">dla zakresu </w:t>
      </w:r>
      <w:r w:rsidR="00AC6DDA" w:rsidRPr="005F481A">
        <w:rPr>
          <w:rFonts w:ascii="Times New Roman" w:hAnsi="Times New Roman"/>
          <w:sz w:val="20"/>
          <w:szCs w:val="20"/>
          <w:shd w:val="clear" w:color="auto" w:fill="FFFFFF"/>
        </w:rPr>
        <w:t>III.1. – stawka za 1h świadczenia dyżuru i 1h świadczenia ordynacji oraz stawki za jeden wykonany transport pacjenta,</w:t>
      </w:r>
    </w:p>
    <w:p w:rsidR="00AC6DDA" w:rsidRPr="00A579E6" w:rsidRDefault="005F481A" w:rsidP="00AC6DDA">
      <w:pPr>
        <w:pStyle w:val="Akapitzlist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5F481A">
        <w:rPr>
          <w:rFonts w:ascii="Times New Roman" w:hAnsi="Times New Roman"/>
          <w:sz w:val="20"/>
          <w:szCs w:val="20"/>
          <w:shd w:val="clear" w:color="auto" w:fill="FFFFFF"/>
        </w:rPr>
        <w:t xml:space="preserve">dla zakresu </w:t>
      </w:r>
      <w:r w:rsidR="00AC6DDA" w:rsidRPr="005F481A">
        <w:rPr>
          <w:rFonts w:ascii="Times New Roman" w:hAnsi="Times New Roman"/>
          <w:sz w:val="20"/>
          <w:szCs w:val="20"/>
          <w:shd w:val="clear" w:color="auto" w:fill="FFFFFF"/>
        </w:rPr>
        <w:t>III.2.</w:t>
      </w:r>
      <w:r w:rsidR="00AC6DDA" w:rsidRPr="00B21C61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–  staw</w:t>
      </w:r>
      <w:r w:rsidR="00AC6DDA">
        <w:rPr>
          <w:rFonts w:ascii="Times New Roman" w:hAnsi="Times New Roman"/>
          <w:sz w:val="20"/>
          <w:szCs w:val="20"/>
          <w:shd w:val="clear" w:color="auto" w:fill="FFFFFF"/>
        </w:rPr>
        <w:t>k</w:t>
      </w:r>
      <w:r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="00AC6DDA">
        <w:rPr>
          <w:rFonts w:ascii="Times New Roman" w:hAnsi="Times New Roman"/>
          <w:sz w:val="20"/>
          <w:szCs w:val="20"/>
          <w:shd w:val="clear" w:color="auto" w:fill="FFFFFF"/>
        </w:rPr>
        <w:t xml:space="preserve"> za </w:t>
      </w:r>
      <w:r>
        <w:rPr>
          <w:rFonts w:ascii="Times New Roman" w:hAnsi="Times New Roman"/>
          <w:sz w:val="20"/>
          <w:szCs w:val="20"/>
          <w:shd w:val="clear" w:color="auto" w:fill="FFFFFF"/>
        </w:rPr>
        <w:t>opisanie i ocenę jednego badania EEG</w:t>
      </w:r>
    </w:p>
    <w:p w:rsidR="00AC6DDA" w:rsidRPr="00534C33" w:rsidRDefault="00AC6DDA" w:rsidP="00AC6DD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534C33" w:rsidRPr="00DC3E12" w:rsidRDefault="002307F1" w:rsidP="00AA7F1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C3E12">
        <w:rPr>
          <w:rFonts w:ascii="Times New Roman" w:hAnsi="Times New Roman"/>
          <w:b/>
          <w:sz w:val="20"/>
          <w:szCs w:val="20"/>
        </w:rPr>
        <w:t>Oświadczam, że: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>Zapoznałam/</w:t>
      </w:r>
      <w:proofErr w:type="spellStart"/>
      <w:r w:rsidRPr="00534C33">
        <w:rPr>
          <w:rFonts w:ascii="Times New Roman" w:hAnsi="Times New Roman"/>
          <w:sz w:val="20"/>
          <w:szCs w:val="20"/>
        </w:rPr>
        <w:t>-e</w:t>
      </w:r>
      <w:proofErr w:type="spellEnd"/>
      <w:r w:rsidRPr="00534C33">
        <w:rPr>
          <w:rFonts w:ascii="Times New Roman" w:hAnsi="Times New Roman"/>
          <w:sz w:val="20"/>
          <w:szCs w:val="20"/>
        </w:rPr>
        <w:t xml:space="preserve">m się z treścią Ogłoszenia konkursu ofert, SWKO </w:t>
      </w:r>
      <w:r w:rsidR="00E76980" w:rsidRPr="00534C33">
        <w:rPr>
          <w:rFonts w:ascii="Times New Roman" w:hAnsi="Times New Roman"/>
          <w:sz w:val="20"/>
          <w:szCs w:val="20"/>
        </w:rPr>
        <w:t>oraz projektem umowy, akceptuję</w:t>
      </w:r>
      <w:r w:rsidR="002D0BA8" w:rsidRPr="00534C33">
        <w:rPr>
          <w:rFonts w:ascii="Times New Roman" w:hAnsi="Times New Roman"/>
          <w:sz w:val="20"/>
          <w:szCs w:val="20"/>
        </w:rPr>
        <w:t xml:space="preserve"> ich treść oraz </w:t>
      </w:r>
      <w:r w:rsidRPr="00534C33">
        <w:rPr>
          <w:rFonts w:ascii="Times New Roman" w:hAnsi="Times New Roman"/>
          <w:sz w:val="20"/>
          <w:szCs w:val="20"/>
        </w:rPr>
        <w:t>– nie wnoszę zastrzeżeń / wnoszę zastrzeżenia do umowy – wykaz w załączeniu*.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</w:t>
      </w:r>
      <w:r w:rsidR="00AC6A9D" w:rsidRPr="00534C33">
        <w:rPr>
          <w:rFonts w:ascii="Times New Roman" w:hAnsi="Times New Roman"/>
          <w:sz w:val="20"/>
          <w:szCs w:val="20"/>
        </w:rPr>
        <w:t xml:space="preserve">czenie/wyciąg/wydruk z systemu </w:t>
      </w:r>
      <w:r w:rsidRPr="00534C33">
        <w:rPr>
          <w:rFonts w:ascii="Times New Roman" w:hAnsi="Times New Roman"/>
          <w:sz w:val="20"/>
          <w:szCs w:val="20"/>
        </w:rPr>
        <w:t>z aktualnej księgi rejestrowej) - (jeśli dotyczy).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="003B3F4E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w sytuacji zapewniającej należyte wykonanie zamówienia.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</w:t>
      </w:r>
      <w:r w:rsidR="008436AF" w:rsidRPr="00534C33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 xml:space="preserve">i faktycznym na dzień składania oferty. 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 xml:space="preserve">Zobowiązuję się do pozostawania w gotowości do udzielania świadczeń zdrowotnych w dniach </w:t>
      </w:r>
      <w:r w:rsidR="008436AF" w:rsidRPr="00534C33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i godzinach wyznaczonych przez Udzielającego zamówienia.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="008436AF" w:rsidRPr="00534C33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i dostarczę kopię polisy najpóźniej w terminie podpisania umowy**.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534C33">
        <w:rPr>
          <w:rFonts w:ascii="Times New Roman" w:hAnsi="Times New Roman"/>
          <w:sz w:val="20"/>
          <w:szCs w:val="20"/>
        </w:rPr>
        <w:t>łem</w:t>
      </w:r>
      <w:proofErr w:type="spellEnd"/>
      <w:r w:rsidRPr="00534C33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>Zobowiązuję się do dostarczenia w dniu zawarcia umowy kserokopii do</w:t>
      </w:r>
      <w:r w:rsidR="004B4F9A" w:rsidRPr="00534C33">
        <w:rPr>
          <w:rFonts w:ascii="Times New Roman" w:hAnsi="Times New Roman"/>
          <w:sz w:val="20"/>
          <w:szCs w:val="20"/>
        </w:rPr>
        <w:t xml:space="preserve">kumentu </w:t>
      </w:r>
      <w:r w:rsidRPr="00534C33">
        <w:rPr>
          <w:rFonts w:ascii="Times New Roman" w:hAnsi="Times New Roman"/>
          <w:sz w:val="20"/>
          <w:szCs w:val="20"/>
        </w:rPr>
        <w:t>potwierdzającego ukończenie kurs BHP oraz stosownych zaświadczeń lekarskich.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>Oświadczam, że nie byłam/</w:t>
      </w:r>
      <w:proofErr w:type="spellStart"/>
      <w:r w:rsidRPr="00534C33">
        <w:rPr>
          <w:rFonts w:ascii="Times New Roman" w:hAnsi="Times New Roman"/>
          <w:sz w:val="20"/>
          <w:szCs w:val="20"/>
        </w:rPr>
        <w:t>-e</w:t>
      </w:r>
      <w:proofErr w:type="spellEnd"/>
      <w:r w:rsidRPr="00534C33">
        <w:rPr>
          <w:rFonts w:ascii="Times New Roman" w:hAnsi="Times New Roman"/>
          <w:sz w:val="20"/>
          <w:szCs w:val="20"/>
        </w:rPr>
        <w:t>m karana/-y za przewinienia/przestępstwa umyślne.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 xml:space="preserve">Oświadczam, </w:t>
      </w:r>
      <w:r w:rsidR="00286903" w:rsidRPr="00534C33">
        <w:rPr>
          <w:rFonts w:ascii="Times New Roman" w:hAnsi="Times New Roman"/>
          <w:sz w:val="20"/>
          <w:szCs w:val="20"/>
        </w:rPr>
        <w:t>że w spółce Szpitale Pomorskie S</w:t>
      </w:r>
      <w:r w:rsidRPr="00534C33">
        <w:rPr>
          <w:rFonts w:ascii="Times New Roman" w:hAnsi="Times New Roman"/>
          <w:sz w:val="20"/>
          <w:szCs w:val="20"/>
        </w:rPr>
        <w:t>p. z o.o. świadczę pracę/nie świadczę pracy</w:t>
      </w:r>
      <w:r w:rsidRPr="00534C33">
        <w:rPr>
          <w:rFonts w:ascii="Times New Roman" w:hAnsi="Times New Roman"/>
          <w:sz w:val="20"/>
          <w:szCs w:val="20"/>
          <w:vertAlign w:val="superscript"/>
        </w:rPr>
        <w:t>**)</w:t>
      </w:r>
      <w:r w:rsidRPr="00534C33">
        <w:rPr>
          <w:rFonts w:ascii="Times New Roman" w:hAnsi="Times New Roman"/>
          <w:sz w:val="20"/>
          <w:szCs w:val="20"/>
        </w:rPr>
        <w:t xml:space="preserve"> na podstawie stosunku pracy lub umowy cywilnoprawnej</w:t>
      </w:r>
      <w:r w:rsidR="00286903" w:rsidRPr="00534C33">
        <w:rPr>
          <w:rFonts w:ascii="Times New Roman" w:hAnsi="Times New Roman"/>
          <w:sz w:val="20"/>
          <w:szCs w:val="20"/>
        </w:rPr>
        <w:t xml:space="preserve"> w zakresie pokrywającym się z przedmiotem konkursu</w:t>
      </w:r>
      <w:r w:rsidRPr="00534C33">
        <w:rPr>
          <w:rFonts w:ascii="Times New Roman" w:hAnsi="Times New Roman"/>
          <w:sz w:val="20"/>
          <w:szCs w:val="20"/>
        </w:rPr>
        <w:t xml:space="preserve">. </w:t>
      </w:r>
      <w:r w:rsidR="009E2673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 xml:space="preserve">W przypadku pozostawania w zatrudnieniu na podstawie stosunku pracy lub udzielania świadczeń </w:t>
      </w:r>
      <w:r w:rsidR="0034048A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w ramach umowy cywilnoprawnej</w:t>
      </w:r>
      <w:r w:rsidR="00286903" w:rsidRPr="00534C33">
        <w:rPr>
          <w:rFonts w:ascii="Times New Roman" w:hAnsi="Times New Roman"/>
          <w:sz w:val="20"/>
          <w:szCs w:val="20"/>
        </w:rPr>
        <w:t xml:space="preserve"> w zakresie pokrywającym się z przedmiotem konkursu</w:t>
      </w:r>
      <w:r w:rsidRPr="00534C33">
        <w:rPr>
          <w:rFonts w:ascii="Times New Roman" w:hAnsi="Times New Roman"/>
          <w:sz w:val="20"/>
          <w:szCs w:val="20"/>
        </w:rPr>
        <w:t>, oświadczam, że z chwilą podpisania umowy o świadczenie usług zdrowotnych złożę w wniosek o rozwiązanie łączącej mnie ze Sp</w:t>
      </w:r>
      <w:r w:rsidR="00286903" w:rsidRPr="00534C33">
        <w:rPr>
          <w:rFonts w:ascii="Times New Roman" w:hAnsi="Times New Roman"/>
          <w:sz w:val="20"/>
          <w:szCs w:val="20"/>
        </w:rPr>
        <w:t xml:space="preserve">ółką Szpitale Pomorskie Sp. z o.o. </w:t>
      </w:r>
      <w:r w:rsidRPr="00534C33">
        <w:rPr>
          <w:rFonts w:ascii="Times New Roman" w:hAnsi="Times New Roman"/>
          <w:sz w:val="20"/>
          <w:szCs w:val="20"/>
        </w:rPr>
        <w:t xml:space="preserve">umowy za porozumieniem stron. </w:t>
      </w:r>
    </w:p>
    <w:p w:rsidR="002307F1" w:rsidRPr="00534C33" w:rsidRDefault="002307F1" w:rsidP="0092487E">
      <w:pPr>
        <w:pStyle w:val="Akapitzlist"/>
        <w:numPr>
          <w:ilvl w:val="0"/>
          <w:numId w:val="33"/>
        </w:numPr>
        <w:tabs>
          <w:tab w:val="clear" w:pos="720"/>
          <w:tab w:val="num" w:pos="426"/>
          <w:tab w:val="left" w:pos="10080"/>
        </w:tabs>
        <w:spacing w:line="100" w:lineRule="atLeast"/>
        <w:ind w:left="426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="0034048A">
        <w:rPr>
          <w:rFonts w:ascii="Times New Roman" w:hAnsi="Times New Roman"/>
          <w:bCs/>
          <w:sz w:val="20"/>
          <w:szCs w:val="20"/>
        </w:rPr>
        <w:br/>
      </w:r>
      <w:r w:rsidRPr="00534C33">
        <w:rPr>
          <w:rFonts w:ascii="Times New Roman" w:hAnsi="Times New Roman"/>
          <w:bCs/>
          <w:sz w:val="20"/>
          <w:szCs w:val="20"/>
        </w:rPr>
        <w:t>o 25% na podstawie aneksu do umowy w sytuacjach wynikających z zapotrzebowania Udzielającego zamówienia.</w:t>
      </w:r>
    </w:p>
    <w:p w:rsidR="002307F1" w:rsidRPr="00534C33" w:rsidRDefault="00B662BF" w:rsidP="00B50A7B">
      <w:pPr>
        <w:pStyle w:val="Akapitzlist"/>
        <w:numPr>
          <w:ilvl w:val="0"/>
          <w:numId w:val="33"/>
        </w:numPr>
        <w:tabs>
          <w:tab w:val="clear" w:pos="720"/>
          <w:tab w:val="num" w:pos="426"/>
          <w:tab w:val="left" w:pos="10080"/>
        </w:tabs>
        <w:spacing w:after="0" w:line="360" w:lineRule="auto"/>
        <w:ind w:left="425" w:hanging="357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>Zobowiązuję się do nie</w:t>
      </w:r>
      <w:r w:rsidR="002307F1" w:rsidRPr="00534C33">
        <w:rPr>
          <w:rFonts w:ascii="Times New Roman" w:hAnsi="Times New Roman"/>
          <w:sz w:val="20"/>
          <w:szCs w:val="20"/>
        </w:rPr>
        <w:t>podwyższania ceny za realizację świadczeń przez okres trwania umowy.</w:t>
      </w:r>
    </w:p>
    <w:tbl>
      <w:tblPr>
        <w:tblW w:w="0" w:type="auto"/>
        <w:tblLook w:val="01E0"/>
      </w:tblPr>
      <w:tblGrid>
        <w:gridCol w:w="4541"/>
        <w:gridCol w:w="4531"/>
      </w:tblGrid>
      <w:tr w:rsidR="002307F1" w:rsidRPr="002C5A5A" w:rsidTr="000D4B0C">
        <w:tc>
          <w:tcPr>
            <w:tcW w:w="4541" w:type="dxa"/>
          </w:tcPr>
          <w:p w:rsidR="002307F1" w:rsidRPr="00653817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307F1" w:rsidRPr="00653817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53817">
              <w:rPr>
                <w:rFonts w:ascii="Times New Roman" w:hAnsi="Times New Roman"/>
                <w:sz w:val="18"/>
                <w:szCs w:val="18"/>
              </w:rPr>
              <w:t>………………………………</w:t>
            </w:r>
          </w:p>
        </w:tc>
        <w:tc>
          <w:tcPr>
            <w:tcW w:w="4531" w:type="dxa"/>
          </w:tcPr>
          <w:p w:rsidR="002307F1" w:rsidRPr="00653817" w:rsidRDefault="002307F1" w:rsidP="008237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07F1" w:rsidRPr="00653817" w:rsidRDefault="003E7B0F" w:rsidP="003E7B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="0060299A" w:rsidRPr="00653817">
              <w:rPr>
                <w:rFonts w:ascii="Times New Roman" w:hAnsi="Times New Roman"/>
                <w:sz w:val="18"/>
                <w:szCs w:val="18"/>
              </w:rPr>
              <w:t>………</w:t>
            </w:r>
            <w:r w:rsidR="002307F1" w:rsidRPr="00653817">
              <w:rPr>
                <w:rFonts w:ascii="Times New Roman" w:hAnsi="Times New Roman"/>
                <w:sz w:val="18"/>
                <w:szCs w:val="18"/>
              </w:rPr>
              <w:t>.…………………………</w:t>
            </w:r>
            <w:r w:rsidR="0034048A">
              <w:rPr>
                <w:rFonts w:ascii="Times New Roman" w:hAnsi="Times New Roman"/>
                <w:sz w:val="18"/>
                <w:szCs w:val="18"/>
              </w:rPr>
              <w:t>……………………</w:t>
            </w:r>
          </w:p>
        </w:tc>
      </w:tr>
      <w:tr w:rsidR="002307F1" w:rsidRPr="002C5A5A" w:rsidTr="000D4B0C">
        <w:tc>
          <w:tcPr>
            <w:tcW w:w="4541" w:type="dxa"/>
          </w:tcPr>
          <w:p w:rsidR="002307F1" w:rsidRPr="00653817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53817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1" w:type="dxa"/>
          </w:tcPr>
          <w:p w:rsidR="00DD7605" w:rsidRDefault="00A57B8F" w:rsidP="006029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817">
              <w:rPr>
                <w:rFonts w:ascii="Times New Roman" w:hAnsi="Times New Roman"/>
                <w:sz w:val="18"/>
                <w:szCs w:val="18"/>
              </w:rPr>
              <w:t>Podpis O</w:t>
            </w:r>
            <w:r w:rsidR="002307F1" w:rsidRPr="00653817">
              <w:rPr>
                <w:rFonts w:ascii="Times New Roman" w:hAnsi="Times New Roman"/>
                <w:sz w:val="18"/>
                <w:szCs w:val="18"/>
              </w:rPr>
              <w:t>ferenta / up</w:t>
            </w:r>
            <w:r w:rsidR="00DD7605">
              <w:rPr>
                <w:rFonts w:ascii="Times New Roman" w:hAnsi="Times New Roman"/>
                <w:sz w:val="18"/>
                <w:szCs w:val="18"/>
              </w:rPr>
              <w:t>oważnionego przedstawiciela***</w:t>
            </w:r>
          </w:p>
          <w:p w:rsidR="002307F1" w:rsidRPr="00653817" w:rsidRDefault="002307F1" w:rsidP="006029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817">
              <w:rPr>
                <w:rFonts w:ascii="Times New Roman" w:hAnsi="Times New Roman"/>
                <w:sz w:val="18"/>
                <w:szCs w:val="18"/>
              </w:rPr>
              <w:t>wraz z pieczątką</w:t>
            </w:r>
          </w:p>
        </w:tc>
      </w:tr>
    </w:tbl>
    <w:p w:rsidR="002307F1" w:rsidRPr="0031059E" w:rsidRDefault="002307F1" w:rsidP="008D7E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1059E">
        <w:rPr>
          <w:rFonts w:ascii="Times New Roman" w:hAnsi="Times New Roman"/>
          <w:sz w:val="18"/>
          <w:szCs w:val="18"/>
        </w:rPr>
        <w:t>**) niepotrzebne skreślić</w:t>
      </w:r>
    </w:p>
    <w:p w:rsidR="00146A8E" w:rsidRPr="00AD11E4" w:rsidRDefault="002307F1" w:rsidP="00AD11E4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31059E">
        <w:rPr>
          <w:rFonts w:ascii="Times New Roman" w:hAnsi="Times New Roman"/>
          <w:color w:val="auto"/>
          <w:sz w:val="18"/>
          <w:szCs w:val="18"/>
        </w:rPr>
        <w:t>***) Przedstawiciel Oferenta załącza stosow</w:t>
      </w:r>
      <w:r w:rsidR="00277E83" w:rsidRPr="0031059E">
        <w:rPr>
          <w:rFonts w:ascii="Times New Roman" w:hAnsi="Times New Roman"/>
          <w:color w:val="auto"/>
          <w:sz w:val="18"/>
          <w:szCs w:val="18"/>
        </w:rPr>
        <w:t xml:space="preserve">ne pełnomocnictwo w oryginale, </w:t>
      </w:r>
      <w:r w:rsidRPr="0031059E">
        <w:rPr>
          <w:rFonts w:ascii="Times New Roman" w:hAnsi="Times New Roman"/>
          <w:color w:val="auto"/>
          <w:sz w:val="18"/>
          <w:szCs w:val="18"/>
        </w:rPr>
        <w:t>uwierzytelnione przez notariusza lub przez mocodawcę</w:t>
      </w:r>
    </w:p>
    <w:p w:rsidR="005F481A" w:rsidRDefault="005F481A" w:rsidP="00373BD9">
      <w:pPr>
        <w:spacing w:after="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5F481A" w:rsidRDefault="005F481A" w:rsidP="00373BD9">
      <w:pPr>
        <w:spacing w:after="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5F481A" w:rsidRDefault="005F481A" w:rsidP="00373BD9">
      <w:pPr>
        <w:spacing w:after="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5F481A" w:rsidRDefault="005F481A" w:rsidP="00373BD9">
      <w:pPr>
        <w:spacing w:after="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611172" w:rsidRPr="00813008" w:rsidRDefault="00611172" w:rsidP="00373BD9">
      <w:pPr>
        <w:spacing w:after="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611172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611172" w:rsidRPr="00751853" w:rsidRDefault="00611172" w:rsidP="006111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534C33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34C33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pkt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a), b) i c) oraz art. 9 ust. 2 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p</w:t>
      </w:r>
      <w:r w:rsidR="00277E83" w:rsidRPr="00534C33">
        <w:rPr>
          <w:rFonts w:ascii="Times New Roman" w:eastAsia="Times New Roman" w:hAnsi="Times New Roman"/>
          <w:sz w:val="20"/>
          <w:szCs w:val="20"/>
          <w:lang w:eastAsia="pl-PL"/>
        </w:rPr>
        <w:t>kt</w:t>
      </w:r>
      <w:proofErr w:type="spellEnd"/>
      <w:r w:rsidR="00277E83"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a), b), c) i h) RODO. Pani/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Pana dane osobowe będą przechowywane przez okres </w:t>
      </w:r>
      <w:r w:rsidRPr="00534C33">
        <w:rPr>
          <w:rFonts w:ascii="Times New Roman" w:hAnsi="Times New Roman"/>
          <w:sz w:val="20"/>
          <w:szCs w:val="20"/>
        </w:rPr>
        <w:t>pięciu lat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534C33">
        <w:rPr>
          <w:rFonts w:ascii="Times New Roman" w:hAnsi="Times New Roman"/>
          <w:sz w:val="20"/>
          <w:szCs w:val="20"/>
        </w:rPr>
        <w:t xml:space="preserve">innym odbiorcom, w szczególności podmiotom uprawionym do kontroli działalności spółki Szpitale Pomorskie, w tym w zakresie prawidłowości konkursów przeprowadzanych zgodnie z przepisami ustawy o działalności leczniczej, organom samorządu </w:t>
      </w:r>
      <w:r w:rsidR="00205617" w:rsidRPr="00534C33">
        <w:rPr>
          <w:rFonts w:ascii="Times New Roman" w:hAnsi="Times New Roman"/>
          <w:sz w:val="20"/>
          <w:szCs w:val="20"/>
        </w:rPr>
        <w:t>zawodowego</w:t>
      </w:r>
      <w:r w:rsidRPr="00534C33">
        <w:rPr>
          <w:rFonts w:ascii="Times New Roman" w:hAnsi="Times New Roman"/>
          <w:sz w:val="20"/>
          <w:szCs w:val="20"/>
        </w:rPr>
        <w:t>, podmiotom świadczącym obsługę prawną spółki Szpitale Pomorskie oraz operatorom telekomunikacyjnym świadczącym usługi teleinformatyczne na rzecz Administratora Danych Osobowych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34C33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="00532A1F"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="00532A1F"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611172" w:rsidRPr="00534C33" w:rsidRDefault="00611172" w:rsidP="006111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zgód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zapoznałam/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-e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m się </w:t>
      </w:r>
      <w:r w:rsidR="000F3942" w:rsidRPr="00534C33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4E237F" w:rsidRPr="00534C33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– Administratora Danych Osobowych, w celu:</w:t>
      </w:r>
    </w:p>
    <w:p w:rsidR="002C6866" w:rsidRDefault="00611172" w:rsidP="008F02E9">
      <w:pPr>
        <w:pStyle w:val="Akapitzlist"/>
        <w:numPr>
          <w:ilvl w:val="0"/>
          <w:numId w:val="36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534C33">
        <w:rPr>
          <w:rFonts w:ascii="Times New Roman" w:hAnsi="Times New Roman"/>
          <w:sz w:val="20"/>
          <w:szCs w:val="20"/>
        </w:rPr>
        <w:t>udzielan</w:t>
      </w:r>
      <w:r w:rsidR="00EF1A51" w:rsidRPr="00534C33">
        <w:rPr>
          <w:rFonts w:ascii="Times New Roman" w:hAnsi="Times New Roman"/>
          <w:sz w:val="20"/>
          <w:szCs w:val="20"/>
        </w:rPr>
        <w:t>ie świadczeń zdrowotnych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</w:t>
      </w:r>
      <w:r w:rsidR="00C93FE1" w:rsidRPr="00534C33">
        <w:rPr>
          <w:rFonts w:ascii="Times New Roman" w:eastAsia="Times New Roman" w:hAnsi="Times New Roman"/>
          <w:sz w:val="20"/>
          <w:szCs w:val="20"/>
          <w:lang w:eastAsia="pl-PL"/>
        </w:rPr>
        <w:t>i o ochronie danych osobowych #.</w:t>
      </w:r>
    </w:p>
    <w:p w:rsidR="0010458F" w:rsidRDefault="0010458F" w:rsidP="0010458F">
      <w:pPr>
        <w:pStyle w:val="Akapitzlist"/>
        <w:tabs>
          <w:tab w:val="left" w:pos="284"/>
          <w:tab w:val="left" w:pos="993"/>
        </w:tabs>
        <w:suppressAutoHyphens/>
        <w:spacing w:after="8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1172" w:rsidRPr="009D6D4A" w:rsidRDefault="006400B3" w:rsidP="0010458F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6400B3">
        <w:rPr>
          <w:rFonts w:ascii="Times New Roman" w:hAnsi="Times New Roman"/>
          <w:noProof/>
          <w:sz w:val="18"/>
          <w:szCs w:val="18"/>
          <w:lang w:eastAsia="pl-PL"/>
        </w:rPr>
        <w:pict>
          <v:rect id="Prostokąt 8" o:spid="_x0000_s1026" style="position:absolute;left:0;text-align:left;margin-left:198.6pt;margin-top:1.6pt;width:12.6pt;height:1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">
            <v:stroke joinstyle="round"/>
          </v:rect>
        </w:pict>
      </w:r>
      <w:r w:rsidR="0010458F">
        <w:rPr>
          <w:rFonts w:ascii="Times New Roman" w:eastAsia="Times New Roman" w:hAnsi="Times New Roman"/>
          <w:sz w:val="18"/>
          <w:szCs w:val="18"/>
          <w:lang w:eastAsia="pl-PL"/>
        </w:rPr>
        <w:t xml:space="preserve">  </w:t>
      </w:r>
      <w:r w:rsidR="00611172" w:rsidRPr="009D6D4A">
        <w:rPr>
          <w:rFonts w:ascii="Times New Roman" w:eastAsia="Times New Roman" w:hAnsi="Times New Roman"/>
          <w:sz w:val="18"/>
          <w:szCs w:val="18"/>
          <w:lang w:eastAsia="pl-PL"/>
        </w:rPr>
        <w:t>TAK</w:t>
      </w:r>
    </w:p>
    <w:p w:rsidR="00611172" w:rsidRPr="009D6D4A" w:rsidRDefault="006400B3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w:pict>
          <v:rect id="Prostokąt 7" o:spid="_x0000_s1027" style="position:absolute;left:0;text-align:left;margin-left:198.6pt;margin-top:12.25pt;width:12.6pt;height:1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">
            <v:stroke joinstyle="round"/>
          </v:rect>
        </w:pict>
      </w:r>
    </w:p>
    <w:p w:rsidR="00611172" w:rsidRPr="0010458F" w:rsidRDefault="0010458F" w:rsidP="0010458F">
      <w:pPr>
        <w:pStyle w:val="Akapitzlist"/>
        <w:spacing w:after="0" w:line="240" w:lineRule="auto"/>
        <w:ind w:left="3540"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</w:t>
      </w:r>
      <w:r w:rsidR="00611172" w:rsidRPr="0010458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8F02E9" w:rsidRPr="008F02E9" w:rsidRDefault="008F02E9" w:rsidP="008F02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8F02E9" w:rsidRDefault="00611172" w:rsidP="008F02E9">
      <w:pPr>
        <w:pStyle w:val="Akapitzlist"/>
        <w:numPr>
          <w:ilvl w:val="0"/>
          <w:numId w:val="36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534C33">
        <w:rPr>
          <w:rFonts w:ascii="Times New Roman" w:hAnsi="Times New Roman"/>
          <w:sz w:val="20"/>
          <w:szCs w:val="20"/>
        </w:rPr>
        <w:t>udzielanie</w:t>
      </w:r>
      <w:r w:rsidR="00010EC6" w:rsidRPr="00534C33">
        <w:rPr>
          <w:rFonts w:ascii="Times New Roman" w:hAnsi="Times New Roman"/>
          <w:sz w:val="20"/>
          <w:szCs w:val="20"/>
        </w:rPr>
        <w:t xml:space="preserve"> świadczeń zdrowotnych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2C6866" w:rsidRPr="008F02E9" w:rsidRDefault="002C6866" w:rsidP="002C6866">
      <w:pPr>
        <w:pStyle w:val="Akapitzlist"/>
        <w:tabs>
          <w:tab w:val="left" w:pos="284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1172" w:rsidRPr="009D6D4A" w:rsidRDefault="006400B3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400B3">
        <w:rPr>
          <w:rFonts w:ascii="Times New Roman" w:hAnsi="Times New Roman"/>
          <w:noProof/>
          <w:sz w:val="18"/>
          <w:szCs w:val="18"/>
          <w:lang w:eastAsia="pl-PL"/>
        </w:rPr>
        <w:pict>
          <v:rect id="Prostokąt 6" o:spid="_x0000_s1028" style="position:absolute;left:0;text-align:left;margin-left:198.6pt;margin-top:1.5pt;width:12.6pt;height:1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KBKyWgcAgAALwQAAA4AAAAAAAAAAAAAAAAALgIAAGRycy9lMm9Eb2MueG1sUEsBAi0A&#10;FAAGAAgAAAAhALOpPqvdAAAACAEAAA8AAAAAAAAAAAAAAAAAdgQAAGRycy9kb3ducmV2LnhtbFBL&#10;BQYAAAAABAAEAPMAAACABQAAAAA=&#10;">
            <v:stroke joinstyle="round"/>
          </v:rect>
        </w:pict>
      </w:r>
      <w:r w:rsidR="00611172" w:rsidRPr="009D6D4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:rsidR="00611172" w:rsidRPr="009D6D4A" w:rsidRDefault="006400B3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w:pict>
          <v:rect id="Prostokąt 5" o:spid="_x0000_s1029" style="position:absolute;left:0;text-align:left;margin-left:198.6pt;margin-top:13.4pt;width:12.6pt;height:1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bSVifRwCAAAvBAAADgAAAAAAAAAAAAAAAAAuAgAAZHJzL2Uyb0RvYy54bWxQSwEC&#10;LQAUAAYACAAAACEAOyIQx98AAAAJAQAADwAAAAAAAAAAAAAAAAB2BAAAZHJzL2Rvd25yZXYueG1s&#10;UEsFBgAAAAAEAAQA8wAAAIIFAAAAAA==&#10;">
            <v:stroke joinstyle="round"/>
          </v:rect>
        </w:pict>
      </w:r>
    </w:p>
    <w:p w:rsidR="00611172" w:rsidRPr="009D6D4A" w:rsidRDefault="00611172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9D6D4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611172" w:rsidRPr="00534C33" w:rsidRDefault="004E237F" w:rsidP="00813008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:rsidR="00611172" w:rsidRPr="00534C33" w:rsidRDefault="00611172" w:rsidP="0031059E">
      <w:pPr>
        <w:pStyle w:val="Akapitzlist"/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Pr="00751853">
        <w:rPr>
          <w:rFonts w:ascii="Times New Roman" w:eastAsia="Times New Roman" w:hAnsi="Times New Roman"/>
          <w:sz w:val="18"/>
          <w:szCs w:val="18"/>
          <w:lang w:eastAsia="pl-PL"/>
        </w:rPr>
        <w:t>data, czytelny podpis</w:t>
      </w:r>
      <w:r w:rsidR="004E237F" w:rsidRPr="00751853">
        <w:rPr>
          <w:rFonts w:ascii="Times New Roman" w:eastAsia="Times New Roman" w:hAnsi="Times New Roman"/>
          <w:sz w:val="18"/>
          <w:szCs w:val="18"/>
          <w:lang w:eastAsia="pl-PL"/>
        </w:rPr>
        <w:t xml:space="preserve"> Oferenta</w:t>
      </w:r>
      <w:r w:rsidR="005241E8" w:rsidRPr="00751853">
        <w:rPr>
          <w:rFonts w:ascii="Times New Roman" w:eastAsia="Times New Roman" w:hAnsi="Times New Roman"/>
          <w:sz w:val="18"/>
          <w:szCs w:val="18"/>
          <w:lang w:eastAsia="pl-PL"/>
        </w:rPr>
        <w:t>/</w:t>
      </w:r>
      <w:r w:rsidR="009736C9" w:rsidRPr="00751853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751853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611172" w:rsidRPr="00534C33" w:rsidRDefault="00611172" w:rsidP="00611172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1172" w:rsidRPr="00534C33" w:rsidRDefault="00611172" w:rsidP="0061117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534C33">
        <w:rPr>
          <w:rFonts w:ascii="Times New Roman" w:hAnsi="Times New Roman"/>
          <w:sz w:val="20"/>
          <w:szCs w:val="20"/>
        </w:rPr>
        <w:t>udzielanie świadczeń zdrowotnych lekarza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611172" w:rsidRPr="00534C33" w:rsidRDefault="00611172" w:rsidP="0061166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61166F" w:rsidRPr="0061166F" w:rsidRDefault="0061166F" w:rsidP="0061166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611172" w:rsidRPr="00611172" w:rsidRDefault="00611172" w:rsidP="009736C9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611172">
        <w:rPr>
          <w:rFonts w:ascii="Times New Roman" w:hAnsi="Times New Roman"/>
          <w:sz w:val="21"/>
          <w:szCs w:val="21"/>
        </w:rPr>
        <w:t>…………................</w:t>
      </w:r>
      <w:r w:rsidR="009736C9">
        <w:rPr>
          <w:rFonts w:ascii="Times New Roman" w:hAnsi="Times New Roman"/>
          <w:sz w:val="21"/>
          <w:szCs w:val="21"/>
        </w:rPr>
        <w:t>.........................</w:t>
      </w:r>
    </w:p>
    <w:p w:rsidR="0038701B" w:rsidRDefault="005241E8" w:rsidP="00E42EAF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61166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61166F">
        <w:rPr>
          <w:rFonts w:ascii="Times New Roman" w:hAnsi="Times New Roman"/>
          <w:sz w:val="18"/>
          <w:szCs w:val="18"/>
        </w:rPr>
        <w:t xml:space="preserve"> </w:t>
      </w:r>
    </w:p>
    <w:p w:rsidR="00A314F4" w:rsidRDefault="005241E8" w:rsidP="00A314F4">
      <w:pPr>
        <w:spacing w:after="6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61166F">
        <w:rPr>
          <w:rFonts w:ascii="Times New Roman" w:hAnsi="Times New Roman"/>
          <w:sz w:val="18"/>
          <w:szCs w:val="18"/>
        </w:rPr>
        <w:t>upoważnionego przedstawiciela Oferenta***</w:t>
      </w:r>
      <w:r w:rsidRPr="0061166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ED0BB2" w:rsidRDefault="00ED0BB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br w:type="page"/>
      </w:r>
    </w:p>
    <w:p w:rsidR="008C413E" w:rsidRDefault="008C413E" w:rsidP="00373BD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90"/>
        <w:gridCol w:w="2003"/>
        <w:gridCol w:w="1489"/>
      </w:tblGrid>
      <w:tr w:rsidR="002307F1" w:rsidRPr="002C5A5A" w:rsidTr="007716E8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2307F1" w:rsidRPr="002C5A5A" w:rsidRDefault="001E0D22" w:rsidP="00026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="002307F1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="002307F1" w:rsidRPr="002C5A5A">
              <w:rPr>
                <w:rFonts w:ascii="Times New Roman" w:hAnsi="Times New Roman"/>
                <w:b/>
                <w:sz w:val="20"/>
                <w:szCs w:val="20"/>
              </w:rPr>
              <w:t>RYTERIA OCENY PUNKTOWEJ OFERTY – ZAKRES LEKARSKI</w:t>
            </w:r>
          </w:p>
        </w:tc>
      </w:tr>
      <w:tr w:rsidR="002307F1" w:rsidRPr="002C5A5A" w:rsidTr="007716E8">
        <w:trPr>
          <w:trHeight w:val="510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307F1" w:rsidRPr="002C5A5A" w:rsidTr="007716E8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2307F1" w:rsidRPr="002C5A5A" w:rsidTr="007716E8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:rsidR="002307F1" w:rsidRPr="002C5A5A" w:rsidRDefault="002307F1" w:rsidP="007549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:rsidR="002307F1" w:rsidRPr="002C5A5A" w:rsidRDefault="002307F1" w:rsidP="000D5C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314F4" w:rsidRPr="00A314F4" w:rsidRDefault="002307F1" w:rsidP="007549C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13008">
        <w:rPr>
          <w:rFonts w:ascii="Times New Roman" w:hAnsi="Times New Roman"/>
          <w:b/>
          <w:bCs/>
          <w:sz w:val="18"/>
          <w:szCs w:val="18"/>
        </w:rPr>
        <w:t xml:space="preserve">*  CZ. 1 FORMULARZA </w:t>
      </w:r>
      <w:r w:rsidRPr="00813008">
        <w:rPr>
          <w:rFonts w:ascii="Times New Roman" w:hAnsi="Times New Roman"/>
          <w:sz w:val="18"/>
          <w:szCs w:val="18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54"/>
        <w:gridCol w:w="1955"/>
        <w:gridCol w:w="1573"/>
      </w:tblGrid>
      <w:tr w:rsidR="002307F1" w:rsidRPr="002C5A5A" w:rsidTr="007716E8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307F1" w:rsidRPr="002C5A5A" w:rsidTr="007716E8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307F1" w:rsidRPr="002C5A5A" w:rsidRDefault="002307F1" w:rsidP="007549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2307F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B7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2C6866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="00914B71"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="00914B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="00914B71"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DA1125" w:rsidRPr="002C5A5A" w:rsidTr="00F75F20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A1125" w:rsidRPr="002C5A5A" w:rsidRDefault="00DA1125" w:rsidP="00DA1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914B71" w:rsidRPr="002C5A5A" w:rsidTr="00F75F20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14B71" w:rsidRPr="006A1002" w:rsidRDefault="00914B71" w:rsidP="00914B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GODZIN ŚWIADCZENIA USŁUG W MIESIĄCU</w:t>
            </w:r>
            <w:r w:rsidR="00F153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 ŁĄCZNA</w:t>
            </w:r>
            <w:r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:)   </w:t>
            </w:r>
          </w:p>
        </w:tc>
      </w:tr>
      <w:tr w:rsidR="00914B7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B7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B7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B7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F1" w:rsidRPr="002C5A5A" w:rsidTr="007716E8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914FB3" w:rsidRDefault="002307F1" w:rsidP="00030C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4FB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</w:tbl>
    <w:p w:rsidR="00E54323" w:rsidRDefault="00E54323" w:rsidP="000A347B">
      <w:pPr>
        <w:spacing w:after="40"/>
        <w:jc w:val="both"/>
      </w:pPr>
      <w:r w:rsidRPr="00E42EAF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="007716E8">
        <w:rPr>
          <w:rFonts w:ascii="Times New Roman" w:hAnsi="Times New Roman"/>
          <w:b/>
          <w:sz w:val="16"/>
          <w:szCs w:val="16"/>
        </w:rPr>
        <w:br/>
      </w:r>
      <w:r w:rsidRPr="00E42EAF">
        <w:rPr>
          <w:rFonts w:ascii="Times New Roman" w:hAnsi="Times New Roman"/>
          <w:b/>
          <w:sz w:val="16"/>
          <w:szCs w:val="16"/>
        </w:rPr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54"/>
        <w:gridCol w:w="3528"/>
      </w:tblGrid>
      <w:tr w:rsidR="002307F1" w:rsidRPr="002C5A5A" w:rsidTr="00914FB3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07F1" w:rsidRPr="00E42EAF" w:rsidRDefault="002307F1" w:rsidP="00914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7F1" w:rsidRPr="002C5A5A" w:rsidRDefault="002307F1" w:rsidP="00914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07F1" w:rsidRPr="002C5A5A" w:rsidRDefault="002307F1" w:rsidP="00914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914FB3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07F1" w:rsidRPr="00E42EAF" w:rsidRDefault="002307F1" w:rsidP="00914F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2307F1" w:rsidRPr="00E42EAF" w:rsidRDefault="002307F1" w:rsidP="00914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2EAF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E918E6" w:rsidRDefault="00E918E6" w:rsidP="0002665E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2307F1" w:rsidRPr="00E918E6" w:rsidRDefault="002307F1" w:rsidP="0002665E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 w:rsidRPr="00E42EAF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</w:p>
    <w:sectPr w:rsidR="002307F1" w:rsidRPr="00E918E6" w:rsidSect="004270AD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DDA" w:rsidRDefault="00AC6DDA" w:rsidP="00A8421C">
      <w:pPr>
        <w:spacing w:after="0" w:line="240" w:lineRule="auto"/>
      </w:pPr>
      <w:r>
        <w:separator/>
      </w:r>
    </w:p>
  </w:endnote>
  <w:endnote w:type="continuationSeparator" w:id="0">
    <w:p w:rsidR="00AC6DDA" w:rsidRDefault="00AC6DDA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DDA" w:rsidRDefault="00AC6DDA" w:rsidP="00B90AE7">
    <w:pPr>
      <w:pStyle w:val="Stopka"/>
      <w:jc w:val="center"/>
      <w:rPr>
        <w:b/>
        <w:sz w:val="16"/>
        <w:szCs w:val="16"/>
      </w:rPr>
    </w:pPr>
  </w:p>
  <w:p w:rsidR="00AC6DDA" w:rsidRDefault="00AC6DDA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6DDA" w:rsidRPr="006F0083" w:rsidRDefault="00AC6DD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AC6DDA" w:rsidRPr="006F0083" w:rsidRDefault="00AC6DD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AC6DDA" w:rsidRPr="006F0083" w:rsidRDefault="00AC6DD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>4 480 0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AC6DDA" w:rsidRPr="006F0083" w:rsidRDefault="00AC6DD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AC6DDA" w:rsidRPr="001800AA" w:rsidRDefault="00AC6DD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DDA" w:rsidRDefault="00AC6DDA" w:rsidP="00A8421C">
      <w:pPr>
        <w:spacing w:after="0" w:line="240" w:lineRule="auto"/>
      </w:pPr>
      <w:r>
        <w:separator/>
      </w:r>
    </w:p>
  </w:footnote>
  <w:footnote w:type="continuationSeparator" w:id="0">
    <w:p w:rsidR="00AC6DDA" w:rsidRDefault="00AC6DDA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DDA" w:rsidRDefault="00AC6DD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DDA" w:rsidRDefault="00AC6DDA"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DDA" w:rsidRDefault="00AC6DD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36C6B1A"/>
    <w:multiLevelType w:val="hybridMultilevel"/>
    <w:tmpl w:val="EE445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3E443A4"/>
    <w:multiLevelType w:val="hybridMultilevel"/>
    <w:tmpl w:val="E17E5EC2"/>
    <w:lvl w:ilvl="0" w:tplc="C21C56AE">
      <w:start w:val="1"/>
      <w:numFmt w:val="lowerLetter"/>
      <w:lvlText w:val="%1)"/>
      <w:lvlJc w:val="left"/>
      <w:pPr>
        <w:ind w:left="786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>
    <w:nsid w:val="206B665C"/>
    <w:multiLevelType w:val="hybridMultilevel"/>
    <w:tmpl w:val="4992CA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>
    <w:nsid w:val="27801AB5"/>
    <w:multiLevelType w:val="hybridMultilevel"/>
    <w:tmpl w:val="ABDE1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2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1DD5FE3"/>
    <w:multiLevelType w:val="hybridMultilevel"/>
    <w:tmpl w:val="44F03566"/>
    <w:lvl w:ilvl="0" w:tplc="F9F0EE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32D6F2B"/>
    <w:multiLevelType w:val="hybridMultilevel"/>
    <w:tmpl w:val="39B8D99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>
    <w:nsid w:val="700E24AF"/>
    <w:multiLevelType w:val="hybridMultilevel"/>
    <w:tmpl w:val="0FF20396"/>
    <w:lvl w:ilvl="0" w:tplc="14D446C8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1267C0C"/>
    <w:multiLevelType w:val="hybridMultilevel"/>
    <w:tmpl w:val="37B449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229623E"/>
    <w:multiLevelType w:val="multilevel"/>
    <w:tmpl w:val="C3D6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40">
    <w:nsid w:val="794D5CC6"/>
    <w:multiLevelType w:val="hybridMultilevel"/>
    <w:tmpl w:val="9312A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2">
    <w:nsid w:val="7DE939D9"/>
    <w:multiLevelType w:val="hybridMultilevel"/>
    <w:tmpl w:val="9312A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20"/>
  </w:num>
  <w:num w:numId="7">
    <w:abstractNumId w:val="3"/>
  </w:num>
  <w:num w:numId="8">
    <w:abstractNumId w:val="4"/>
  </w:num>
  <w:num w:numId="9">
    <w:abstractNumId w:val="30"/>
  </w:num>
  <w:num w:numId="10">
    <w:abstractNumId w:val="10"/>
  </w:num>
  <w:num w:numId="11">
    <w:abstractNumId w:val="7"/>
  </w:num>
  <w:num w:numId="12">
    <w:abstractNumId w:val="27"/>
  </w:num>
  <w:num w:numId="13">
    <w:abstractNumId w:val="5"/>
  </w:num>
  <w:num w:numId="14">
    <w:abstractNumId w:val="8"/>
  </w:num>
  <w:num w:numId="15">
    <w:abstractNumId w:val="9"/>
  </w:num>
  <w:num w:numId="16">
    <w:abstractNumId w:val="24"/>
  </w:num>
  <w:num w:numId="17">
    <w:abstractNumId w:val="12"/>
  </w:num>
  <w:num w:numId="18">
    <w:abstractNumId w:val="41"/>
  </w:num>
  <w:num w:numId="19">
    <w:abstractNumId w:val="11"/>
  </w:num>
  <w:num w:numId="20">
    <w:abstractNumId w:val="18"/>
  </w:num>
  <w:num w:numId="21">
    <w:abstractNumId w:val="31"/>
  </w:num>
  <w:num w:numId="22">
    <w:abstractNumId w:val="23"/>
  </w:num>
  <w:num w:numId="23">
    <w:abstractNumId w:val="17"/>
  </w:num>
  <w:num w:numId="24">
    <w:abstractNumId w:val="33"/>
  </w:num>
  <w:num w:numId="25">
    <w:abstractNumId w:val="14"/>
  </w:num>
  <w:num w:numId="26">
    <w:abstractNumId w:val="13"/>
  </w:num>
  <w:num w:numId="27">
    <w:abstractNumId w:val="36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43"/>
  </w:num>
  <w:num w:numId="31">
    <w:abstractNumId w:val="26"/>
  </w:num>
  <w:num w:numId="32">
    <w:abstractNumId w:val="21"/>
  </w:num>
  <w:num w:numId="33">
    <w:abstractNumId w:val="34"/>
  </w:num>
  <w:num w:numId="34">
    <w:abstractNumId w:val="39"/>
  </w:num>
  <w:num w:numId="35">
    <w:abstractNumId w:val="15"/>
  </w:num>
  <w:num w:numId="36">
    <w:abstractNumId w:val="16"/>
  </w:num>
  <w:num w:numId="37">
    <w:abstractNumId w:val="40"/>
  </w:num>
  <w:num w:numId="38">
    <w:abstractNumId w:val="22"/>
  </w:num>
  <w:num w:numId="39">
    <w:abstractNumId w:val="25"/>
  </w:num>
  <w:num w:numId="40">
    <w:abstractNumId w:val="37"/>
  </w:num>
  <w:num w:numId="41">
    <w:abstractNumId w:val="38"/>
  </w:num>
  <w:num w:numId="42">
    <w:abstractNumId w:val="28"/>
  </w:num>
  <w:num w:numId="43">
    <w:abstractNumId w:val="42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0212"/>
    <w:rsid w:val="000109AF"/>
    <w:rsid w:val="00010EC6"/>
    <w:rsid w:val="0002665E"/>
    <w:rsid w:val="00030A66"/>
    <w:rsid w:val="00030C5A"/>
    <w:rsid w:val="0003424C"/>
    <w:rsid w:val="00034FC5"/>
    <w:rsid w:val="00037AFB"/>
    <w:rsid w:val="0004050B"/>
    <w:rsid w:val="00042EAE"/>
    <w:rsid w:val="00054A56"/>
    <w:rsid w:val="0005556A"/>
    <w:rsid w:val="000615A6"/>
    <w:rsid w:val="0006380F"/>
    <w:rsid w:val="00067476"/>
    <w:rsid w:val="00074CB6"/>
    <w:rsid w:val="00077185"/>
    <w:rsid w:val="0007788C"/>
    <w:rsid w:val="00085B33"/>
    <w:rsid w:val="000872D7"/>
    <w:rsid w:val="00094B0A"/>
    <w:rsid w:val="00096DBC"/>
    <w:rsid w:val="000A08B2"/>
    <w:rsid w:val="000A231D"/>
    <w:rsid w:val="000A347B"/>
    <w:rsid w:val="000A37A9"/>
    <w:rsid w:val="000A5A9C"/>
    <w:rsid w:val="000A5AC9"/>
    <w:rsid w:val="000A7DCB"/>
    <w:rsid w:val="000B19DD"/>
    <w:rsid w:val="000B2AD7"/>
    <w:rsid w:val="000B713F"/>
    <w:rsid w:val="000B7B9A"/>
    <w:rsid w:val="000C1352"/>
    <w:rsid w:val="000C2113"/>
    <w:rsid w:val="000C2FD0"/>
    <w:rsid w:val="000D4B0C"/>
    <w:rsid w:val="000D5CB8"/>
    <w:rsid w:val="000E1283"/>
    <w:rsid w:val="000E4DF4"/>
    <w:rsid w:val="000F146E"/>
    <w:rsid w:val="000F3942"/>
    <w:rsid w:val="000F7C1E"/>
    <w:rsid w:val="00101AC7"/>
    <w:rsid w:val="0010458F"/>
    <w:rsid w:val="0011003B"/>
    <w:rsid w:val="0011070A"/>
    <w:rsid w:val="001122CC"/>
    <w:rsid w:val="001174A8"/>
    <w:rsid w:val="001241F6"/>
    <w:rsid w:val="00132CF4"/>
    <w:rsid w:val="0013428C"/>
    <w:rsid w:val="00144F19"/>
    <w:rsid w:val="00146A8E"/>
    <w:rsid w:val="00150A1C"/>
    <w:rsid w:val="0015272C"/>
    <w:rsid w:val="00152AE5"/>
    <w:rsid w:val="001534C8"/>
    <w:rsid w:val="00160056"/>
    <w:rsid w:val="00160861"/>
    <w:rsid w:val="001675EB"/>
    <w:rsid w:val="00167974"/>
    <w:rsid w:val="001706D1"/>
    <w:rsid w:val="00177A20"/>
    <w:rsid w:val="001800AA"/>
    <w:rsid w:val="0018046C"/>
    <w:rsid w:val="001847C4"/>
    <w:rsid w:val="00185BDF"/>
    <w:rsid w:val="001873C5"/>
    <w:rsid w:val="00190A29"/>
    <w:rsid w:val="00192A04"/>
    <w:rsid w:val="00196904"/>
    <w:rsid w:val="001A7EBC"/>
    <w:rsid w:val="001B1735"/>
    <w:rsid w:val="001B2370"/>
    <w:rsid w:val="001B403D"/>
    <w:rsid w:val="001B625F"/>
    <w:rsid w:val="001B7ADB"/>
    <w:rsid w:val="001C2DFF"/>
    <w:rsid w:val="001C79B9"/>
    <w:rsid w:val="001C7FA7"/>
    <w:rsid w:val="001D45E2"/>
    <w:rsid w:val="001E0D22"/>
    <w:rsid w:val="001E2848"/>
    <w:rsid w:val="001E6BDC"/>
    <w:rsid w:val="001E7997"/>
    <w:rsid w:val="001F342C"/>
    <w:rsid w:val="001F4D76"/>
    <w:rsid w:val="001F5BAA"/>
    <w:rsid w:val="001F778B"/>
    <w:rsid w:val="00205617"/>
    <w:rsid w:val="0020644B"/>
    <w:rsid w:val="00210041"/>
    <w:rsid w:val="00211484"/>
    <w:rsid w:val="00211FF0"/>
    <w:rsid w:val="00212495"/>
    <w:rsid w:val="0021724F"/>
    <w:rsid w:val="00220B02"/>
    <w:rsid w:val="00221C47"/>
    <w:rsid w:val="00222997"/>
    <w:rsid w:val="00223E6E"/>
    <w:rsid w:val="00225FDD"/>
    <w:rsid w:val="0022674E"/>
    <w:rsid w:val="002307F1"/>
    <w:rsid w:val="00230B0C"/>
    <w:rsid w:val="0023353F"/>
    <w:rsid w:val="00240AF3"/>
    <w:rsid w:val="00244A93"/>
    <w:rsid w:val="00246701"/>
    <w:rsid w:val="0024729E"/>
    <w:rsid w:val="00247B6E"/>
    <w:rsid w:val="002501FA"/>
    <w:rsid w:val="00251E21"/>
    <w:rsid w:val="00256276"/>
    <w:rsid w:val="00256B5D"/>
    <w:rsid w:val="00260F36"/>
    <w:rsid w:val="00261151"/>
    <w:rsid w:val="0026622E"/>
    <w:rsid w:val="00266CF6"/>
    <w:rsid w:val="00277E83"/>
    <w:rsid w:val="0028167E"/>
    <w:rsid w:val="00281ADD"/>
    <w:rsid w:val="0028310C"/>
    <w:rsid w:val="00284999"/>
    <w:rsid w:val="002854B6"/>
    <w:rsid w:val="002855F2"/>
    <w:rsid w:val="00286903"/>
    <w:rsid w:val="002874CE"/>
    <w:rsid w:val="00290883"/>
    <w:rsid w:val="00290E79"/>
    <w:rsid w:val="00296028"/>
    <w:rsid w:val="00297C52"/>
    <w:rsid w:val="002A03E6"/>
    <w:rsid w:val="002A237E"/>
    <w:rsid w:val="002A5E4E"/>
    <w:rsid w:val="002B1E55"/>
    <w:rsid w:val="002B68E5"/>
    <w:rsid w:val="002C1031"/>
    <w:rsid w:val="002C2FF8"/>
    <w:rsid w:val="002C3B39"/>
    <w:rsid w:val="002C3EBF"/>
    <w:rsid w:val="002C5377"/>
    <w:rsid w:val="002C5A5A"/>
    <w:rsid w:val="002C6866"/>
    <w:rsid w:val="002D0BA8"/>
    <w:rsid w:val="002D3D68"/>
    <w:rsid w:val="002D500A"/>
    <w:rsid w:val="002E0160"/>
    <w:rsid w:val="002E480D"/>
    <w:rsid w:val="002E6B1C"/>
    <w:rsid w:val="002F6AB5"/>
    <w:rsid w:val="00301972"/>
    <w:rsid w:val="00301A95"/>
    <w:rsid w:val="003032FB"/>
    <w:rsid w:val="00303FA4"/>
    <w:rsid w:val="0031059E"/>
    <w:rsid w:val="00313B0C"/>
    <w:rsid w:val="00314CDB"/>
    <w:rsid w:val="003228F1"/>
    <w:rsid w:val="003245AF"/>
    <w:rsid w:val="00326105"/>
    <w:rsid w:val="00330BF0"/>
    <w:rsid w:val="00332C96"/>
    <w:rsid w:val="0033455C"/>
    <w:rsid w:val="00334B4D"/>
    <w:rsid w:val="00334C64"/>
    <w:rsid w:val="0034048A"/>
    <w:rsid w:val="00341D32"/>
    <w:rsid w:val="00342379"/>
    <w:rsid w:val="0034394A"/>
    <w:rsid w:val="00344D5C"/>
    <w:rsid w:val="0035162A"/>
    <w:rsid w:val="00352A75"/>
    <w:rsid w:val="00355350"/>
    <w:rsid w:val="003554EF"/>
    <w:rsid w:val="00355DCB"/>
    <w:rsid w:val="0035759A"/>
    <w:rsid w:val="003619F1"/>
    <w:rsid w:val="00370126"/>
    <w:rsid w:val="00370971"/>
    <w:rsid w:val="00373BD9"/>
    <w:rsid w:val="0037444A"/>
    <w:rsid w:val="003764F8"/>
    <w:rsid w:val="0037755C"/>
    <w:rsid w:val="00377DE6"/>
    <w:rsid w:val="0038701B"/>
    <w:rsid w:val="003918A0"/>
    <w:rsid w:val="00394430"/>
    <w:rsid w:val="00395233"/>
    <w:rsid w:val="003A48E2"/>
    <w:rsid w:val="003A4BD5"/>
    <w:rsid w:val="003B02EC"/>
    <w:rsid w:val="003B3F4E"/>
    <w:rsid w:val="003C0301"/>
    <w:rsid w:val="003C08C8"/>
    <w:rsid w:val="003C60D1"/>
    <w:rsid w:val="003C7C99"/>
    <w:rsid w:val="003D0553"/>
    <w:rsid w:val="003D225F"/>
    <w:rsid w:val="003D3E9A"/>
    <w:rsid w:val="003E00A4"/>
    <w:rsid w:val="003E190B"/>
    <w:rsid w:val="003E3B2D"/>
    <w:rsid w:val="003E6B80"/>
    <w:rsid w:val="003E7B0F"/>
    <w:rsid w:val="003F1D6F"/>
    <w:rsid w:val="003F1DEA"/>
    <w:rsid w:val="00400401"/>
    <w:rsid w:val="004029F2"/>
    <w:rsid w:val="0040575A"/>
    <w:rsid w:val="00406824"/>
    <w:rsid w:val="0041038B"/>
    <w:rsid w:val="00411A6E"/>
    <w:rsid w:val="0041547D"/>
    <w:rsid w:val="0042117D"/>
    <w:rsid w:val="00422A35"/>
    <w:rsid w:val="00422A5E"/>
    <w:rsid w:val="00423210"/>
    <w:rsid w:val="0042461B"/>
    <w:rsid w:val="00426062"/>
    <w:rsid w:val="00426585"/>
    <w:rsid w:val="004270AD"/>
    <w:rsid w:val="00431011"/>
    <w:rsid w:val="00431FF8"/>
    <w:rsid w:val="00435296"/>
    <w:rsid w:val="004409F5"/>
    <w:rsid w:val="004446EE"/>
    <w:rsid w:val="00445FFB"/>
    <w:rsid w:val="004576B1"/>
    <w:rsid w:val="004577E4"/>
    <w:rsid w:val="00466402"/>
    <w:rsid w:val="00471284"/>
    <w:rsid w:val="00471F7C"/>
    <w:rsid w:val="00482B36"/>
    <w:rsid w:val="00483B87"/>
    <w:rsid w:val="004863F7"/>
    <w:rsid w:val="0049000D"/>
    <w:rsid w:val="00492F88"/>
    <w:rsid w:val="0049518E"/>
    <w:rsid w:val="004979AB"/>
    <w:rsid w:val="004A0666"/>
    <w:rsid w:val="004A2D08"/>
    <w:rsid w:val="004A68C9"/>
    <w:rsid w:val="004B1EE8"/>
    <w:rsid w:val="004B4F9A"/>
    <w:rsid w:val="004B5AB5"/>
    <w:rsid w:val="004C4531"/>
    <w:rsid w:val="004C496F"/>
    <w:rsid w:val="004D2377"/>
    <w:rsid w:val="004E237F"/>
    <w:rsid w:val="004E5F69"/>
    <w:rsid w:val="004F4579"/>
    <w:rsid w:val="004F6C17"/>
    <w:rsid w:val="00500EE4"/>
    <w:rsid w:val="00503326"/>
    <w:rsid w:val="00504FEA"/>
    <w:rsid w:val="00507BED"/>
    <w:rsid w:val="00510662"/>
    <w:rsid w:val="00511A5A"/>
    <w:rsid w:val="00511D73"/>
    <w:rsid w:val="00516728"/>
    <w:rsid w:val="005203D0"/>
    <w:rsid w:val="00521417"/>
    <w:rsid w:val="005241E8"/>
    <w:rsid w:val="00532A1F"/>
    <w:rsid w:val="00534A06"/>
    <w:rsid w:val="00534C33"/>
    <w:rsid w:val="00536E9C"/>
    <w:rsid w:val="00542B3E"/>
    <w:rsid w:val="00543D78"/>
    <w:rsid w:val="005515A8"/>
    <w:rsid w:val="0055429F"/>
    <w:rsid w:val="00557A4E"/>
    <w:rsid w:val="00561528"/>
    <w:rsid w:val="00563863"/>
    <w:rsid w:val="00564762"/>
    <w:rsid w:val="005670AA"/>
    <w:rsid w:val="005777C1"/>
    <w:rsid w:val="005800E3"/>
    <w:rsid w:val="00580DC1"/>
    <w:rsid w:val="00584189"/>
    <w:rsid w:val="00593E76"/>
    <w:rsid w:val="0059642E"/>
    <w:rsid w:val="005A1E97"/>
    <w:rsid w:val="005A1FD0"/>
    <w:rsid w:val="005A3DF9"/>
    <w:rsid w:val="005A5949"/>
    <w:rsid w:val="005A63B5"/>
    <w:rsid w:val="005B0D2F"/>
    <w:rsid w:val="005C0A58"/>
    <w:rsid w:val="005C2F40"/>
    <w:rsid w:val="005C5BCE"/>
    <w:rsid w:val="005D0424"/>
    <w:rsid w:val="005D16F3"/>
    <w:rsid w:val="005D34FA"/>
    <w:rsid w:val="005D3BBE"/>
    <w:rsid w:val="005E06BA"/>
    <w:rsid w:val="005E3E89"/>
    <w:rsid w:val="005F4509"/>
    <w:rsid w:val="005F4543"/>
    <w:rsid w:val="005F4652"/>
    <w:rsid w:val="005F481A"/>
    <w:rsid w:val="005F49A3"/>
    <w:rsid w:val="005F7DBF"/>
    <w:rsid w:val="0060299A"/>
    <w:rsid w:val="0061058D"/>
    <w:rsid w:val="00611172"/>
    <w:rsid w:val="0061166F"/>
    <w:rsid w:val="006153D9"/>
    <w:rsid w:val="006172C5"/>
    <w:rsid w:val="0062067B"/>
    <w:rsid w:val="00620689"/>
    <w:rsid w:val="00620AA3"/>
    <w:rsid w:val="00636CC6"/>
    <w:rsid w:val="006378C1"/>
    <w:rsid w:val="006400B3"/>
    <w:rsid w:val="00643C64"/>
    <w:rsid w:val="00651CCA"/>
    <w:rsid w:val="00653817"/>
    <w:rsid w:val="00653BFA"/>
    <w:rsid w:val="00657600"/>
    <w:rsid w:val="00663262"/>
    <w:rsid w:val="00664EF1"/>
    <w:rsid w:val="00665495"/>
    <w:rsid w:val="006707D5"/>
    <w:rsid w:val="006716EE"/>
    <w:rsid w:val="00672AAA"/>
    <w:rsid w:val="006737E9"/>
    <w:rsid w:val="0067462F"/>
    <w:rsid w:val="00674F30"/>
    <w:rsid w:val="00674F4B"/>
    <w:rsid w:val="00676DDF"/>
    <w:rsid w:val="0068006D"/>
    <w:rsid w:val="00685C84"/>
    <w:rsid w:val="0069206C"/>
    <w:rsid w:val="0069244E"/>
    <w:rsid w:val="00692530"/>
    <w:rsid w:val="006934F9"/>
    <w:rsid w:val="00695923"/>
    <w:rsid w:val="006A0756"/>
    <w:rsid w:val="006A1002"/>
    <w:rsid w:val="006A1DD8"/>
    <w:rsid w:val="006A75C5"/>
    <w:rsid w:val="006B16E6"/>
    <w:rsid w:val="006B3FF7"/>
    <w:rsid w:val="006B7321"/>
    <w:rsid w:val="006C6A61"/>
    <w:rsid w:val="006D41D2"/>
    <w:rsid w:val="006E01F2"/>
    <w:rsid w:val="006E189B"/>
    <w:rsid w:val="006E24B4"/>
    <w:rsid w:val="006E55E0"/>
    <w:rsid w:val="006E7F37"/>
    <w:rsid w:val="006F0083"/>
    <w:rsid w:val="006F382E"/>
    <w:rsid w:val="00705103"/>
    <w:rsid w:val="00705EAC"/>
    <w:rsid w:val="00706B2C"/>
    <w:rsid w:val="0071073F"/>
    <w:rsid w:val="00715D6A"/>
    <w:rsid w:val="00715DC1"/>
    <w:rsid w:val="007216A4"/>
    <w:rsid w:val="00723D1C"/>
    <w:rsid w:val="007248FE"/>
    <w:rsid w:val="00731026"/>
    <w:rsid w:val="0073317D"/>
    <w:rsid w:val="00734F9B"/>
    <w:rsid w:val="00735FE2"/>
    <w:rsid w:val="00736FD3"/>
    <w:rsid w:val="00745617"/>
    <w:rsid w:val="0074583F"/>
    <w:rsid w:val="00745FEA"/>
    <w:rsid w:val="007470C9"/>
    <w:rsid w:val="00750442"/>
    <w:rsid w:val="00750E2F"/>
    <w:rsid w:val="007512E6"/>
    <w:rsid w:val="00751853"/>
    <w:rsid w:val="00752731"/>
    <w:rsid w:val="007549CD"/>
    <w:rsid w:val="00754EE8"/>
    <w:rsid w:val="007615F2"/>
    <w:rsid w:val="00763AD8"/>
    <w:rsid w:val="00770751"/>
    <w:rsid w:val="00771138"/>
    <w:rsid w:val="007716E8"/>
    <w:rsid w:val="00775E8A"/>
    <w:rsid w:val="0078006E"/>
    <w:rsid w:val="00780734"/>
    <w:rsid w:val="007809B0"/>
    <w:rsid w:val="00782030"/>
    <w:rsid w:val="00792410"/>
    <w:rsid w:val="007958A9"/>
    <w:rsid w:val="007A13E1"/>
    <w:rsid w:val="007A3003"/>
    <w:rsid w:val="007B0216"/>
    <w:rsid w:val="007B09F7"/>
    <w:rsid w:val="007B0D52"/>
    <w:rsid w:val="007B381E"/>
    <w:rsid w:val="007C6583"/>
    <w:rsid w:val="007C6C00"/>
    <w:rsid w:val="007D0C96"/>
    <w:rsid w:val="007D6339"/>
    <w:rsid w:val="00801932"/>
    <w:rsid w:val="00802056"/>
    <w:rsid w:val="00803B36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748A"/>
    <w:rsid w:val="00831D80"/>
    <w:rsid w:val="0083379D"/>
    <w:rsid w:val="00834621"/>
    <w:rsid w:val="008436AF"/>
    <w:rsid w:val="008442AD"/>
    <w:rsid w:val="00854908"/>
    <w:rsid w:val="008631EC"/>
    <w:rsid w:val="008636C0"/>
    <w:rsid w:val="0086569E"/>
    <w:rsid w:val="00873731"/>
    <w:rsid w:val="00874121"/>
    <w:rsid w:val="008766FA"/>
    <w:rsid w:val="0088024B"/>
    <w:rsid w:val="00882090"/>
    <w:rsid w:val="008879CA"/>
    <w:rsid w:val="00894107"/>
    <w:rsid w:val="00895798"/>
    <w:rsid w:val="00895FAA"/>
    <w:rsid w:val="008A5BCF"/>
    <w:rsid w:val="008A75E6"/>
    <w:rsid w:val="008A76E8"/>
    <w:rsid w:val="008B5DDB"/>
    <w:rsid w:val="008C1018"/>
    <w:rsid w:val="008C198F"/>
    <w:rsid w:val="008C3AFF"/>
    <w:rsid w:val="008C413E"/>
    <w:rsid w:val="008C4534"/>
    <w:rsid w:val="008D2C14"/>
    <w:rsid w:val="008D7EF5"/>
    <w:rsid w:val="008E7EA6"/>
    <w:rsid w:val="008F02E9"/>
    <w:rsid w:val="008F752F"/>
    <w:rsid w:val="00902859"/>
    <w:rsid w:val="00903860"/>
    <w:rsid w:val="0090531A"/>
    <w:rsid w:val="009100CC"/>
    <w:rsid w:val="0091128E"/>
    <w:rsid w:val="0091198F"/>
    <w:rsid w:val="00914B71"/>
    <w:rsid w:val="00914FB3"/>
    <w:rsid w:val="00915F3B"/>
    <w:rsid w:val="00916D0E"/>
    <w:rsid w:val="0092038A"/>
    <w:rsid w:val="009223B1"/>
    <w:rsid w:val="00923EBC"/>
    <w:rsid w:val="0092487E"/>
    <w:rsid w:val="009251C2"/>
    <w:rsid w:val="00925487"/>
    <w:rsid w:val="009261B3"/>
    <w:rsid w:val="00930AF2"/>
    <w:rsid w:val="0093338D"/>
    <w:rsid w:val="009352BB"/>
    <w:rsid w:val="00941DBE"/>
    <w:rsid w:val="0094569B"/>
    <w:rsid w:val="0094583F"/>
    <w:rsid w:val="00947C04"/>
    <w:rsid w:val="00951E66"/>
    <w:rsid w:val="00951FDF"/>
    <w:rsid w:val="00953CC7"/>
    <w:rsid w:val="009559A6"/>
    <w:rsid w:val="00956BD6"/>
    <w:rsid w:val="00957DF8"/>
    <w:rsid w:val="00961F4A"/>
    <w:rsid w:val="00964664"/>
    <w:rsid w:val="00964F82"/>
    <w:rsid w:val="009650DB"/>
    <w:rsid w:val="009663D8"/>
    <w:rsid w:val="00972395"/>
    <w:rsid w:val="009736C9"/>
    <w:rsid w:val="00981EDC"/>
    <w:rsid w:val="0098238D"/>
    <w:rsid w:val="0098361A"/>
    <w:rsid w:val="0098591A"/>
    <w:rsid w:val="009861ED"/>
    <w:rsid w:val="00986C7D"/>
    <w:rsid w:val="00992A4B"/>
    <w:rsid w:val="009941AB"/>
    <w:rsid w:val="009961E0"/>
    <w:rsid w:val="009A2EDD"/>
    <w:rsid w:val="009B7CAF"/>
    <w:rsid w:val="009C2C5E"/>
    <w:rsid w:val="009C2EF8"/>
    <w:rsid w:val="009C3BE5"/>
    <w:rsid w:val="009C47B6"/>
    <w:rsid w:val="009C6936"/>
    <w:rsid w:val="009C7D4D"/>
    <w:rsid w:val="009D0E53"/>
    <w:rsid w:val="009D49EE"/>
    <w:rsid w:val="009D5D17"/>
    <w:rsid w:val="009D6D4A"/>
    <w:rsid w:val="009D7295"/>
    <w:rsid w:val="009E1B8E"/>
    <w:rsid w:val="009E2673"/>
    <w:rsid w:val="009E3189"/>
    <w:rsid w:val="009F007A"/>
    <w:rsid w:val="009F3AD4"/>
    <w:rsid w:val="00A00993"/>
    <w:rsid w:val="00A017F9"/>
    <w:rsid w:val="00A03646"/>
    <w:rsid w:val="00A06C61"/>
    <w:rsid w:val="00A10A9D"/>
    <w:rsid w:val="00A15CD0"/>
    <w:rsid w:val="00A1748A"/>
    <w:rsid w:val="00A17FA0"/>
    <w:rsid w:val="00A20A32"/>
    <w:rsid w:val="00A25D0A"/>
    <w:rsid w:val="00A27C25"/>
    <w:rsid w:val="00A314F4"/>
    <w:rsid w:val="00A35DEF"/>
    <w:rsid w:val="00A4786F"/>
    <w:rsid w:val="00A51908"/>
    <w:rsid w:val="00A55505"/>
    <w:rsid w:val="00A575C7"/>
    <w:rsid w:val="00A579E6"/>
    <w:rsid w:val="00A57B8F"/>
    <w:rsid w:val="00A75AEC"/>
    <w:rsid w:val="00A7720B"/>
    <w:rsid w:val="00A8115F"/>
    <w:rsid w:val="00A8245C"/>
    <w:rsid w:val="00A8421C"/>
    <w:rsid w:val="00A85403"/>
    <w:rsid w:val="00A92ABC"/>
    <w:rsid w:val="00A92DB4"/>
    <w:rsid w:val="00A961F5"/>
    <w:rsid w:val="00A97C2D"/>
    <w:rsid w:val="00AA096B"/>
    <w:rsid w:val="00AA2B8D"/>
    <w:rsid w:val="00AA37A9"/>
    <w:rsid w:val="00AA6A50"/>
    <w:rsid w:val="00AA7F1C"/>
    <w:rsid w:val="00AB4345"/>
    <w:rsid w:val="00AB4E2D"/>
    <w:rsid w:val="00AC0186"/>
    <w:rsid w:val="00AC07BF"/>
    <w:rsid w:val="00AC6A9D"/>
    <w:rsid w:val="00AC6DDA"/>
    <w:rsid w:val="00AD009A"/>
    <w:rsid w:val="00AD016C"/>
    <w:rsid w:val="00AD11E4"/>
    <w:rsid w:val="00AD16F5"/>
    <w:rsid w:val="00AD3931"/>
    <w:rsid w:val="00AD6A79"/>
    <w:rsid w:val="00AE74AB"/>
    <w:rsid w:val="00AE7D0A"/>
    <w:rsid w:val="00AF1331"/>
    <w:rsid w:val="00AF2DA7"/>
    <w:rsid w:val="00AF2E9E"/>
    <w:rsid w:val="00AF5D9B"/>
    <w:rsid w:val="00AF6828"/>
    <w:rsid w:val="00B00305"/>
    <w:rsid w:val="00B031DB"/>
    <w:rsid w:val="00B05317"/>
    <w:rsid w:val="00B06B8B"/>
    <w:rsid w:val="00B07298"/>
    <w:rsid w:val="00B1040B"/>
    <w:rsid w:val="00B120FC"/>
    <w:rsid w:val="00B16386"/>
    <w:rsid w:val="00B17B74"/>
    <w:rsid w:val="00B17D19"/>
    <w:rsid w:val="00B21C61"/>
    <w:rsid w:val="00B31384"/>
    <w:rsid w:val="00B3333F"/>
    <w:rsid w:val="00B34C27"/>
    <w:rsid w:val="00B35646"/>
    <w:rsid w:val="00B4040C"/>
    <w:rsid w:val="00B42330"/>
    <w:rsid w:val="00B43487"/>
    <w:rsid w:val="00B439C0"/>
    <w:rsid w:val="00B50A7B"/>
    <w:rsid w:val="00B551B6"/>
    <w:rsid w:val="00B55AEB"/>
    <w:rsid w:val="00B608E6"/>
    <w:rsid w:val="00B64787"/>
    <w:rsid w:val="00B662BF"/>
    <w:rsid w:val="00B67B61"/>
    <w:rsid w:val="00B70AB5"/>
    <w:rsid w:val="00B75267"/>
    <w:rsid w:val="00B803B4"/>
    <w:rsid w:val="00B81B0D"/>
    <w:rsid w:val="00B8461D"/>
    <w:rsid w:val="00B87DF2"/>
    <w:rsid w:val="00B90AE7"/>
    <w:rsid w:val="00B92FE1"/>
    <w:rsid w:val="00B9584C"/>
    <w:rsid w:val="00B96472"/>
    <w:rsid w:val="00B97A0F"/>
    <w:rsid w:val="00BA183E"/>
    <w:rsid w:val="00BA41C3"/>
    <w:rsid w:val="00BB043D"/>
    <w:rsid w:val="00BB1256"/>
    <w:rsid w:val="00BB34A4"/>
    <w:rsid w:val="00BB562E"/>
    <w:rsid w:val="00BC6301"/>
    <w:rsid w:val="00BC7779"/>
    <w:rsid w:val="00BD3CBE"/>
    <w:rsid w:val="00BD3DF3"/>
    <w:rsid w:val="00BD564A"/>
    <w:rsid w:val="00BE5C8F"/>
    <w:rsid w:val="00BF3C57"/>
    <w:rsid w:val="00BF4ABD"/>
    <w:rsid w:val="00BF5094"/>
    <w:rsid w:val="00BF6BFF"/>
    <w:rsid w:val="00C005AD"/>
    <w:rsid w:val="00C01491"/>
    <w:rsid w:val="00C01DF5"/>
    <w:rsid w:val="00C03538"/>
    <w:rsid w:val="00C04237"/>
    <w:rsid w:val="00C07528"/>
    <w:rsid w:val="00C10C49"/>
    <w:rsid w:val="00C12752"/>
    <w:rsid w:val="00C15A8D"/>
    <w:rsid w:val="00C206FC"/>
    <w:rsid w:val="00C20BE7"/>
    <w:rsid w:val="00C2152B"/>
    <w:rsid w:val="00C22DD4"/>
    <w:rsid w:val="00C236AB"/>
    <w:rsid w:val="00C24545"/>
    <w:rsid w:val="00C25146"/>
    <w:rsid w:val="00C30A0A"/>
    <w:rsid w:val="00C323FA"/>
    <w:rsid w:val="00C41ADE"/>
    <w:rsid w:val="00C438D7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5FD5"/>
    <w:rsid w:val="00C63C9B"/>
    <w:rsid w:val="00C65AE8"/>
    <w:rsid w:val="00C65DAC"/>
    <w:rsid w:val="00C7052B"/>
    <w:rsid w:val="00C762EB"/>
    <w:rsid w:val="00C830F2"/>
    <w:rsid w:val="00C912BC"/>
    <w:rsid w:val="00C93709"/>
    <w:rsid w:val="00C93FE1"/>
    <w:rsid w:val="00C9414F"/>
    <w:rsid w:val="00C95832"/>
    <w:rsid w:val="00C96416"/>
    <w:rsid w:val="00C966DC"/>
    <w:rsid w:val="00C96842"/>
    <w:rsid w:val="00CA363E"/>
    <w:rsid w:val="00CA6A44"/>
    <w:rsid w:val="00CB43CA"/>
    <w:rsid w:val="00CB6E1E"/>
    <w:rsid w:val="00CB7B5B"/>
    <w:rsid w:val="00CC17B6"/>
    <w:rsid w:val="00CC1831"/>
    <w:rsid w:val="00CC2907"/>
    <w:rsid w:val="00CC59CE"/>
    <w:rsid w:val="00CD0110"/>
    <w:rsid w:val="00CD510D"/>
    <w:rsid w:val="00CE1285"/>
    <w:rsid w:val="00CE1D3F"/>
    <w:rsid w:val="00CE2563"/>
    <w:rsid w:val="00CF4455"/>
    <w:rsid w:val="00CF67DF"/>
    <w:rsid w:val="00CF75D3"/>
    <w:rsid w:val="00D034E8"/>
    <w:rsid w:val="00D066A8"/>
    <w:rsid w:val="00D0754F"/>
    <w:rsid w:val="00D13B42"/>
    <w:rsid w:val="00D165B3"/>
    <w:rsid w:val="00D16901"/>
    <w:rsid w:val="00D22865"/>
    <w:rsid w:val="00D22C6F"/>
    <w:rsid w:val="00D3225E"/>
    <w:rsid w:val="00D32919"/>
    <w:rsid w:val="00D32FF2"/>
    <w:rsid w:val="00D33BBF"/>
    <w:rsid w:val="00D34FC5"/>
    <w:rsid w:val="00D35906"/>
    <w:rsid w:val="00D52E9D"/>
    <w:rsid w:val="00D5321F"/>
    <w:rsid w:val="00D55976"/>
    <w:rsid w:val="00D60272"/>
    <w:rsid w:val="00D77C09"/>
    <w:rsid w:val="00D8475A"/>
    <w:rsid w:val="00D91A93"/>
    <w:rsid w:val="00D92BC0"/>
    <w:rsid w:val="00D9777E"/>
    <w:rsid w:val="00D979DA"/>
    <w:rsid w:val="00D97B4A"/>
    <w:rsid w:val="00DA1125"/>
    <w:rsid w:val="00DA3A9C"/>
    <w:rsid w:val="00DA5257"/>
    <w:rsid w:val="00DA53B9"/>
    <w:rsid w:val="00DA6E8C"/>
    <w:rsid w:val="00DA7F98"/>
    <w:rsid w:val="00DB182B"/>
    <w:rsid w:val="00DB2D82"/>
    <w:rsid w:val="00DB3EC1"/>
    <w:rsid w:val="00DB7254"/>
    <w:rsid w:val="00DC0786"/>
    <w:rsid w:val="00DC09BF"/>
    <w:rsid w:val="00DC3CE3"/>
    <w:rsid w:val="00DC3E12"/>
    <w:rsid w:val="00DC3E79"/>
    <w:rsid w:val="00DC587C"/>
    <w:rsid w:val="00DC5D31"/>
    <w:rsid w:val="00DC71EA"/>
    <w:rsid w:val="00DD093B"/>
    <w:rsid w:val="00DD2A87"/>
    <w:rsid w:val="00DD7605"/>
    <w:rsid w:val="00DE1EB4"/>
    <w:rsid w:val="00DE4001"/>
    <w:rsid w:val="00DE62A8"/>
    <w:rsid w:val="00DE644D"/>
    <w:rsid w:val="00DF24C5"/>
    <w:rsid w:val="00DF5136"/>
    <w:rsid w:val="00DF6AFE"/>
    <w:rsid w:val="00E00557"/>
    <w:rsid w:val="00E00D68"/>
    <w:rsid w:val="00E021DC"/>
    <w:rsid w:val="00E02DC4"/>
    <w:rsid w:val="00E05F32"/>
    <w:rsid w:val="00E143ED"/>
    <w:rsid w:val="00E15B74"/>
    <w:rsid w:val="00E15C3E"/>
    <w:rsid w:val="00E17EFE"/>
    <w:rsid w:val="00E222BC"/>
    <w:rsid w:val="00E2292A"/>
    <w:rsid w:val="00E2512E"/>
    <w:rsid w:val="00E32E2E"/>
    <w:rsid w:val="00E33C41"/>
    <w:rsid w:val="00E344B2"/>
    <w:rsid w:val="00E357F0"/>
    <w:rsid w:val="00E37933"/>
    <w:rsid w:val="00E42302"/>
    <w:rsid w:val="00E42EAF"/>
    <w:rsid w:val="00E436EC"/>
    <w:rsid w:val="00E44457"/>
    <w:rsid w:val="00E501F6"/>
    <w:rsid w:val="00E50C34"/>
    <w:rsid w:val="00E54323"/>
    <w:rsid w:val="00E56C21"/>
    <w:rsid w:val="00E64086"/>
    <w:rsid w:val="00E75F61"/>
    <w:rsid w:val="00E76980"/>
    <w:rsid w:val="00E80BDF"/>
    <w:rsid w:val="00E80C4C"/>
    <w:rsid w:val="00E83EBE"/>
    <w:rsid w:val="00E84676"/>
    <w:rsid w:val="00E87DE2"/>
    <w:rsid w:val="00E918E6"/>
    <w:rsid w:val="00E91FA4"/>
    <w:rsid w:val="00E9243B"/>
    <w:rsid w:val="00E945BD"/>
    <w:rsid w:val="00E950D5"/>
    <w:rsid w:val="00EA0862"/>
    <w:rsid w:val="00EA1FA4"/>
    <w:rsid w:val="00EA2B9F"/>
    <w:rsid w:val="00EA3E97"/>
    <w:rsid w:val="00EB58E7"/>
    <w:rsid w:val="00EB62B2"/>
    <w:rsid w:val="00EB7193"/>
    <w:rsid w:val="00EC0277"/>
    <w:rsid w:val="00EC1D8E"/>
    <w:rsid w:val="00ED0BB2"/>
    <w:rsid w:val="00ED0D81"/>
    <w:rsid w:val="00ED149D"/>
    <w:rsid w:val="00ED1FCD"/>
    <w:rsid w:val="00ED3149"/>
    <w:rsid w:val="00EF1A51"/>
    <w:rsid w:val="00EF212A"/>
    <w:rsid w:val="00F00E6D"/>
    <w:rsid w:val="00F012AB"/>
    <w:rsid w:val="00F05BCA"/>
    <w:rsid w:val="00F06F8E"/>
    <w:rsid w:val="00F11E2B"/>
    <w:rsid w:val="00F15358"/>
    <w:rsid w:val="00F218BE"/>
    <w:rsid w:val="00F22C2D"/>
    <w:rsid w:val="00F25837"/>
    <w:rsid w:val="00F301B0"/>
    <w:rsid w:val="00F324F1"/>
    <w:rsid w:val="00F36503"/>
    <w:rsid w:val="00F36EFF"/>
    <w:rsid w:val="00F46D2A"/>
    <w:rsid w:val="00F50905"/>
    <w:rsid w:val="00F57075"/>
    <w:rsid w:val="00F60121"/>
    <w:rsid w:val="00F66F96"/>
    <w:rsid w:val="00F70751"/>
    <w:rsid w:val="00F70D07"/>
    <w:rsid w:val="00F7162D"/>
    <w:rsid w:val="00F75F20"/>
    <w:rsid w:val="00F82043"/>
    <w:rsid w:val="00F82AB7"/>
    <w:rsid w:val="00F82D93"/>
    <w:rsid w:val="00F83A54"/>
    <w:rsid w:val="00F8496A"/>
    <w:rsid w:val="00F86EF0"/>
    <w:rsid w:val="00F8774C"/>
    <w:rsid w:val="00F91C7B"/>
    <w:rsid w:val="00F94176"/>
    <w:rsid w:val="00FA3A2F"/>
    <w:rsid w:val="00FA5EED"/>
    <w:rsid w:val="00FB3BFB"/>
    <w:rsid w:val="00FB4123"/>
    <w:rsid w:val="00FB7F5C"/>
    <w:rsid w:val="00FC4990"/>
    <w:rsid w:val="00FC5ADA"/>
    <w:rsid w:val="00FC7D26"/>
    <w:rsid w:val="00FD6CC9"/>
    <w:rsid w:val="00FF0420"/>
    <w:rsid w:val="00FF10F5"/>
    <w:rsid w:val="00FF262D"/>
    <w:rsid w:val="00FF3F7B"/>
    <w:rsid w:val="00FF454D"/>
    <w:rsid w:val="00FF6782"/>
    <w:rsid w:val="00FF7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BE9E9-312F-44F0-9A7C-7BC2DEDD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1510</Words>
  <Characters>10387</Characters>
  <Application>Microsoft Office Word</Application>
  <DocSecurity>0</DocSecurity>
  <Lines>86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11874</CharactersWithSpaces>
  <SharedDoc>false</SharedDoc>
  <HLinks>
    <vt:vector size="12" baseType="variant">
      <vt:variant>
        <vt:i4>524366</vt:i4>
      </vt:variant>
      <vt:variant>
        <vt:i4>3</vt:i4>
      </vt:variant>
      <vt:variant>
        <vt:i4>0</vt:i4>
      </vt:variant>
      <vt:variant>
        <vt:i4>5</vt:i4>
      </vt:variant>
      <vt:variant>
        <vt:lpwstr>javascript:mail('mailto:iod</vt:lpwstr>
      </vt:variant>
      <vt:variant>
        <vt:lpwstr>szpitalepomorskie.eu')</vt:lpwstr>
      </vt:variant>
      <vt:variant>
        <vt:i4>524366</vt:i4>
      </vt:variant>
      <vt:variant>
        <vt:i4>0</vt:i4>
      </vt:variant>
      <vt:variant>
        <vt:i4>0</vt:i4>
      </vt:variant>
      <vt:variant>
        <vt:i4>5</vt:i4>
      </vt:variant>
      <vt:variant>
        <vt:lpwstr>javascript:mail('mailto:iod</vt:lpwstr>
      </vt:variant>
      <vt:variant>
        <vt:lpwstr>szpitalepomorskie.eu')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buczkowska</cp:lastModifiedBy>
  <cp:revision>11</cp:revision>
  <cp:lastPrinted>2018-11-29T10:51:00Z</cp:lastPrinted>
  <dcterms:created xsi:type="dcterms:W3CDTF">2019-03-05T09:24:00Z</dcterms:created>
  <dcterms:modified xsi:type="dcterms:W3CDTF">2019-03-08T09:20:00Z</dcterms:modified>
</cp:coreProperties>
</file>