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4A3FD2">
        <w:rPr>
          <w:rFonts w:ascii="Times New Roman" w:hAnsi="Times New Roman"/>
          <w:b/>
        </w:rPr>
        <w:t>24</w:t>
      </w:r>
      <w:r w:rsidR="005E7310">
        <w:rPr>
          <w:rFonts w:ascii="Times New Roman" w:hAnsi="Times New Roman"/>
          <w:b/>
        </w:rPr>
        <w:t>/2019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pielęgniarki 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bookmarkStart w:id="0" w:name="_GoBack"/>
      <w:bookmarkEnd w:id="0"/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3A142C">
      <w:rPr>
        <w:rFonts w:ascii="Century Gothic" w:hAnsi="Century Gothic"/>
        <w:color w:val="004685"/>
        <w:sz w:val="18"/>
        <w:szCs w:val="18"/>
      </w:rPr>
      <w:t>4 480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A142C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F26E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E28" w:rsidRPr="00F26E2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F26E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14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142C"/>
    <w:rsid w:val="003A4BD5"/>
    <w:rsid w:val="003B02EC"/>
    <w:rsid w:val="003C08C8"/>
    <w:rsid w:val="003C5F9D"/>
    <w:rsid w:val="00406824"/>
    <w:rsid w:val="004201B5"/>
    <w:rsid w:val="00422A5E"/>
    <w:rsid w:val="00435296"/>
    <w:rsid w:val="00437FF4"/>
    <w:rsid w:val="004576B1"/>
    <w:rsid w:val="004577E4"/>
    <w:rsid w:val="00475F75"/>
    <w:rsid w:val="0049000D"/>
    <w:rsid w:val="004923BB"/>
    <w:rsid w:val="004935E7"/>
    <w:rsid w:val="004A3FD2"/>
    <w:rsid w:val="004A68C9"/>
    <w:rsid w:val="004B19C7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5E7310"/>
    <w:rsid w:val="006124C7"/>
    <w:rsid w:val="00614EFE"/>
    <w:rsid w:val="00620AA3"/>
    <w:rsid w:val="00630F05"/>
    <w:rsid w:val="006716EE"/>
    <w:rsid w:val="0068006D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37225"/>
    <w:rsid w:val="00745617"/>
    <w:rsid w:val="00750442"/>
    <w:rsid w:val="00771138"/>
    <w:rsid w:val="00772E84"/>
    <w:rsid w:val="00780734"/>
    <w:rsid w:val="007B0216"/>
    <w:rsid w:val="007B54CD"/>
    <w:rsid w:val="0080150A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B73DD"/>
    <w:rsid w:val="009C47B6"/>
    <w:rsid w:val="00A017F9"/>
    <w:rsid w:val="00A02BE1"/>
    <w:rsid w:val="00A06C61"/>
    <w:rsid w:val="00A51908"/>
    <w:rsid w:val="00A5499E"/>
    <w:rsid w:val="00A605F0"/>
    <w:rsid w:val="00A75AEC"/>
    <w:rsid w:val="00A8421C"/>
    <w:rsid w:val="00A85403"/>
    <w:rsid w:val="00A92DB4"/>
    <w:rsid w:val="00AA37A9"/>
    <w:rsid w:val="00AD3931"/>
    <w:rsid w:val="00AE74AB"/>
    <w:rsid w:val="00AF2E9E"/>
    <w:rsid w:val="00B00305"/>
    <w:rsid w:val="00B031DB"/>
    <w:rsid w:val="00B04C1E"/>
    <w:rsid w:val="00B07BDE"/>
    <w:rsid w:val="00B233FD"/>
    <w:rsid w:val="00B31384"/>
    <w:rsid w:val="00B32C84"/>
    <w:rsid w:val="00B3333F"/>
    <w:rsid w:val="00B46715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5617B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33C41"/>
    <w:rsid w:val="00E46962"/>
    <w:rsid w:val="00E56BBB"/>
    <w:rsid w:val="00E56C21"/>
    <w:rsid w:val="00E84676"/>
    <w:rsid w:val="00E9243B"/>
    <w:rsid w:val="00EA0862"/>
    <w:rsid w:val="00EA0A48"/>
    <w:rsid w:val="00EA2B9F"/>
    <w:rsid w:val="00EB58E7"/>
    <w:rsid w:val="00ED3149"/>
    <w:rsid w:val="00EE6BA9"/>
    <w:rsid w:val="00EE6DB6"/>
    <w:rsid w:val="00F00254"/>
    <w:rsid w:val="00F01F99"/>
    <w:rsid w:val="00F05BCA"/>
    <w:rsid w:val="00F11E2B"/>
    <w:rsid w:val="00F22C2D"/>
    <w:rsid w:val="00F26E28"/>
    <w:rsid w:val="00F60121"/>
    <w:rsid w:val="00F66F96"/>
    <w:rsid w:val="00F80623"/>
    <w:rsid w:val="00F8496A"/>
    <w:rsid w:val="00F91C7B"/>
    <w:rsid w:val="00FA37EA"/>
    <w:rsid w:val="00FA3A2F"/>
    <w:rsid w:val="00FB0282"/>
    <w:rsid w:val="00FC5ADA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779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buczkowska</cp:lastModifiedBy>
  <cp:revision>3</cp:revision>
  <cp:lastPrinted>2019-03-07T06:59:00Z</cp:lastPrinted>
  <dcterms:created xsi:type="dcterms:W3CDTF">2019-03-06T09:55:00Z</dcterms:created>
  <dcterms:modified xsi:type="dcterms:W3CDTF">2019-03-07T06:59:00Z</dcterms:modified>
</cp:coreProperties>
</file>