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9718FC">
        <w:rPr>
          <w:rFonts w:ascii="Times New Roman" w:eastAsia="Times New Roman" w:hAnsi="Times New Roman"/>
          <w:b/>
          <w:sz w:val="28"/>
          <w:szCs w:val="28"/>
        </w:rPr>
        <w:t>38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/2019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13428C"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9718FC">
        <w:rPr>
          <w:rFonts w:ascii="Times New Roman" w:eastAsia="Times New Roman" w:hAnsi="Times New Roman"/>
          <w:b/>
          <w:spacing w:val="20"/>
          <w:sz w:val="28"/>
          <w:szCs w:val="28"/>
        </w:rPr>
        <w:t>25.04</w:t>
      </w:r>
      <w:r w:rsidR="00BE1451">
        <w:rPr>
          <w:rFonts w:ascii="Times New Roman" w:eastAsia="Times New Roman" w:hAnsi="Times New Roman"/>
          <w:b/>
          <w:spacing w:val="20"/>
          <w:sz w:val="28"/>
          <w:szCs w:val="28"/>
        </w:rPr>
        <w:t>.2019</w:t>
      </w:r>
      <w:r w:rsidR="0013428C"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A037E5" w:rsidRDefault="00C65AE8" w:rsidP="00C65AE8">
      <w:pPr>
        <w:spacing w:after="0" w:line="100" w:lineRule="atLeast"/>
        <w:jc w:val="center"/>
      </w:pP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A037E5" w:rsidRDefault="00A165A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LOKALIZACJACH: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71073F" w:rsidRPr="00A037E5" w:rsidRDefault="0071073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5149C1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="00E340D1" w:rsidRPr="00A037E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037E5">
        <w:rPr>
          <w:rFonts w:ascii="Times New Roman" w:eastAsia="Times New Roman" w:hAnsi="Times New Roman"/>
          <w:b/>
          <w:sz w:val="24"/>
          <w:szCs w:val="24"/>
        </w:rPr>
        <w:t>1, GDYNIA</w:t>
      </w:r>
    </w:p>
    <w:p w:rsidR="0071073F" w:rsidRDefault="0071073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5149C1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:rsidR="00A165AF" w:rsidRPr="00A037E5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1 - 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>Formularz oferto</w:t>
      </w:r>
      <w:r w:rsidRPr="00903212">
        <w:rPr>
          <w:rFonts w:ascii="Times New Roman" w:eastAsia="Times New Roman" w:hAnsi="Times New Roman"/>
          <w:sz w:val="20"/>
          <w:szCs w:val="20"/>
        </w:rPr>
        <w:t>wo-cenowy;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hAnsi="Times New Roman"/>
          <w:sz w:val="20"/>
          <w:szCs w:val="20"/>
        </w:rPr>
        <w:t xml:space="preserve">Załącznik nr 2 - </w:t>
      </w:r>
      <w:r w:rsidR="00C65AE8" w:rsidRPr="00903212">
        <w:rPr>
          <w:rFonts w:ascii="Times New Roman" w:hAnsi="Times New Roman"/>
          <w:sz w:val="20"/>
          <w:szCs w:val="20"/>
        </w:rPr>
        <w:t>Informacja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o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kwalifikacjach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zawodowych</w:t>
      </w:r>
      <w:r w:rsidRPr="00903212">
        <w:rPr>
          <w:rFonts w:ascii="Times New Roman" w:eastAsia="Arial" w:hAnsi="Times New Roman"/>
          <w:sz w:val="20"/>
          <w:szCs w:val="20"/>
        </w:rPr>
        <w:t>;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3 - </w:t>
      </w:r>
      <w:r w:rsidR="0082748A" w:rsidRPr="00903212">
        <w:rPr>
          <w:rFonts w:ascii="Times New Roman" w:eastAsia="Times New Roman" w:hAnsi="Times New Roman"/>
          <w:sz w:val="20"/>
          <w:szCs w:val="20"/>
        </w:rPr>
        <w:t>Wz</w:t>
      </w:r>
      <w:r w:rsidR="001F2B55" w:rsidRPr="00903212">
        <w:rPr>
          <w:rFonts w:ascii="Times New Roman" w:eastAsia="Times New Roman" w:hAnsi="Times New Roman"/>
          <w:sz w:val="20"/>
          <w:szCs w:val="20"/>
        </w:rPr>
        <w:t>ór umowy</w:t>
      </w:r>
      <w:r w:rsidR="00FF3021" w:rsidRPr="00903212">
        <w:rPr>
          <w:rFonts w:ascii="Times New Roman" w:eastAsia="Times New Roman" w:hAnsi="Times New Roman"/>
          <w:sz w:val="20"/>
          <w:szCs w:val="20"/>
        </w:rPr>
        <w:t>.</w:t>
      </w:r>
      <w:r w:rsidRPr="00903212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</w:p>
    <w:p w:rsidR="00544AE2" w:rsidRDefault="00544AE2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Default="00C65AE8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A037E5">
        <w:rPr>
          <w:rFonts w:ascii="Times New Roman" w:eastAsia="Times New Roman" w:hAnsi="Times New Roman"/>
          <w:b/>
        </w:rPr>
        <w:t>Gdynia,</w:t>
      </w:r>
      <w:r w:rsidR="004A061C">
        <w:rPr>
          <w:rFonts w:ascii="Times New Roman" w:eastAsia="Times New Roman" w:hAnsi="Times New Roman"/>
          <w:b/>
        </w:rPr>
        <w:t xml:space="preserve"> </w:t>
      </w:r>
      <w:r w:rsidR="004558F7">
        <w:rPr>
          <w:rFonts w:ascii="Times New Roman" w:eastAsia="Times New Roman" w:hAnsi="Times New Roman"/>
          <w:b/>
        </w:rPr>
        <w:t>25</w:t>
      </w:r>
      <w:r w:rsidR="005A1533">
        <w:rPr>
          <w:rFonts w:ascii="Times New Roman" w:eastAsia="Times New Roman" w:hAnsi="Times New Roman"/>
          <w:b/>
        </w:rPr>
        <w:t xml:space="preserve"> </w:t>
      </w:r>
      <w:r w:rsidR="004558F7">
        <w:rPr>
          <w:rFonts w:ascii="Times New Roman" w:eastAsia="Times New Roman" w:hAnsi="Times New Roman"/>
          <w:b/>
        </w:rPr>
        <w:t>kwietnia</w:t>
      </w:r>
      <w:r w:rsidR="005A1533">
        <w:rPr>
          <w:rFonts w:ascii="Times New Roman" w:eastAsia="Times New Roman" w:hAnsi="Times New Roman"/>
          <w:b/>
        </w:rPr>
        <w:t xml:space="preserve"> </w:t>
      </w:r>
      <w:r w:rsidR="00544AE2">
        <w:rPr>
          <w:rFonts w:ascii="Times New Roman" w:eastAsia="Times New Roman" w:hAnsi="Times New Roman"/>
          <w:b/>
        </w:rPr>
        <w:t xml:space="preserve">2019 r.  </w:t>
      </w:r>
    </w:p>
    <w:p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742AC6" w:rsidRDefault="00742AC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br w:type="page"/>
      </w: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>ci leczniczej (tj. Dz.U.</w:t>
      </w:r>
      <w:r w:rsidR="0042087B">
        <w:rPr>
          <w:rFonts w:ascii="Times New Roman" w:eastAsia="Times New Roman" w:hAnsi="Times New Roman"/>
          <w:sz w:val="20"/>
          <w:szCs w:val="20"/>
        </w:rPr>
        <w:t xml:space="preserve"> z 2018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poz.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2190</w:t>
      </w:r>
      <w:r w:rsidRPr="0042087B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ze zm.)</w:t>
      </w:r>
      <w:r w:rsidR="00862A04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56DE8" w:rsidRDefault="00C65AE8" w:rsidP="00B313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CE05E1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>w lokalizacji przy</w:t>
      </w:r>
      <w:r w:rsidR="00A75AEC" w:rsidRPr="00A037E5">
        <w:rPr>
          <w:rFonts w:ascii="Times New Roman" w:hAnsi="Times New Roman"/>
          <w:sz w:val="20"/>
          <w:szCs w:val="20"/>
        </w:rPr>
        <w:t xml:space="preserve"> </w:t>
      </w:r>
      <w:r w:rsidR="00B00305" w:rsidRPr="00A037E5">
        <w:rPr>
          <w:rFonts w:ascii="Times New Roman" w:eastAsia="Times New Roman" w:hAnsi="Times New Roman"/>
          <w:sz w:val="20"/>
          <w:szCs w:val="20"/>
        </w:rPr>
        <w:t xml:space="preserve">ul. </w:t>
      </w:r>
      <w:r w:rsidR="005149C1">
        <w:rPr>
          <w:rFonts w:ascii="Times New Roman" w:eastAsia="Times New Roman" w:hAnsi="Times New Roman"/>
          <w:sz w:val="20"/>
          <w:szCs w:val="20"/>
        </w:rPr>
        <w:t>Wójta Radtkego</w:t>
      </w:r>
      <w:r w:rsidR="003B1887"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="00B00305" w:rsidRPr="00A037E5">
        <w:rPr>
          <w:rFonts w:ascii="Times New Roman" w:eastAsia="Times New Roman" w:hAnsi="Times New Roman"/>
          <w:sz w:val="20"/>
          <w:szCs w:val="20"/>
        </w:rPr>
        <w:t>1, Gdynia -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 xml:space="preserve"> Szpital </w:t>
      </w:r>
      <w:r w:rsidR="005149C1">
        <w:rPr>
          <w:rFonts w:ascii="Times New Roman" w:eastAsia="Times New Roman" w:hAnsi="Times New Roman"/>
          <w:sz w:val="20"/>
          <w:szCs w:val="20"/>
        </w:rPr>
        <w:t>Św. Wincentego a Paulo</w:t>
      </w:r>
      <w:r w:rsidR="007B7D7C">
        <w:rPr>
          <w:rFonts w:ascii="Times New Roman" w:eastAsia="Times New Roman" w:hAnsi="Times New Roman"/>
          <w:sz w:val="20"/>
          <w:szCs w:val="20"/>
        </w:rPr>
        <w:t xml:space="preserve"> oraz przy ul. Powstania Styczniowego 1, Gdynia – Szpital Morski im. PCK</w:t>
      </w:r>
      <w:r w:rsidR="005149C1">
        <w:rPr>
          <w:rFonts w:ascii="Times New Roman" w:eastAsia="Times New Roman" w:hAnsi="Times New Roman"/>
          <w:sz w:val="20"/>
          <w:szCs w:val="20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456DE8"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906640" w:rsidRPr="005C3889" w:rsidRDefault="00906640" w:rsidP="0090664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Oddziale Chirurgii Ogólnej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br/>
        <w:t>– dyżury.</w:t>
      </w:r>
    </w:p>
    <w:p w:rsidR="00906640" w:rsidRPr="00AC56B9" w:rsidRDefault="00906640" w:rsidP="0090664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6B9">
        <w:rPr>
          <w:rFonts w:ascii="Times New Roman" w:hAnsi="Times New Roman"/>
          <w:bCs/>
          <w:sz w:val="20"/>
          <w:szCs w:val="20"/>
        </w:rPr>
        <w:t>Przedmiotem konkursu jest udzielanie świadczeń zdrowotnych przez lekarzy</w:t>
      </w:r>
      <w:r>
        <w:rPr>
          <w:rFonts w:ascii="Times New Roman" w:hAnsi="Times New Roman"/>
          <w:bCs/>
          <w:sz w:val="20"/>
          <w:szCs w:val="20"/>
        </w:rPr>
        <w:t xml:space="preserve"> w</w:t>
      </w:r>
      <w:r w:rsidRPr="00AC56B9">
        <w:rPr>
          <w:rFonts w:ascii="Times New Roman" w:hAnsi="Times New Roman"/>
          <w:bCs/>
          <w:sz w:val="20"/>
          <w:szCs w:val="20"/>
        </w:rPr>
        <w:t xml:space="preserve"> zakresie</w:t>
      </w:r>
      <w:r>
        <w:rPr>
          <w:rFonts w:ascii="Times New Roman" w:hAnsi="Times New Roman"/>
          <w:bCs/>
          <w:sz w:val="20"/>
          <w:szCs w:val="20"/>
        </w:rPr>
        <w:t xml:space="preserve"> dyżurów</w:t>
      </w:r>
      <w:r w:rsidRPr="00AC56B9">
        <w:rPr>
          <w:rFonts w:ascii="Times New Roman" w:hAnsi="Times New Roman"/>
          <w:bCs/>
          <w:sz w:val="20"/>
          <w:szCs w:val="20"/>
        </w:rPr>
        <w:t xml:space="preserve"> w Oddziale Chirurgii Ogólnej, w Gdyni przy ul. Wójta Radtkego 1 zgodnie z harmonogramem ustalonym przez Udzielającego zamówienia. </w:t>
      </w:r>
    </w:p>
    <w:p w:rsidR="00906640" w:rsidRPr="00A16740" w:rsidRDefault="00906640" w:rsidP="0090664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6740">
        <w:rPr>
          <w:rFonts w:ascii="Times New Roman" w:hAnsi="Times New Roman"/>
          <w:bCs/>
          <w:sz w:val="20"/>
          <w:szCs w:val="20"/>
        </w:rPr>
        <w:t>Udzielający zamówienia dyspon</w:t>
      </w:r>
      <w:r w:rsidR="007C4EC6" w:rsidRPr="00A16740">
        <w:rPr>
          <w:rFonts w:ascii="Times New Roman" w:hAnsi="Times New Roman"/>
          <w:bCs/>
          <w:sz w:val="20"/>
          <w:szCs w:val="20"/>
        </w:rPr>
        <w:t>uje do wypracowania przez</w:t>
      </w:r>
      <w:r w:rsidR="00C36167" w:rsidRPr="00A16740">
        <w:rPr>
          <w:rFonts w:ascii="Times New Roman" w:hAnsi="Times New Roman"/>
          <w:bCs/>
          <w:sz w:val="20"/>
          <w:szCs w:val="20"/>
        </w:rPr>
        <w:t xml:space="preserve"> </w:t>
      </w:r>
      <w:r w:rsidR="00746301" w:rsidRPr="00A16740">
        <w:rPr>
          <w:rFonts w:ascii="Times New Roman" w:hAnsi="Times New Roman"/>
          <w:bCs/>
          <w:sz w:val="20"/>
          <w:szCs w:val="20"/>
        </w:rPr>
        <w:t>1 lekarza</w:t>
      </w:r>
      <w:r w:rsidR="00C36167" w:rsidRPr="00A16740">
        <w:rPr>
          <w:rFonts w:ascii="Times New Roman" w:hAnsi="Times New Roman"/>
          <w:bCs/>
          <w:sz w:val="20"/>
          <w:szCs w:val="20"/>
        </w:rPr>
        <w:t xml:space="preserve"> średniomiesięcznie</w:t>
      </w:r>
      <w:r w:rsidR="00A16044" w:rsidRPr="00A16740">
        <w:rPr>
          <w:rFonts w:ascii="Times New Roman" w:hAnsi="Times New Roman"/>
          <w:bCs/>
          <w:sz w:val="20"/>
          <w:szCs w:val="20"/>
        </w:rPr>
        <w:t xml:space="preserve"> pulą</w:t>
      </w:r>
      <w:r w:rsidR="00AF3005" w:rsidRPr="00A16740">
        <w:rPr>
          <w:rFonts w:ascii="Times New Roman" w:hAnsi="Times New Roman"/>
          <w:bCs/>
          <w:sz w:val="20"/>
          <w:szCs w:val="20"/>
        </w:rPr>
        <w:t xml:space="preserve"> do</w:t>
      </w:r>
      <w:r w:rsidR="00A16044" w:rsidRPr="00A16740">
        <w:rPr>
          <w:rFonts w:ascii="Times New Roman" w:hAnsi="Times New Roman"/>
          <w:bCs/>
          <w:sz w:val="20"/>
          <w:szCs w:val="20"/>
        </w:rPr>
        <w:t xml:space="preserve"> </w:t>
      </w:r>
      <w:r w:rsidR="007C4EC6" w:rsidRPr="00A16740">
        <w:rPr>
          <w:rFonts w:ascii="Times New Roman" w:hAnsi="Times New Roman"/>
          <w:bCs/>
          <w:sz w:val="20"/>
          <w:szCs w:val="20"/>
        </w:rPr>
        <w:br/>
      </w:r>
      <w:r w:rsidR="00746301" w:rsidRPr="00A16740">
        <w:rPr>
          <w:rFonts w:ascii="Times New Roman" w:hAnsi="Times New Roman"/>
          <w:bCs/>
          <w:sz w:val="20"/>
          <w:szCs w:val="20"/>
        </w:rPr>
        <w:t xml:space="preserve">160 </w:t>
      </w:r>
      <w:r w:rsidR="005672E8" w:rsidRPr="00A16740">
        <w:rPr>
          <w:rFonts w:ascii="Times New Roman" w:hAnsi="Times New Roman"/>
          <w:bCs/>
          <w:sz w:val="20"/>
          <w:szCs w:val="20"/>
        </w:rPr>
        <w:t>h</w:t>
      </w:r>
      <w:r w:rsidRPr="00A16740">
        <w:rPr>
          <w:rFonts w:ascii="Times New Roman" w:hAnsi="Times New Roman"/>
          <w:bCs/>
          <w:sz w:val="20"/>
          <w:szCs w:val="20"/>
        </w:rPr>
        <w:t xml:space="preserve"> dyżurów. </w:t>
      </w:r>
    </w:p>
    <w:p w:rsidR="00906640" w:rsidRPr="00AC56B9" w:rsidRDefault="00906640" w:rsidP="0090664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6B9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:rsidR="00906640" w:rsidRPr="00AC56B9" w:rsidRDefault="00906640" w:rsidP="009066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56B9">
        <w:rPr>
          <w:rFonts w:ascii="Times New Roman" w:hAnsi="Times New Roman"/>
          <w:bCs/>
          <w:sz w:val="20"/>
          <w:szCs w:val="20"/>
        </w:rPr>
        <w:t xml:space="preserve">Umowa zostanie zawarta na okres do dnia 31.05.2021 r. począwszy od dnia jej podpisania, po prawomocnym rozstrzygnięciu konkursu. </w:t>
      </w:r>
    </w:p>
    <w:p w:rsidR="00906640" w:rsidRPr="00F36539" w:rsidRDefault="00906640" w:rsidP="0071262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6B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06640" w:rsidRPr="005C3889" w:rsidRDefault="00906640" w:rsidP="0090664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w Oddziale Kardiologii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br/>
        <w:t>– dyżury.</w:t>
      </w:r>
    </w:p>
    <w:p w:rsidR="00906640" w:rsidRPr="00AC56B9" w:rsidRDefault="00906640" w:rsidP="0090664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6B9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 w:rsidR="00242730">
        <w:rPr>
          <w:rFonts w:ascii="Times New Roman" w:hAnsi="Times New Roman"/>
          <w:bCs/>
          <w:sz w:val="20"/>
          <w:szCs w:val="20"/>
        </w:rPr>
        <w:t xml:space="preserve"> lekarzy</w:t>
      </w:r>
      <w:r>
        <w:rPr>
          <w:rFonts w:ascii="Times New Roman" w:hAnsi="Times New Roman"/>
          <w:bCs/>
          <w:sz w:val="20"/>
          <w:szCs w:val="20"/>
        </w:rPr>
        <w:t xml:space="preserve"> w zakresie dyżurów</w:t>
      </w:r>
      <w:r w:rsidRPr="00AC56B9">
        <w:rPr>
          <w:rFonts w:ascii="Times New Roman" w:hAnsi="Times New Roman"/>
          <w:bCs/>
          <w:sz w:val="20"/>
          <w:szCs w:val="20"/>
        </w:rPr>
        <w:t xml:space="preserve"> w Oddziale </w:t>
      </w:r>
      <w:r>
        <w:rPr>
          <w:rFonts w:ascii="Times New Roman" w:hAnsi="Times New Roman"/>
          <w:bCs/>
          <w:sz w:val="20"/>
          <w:szCs w:val="20"/>
        </w:rPr>
        <w:t>Kardiologii</w:t>
      </w:r>
      <w:r w:rsidRPr="00AC56B9">
        <w:rPr>
          <w:rFonts w:ascii="Times New Roman" w:hAnsi="Times New Roman"/>
          <w:bCs/>
          <w:sz w:val="20"/>
          <w:szCs w:val="20"/>
        </w:rPr>
        <w:t xml:space="preserve">, w Gdyni przy ul. Wójta Radtkego 1 zgodnie z harmonogramem ustalonym przez Udzielającego zamówienia. </w:t>
      </w:r>
    </w:p>
    <w:p w:rsidR="00063093" w:rsidRPr="00A16740" w:rsidRDefault="00063093" w:rsidP="0006309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6740">
        <w:rPr>
          <w:rFonts w:ascii="Times New Roman" w:hAnsi="Times New Roman"/>
          <w:bCs/>
          <w:sz w:val="20"/>
          <w:szCs w:val="20"/>
        </w:rPr>
        <w:t>Udzielający zamówienia dysponu</w:t>
      </w:r>
      <w:r w:rsidR="00AF3005" w:rsidRPr="00A16740">
        <w:rPr>
          <w:rFonts w:ascii="Times New Roman" w:hAnsi="Times New Roman"/>
          <w:bCs/>
          <w:sz w:val="20"/>
          <w:szCs w:val="20"/>
        </w:rPr>
        <w:t>je do wypracowania przez 1 lekarza</w:t>
      </w:r>
      <w:r w:rsidRPr="00A16740">
        <w:rPr>
          <w:rFonts w:ascii="Times New Roman" w:hAnsi="Times New Roman"/>
          <w:bCs/>
          <w:sz w:val="20"/>
          <w:szCs w:val="20"/>
        </w:rPr>
        <w:t xml:space="preserve"> średniomiesięcznie</w:t>
      </w:r>
      <w:r w:rsidR="00AF3005" w:rsidRPr="00A16740">
        <w:rPr>
          <w:rFonts w:ascii="Times New Roman" w:hAnsi="Times New Roman"/>
          <w:bCs/>
          <w:sz w:val="20"/>
          <w:szCs w:val="20"/>
        </w:rPr>
        <w:t xml:space="preserve"> pulą do </w:t>
      </w:r>
      <w:r w:rsidR="007C4EC6" w:rsidRPr="00A16740">
        <w:rPr>
          <w:rFonts w:ascii="Times New Roman" w:hAnsi="Times New Roman"/>
          <w:bCs/>
          <w:sz w:val="20"/>
          <w:szCs w:val="20"/>
        </w:rPr>
        <w:br/>
      </w:r>
      <w:r w:rsidR="00AF3005" w:rsidRPr="00A16740">
        <w:rPr>
          <w:rFonts w:ascii="Times New Roman" w:hAnsi="Times New Roman"/>
          <w:bCs/>
          <w:sz w:val="20"/>
          <w:szCs w:val="20"/>
        </w:rPr>
        <w:t xml:space="preserve">120 </w:t>
      </w:r>
      <w:r w:rsidRPr="00A16740">
        <w:rPr>
          <w:rFonts w:ascii="Times New Roman" w:hAnsi="Times New Roman"/>
          <w:bCs/>
          <w:sz w:val="20"/>
          <w:szCs w:val="20"/>
        </w:rPr>
        <w:t xml:space="preserve">h dyżurów. </w:t>
      </w:r>
    </w:p>
    <w:p w:rsidR="00906640" w:rsidRPr="00AC56B9" w:rsidRDefault="00906640" w:rsidP="0090664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6B9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:rsidR="00906640" w:rsidRPr="00AC56B9" w:rsidRDefault="00906640" w:rsidP="009066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56B9">
        <w:rPr>
          <w:rFonts w:ascii="Times New Roman" w:hAnsi="Times New Roman"/>
          <w:bCs/>
          <w:sz w:val="20"/>
          <w:szCs w:val="20"/>
        </w:rPr>
        <w:t xml:space="preserve">Umowa zostanie zawarta na okres do dnia 31.05.2021 r. począwszy od dnia jej podpisania, po prawomocnym rozstrzygnięciu konkursu. </w:t>
      </w:r>
    </w:p>
    <w:p w:rsidR="00906640" w:rsidRPr="00F36539" w:rsidRDefault="00906640" w:rsidP="0071262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6B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06640" w:rsidRPr="005C3889" w:rsidRDefault="00906640" w:rsidP="00E10CC8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III.3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Pediatrii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br/>
        <w:t>– dyżury.</w:t>
      </w:r>
    </w:p>
    <w:p w:rsidR="00906640" w:rsidRPr="00AC56B9" w:rsidRDefault="00906640" w:rsidP="0090664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6B9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 w:rsidR="00E65E0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lekarzy w</w:t>
      </w:r>
      <w:r w:rsidRPr="00AC56B9">
        <w:rPr>
          <w:rFonts w:ascii="Times New Roman" w:hAnsi="Times New Roman"/>
          <w:bCs/>
          <w:sz w:val="20"/>
          <w:szCs w:val="20"/>
        </w:rPr>
        <w:t xml:space="preserve"> zakresie</w:t>
      </w:r>
      <w:r>
        <w:rPr>
          <w:rFonts w:ascii="Times New Roman" w:hAnsi="Times New Roman"/>
          <w:bCs/>
          <w:sz w:val="20"/>
          <w:szCs w:val="20"/>
        </w:rPr>
        <w:t xml:space="preserve"> dyżurów</w:t>
      </w:r>
      <w:r w:rsidRPr="00AC56B9">
        <w:rPr>
          <w:rFonts w:ascii="Times New Roman" w:hAnsi="Times New Roman"/>
          <w:bCs/>
          <w:sz w:val="20"/>
          <w:szCs w:val="20"/>
        </w:rPr>
        <w:t xml:space="preserve"> w Oddziale </w:t>
      </w:r>
      <w:r>
        <w:rPr>
          <w:rFonts w:ascii="Times New Roman" w:hAnsi="Times New Roman"/>
          <w:bCs/>
          <w:sz w:val="20"/>
          <w:szCs w:val="20"/>
        </w:rPr>
        <w:t>Pediatrii</w:t>
      </w:r>
      <w:r w:rsidRPr="00AC56B9">
        <w:rPr>
          <w:rFonts w:ascii="Times New Roman" w:hAnsi="Times New Roman"/>
          <w:bCs/>
          <w:sz w:val="20"/>
          <w:szCs w:val="20"/>
        </w:rPr>
        <w:t>, w Gdyni przy ul. Wójta Radtkego 1</w:t>
      </w:r>
      <w:r>
        <w:rPr>
          <w:rFonts w:ascii="Times New Roman" w:hAnsi="Times New Roman"/>
          <w:bCs/>
          <w:sz w:val="20"/>
          <w:szCs w:val="20"/>
        </w:rPr>
        <w:t xml:space="preserve"> i</w:t>
      </w:r>
      <w:r w:rsidR="00E65E0A">
        <w:rPr>
          <w:rFonts w:ascii="Times New Roman" w:hAnsi="Times New Roman"/>
          <w:bCs/>
          <w:sz w:val="20"/>
          <w:szCs w:val="20"/>
        </w:rPr>
        <w:t>/lub</w:t>
      </w:r>
      <w:r>
        <w:rPr>
          <w:rFonts w:ascii="Times New Roman" w:hAnsi="Times New Roman"/>
          <w:bCs/>
          <w:sz w:val="20"/>
          <w:szCs w:val="20"/>
        </w:rPr>
        <w:t xml:space="preserve"> przy ul. Powstania Styczniowego 1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</w:t>
      </w:r>
      <w:r w:rsidR="00E65E0A">
        <w:rPr>
          <w:rFonts w:ascii="Times New Roman" w:hAnsi="Times New Roman"/>
          <w:bCs/>
          <w:sz w:val="20"/>
          <w:szCs w:val="20"/>
        </w:rPr>
        <w:br/>
      </w:r>
      <w:r w:rsidRPr="00AC56B9">
        <w:rPr>
          <w:rFonts w:ascii="Times New Roman" w:hAnsi="Times New Roman"/>
          <w:bCs/>
          <w:sz w:val="20"/>
          <w:szCs w:val="20"/>
        </w:rPr>
        <w:t xml:space="preserve">z harmonogramem ustalonym przez Udzielającego zamówienia. </w:t>
      </w:r>
    </w:p>
    <w:p w:rsidR="007C4EC6" w:rsidRPr="00A16740" w:rsidRDefault="007C4EC6" w:rsidP="007C4EC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6740">
        <w:rPr>
          <w:rFonts w:ascii="Times New Roman" w:hAnsi="Times New Roman"/>
          <w:bCs/>
          <w:sz w:val="20"/>
          <w:szCs w:val="20"/>
        </w:rPr>
        <w:t>Udzielający zamówienia dysponuje do wypracowania przez 1 lekarza średniomiesięcznie pulą do 120 h dyżur</w:t>
      </w:r>
      <w:r w:rsidR="00746301" w:rsidRPr="00A16740">
        <w:rPr>
          <w:rFonts w:ascii="Times New Roman" w:hAnsi="Times New Roman"/>
          <w:bCs/>
          <w:sz w:val="20"/>
          <w:szCs w:val="20"/>
        </w:rPr>
        <w:t xml:space="preserve">ów na każdą lokalizację.  </w:t>
      </w:r>
    </w:p>
    <w:p w:rsidR="00906640" w:rsidRPr="00AC56B9" w:rsidRDefault="00906640" w:rsidP="0090664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6B9">
        <w:rPr>
          <w:rFonts w:ascii="Times New Roman" w:hAnsi="Times New Roman"/>
          <w:bCs/>
          <w:sz w:val="20"/>
          <w:szCs w:val="20"/>
        </w:rPr>
        <w:lastRenderedPageBreak/>
        <w:t>Szczegółowy zakres obowiązków lekarza wskazany jest w projekcie umowy stanowiącej Załącznik nr 3 do niniejszych Szczegółowych Warunków Konkursu Ofert.</w:t>
      </w:r>
    </w:p>
    <w:p w:rsidR="00906640" w:rsidRPr="00AC56B9" w:rsidRDefault="00906640" w:rsidP="009066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56B9">
        <w:rPr>
          <w:rFonts w:ascii="Times New Roman" w:hAnsi="Times New Roman"/>
          <w:bCs/>
          <w:sz w:val="20"/>
          <w:szCs w:val="20"/>
        </w:rPr>
        <w:t xml:space="preserve">Umowa zostanie zawarta na okres do dnia 31.05.2021 r. począwszy od dnia jej podpisania, po prawomocnym rozstrzygnięciu konkursu. </w:t>
      </w:r>
    </w:p>
    <w:p w:rsidR="007B7D7C" w:rsidRPr="0011501F" w:rsidRDefault="00906640" w:rsidP="0011501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6B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C65AE8" w:rsidRDefault="00C65AE8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576DFA" w:rsidRDefault="00576DFA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91B2D" w:rsidRPr="00D91B2D" w:rsidRDefault="00B235DE" w:rsidP="00950EC1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91B2D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(tj. Dz.U.2018 poz. 2190 ze zm.) </w:t>
      </w:r>
      <w:r w:rsidRPr="00D91B2D">
        <w:rPr>
          <w:rFonts w:ascii="Times New Roman" w:hAnsi="Times New Roman"/>
          <w:sz w:val="20"/>
          <w:szCs w:val="20"/>
        </w:rPr>
        <w:br/>
        <w:t>i pozostałych przepisach, tj. wykonują działalność w formie praktyki zawodowej stosownie do art. 5 ust. 1 i 2 pkt 1 lit. a ustawy z dnia 15 kwietnia 2011 r. o działalności leczniczej (tj. Dz.U.2018 poz. 2190 ze zm.),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91B2D">
        <w:rPr>
          <w:rFonts w:ascii="Times New Roman" w:hAnsi="Times New Roman"/>
          <w:sz w:val="20"/>
          <w:szCs w:val="20"/>
        </w:rPr>
        <w:br/>
        <w:t>o działalności leczniczej (tj. Dz.U.2018 poz. 2190 ze zm.),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>posiadają niezbędną wiedzę i doświadczenie, a także dysponują osobami uprawnionymi do wykonywania świadczeń objętych konkursem tj.:</w:t>
      </w:r>
    </w:p>
    <w:p w:rsidR="003C5772" w:rsidRPr="00E31E29" w:rsidRDefault="003C5772" w:rsidP="003C5772">
      <w:pPr>
        <w:numPr>
          <w:ilvl w:val="0"/>
          <w:numId w:val="35"/>
        </w:numPr>
        <w:suppressAutoHyphens/>
        <w:spacing w:after="0" w:line="240" w:lineRule="auto"/>
        <w:ind w:left="1134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31E29">
        <w:rPr>
          <w:rFonts w:ascii="Times New Roman" w:hAnsi="Times New Roman"/>
          <w:bCs/>
          <w:sz w:val="20"/>
          <w:szCs w:val="20"/>
          <w:u w:val="single"/>
        </w:rPr>
        <w:t xml:space="preserve">zakres III.1. - lekarzem posiadającym wykształcenie wyższe medyczne, aktualne prawo do wykonywania zawodu i </w:t>
      </w:r>
      <w:r w:rsidRPr="00E31E29">
        <w:rPr>
          <w:rFonts w:ascii="Times New Roman" w:hAnsi="Times New Roman"/>
          <w:bCs/>
          <w:iCs/>
          <w:sz w:val="20"/>
          <w:szCs w:val="20"/>
          <w:u w:val="single"/>
        </w:rPr>
        <w:t>tytuł specjalisty w dziedzinie</w:t>
      </w:r>
      <w:r w:rsidRPr="00E31E29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11501F">
        <w:rPr>
          <w:rFonts w:ascii="Times New Roman" w:hAnsi="Times New Roman"/>
          <w:bCs/>
          <w:sz w:val="20"/>
          <w:szCs w:val="20"/>
          <w:u w:val="single"/>
        </w:rPr>
        <w:t>chirurgii o</w:t>
      </w:r>
      <w:r w:rsidRPr="00E31E29">
        <w:rPr>
          <w:rFonts w:ascii="Times New Roman" w:hAnsi="Times New Roman"/>
          <w:bCs/>
          <w:sz w:val="20"/>
          <w:szCs w:val="20"/>
          <w:u w:val="single"/>
        </w:rPr>
        <w:t>gólnej;</w:t>
      </w:r>
    </w:p>
    <w:p w:rsidR="003C5772" w:rsidRDefault="003C5772" w:rsidP="003C5772">
      <w:pPr>
        <w:numPr>
          <w:ilvl w:val="0"/>
          <w:numId w:val="35"/>
        </w:numPr>
        <w:suppressAutoHyphens/>
        <w:spacing w:after="0" w:line="240" w:lineRule="auto"/>
        <w:ind w:left="1134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31E29">
        <w:rPr>
          <w:rFonts w:ascii="Times New Roman" w:hAnsi="Times New Roman"/>
          <w:bCs/>
          <w:sz w:val="20"/>
          <w:szCs w:val="20"/>
          <w:u w:val="single"/>
        </w:rPr>
        <w:t xml:space="preserve">zakres III.2. - lekarzem posiadającym wykształcenie wyższe medyczne, aktualne prawo do wykonywania zawodu i </w:t>
      </w:r>
      <w:r w:rsidRPr="00E31E29">
        <w:rPr>
          <w:rFonts w:ascii="Times New Roman" w:hAnsi="Times New Roman"/>
          <w:bCs/>
          <w:iCs/>
          <w:sz w:val="20"/>
          <w:szCs w:val="20"/>
          <w:u w:val="single"/>
        </w:rPr>
        <w:t>tytuł specjalisty w dziedzinie</w:t>
      </w:r>
      <w:r w:rsidRPr="00E31E29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>kardiologii;</w:t>
      </w:r>
    </w:p>
    <w:p w:rsidR="003C5772" w:rsidRPr="008F7DED" w:rsidRDefault="003C5772" w:rsidP="003C5772">
      <w:pPr>
        <w:numPr>
          <w:ilvl w:val="0"/>
          <w:numId w:val="35"/>
        </w:numPr>
        <w:suppressAutoHyphens/>
        <w:spacing w:after="0" w:line="240" w:lineRule="auto"/>
        <w:ind w:left="1134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F7DED">
        <w:rPr>
          <w:rFonts w:ascii="Times New Roman" w:hAnsi="Times New Roman"/>
          <w:bCs/>
          <w:sz w:val="20"/>
          <w:szCs w:val="20"/>
          <w:u w:val="single"/>
        </w:rPr>
        <w:t xml:space="preserve">zakres III.3. - lekarzem posiadającym wykształcenie wyższe medyczne, aktualne prawo do wykonywania zawodu i </w:t>
      </w:r>
      <w:r w:rsidRPr="008F7DED">
        <w:rPr>
          <w:rFonts w:ascii="Times New Roman" w:hAnsi="Times New Roman"/>
          <w:bCs/>
          <w:iCs/>
          <w:sz w:val="20"/>
          <w:szCs w:val="20"/>
          <w:u w:val="single"/>
        </w:rPr>
        <w:t>tytuł specjalisty w dziedzinie</w:t>
      </w:r>
      <w:r w:rsidRPr="008F7DED">
        <w:rPr>
          <w:rFonts w:ascii="Times New Roman" w:hAnsi="Times New Roman"/>
          <w:bCs/>
          <w:sz w:val="20"/>
          <w:szCs w:val="20"/>
          <w:u w:val="single"/>
        </w:rPr>
        <w:t xml:space="preserve"> pediatrii lub lekarzem posiadającym wykształcenie wyższe medyczne, aktualne prawo do wykonywania zawodu i będącym w trakcie specjalizacji w dziedzinie pediatrii; 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B235DE" w:rsidRPr="00950EC1" w:rsidRDefault="00B235DE" w:rsidP="00950EC1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BA6955" w:rsidRPr="00C348BD" w:rsidRDefault="00F16DFA" w:rsidP="00950EC1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:rsidR="00BA6955" w:rsidRPr="00A037E5" w:rsidRDefault="00BA6955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yellow"/>
          <w:shd w:val="clear" w:color="auto" w:fill="FFFF00"/>
        </w:rPr>
      </w:pPr>
    </w:p>
    <w:p w:rsidR="00C65AE8" w:rsidRPr="00A037E5" w:rsidRDefault="00C65AE8" w:rsidP="00C65AE8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0F2BE4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:rsidR="00C65AE8" w:rsidRPr="00411524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11524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</w:t>
      </w:r>
      <w:r w:rsidR="00411524">
        <w:rPr>
          <w:rFonts w:ascii="Times New Roman" w:hAnsi="Times New Roman"/>
          <w:sz w:val="20"/>
          <w:szCs w:val="20"/>
          <w:u w:val="single"/>
        </w:rPr>
        <w:br/>
      </w:r>
      <w:r w:rsidRPr="00411524">
        <w:rPr>
          <w:rFonts w:ascii="Times New Roman" w:hAnsi="Times New Roman"/>
          <w:sz w:val="20"/>
          <w:szCs w:val="20"/>
          <w:u w:val="single"/>
        </w:rPr>
        <w:t xml:space="preserve">– według wzoru stanowiącego Załącznik nr </w:t>
      </w:r>
      <w:r w:rsidR="0069409B" w:rsidRPr="00411524">
        <w:rPr>
          <w:rFonts w:ascii="Times New Roman" w:hAnsi="Times New Roman"/>
          <w:sz w:val="20"/>
          <w:szCs w:val="20"/>
          <w:u w:val="single"/>
        </w:rPr>
        <w:t>2</w:t>
      </w:r>
      <w:r w:rsidRPr="00411524">
        <w:rPr>
          <w:rFonts w:ascii="Times New Roman" w:hAnsi="Times New Roman"/>
          <w:sz w:val="20"/>
          <w:szCs w:val="20"/>
          <w:u w:val="single"/>
        </w:rPr>
        <w:t xml:space="preserve"> wraz z załączonymi dokumentami potwierdzającymi </w:t>
      </w:r>
      <w:r w:rsidRPr="00411524">
        <w:rPr>
          <w:rFonts w:ascii="Times New Roman" w:hAnsi="Times New Roman"/>
          <w:sz w:val="20"/>
          <w:szCs w:val="20"/>
          <w:u w:val="single"/>
        </w:rPr>
        <w:lastRenderedPageBreak/>
        <w:t>wykształcenie (dyplom), specjalizację</w:t>
      </w:r>
      <w:r w:rsidR="00411524">
        <w:rPr>
          <w:rFonts w:ascii="Times New Roman" w:hAnsi="Times New Roman"/>
          <w:sz w:val="20"/>
          <w:szCs w:val="20"/>
          <w:u w:val="single"/>
        </w:rPr>
        <w:t xml:space="preserve"> lub odbywanie</w:t>
      </w:r>
      <w:r w:rsidR="00C91A51">
        <w:rPr>
          <w:rFonts w:ascii="Times New Roman" w:hAnsi="Times New Roman"/>
          <w:sz w:val="20"/>
          <w:szCs w:val="20"/>
          <w:u w:val="single"/>
        </w:rPr>
        <w:t>/ukończenie</w:t>
      </w:r>
      <w:r w:rsidR="00411524">
        <w:rPr>
          <w:rFonts w:ascii="Times New Roman" w:hAnsi="Times New Roman"/>
          <w:sz w:val="20"/>
          <w:szCs w:val="20"/>
          <w:u w:val="single"/>
        </w:rPr>
        <w:t xml:space="preserve"> szkolenia specjalizacyjnego</w:t>
      </w:r>
      <w:r w:rsidRPr="00411524">
        <w:rPr>
          <w:rFonts w:ascii="Times New Roman" w:hAnsi="Times New Roman"/>
          <w:sz w:val="20"/>
          <w:szCs w:val="20"/>
          <w:u w:val="single"/>
        </w:rPr>
        <w:t xml:space="preserve"> (dyplom </w:t>
      </w:r>
      <w:r w:rsidR="00EB1694" w:rsidRPr="00411524">
        <w:rPr>
          <w:rFonts w:ascii="Times New Roman" w:hAnsi="Times New Roman"/>
          <w:sz w:val="20"/>
          <w:szCs w:val="20"/>
          <w:u w:val="single"/>
        </w:rPr>
        <w:t xml:space="preserve">uzyskania tytułu specjalisty w </w:t>
      </w:r>
      <w:r w:rsidRPr="00411524">
        <w:rPr>
          <w:rFonts w:ascii="Times New Roman" w:hAnsi="Times New Roman"/>
          <w:sz w:val="20"/>
          <w:szCs w:val="20"/>
          <w:u w:val="single"/>
        </w:rPr>
        <w:t>dziedzinie</w:t>
      </w:r>
      <w:r w:rsidR="00411524">
        <w:rPr>
          <w:rFonts w:ascii="Times New Roman" w:hAnsi="Times New Roman"/>
          <w:sz w:val="20"/>
          <w:szCs w:val="20"/>
          <w:u w:val="single"/>
        </w:rPr>
        <w:t>/zaświadczenie o odbywaniu</w:t>
      </w:r>
      <w:r w:rsidR="00C91A51">
        <w:rPr>
          <w:rFonts w:ascii="Times New Roman" w:hAnsi="Times New Roman"/>
          <w:sz w:val="20"/>
          <w:szCs w:val="20"/>
          <w:u w:val="single"/>
        </w:rPr>
        <w:t>/ukończeniu szkolenia specjalizacyjnego</w:t>
      </w:r>
      <w:r w:rsidR="00411524">
        <w:rPr>
          <w:rFonts w:ascii="Times New Roman" w:hAnsi="Times New Roman"/>
          <w:sz w:val="20"/>
          <w:szCs w:val="20"/>
          <w:u w:val="single"/>
        </w:rPr>
        <w:t>/</w:t>
      </w:r>
      <w:r w:rsidR="00C91A51">
        <w:rPr>
          <w:rFonts w:ascii="Times New Roman" w:hAnsi="Times New Roman"/>
          <w:sz w:val="20"/>
          <w:szCs w:val="20"/>
          <w:u w:val="single"/>
        </w:rPr>
        <w:t>stosowna adnotacja</w:t>
      </w:r>
      <w:r w:rsidR="00411524">
        <w:rPr>
          <w:rFonts w:ascii="Times New Roman" w:hAnsi="Times New Roman"/>
          <w:sz w:val="20"/>
          <w:szCs w:val="20"/>
          <w:u w:val="single"/>
        </w:rPr>
        <w:t xml:space="preserve"> w książeczce specjalizacyjnej</w:t>
      </w:r>
      <w:r w:rsidRPr="00411524">
        <w:rPr>
          <w:rFonts w:ascii="Times New Roman" w:hAnsi="Times New Roman"/>
          <w:sz w:val="20"/>
          <w:szCs w:val="20"/>
          <w:u w:val="single"/>
        </w:rPr>
        <w:t>)</w:t>
      </w:r>
      <w:r w:rsidR="00407C11" w:rsidRPr="0041152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411524">
        <w:rPr>
          <w:rFonts w:ascii="Times New Roman" w:hAnsi="Times New Roman"/>
          <w:sz w:val="20"/>
          <w:szCs w:val="20"/>
          <w:u w:val="single"/>
        </w:rPr>
        <w:t xml:space="preserve">oraz </w:t>
      </w:r>
      <w:r w:rsidR="003D120F" w:rsidRPr="00411524">
        <w:rPr>
          <w:rFonts w:ascii="Times New Roman" w:hAnsi="Times New Roman"/>
          <w:sz w:val="20"/>
          <w:szCs w:val="20"/>
          <w:u w:val="single"/>
        </w:rPr>
        <w:t xml:space="preserve">dokumenty potwierdzające aktualne </w:t>
      </w:r>
      <w:r w:rsidRPr="00411524">
        <w:rPr>
          <w:rFonts w:ascii="Times New Roman" w:hAnsi="Times New Roman"/>
          <w:sz w:val="20"/>
          <w:szCs w:val="20"/>
          <w:u w:val="single"/>
        </w:rPr>
        <w:t>posiadanie prawa do wykonywania zawodu</w:t>
      </w:r>
      <w:r w:rsidR="002F6679" w:rsidRPr="00411524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3D120F" w:rsidRPr="00411524">
        <w:rPr>
          <w:rFonts w:ascii="Times New Roman" w:hAnsi="Times New Roman"/>
          <w:sz w:val="20"/>
          <w:szCs w:val="20"/>
          <w:u w:val="single"/>
        </w:rPr>
        <w:t xml:space="preserve">do uzyskania dodatkowej punktacji - </w:t>
      </w:r>
      <w:r w:rsidR="002F6679" w:rsidRPr="00411524">
        <w:rPr>
          <w:rFonts w:ascii="Times New Roman" w:hAnsi="Times New Roman"/>
          <w:sz w:val="20"/>
          <w:szCs w:val="20"/>
          <w:u w:val="single"/>
        </w:rPr>
        <w:t xml:space="preserve">opinia przełożonego o nienagannej pracy za podany okres </w:t>
      </w:r>
      <w:r w:rsidRPr="00411524">
        <w:rPr>
          <w:rFonts w:ascii="Times New Roman" w:hAnsi="Times New Roman"/>
          <w:sz w:val="20"/>
          <w:szCs w:val="20"/>
          <w:u w:val="single"/>
        </w:rPr>
        <w:t>– zgodnie z danymi zaoferowanymi na formularzu oferto</w:t>
      </w:r>
      <w:r w:rsidR="00307BFB" w:rsidRPr="00411524">
        <w:rPr>
          <w:rFonts w:ascii="Times New Roman" w:hAnsi="Times New Roman"/>
          <w:sz w:val="20"/>
          <w:szCs w:val="20"/>
          <w:u w:val="single"/>
        </w:rPr>
        <w:t>wym – kryteria oceny punktowej.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Aktualny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uprawnioną lub wydruk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Centralnej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Ewidencji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Działalności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Gospodarczej.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:rsidR="005D34FA" w:rsidRPr="00307BFB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AD56E9" w:rsidRPr="00AD56E9" w:rsidRDefault="00C65AE8" w:rsidP="00C65AE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5D34FA" w:rsidRPr="00A037E5" w:rsidRDefault="005D34FA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4B24A5" w:rsidRPr="00A037E5" w:rsidRDefault="004B24A5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A037E5">
        <w:rPr>
          <w:rFonts w:ascii="Times New Roman" w:eastAsia="Times New Roman" w:hAnsi="Times New Roman"/>
          <w:sz w:val="20"/>
          <w:szCs w:val="20"/>
          <w:u w:val="single"/>
        </w:rPr>
        <w:t>może złożyć ofertę na jeden zakres</w:t>
      </w:r>
      <w:r w:rsidR="003D120F" w:rsidRPr="00A037E5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  <w:r w:rsidR="00FD105D">
        <w:rPr>
          <w:rFonts w:ascii="Times New Roman" w:eastAsia="Times New Roman" w:hAnsi="Times New Roman"/>
          <w:sz w:val="20"/>
          <w:szCs w:val="20"/>
        </w:rPr>
        <w:t>Dla zakresu III.3. Oferent mo</w:t>
      </w:r>
      <w:r w:rsidR="00B53E29">
        <w:rPr>
          <w:rFonts w:ascii="Times New Roman" w:eastAsia="Times New Roman" w:hAnsi="Times New Roman"/>
          <w:sz w:val="20"/>
          <w:szCs w:val="20"/>
        </w:rPr>
        <w:t xml:space="preserve">że wskazać obydwie lokalizacje Udzielającego zamówienia.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307BFB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FD6CC9" w:rsidRPr="00307BFB" w:rsidRDefault="00C65AE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lastRenderedPageBreak/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037E5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AB6BC5">
        <w:rPr>
          <w:rFonts w:ascii="Times New Roman" w:eastAsia="Times New Roman" w:hAnsi="Times New Roman"/>
          <w:b/>
          <w:bCs/>
          <w:sz w:val="20"/>
          <w:szCs w:val="20"/>
        </w:rPr>
        <w:t xml:space="preserve"> 38</w:t>
      </w:r>
      <w:r w:rsidR="00307BFB">
        <w:rPr>
          <w:rFonts w:ascii="Times New Roman" w:eastAsia="Times New Roman" w:hAnsi="Times New Roman"/>
          <w:b/>
          <w:bCs/>
          <w:sz w:val="20"/>
          <w:szCs w:val="20"/>
        </w:rPr>
        <w:t>/2019</w:t>
      </w:r>
      <w:r w:rsidR="00FD6CC9"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037E5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037E5">
        <w:rPr>
          <w:rFonts w:ascii="Times New Roman" w:hAnsi="Times New Roman"/>
          <w:b/>
          <w:sz w:val="20"/>
          <w:szCs w:val="20"/>
        </w:rPr>
        <w:t>ni</w:t>
      </w:r>
      <w:r w:rsidR="00FD6CC9" w:rsidRPr="00A037E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037E5">
        <w:rPr>
          <w:rFonts w:ascii="Times New Roman" w:hAnsi="Times New Roman"/>
          <w:b/>
          <w:sz w:val="20"/>
          <w:szCs w:val="20"/>
        </w:rPr>
        <w:t>otwiera</w:t>
      </w:r>
      <w:r w:rsidR="00FD6CC9" w:rsidRPr="00A037E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A037E5">
        <w:rPr>
          <w:rFonts w:ascii="Times New Roman" w:hAnsi="Times New Roman"/>
          <w:b/>
          <w:sz w:val="20"/>
          <w:szCs w:val="20"/>
        </w:rPr>
        <w:t>prze</w:t>
      </w:r>
      <w:r w:rsidR="00FD6CC9" w:rsidRPr="00A037E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B6BC5">
        <w:rPr>
          <w:rFonts w:ascii="Times New Roman" w:eastAsia="Arial" w:hAnsi="Times New Roman"/>
          <w:b/>
          <w:sz w:val="20"/>
          <w:szCs w:val="20"/>
        </w:rPr>
        <w:t>08.05</w:t>
      </w:r>
      <w:r w:rsidR="00307BFB">
        <w:rPr>
          <w:rFonts w:ascii="Times New Roman" w:eastAsia="Arial" w:hAnsi="Times New Roman"/>
          <w:b/>
          <w:sz w:val="20"/>
          <w:szCs w:val="20"/>
        </w:rPr>
        <w:t>.2019</w:t>
      </w:r>
      <w:r w:rsidR="00FD6CC9" w:rsidRPr="00A037E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A037E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A037E5">
        <w:rPr>
          <w:rFonts w:ascii="Times New Roman" w:hAnsi="Times New Roman"/>
          <w:b/>
          <w:sz w:val="20"/>
          <w:szCs w:val="20"/>
        </w:rPr>
        <w:t>godz</w:t>
      </w:r>
      <w:r w:rsidR="00FD6CC9" w:rsidRPr="00A037E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07BFB">
        <w:rPr>
          <w:rFonts w:ascii="Times New Roman" w:hAnsi="Times New Roman"/>
          <w:b/>
          <w:sz w:val="20"/>
          <w:szCs w:val="20"/>
        </w:rPr>
        <w:t>11.0</w:t>
      </w:r>
      <w:r w:rsidR="00A06AA3">
        <w:rPr>
          <w:rFonts w:ascii="Times New Roman" w:hAnsi="Times New Roman"/>
          <w:b/>
          <w:sz w:val="20"/>
          <w:szCs w:val="20"/>
        </w:rPr>
        <w:t>0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>"</w:t>
      </w:r>
      <w:r w:rsidR="004E787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eastAsia="Times New Roman" w:hAnsi="Times New Roman"/>
          <w:sz w:val="20"/>
          <w:szCs w:val="20"/>
        </w:rPr>
        <w:t>–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307BFB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307BFB">
        <w:rPr>
          <w:rFonts w:ascii="Times New Roman" w:eastAsia="Times New Roman" w:hAnsi="Times New Roman"/>
          <w:b/>
          <w:sz w:val="20"/>
          <w:szCs w:val="20"/>
        </w:rPr>
        <w:t>w Kancelarii Spółki, budynek nr 6, 0/I p. - pok. nr 04, tel. (58) 72 60 115 lub 33</w:t>
      </w:r>
      <w:r w:rsidR="00FD6CC9" w:rsidRPr="00307BFB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AB6BC5">
        <w:rPr>
          <w:rFonts w:ascii="Times New Roman" w:eastAsia="Times New Roman" w:hAnsi="Times New Roman"/>
          <w:b/>
          <w:bCs/>
          <w:sz w:val="20"/>
          <w:szCs w:val="20"/>
        </w:rPr>
        <w:t xml:space="preserve"> do dnia 08.05</w:t>
      </w:r>
      <w:r w:rsidR="00530428" w:rsidRPr="00307BFB">
        <w:rPr>
          <w:rFonts w:ascii="Times New Roman" w:eastAsia="Times New Roman" w:hAnsi="Times New Roman"/>
          <w:b/>
          <w:bCs/>
          <w:sz w:val="20"/>
          <w:szCs w:val="20"/>
        </w:rPr>
        <w:t>.201</w:t>
      </w:r>
      <w:r w:rsidR="00307BFB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135E9D" w:rsidRPr="00307BF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</w:t>
      </w:r>
      <w:r w:rsidR="00307BFB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307BFB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307BFB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5D6CB7">
        <w:rPr>
          <w:rFonts w:ascii="Times New Roman" w:eastAsia="Times New Roman" w:hAnsi="Times New Roman"/>
          <w:sz w:val="20"/>
          <w:szCs w:val="20"/>
        </w:rPr>
        <w:t>udynek nr 6, II p. - pok. nr 224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14:30, tel. (58) 72 60 470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:rsidR="008113F7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CE3656">
        <w:rPr>
          <w:rFonts w:ascii="Times New Roman" w:eastAsia="Times New Roman" w:hAnsi="Times New Roman"/>
          <w:sz w:val="20"/>
          <w:szCs w:val="20"/>
        </w:rPr>
        <w:t>udynek nr 6, II p. - pok. nr 224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CE3656">
        <w:rPr>
          <w:rFonts w:ascii="Times New Roman" w:eastAsia="Times New Roman" w:hAnsi="Times New Roman"/>
          <w:sz w:val="20"/>
          <w:szCs w:val="20"/>
        </w:rPr>
        <w:t> 470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BA6955" w:rsidRPr="00A037E5" w:rsidRDefault="00BA6955" w:rsidP="00C65AE8">
      <w:pPr>
        <w:spacing w:after="0" w:line="240" w:lineRule="auto"/>
        <w:ind w:left="426"/>
        <w:jc w:val="both"/>
        <w:rPr>
          <w:rFonts w:ascii="Times New Roman" w:eastAsia="Arial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1620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6734E3" w:rsidRDefault="00C65AE8" w:rsidP="00DA53B9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6, 0/I p. - pok. nr 04, tel. (58) 72 60 115 lub 334 -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Pr="008D3560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8D3560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8113F7" w:rsidRPr="008D356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3C72DE">
        <w:rPr>
          <w:rFonts w:ascii="Times New Roman" w:eastAsia="Times New Roman" w:hAnsi="Times New Roman"/>
          <w:b/>
          <w:sz w:val="20"/>
          <w:szCs w:val="20"/>
        </w:rPr>
        <w:t>08.05</w:t>
      </w:r>
      <w:r w:rsidRPr="008D3560">
        <w:rPr>
          <w:rFonts w:ascii="Times New Roman" w:eastAsia="Times New Roman" w:hAnsi="Times New Roman"/>
          <w:b/>
          <w:sz w:val="20"/>
          <w:szCs w:val="20"/>
        </w:rPr>
        <w:t>.</w:t>
      </w:r>
      <w:r w:rsidR="006734E3" w:rsidRPr="008D3560">
        <w:rPr>
          <w:rFonts w:ascii="Times New Roman" w:eastAsia="Arial" w:hAnsi="Times New Roman"/>
          <w:b/>
          <w:sz w:val="20"/>
          <w:szCs w:val="20"/>
        </w:rPr>
        <w:t>2019</w:t>
      </w:r>
      <w:r w:rsidRPr="008D356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D356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D3560">
        <w:rPr>
          <w:rFonts w:ascii="Times New Roman" w:hAnsi="Times New Roman"/>
          <w:b/>
          <w:bCs/>
          <w:sz w:val="20"/>
          <w:szCs w:val="20"/>
        </w:rPr>
        <w:t>do</w:t>
      </w:r>
      <w:r w:rsidRPr="008D356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D3560">
        <w:rPr>
          <w:rFonts w:ascii="Times New Roman" w:hAnsi="Times New Roman"/>
          <w:b/>
          <w:bCs/>
          <w:sz w:val="20"/>
          <w:szCs w:val="20"/>
        </w:rPr>
        <w:t>godz.</w:t>
      </w:r>
      <w:r w:rsidRPr="008D356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135E9D" w:rsidRPr="008D3560">
        <w:rPr>
          <w:rFonts w:ascii="Times New Roman" w:hAnsi="Times New Roman"/>
          <w:b/>
          <w:bCs/>
          <w:sz w:val="20"/>
          <w:szCs w:val="20"/>
        </w:rPr>
        <w:t>10</w:t>
      </w:r>
      <w:r w:rsidR="006734E3" w:rsidRPr="008D3560">
        <w:rPr>
          <w:rFonts w:ascii="Times New Roman" w:hAnsi="Times New Roman"/>
          <w:b/>
          <w:bCs/>
          <w:sz w:val="20"/>
          <w:szCs w:val="20"/>
        </w:rPr>
        <w:t>.3</w:t>
      </w:r>
      <w:r w:rsidR="00A06AA3" w:rsidRPr="008D3560">
        <w:rPr>
          <w:rFonts w:ascii="Times New Roman" w:hAnsi="Times New Roman"/>
          <w:b/>
          <w:bCs/>
          <w:sz w:val="20"/>
          <w:szCs w:val="20"/>
        </w:rPr>
        <w:t>0</w:t>
      </w:r>
      <w:r w:rsidRPr="008D3560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A037E5" w:rsidRDefault="00DA53B9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A037E5" w:rsidRDefault="00C65AE8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FD6CC9" w:rsidRPr="00945EB3" w:rsidRDefault="00C65AE8" w:rsidP="008442AD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945EB3">
        <w:rPr>
          <w:rFonts w:ascii="Times New Roman" w:eastAsia="Times New Roman" w:hAnsi="Times New Roman"/>
          <w:b/>
          <w:sz w:val="20"/>
          <w:szCs w:val="20"/>
        </w:rPr>
        <w:t>w dniu</w:t>
      </w:r>
      <w:r w:rsidR="008113F7" w:rsidRPr="00945EB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82A72">
        <w:rPr>
          <w:rFonts w:ascii="Times New Roman" w:eastAsia="Times New Roman" w:hAnsi="Times New Roman"/>
          <w:b/>
          <w:sz w:val="20"/>
          <w:szCs w:val="20"/>
        </w:rPr>
        <w:t>08.05</w:t>
      </w:r>
      <w:r w:rsidR="00945EB3" w:rsidRPr="00945EB3">
        <w:rPr>
          <w:rFonts w:ascii="Times New Roman" w:eastAsia="Times New Roman" w:hAnsi="Times New Roman"/>
          <w:b/>
          <w:sz w:val="20"/>
          <w:szCs w:val="20"/>
        </w:rPr>
        <w:t>.2019</w:t>
      </w:r>
      <w:r w:rsidR="00135E9D" w:rsidRPr="00945EB3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945EB3" w:rsidRPr="00945EB3">
        <w:rPr>
          <w:rFonts w:ascii="Times New Roman" w:eastAsia="Times New Roman" w:hAnsi="Times New Roman"/>
          <w:b/>
          <w:sz w:val="20"/>
          <w:szCs w:val="20"/>
        </w:rPr>
        <w:t>1.0</w:t>
      </w:r>
      <w:r w:rsidR="009027EF" w:rsidRPr="00945EB3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945EB3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C65AE8" w:rsidRPr="00A037E5" w:rsidRDefault="00C65AE8" w:rsidP="00C65AE8">
      <w:pPr>
        <w:tabs>
          <w:tab w:val="left" w:pos="454"/>
        </w:tabs>
        <w:spacing w:before="12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  <w:u w:val="single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794F85" w:rsidRDefault="00794F85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wskazanych zakresów osobno.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lastRenderedPageBreak/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C65AE8" w:rsidRPr="00A037E5" w:rsidRDefault="00C65AE8" w:rsidP="00C65AE8">
      <w:pPr>
        <w:keepNext/>
        <w:spacing w:after="0" w:line="100" w:lineRule="atLeast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C65AE8" w:rsidRPr="00A037E5" w:rsidRDefault="00C65AE8" w:rsidP="00C65AE8">
      <w:pPr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następnie sprawdzi</w:t>
      </w:r>
      <w:r w:rsidR="008A6A5A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czy każda z ofert spełnia wymagane warunki określone w punkcie V Szczegółowych Warunków Konkursu Ofert oraz wynikające z ustawy z dnia 15 kwietnia 2011 r. </w:t>
      </w:r>
      <w:r w:rsidR="008A6A5A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o działalności leczniczej (tj. Dz.U. 2018 poz.160</w:t>
      </w:r>
      <w:r w:rsidR="003148AC">
        <w:rPr>
          <w:rFonts w:ascii="Times New Roman" w:hAnsi="Times New Roman"/>
          <w:sz w:val="20"/>
          <w:szCs w:val="20"/>
        </w:rPr>
        <w:t xml:space="preserve"> ze zm.</w:t>
      </w:r>
      <w:r w:rsidRPr="00991614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</w:t>
      </w:r>
      <w:r w:rsidR="003148AC">
        <w:rPr>
          <w:rFonts w:ascii="Times New Roman" w:hAnsi="Times New Roman"/>
          <w:sz w:val="20"/>
          <w:szCs w:val="20"/>
        </w:rPr>
        <w:t>w public</w:t>
      </w:r>
      <w:r w:rsidR="008A6A5A">
        <w:rPr>
          <w:rFonts w:ascii="Times New Roman" w:hAnsi="Times New Roman"/>
          <w:sz w:val="20"/>
          <w:szCs w:val="20"/>
        </w:rPr>
        <w:t>znych (tj.</w:t>
      </w:r>
      <w:r w:rsidR="003148AC">
        <w:rPr>
          <w:rFonts w:ascii="Times New Roman" w:hAnsi="Times New Roman"/>
          <w:sz w:val="20"/>
          <w:szCs w:val="20"/>
        </w:rPr>
        <w:t xml:space="preserve"> Dz.U. z 2018 r. poz. </w:t>
      </w:r>
      <w:r w:rsidR="005A1533" w:rsidRPr="005A1533">
        <w:rPr>
          <w:rFonts w:ascii="Times New Roman" w:hAnsi="Times New Roman"/>
          <w:sz w:val="20"/>
          <w:szCs w:val="20"/>
        </w:rPr>
        <w:t>1510)</w:t>
      </w:r>
      <w:r w:rsidR="008A6A5A">
        <w:rPr>
          <w:rFonts w:ascii="Times New Roman" w:hAnsi="Times New Roman"/>
          <w:sz w:val="20"/>
          <w:szCs w:val="20"/>
        </w:rPr>
        <w:t>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Przed dokonaniem wyboru komisja może rozszerzyć listę Oferentów zaproszonych do negocjacji.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F16DFA" w:rsidRDefault="00F16DF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gdy: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1.1.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żadna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zastrzeżeniem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odrzucono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1.4.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najkorzystniejszej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przewyższa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przeznaczył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finansowanie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postępowaniu; chyba że Udzielający zamówienia </w:t>
      </w:r>
      <w:r w:rsidRPr="00A037E5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1.5.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istotna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powodująca,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prowadzenie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pacjentów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FE72DA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hAnsi="Times New Roman"/>
          <w:sz w:val="20"/>
          <w:szCs w:val="20"/>
        </w:rPr>
        <w:t>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było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wcześniej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przewidzieć.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tylko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przyjąć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tę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ogłoszony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ponownie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warunkach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więcej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ogłasza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2DA">
        <w:rPr>
          <w:rFonts w:ascii="Times New Roman" w:hAnsi="Times New Roman"/>
          <w:sz w:val="20"/>
          <w:szCs w:val="20"/>
        </w:rPr>
        <w:t>Udzielający zamówienia zastrzega możliwość wybrania kilku</w:t>
      </w:r>
      <w:r w:rsidR="008152BE" w:rsidRPr="00FE72DA">
        <w:rPr>
          <w:rFonts w:ascii="Times New Roman" w:hAnsi="Times New Roman"/>
          <w:sz w:val="20"/>
          <w:szCs w:val="20"/>
        </w:rPr>
        <w:t xml:space="preserve"> ofert w zakresach</w:t>
      </w:r>
      <w:r w:rsidR="00126172" w:rsidRPr="00FE72DA">
        <w:rPr>
          <w:rFonts w:ascii="Times New Roman" w:hAnsi="Times New Roman"/>
          <w:sz w:val="20"/>
          <w:szCs w:val="20"/>
        </w:rPr>
        <w:t xml:space="preserve">, w których wskazano więcej niż jednego lekarza, </w:t>
      </w:r>
      <w:r w:rsidRPr="00A037E5">
        <w:rPr>
          <w:rFonts w:ascii="Times New Roman" w:hAnsi="Times New Roman"/>
          <w:sz w:val="20"/>
          <w:szCs w:val="20"/>
        </w:rPr>
        <w:t>o największej uzyskanej punktacji, o ile cena oferty nie przekracza kwoty, którą Udzielający zamówienia przeznaczył na realizację zamówienia, celem zakontraktowania całkowitej puli godzin w danym zakresie.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Rozstrzygnięcie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siedzibie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zamówienia </w:t>
      </w:r>
      <w:r w:rsidR="00E2512E" w:rsidRPr="00A037E5">
        <w:rPr>
          <w:rFonts w:ascii="Times New Roman" w:hAnsi="Times New Roman"/>
          <w:sz w:val="20"/>
          <w:szCs w:val="20"/>
        </w:rPr>
        <w:t>–</w:t>
      </w:r>
      <w:r w:rsidR="00E2512E" w:rsidRPr="00FE72DA">
        <w:rPr>
          <w:rFonts w:ascii="Times New Roman" w:hAnsi="Times New Roman"/>
          <w:sz w:val="20"/>
          <w:szCs w:val="20"/>
        </w:rPr>
        <w:t xml:space="preserve"> </w:t>
      </w:r>
      <w:r w:rsidR="00E2512E" w:rsidRPr="00A037E5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E2512E" w:rsidRPr="00FE72DA">
        <w:rPr>
          <w:rFonts w:ascii="Times New Roman" w:hAnsi="Times New Roman"/>
          <w:sz w:val="20"/>
          <w:szCs w:val="20"/>
        </w:rPr>
        <w:t>81- 519 Gdynia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Pr="00FE72DA">
        <w:rPr>
          <w:rFonts w:ascii="Times New Roman" w:hAnsi="Times New Roman"/>
          <w:b/>
          <w:sz w:val="20"/>
          <w:szCs w:val="20"/>
        </w:rPr>
        <w:t>dnia</w:t>
      </w:r>
      <w:r w:rsidR="00846689" w:rsidRPr="00FE72DA">
        <w:rPr>
          <w:rFonts w:ascii="Times New Roman" w:hAnsi="Times New Roman"/>
          <w:b/>
          <w:sz w:val="20"/>
          <w:szCs w:val="20"/>
        </w:rPr>
        <w:t xml:space="preserve"> </w:t>
      </w:r>
      <w:r w:rsidR="00FE72DA" w:rsidRPr="00FE72DA">
        <w:rPr>
          <w:rFonts w:ascii="Times New Roman" w:hAnsi="Times New Roman"/>
          <w:b/>
          <w:sz w:val="20"/>
          <w:szCs w:val="20"/>
        </w:rPr>
        <w:t>13.05</w:t>
      </w:r>
      <w:r w:rsidR="00475325" w:rsidRPr="00FE72DA">
        <w:rPr>
          <w:rFonts w:ascii="Times New Roman" w:hAnsi="Times New Roman"/>
          <w:b/>
          <w:sz w:val="20"/>
          <w:szCs w:val="20"/>
        </w:rPr>
        <w:t>.2019</w:t>
      </w:r>
      <w:r w:rsidRPr="00FE72DA">
        <w:rPr>
          <w:rFonts w:ascii="Times New Roman" w:hAnsi="Times New Roman"/>
          <w:b/>
          <w:sz w:val="20"/>
          <w:szCs w:val="20"/>
        </w:rPr>
        <w:t xml:space="preserve"> r.</w:t>
      </w:r>
    </w:p>
    <w:p w:rsidR="00C65AE8" w:rsidRPr="00FE72DA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 tablicy ogłoszeń Spółki w jej siedzibie w Gdyni przy</w:t>
      </w:r>
      <w:r w:rsidR="00E2512E" w:rsidRPr="00A037E5">
        <w:rPr>
          <w:rFonts w:ascii="Times New Roman" w:hAnsi="Times New Roman"/>
          <w:sz w:val="20"/>
          <w:szCs w:val="20"/>
        </w:rPr>
        <w:t xml:space="preserve"> ul. Powstania Styczniowego 1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internetowej,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Oferenci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zostaną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powiadomieni drogą elektroniczną lub pisemnie.</w:t>
      </w:r>
    </w:p>
    <w:p w:rsidR="00C65AE8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zastrzega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sobie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przedłużenia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C348BD" w:rsidRDefault="00C348BD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zawrze umowę z Oferentem, którego oferta odpowiada warunkom</w:t>
      </w:r>
      <w:r w:rsidR="00003669">
        <w:rPr>
          <w:rFonts w:ascii="Times New Roman" w:hAnsi="Times New Roman"/>
          <w:sz w:val="20"/>
          <w:szCs w:val="20"/>
        </w:rPr>
        <w:t xml:space="preserve"> formalnym oraz zostanie uznana za najkorzystniejszą w oparciu o ustalone kryteria oceny ofert, z zastrzeżeniem zapisów Rozdziału X pkt 9-15.</w:t>
      </w:r>
    </w:p>
    <w:p w:rsidR="004A061C" w:rsidRPr="00A037E5" w:rsidRDefault="004A061C" w:rsidP="004A061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65AE8" w:rsidRPr="00A037E5" w:rsidRDefault="00C65AE8" w:rsidP="00C65AE8">
      <w:pPr>
        <w:spacing w:after="0" w:line="100" w:lineRule="atLeast"/>
        <w:rPr>
          <w:sz w:val="20"/>
          <w:szCs w:val="20"/>
        </w:rPr>
      </w:pP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Zawarcie umów o udzielenie zamówienia na świadczenia zdrowotne następuje na podstawie wyniku konkursu ofert – niezwłocznie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D90596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prawomocnym</w:t>
      </w:r>
      <w:r w:rsidRPr="00D90596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D90596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D90596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D90596">
        <w:rPr>
          <w:rFonts w:ascii="Times New Roman" w:hAnsi="Times New Roman"/>
          <w:sz w:val="20"/>
          <w:szCs w:val="20"/>
        </w:rPr>
        <w:t>.</w:t>
      </w:r>
    </w:p>
    <w:p w:rsidR="002F2EF7" w:rsidRPr="00D90596" w:rsidRDefault="002F2EF7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do momentu złożenia oferty. Udzielający zamówienia może przedłożone uwzględnić lub nie. 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584189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rzyjmujący zamówienie złoży rachunek/fakturę do 5 dnia </w:t>
      </w:r>
      <w:r w:rsidR="00584189" w:rsidRPr="00107B6D">
        <w:rPr>
          <w:rFonts w:ascii="Times New Roman" w:hAnsi="Times New Roman"/>
          <w:b/>
          <w:sz w:val="20"/>
          <w:szCs w:val="20"/>
        </w:rPr>
        <w:lastRenderedPageBreak/>
        <w:t>następnego miesiąca. W razie złożenia rachunku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584189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C65AE8" w:rsidRPr="00D90596" w:rsidRDefault="00C65AE8" w:rsidP="00107B6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5AE8" w:rsidRPr="00A037E5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C65AE8" w:rsidRPr="00A037E5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3"/>
      <w:bookmarkStart w:id="4" w:name="JEDN_SGML_ID=25114208"/>
      <w:bookmarkStart w:id="5" w:name="JEDN_SGML_ID=25114217"/>
      <w:bookmarkEnd w:id="3"/>
      <w:bookmarkEnd w:id="4"/>
      <w:bookmarkEnd w:id="5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6" w:name="JEDN_SGML_ID=25114218"/>
      <w:bookmarkEnd w:id="6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Udzielający zamówienia zastrzega sobie prawo do odwołania konkursu w całości bądź w poszczególnych zakresach okreś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>lonych w rozdziale III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 xml:space="preserve"> - w każdym czasie lub przesunięcia terminów składania lub otwarcia ofert, bądź terminu rozstrzygnięcia konkursu ofert - bez podawania przyczyny.</w:t>
      </w:r>
    </w:p>
    <w:p w:rsidR="00841AB3" w:rsidRPr="00A037E5" w:rsidRDefault="00712627" w:rsidP="00712627">
      <w:pPr>
        <w:spacing w:after="0" w:line="100" w:lineRule="atLeast"/>
        <w:ind w:left="566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E41842" w:rsidRDefault="00A037E5" w:rsidP="00C65AE8">
      <w:pPr>
        <w:spacing w:after="0" w:line="100" w:lineRule="atLeast"/>
        <w:ind w:left="566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="00C65AE8"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E41842" w:rsidRDefault="00E41842" w:rsidP="00C65AE8">
      <w:pPr>
        <w:spacing w:after="0" w:line="100" w:lineRule="atLeast"/>
        <w:ind w:left="5664"/>
        <w:rPr>
          <w:rFonts w:ascii="Times New Roman" w:eastAsia="Times New Roman" w:hAnsi="Times New Roman"/>
          <w:sz w:val="20"/>
          <w:szCs w:val="20"/>
        </w:rPr>
      </w:pPr>
    </w:p>
    <w:p w:rsidR="00E41842" w:rsidRDefault="00E41842" w:rsidP="00C65AE8">
      <w:pPr>
        <w:spacing w:after="0" w:line="100" w:lineRule="atLeast"/>
        <w:ind w:left="5664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C65AE8" w:rsidRDefault="00C65AE8" w:rsidP="00C65AE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o.o</w:t>
      </w:r>
      <w:r w:rsidR="00DA754E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41AB3" w:rsidRDefault="00ED4CED" w:rsidP="00DA1702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:rsidR="006E24B4" w:rsidRPr="00DA1702" w:rsidRDefault="00ED4CED" w:rsidP="00E41842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E41842">
        <w:rPr>
          <w:rFonts w:ascii="Times New Roman" w:eastAsia="Times New Roman" w:hAnsi="Times New Roman"/>
          <w:sz w:val="20"/>
          <w:szCs w:val="20"/>
        </w:rPr>
        <w:t>25 kwietnia</w:t>
      </w:r>
      <w:r w:rsidR="00841AB3">
        <w:rPr>
          <w:rFonts w:ascii="Times New Roman" w:eastAsia="Times New Roman" w:hAnsi="Times New Roman"/>
          <w:sz w:val="20"/>
          <w:szCs w:val="20"/>
        </w:rPr>
        <w:t xml:space="preserve"> 2019</w:t>
      </w:r>
      <w:r w:rsidR="00DA1702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>
        <w:rPr>
          <w:rFonts w:ascii="Times New Roman" w:eastAsia="Times New Roman" w:hAnsi="Times New Roman"/>
          <w:sz w:val="20"/>
          <w:szCs w:val="20"/>
        </w:rPr>
        <w:t>.</w:t>
      </w:r>
      <w:bookmarkStart w:id="7" w:name="_GoBack"/>
      <w:bookmarkEnd w:id="7"/>
    </w:p>
    <w:sectPr w:rsidR="006E24B4" w:rsidRPr="00DA1702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69B" w:rsidRDefault="00A1169B" w:rsidP="00A8421C">
      <w:pPr>
        <w:spacing w:after="0" w:line="240" w:lineRule="auto"/>
      </w:pPr>
      <w:r>
        <w:separator/>
      </w:r>
    </w:p>
  </w:endnote>
  <w:endnote w:type="continuationSeparator" w:id="0">
    <w:p w:rsidR="00A1169B" w:rsidRDefault="00A1169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69B" w:rsidRDefault="00A1169B" w:rsidP="00B90AE7">
    <w:pPr>
      <w:pStyle w:val="Stopka"/>
      <w:jc w:val="center"/>
      <w:rPr>
        <w:b/>
        <w:sz w:val="16"/>
        <w:szCs w:val="16"/>
      </w:rPr>
    </w:pPr>
  </w:p>
  <w:p w:rsidR="00A1169B" w:rsidRDefault="00A1169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69B" w:rsidRPr="006F0083" w:rsidRDefault="00A1169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A1169B" w:rsidRPr="006F0083" w:rsidRDefault="00A1169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1169B" w:rsidRPr="006F0083" w:rsidRDefault="00A1169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164 480 000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A1169B" w:rsidRPr="006F0083" w:rsidRDefault="00A1169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A1169B" w:rsidRPr="001800AA" w:rsidRDefault="00A1169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69B" w:rsidRDefault="00A1169B" w:rsidP="00A8421C">
      <w:pPr>
        <w:spacing w:after="0" w:line="240" w:lineRule="auto"/>
      </w:pPr>
      <w:r>
        <w:separator/>
      </w:r>
    </w:p>
  </w:footnote>
  <w:footnote w:type="continuationSeparator" w:id="0">
    <w:p w:rsidR="00A1169B" w:rsidRDefault="00A1169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69B" w:rsidRDefault="00E4184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69B" w:rsidRPr="00406824" w:rsidRDefault="00A1169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184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A1169B" w:rsidRDefault="00A1169B" w:rsidP="00B90AE7">
    <w:pPr>
      <w:pStyle w:val="Nagwek"/>
    </w:pPr>
    <w:r>
      <w:tab/>
    </w:r>
  </w:p>
  <w:p w:rsidR="00A1169B" w:rsidRDefault="00A1169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69B" w:rsidRPr="002D500A" w:rsidRDefault="00A1169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69B" w:rsidRDefault="00E4184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5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CC4782"/>
    <w:multiLevelType w:val="multilevel"/>
    <w:tmpl w:val="E9D639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8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22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20924BCD"/>
    <w:multiLevelType w:val="hybridMultilevel"/>
    <w:tmpl w:val="870A28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372540AC"/>
    <w:multiLevelType w:val="hybridMultilevel"/>
    <w:tmpl w:val="9AF418DC"/>
    <w:lvl w:ilvl="0" w:tplc="F724A74A">
      <w:start w:val="1"/>
      <w:numFmt w:val="lowerLetter"/>
      <w:lvlText w:val="%1)"/>
      <w:lvlJc w:val="left"/>
      <w:pPr>
        <w:ind w:left="141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2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97834"/>
    <w:multiLevelType w:val="multilevel"/>
    <w:tmpl w:val="0AE422A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2"/>
  </w:num>
  <w:num w:numId="7">
    <w:abstractNumId w:val="3"/>
  </w:num>
  <w:num w:numId="8">
    <w:abstractNumId w:val="4"/>
  </w:num>
  <w:num w:numId="9">
    <w:abstractNumId w:val="32"/>
  </w:num>
  <w:num w:numId="10">
    <w:abstractNumId w:val="11"/>
  </w:num>
  <w:num w:numId="11">
    <w:abstractNumId w:val="8"/>
  </w:num>
  <w:num w:numId="12">
    <w:abstractNumId w:val="28"/>
  </w:num>
  <w:num w:numId="13">
    <w:abstractNumId w:val="6"/>
  </w:num>
  <w:num w:numId="14">
    <w:abstractNumId w:val="9"/>
  </w:num>
  <w:num w:numId="15">
    <w:abstractNumId w:val="10"/>
  </w:num>
  <w:num w:numId="16">
    <w:abstractNumId w:val="25"/>
  </w:num>
  <w:num w:numId="17">
    <w:abstractNumId w:val="13"/>
  </w:num>
  <w:num w:numId="18">
    <w:abstractNumId w:val="39"/>
  </w:num>
  <w:num w:numId="19">
    <w:abstractNumId w:val="12"/>
  </w:num>
  <w:num w:numId="20">
    <w:abstractNumId w:val="18"/>
  </w:num>
  <w:num w:numId="21">
    <w:abstractNumId w:val="33"/>
  </w:num>
  <w:num w:numId="22">
    <w:abstractNumId w:val="24"/>
  </w:num>
  <w:num w:numId="23">
    <w:abstractNumId w:val="16"/>
  </w:num>
  <w:num w:numId="24">
    <w:abstractNumId w:val="35"/>
  </w:num>
  <w:num w:numId="25">
    <w:abstractNumId w:val="15"/>
  </w:num>
  <w:num w:numId="26">
    <w:abstractNumId w:val="14"/>
  </w:num>
  <w:num w:numId="27">
    <w:abstractNumId w:val="38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0"/>
  </w:num>
  <w:num w:numId="31">
    <w:abstractNumId w:val="27"/>
  </w:num>
  <w:num w:numId="32">
    <w:abstractNumId w:val="23"/>
  </w:num>
  <w:num w:numId="33">
    <w:abstractNumId w:val="5"/>
  </w:num>
  <w:num w:numId="34">
    <w:abstractNumId w:val="26"/>
  </w:num>
  <w:num w:numId="35">
    <w:abstractNumId w:val="31"/>
  </w:num>
  <w:num w:numId="36">
    <w:abstractNumId w:val="17"/>
  </w:num>
  <w:num w:numId="37">
    <w:abstractNumId w:val="21"/>
  </w:num>
  <w:num w:numId="38">
    <w:abstractNumId w:val="37"/>
  </w:num>
  <w:num w:numId="39">
    <w:abstractNumId w:val="20"/>
  </w:num>
  <w:num w:numId="40">
    <w:abstractNumId w:val="3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1C"/>
    <w:rsid w:val="000007FC"/>
    <w:rsid w:val="00000B14"/>
    <w:rsid w:val="00001E5B"/>
    <w:rsid w:val="00003669"/>
    <w:rsid w:val="000065BD"/>
    <w:rsid w:val="000109AF"/>
    <w:rsid w:val="000110E1"/>
    <w:rsid w:val="00014775"/>
    <w:rsid w:val="0002076E"/>
    <w:rsid w:val="0002695D"/>
    <w:rsid w:val="00030D44"/>
    <w:rsid w:val="00032260"/>
    <w:rsid w:val="00032DDC"/>
    <w:rsid w:val="00043BBE"/>
    <w:rsid w:val="000510AD"/>
    <w:rsid w:val="00053908"/>
    <w:rsid w:val="000548AE"/>
    <w:rsid w:val="00055A0E"/>
    <w:rsid w:val="00063093"/>
    <w:rsid w:val="000636FD"/>
    <w:rsid w:val="000650AD"/>
    <w:rsid w:val="000750D6"/>
    <w:rsid w:val="00075435"/>
    <w:rsid w:val="0007788C"/>
    <w:rsid w:val="00081E8B"/>
    <w:rsid w:val="00094DED"/>
    <w:rsid w:val="00094E23"/>
    <w:rsid w:val="00096050"/>
    <w:rsid w:val="00096EF5"/>
    <w:rsid w:val="0009768C"/>
    <w:rsid w:val="000A08B2"/>
    <w:rsid w:val="000A4DC8"/>
    <w:rsid w:val="000A5AC9"/>
    <w:rsid w:val="000C17C1"/>
    <w:rsid w:val="000C2113"/>
    <w:rsid w:val="000C7E9B"/>
    <w:rsid w:val="000E2343"/>
    <w:rsid w:val="000F146E"/>
    <w:rsid w:val="000F222D"/>
    <w:rsid w:val="000F2BE4"/>
    <w:rsid w:val="00102414"/>
    <w:rsid w:val="00105159"/>
    <w:rsid w:val="001074D8"/>
    <w:rsid w:val="00107B6D"/>
    <w:rsid w:val="00111ACF"/>
    <w:rsid w:val="0011410D"/>
    <w:rsid w:val="0011501F"/>
    <w:rsid w:val="001158D8"/>
    <w:rsid w:val="0011599D"/>
    <w:rsid w:val="001169B1"/>
    <w:rsid w:val="00120001"/>
    <w:rsid w:val="00123FD8"/>
    <w:rsid w:val="00125939"/>
    <w:rsid w:val="00126172"/>
    <w:rsid w:val="0013428C"/>
    <w:rsid w:val="00135E9D"/>
    <w:rsid w:val="00136EBC"/>
    <w:rsid w:val="0014056D"/>
    <w:rsid w:val="00141961"/>
    <w:rsid w:val="00144F19"/>
    <w:rsid w:val="001459CE"/>
    <w:rsid w:val="00150A1C"/>
    <w:rsid w:val="001631FC"/>
    <w:rsid w:val="0016744A"/>
    <w:rsid w:val="001706D1"/>
    <w:rsid w:val="00172685"/>
    <w:rsid w:val="001800AA"/>
    <w:rsid w:val="00182200"/>
    <w:rsid w:val="00182A72"/>
    <w:rsid w:val="001873C5"/>
    <w:rsid w:val="00190F65"/>
    <w:rsid w:val="00192A04"/>
    <w:rsid w:val="0019324B"/>
    <w:rsid w:val="00195FB4"/>
    <w:rsid w:val="001967CB"/>
    <w:rsid w:val="001A06B6"/>
    <w:rsid w:val="001A26FD"/>
    <w:rsid w:val="001A470F"/>
    <w:rsid w:val="001C1B60"/>
    <w:rsid w:val="001C5C24"/>
    <w:rsid w:val="001C79B9"/>
    <w:rsid w:val="001D1D25"/>
    <w:rsid w:val="001D3517"/>
    <w:rsid w:val="001D5E19"/>
    <w:rsid w:val="001E2DBF"/>
    <w:rsid w:val="001F2B55"/>
    <w:rsid w:val="001F4FED"/>
    <w:rsid w:val="00200C88"/>
    <w:rsid w:val="00200FCD"/>
    <w:rsid w:val="00202729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DD"/>
    <w:rsid w:val="0022687B"/>
    <w:rsid w:val="002319C0"/>
    <w:rsid w:val="002347D1"/>
    <w:rsid w:val="00240106"/>
    <w:rsid w:val="00242730"/>
    <w:rsid w:val="00244F85"/>
    <w:rsid w:val="00246701"/>
    <w:rsid w:val="00246B1F"/>
    <w:rsid w:val="002510C4"/>
    <w:rsid w:val="00252AFD"/>
    <w:rsid w:val="002549A6"/>
    <w:rsid w:val="00263B2C"/>
    <w:rsid w:val="00264170"/>
    <w:rsid w:val="00264410"/>
    <w:rsid w:val="00266CF6"/>
    <w:rsid w:val="002721D7"/>
    <w:rsid w:val="00272AD2"/>
    <w:rsid w:val="00274962"/>
    <w:rsid w:val="00275DD2"/>
    <w:rsid w:val="0028035B"/>
    <w:rsid w:val="0028167E"/>
    <w:rsid w:val="00281ADD"/>
    <w:rsid w:val="00295289"/>
    <w:rsid w:val="0029662F"/>
    <w:rsid w:val="002A11FF"/>
    <w:rsid w:val="002A6327"/>
    <w:rsid w:val="002A6C9C"/>
    <w:rsid w:val="002A79BC"/>
    <w:rsid w:val="002C5377"/>
    <w:rsid w:val="002C795A"/>
    <w:rsid w:val="002D06F5"/>
    <w:rsid w:val="002D3D68"/>
    <w:rsid w:val="002D500A"/>
    <w:rsid w:val="002D623D"/>
    <w:rsid w:val="002E0067"/>
    <w:rsid w:val="002E0160"/>
    <w:rsid w:val="002E415B"/>
    <w:rsid w:val="002F2EF7"/>
    <w:rsid w:val="002F3002"/>
    <w:rsid w:val="002F5856"/>
    <w:rsid w:val="002F6679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28EB"/>
    <w:rsid w:val="0032366B"/>
    <w:rsid w:val="00324FE0"/>
    <w:rsid w:val="00326105"/>
    <w:rsid w:val="00330BF0"/>
    <w:rsid w:val="00332675"/>
    <w:rsid w:val="00333D9B"/>
    <w:rsid w:val="00340326"/>
    <w:rsid w:val="00341D32"/>
    <w:rsid w:val="00342487"/>
    <w:rsid w:val="00343A1D"/>
    <w:rsid w:val="00343A86"/>
    <w:rsid w:val="0034766F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5233"/>
    <w:rsid w:val="003A47AD"/>
    <w:rsid w:val="003A5640"/>
    <w:rsid w:val="003B02EC"/>
    <w:rsid w:val="003B1887"/>
    <w:rsid w:val="003B4274"/>
    <w:rsid w:val="003C05B2"/>
    <w:rsid w:val="003C0644"/>
    <w:rsid w:val="003C08C8"/>
    <w:rsid w:val="003C3BFC"/>
    <w:rsid w:val="003C5128"/>
    <w:rsid w:val="003C5772"/>
    <w:rsid w:val="003C72DE"/>
    <w:rsid w:val="003D120F"/>
    <w:rsid w:val="003D18B6"/>
    <w:rsid w:val="003D2741"/>
    <w:rsid w:val="003D4330"/>
    <w:rsid w:val="003E2999"/>
    <w:rsid w:val="003E43DF"/>
    <w:rsid w:val="003E7C8F"/>
    <w:rsid w:val="003F0C2C"/>
    <w:rsid w:val="003F4895"/>
    <w:rsid w:val="003F7DB1"/>
    <w:rsid w:val="004008F2"/>
    <w:rsid w:val="0040350C"/>
    <w:rsid w:val="00406824"/>
    <w:rsid w:val="00407C11"/>
    <w:rsid w:val="00411524"/>
    <w:rsid w:val="0042087B"/>
    <w:rsid w:val="00422A5E"/>
    <w:rsid w:val="004279EF"/>
    <w:rsid w:val="004304BE"/>
    <w:rsid w:val="00430C43"/>
    <w:rsid w:val="00433C79"/>
    <w:rsid w:val="0043418F"/>
    <w:rsid w:val="00435296"/>
    <w:rsid w:val="004357FA"/>
    <w:rsid w:val="00435F69"/>
    <w:rsid w:val="00437ED1"/>
    <w:rsid w:val="00444F17"/>
    <w:rsid w:val="00447731"/>
    <w:rsid w:val="0045032C"/>
    <w:rsid w:val="004558F7"/>
    <w:rsid w:val="00456DE8"/>
    <w:rsid w:val="004576B1"/>
    <w:rsid w:val="004577E4"/>
    <w:rsid w:val="004655F0"/>
    <w:rsid w:val="00465BBB"/>
    <w:rsid w:val="00466E0F"/>
    <w:rsid w:val="004675E5"/>
    <w:rsid w:val="00467FF8"/>
    <w:rsid w:val="00470EAE"/>
    <w:rsid w:val="00471000"/>
    <w:rsid w:val="004742A9"/>
    <w:rsid w:val="00475325"/>
    <w:rsid w:val="004764C7"/>
    <w:rsid w:val="00476AD9"/>
    <w:rsid w:val="00476F4A"/>
    <w:rsid w:val="00485BAD"/>
    <w:rsid w:val="00487FAE"/>
    <w:rsid w:val="0049000D"/>
    <w:rsid w:val="00491641"/>
    <w:rsid w:val="00494C3C"/>
    <w:rsid w:val="004A061C"/>
    <w:rsid w:val="004A0EE8"/>
    <w:rsid w:val="004A10D9"/>
    <w:rsid w:val="004A1416"/>
    <w:rsid w:val="004A5229"/>
    <w:rsid w:val="004A6442"/>
    <w:rsid w:val="004A68C9"/>
    <w:rsid w:val="004B24A5"/>
    <w:rsid w:val="004B3CEC"/>
    <w:rsid w:val="004C4531"/>
    <w:rsid w:val="004C4A71"/>
    <w:rsid w:val="004E7876"/>
    <w:rsid w:val="004F00E5"/>
    <w:rsid w:val="004F2056"/>
    <w:rsid w:val="004F2CF1"/>
    <w:rsid w:val="004F6BE1"/>
    <w:rsid w:val="004F6F76"/>
    <w:rsid w:val="0050092F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15AB"/>
    <w:rsid w:val="00522AE4"/>
    <w:rsid w:val="00524A43"/>
    <w:rsid w:val="00530428"/>
    <w:rsid w:val="00530CC4"/>
    <w:rsid w:val="00542B3E"/>
    <w:rsid w:val="00544AE2"/>
    <w:rsid w:val="005522F0"/>
    <w:rsid w:val="00553DD5"/>
    <w:rsid w:val="00554491"/>
    <w:rsid w:val="00561528"/>
    <w:rsid w:val="00562440"/>
    <w:rsid w:val="00562FD7"/>
    <w:rsid w:val="005672E8"/>
    <w:rsid w:val="00572B58"/>
    <w:rsid w:val="00576DFA"/>
    <w:rsid w:val="00584189"/>
    <w:rsid w:val="0059065B"/>
    <w:rsid w:val="00590C33"/>
    <w:rsid w:val="005921D5"/>
    <w:rsid w:val="00592569"/>
    <w:rsid w:val="005A1533"/>
    <w:rsid w:val="005A35B5"/>
    <w:rsid w:val="005A3DF9"/>
    <w:rsid w:val="005B003D"/>
    <w:rsid w:val="005B2169"/>
    <w:rsid w:val="005B391D"/>
    <w:rsid w:val="005B4774"/>
    <w:rsid w:val="005B75AE"/>
    <w:rsid w:val="005B780E"/>
    <w:rsid w:val="005C0783"/>
    <w:rsid w:val="005C3123"/>
    <w:rsid w:val="005D102E"/>
    <w:rsid w:val="005D16F3"/>
    <w:rsid w:val="005D34FA"/>
    <w:rsid w:val="005D6CB7"/>
    <w:rsid w:val="005E06BA"/>
    <w:rsid w:val="005E08D8"/>
    <w:rsid w:val="005E4D60"/>
    <w:rsid w:val="005F211A"/>
    <w:rsid w:val="005F594E"/>
    <w:rsid w:val="005F603B"/>
    <w:rsid w:val="005F6D21"/>
    <w:rsid w:val="006004B1"/>
    <w:rsid w:val="00601E81"/>
    <w:rsid w:val="006054DF"/>
    <w:rsid w:val="00617F6E"/>
    <w:rsid w:val="00623EC6"/>
    <w:rsid w:val="00632963"/>
    <w:rsid w:val="00640DE7"/>
    <w:rsid w:val="00641456"/>
    <w:rsid w:val="00651FB6"/>
    <w:rsid w:val="00653B62"/>
    <w:rsid w:val="00656BC1"/>
    <w:rsid w:val="00656EE8"/>
    <w:rsid w:val="006615B6"/>
    <w:rsid w:val="00662F46"/>
    <w:rsid w:val="00663BE1"/>
    <w:rsid w:val="00670A22"/>
    <w:rsid w:val="006716EE"/>
    <w:rsid w:val="006734E3"/>
    <w:rsid w:val="0068006D"/>
    <w:rsid w:val="0068013D"/>
    <w:rsid w:val="006807D3"/>
    <w:rsid w:val="00682EC8"/>
    <w:rsid w:val="0068368F"/>
    <w:rsid w:val="0068416A"/>
    <w:rsid w:val="0069409B"/>
    <w:rsid w:val="006A1146"/>
    <w:rsid w:val="006A1567"/>
    <w:rsid w:val="006A1DD8"/>
    <w:rsid w:val="006A3224"/>
    <w:rsid w:val="006A645A"/>
    <w:rsid w:val="006A7CBB"/>
    <w:rsid w:val="006B3FF7"/>
    <w:rsid w:val="006C6A61"/>
    <w:rsid w:val="006C74ED"/>
    <w:rsid w:val="006D0A72"/>
    <w:rsid w:val="006D0D53"/>
    <w:rsid w:val="006E06F4"/>
    <w:rsid w:val="006E0AFE"/>
    <w:rsid w:val="006E1782"/>
    <w:rsid w:val="006E189B"/>
    <w:rsid w:val="006E24B4"/>
    <w:rsid w:val="006E7F37"/>
    <w:rsid w:val="006F0083"/>
    <w:rsid w:val="006F2B57"/>
    <w:rsid w:val="0071073F"/>
    <w:rsid w:val="007116FB"/>
    <w:rsid w:val="00712627"/>
    <w:rsid w:val="00712C85"/>
    <w:rsid w:val="00712F09"/>
    <w:rsid w:val="00713932"/>
    <w:rsid w:val="00715D6A"/>
    <w:rsid w:val="00716124"/>
    <w:rsid w:val="00717F40"/>
    <w:rsid w:val="0072043E"/>
    <w:rsid w:val="007231DC"/>
    <w:rsid w:val="007278FE"/>
    <w:rsid w:val="00730EAB"/>
    <w:rsid w:val="00731B3E"/>
    <w:rsid w:val="0073317D"/>
    <w:rsid w:val="007417B3"/>
    <w:rsid w:val="00742AC6"/>
    <w:rsid w:val="00743ABB"/>
    <w:rsid w:val="00745617"/>
    <w:rsid w:val="00745AD8"/>
    <w:rsid w:val="00746301"/>
    <w:rsid w:val="00750442"/>
    <w:rsid w:val="007519B5"/>
    <w:rsid w:val="00755A5F"/>
    <w:rsid w:val="007617C9"/>
    <w:rsid w:val="007637A7"/>
    <w:rsid w:val="00764D32"/>
    <w:rsid w:val="00766ABD"/>
    <w:rsid w:val="007704DD"/>
    <w:rsid w:val="007708F2"/>
    <w:rsid w:val="00772B56"/>
    <w:rsid w:val="00773A86"/>
    <w:rsid w:val="00777021"/>
    <w:rsid w:val="0078043A"/>
    <w:rsid w:val="00780734"/>
    <w:rsid w:val="00783987"/>
    <w:rsid w:val="00785A7B"/>
    <w:rsid w:val="00794F85"/>
    <w:rsid w:val="007966E1"/>
    <w:rsid w:val="007A1CD3"/>
    <w:rsid w:val="007A2805"/>
    <w:rsid w:val="007A28AE"/>
    <w:rsid w:val="007A36EE"/>
    <w:rsid w:val="007A4FBF"/>
    <w:rsid w:val="007A62FA"/>
    <w:rsid w:val="007A67B0"/>
    <w:rsid w:val="007A6A50"/>
    <w:rsid w:val="007B0216"/>
    <w:rsid w:val="007B2BEF"/>
    <w:rsid w:val="007B5A3B"/>
    <w:rsid w:val="007B6F7F"/>
    <w:rsid w:val="007B7D7C"/>
    <w:rsid w:val="007C07C2"/>
    <w:rsid w:val="007C1ECF"/>
    <w:rsid w:val="007C4EC6"/>
    <w:rsid w:val="007F0F2E"/>
    <w:rsid w:val="007F6688"/>
    <w:rsid w:val="008024D8"/>
    <w:rsid w:val="00810A67"/>
    <w:rsid w:val="008113F7"/>
    <w:rsid w:val="008116AE"/>
    <w:rsid w:val="00812304"/>
    <w:rsid w:val="00813C9E"/>
    <w:rsid w:val="008144CF"/>
    <w:rsid w:val="008152BE"/>
    <w:rsid w:val="00816F13"/>
    <w:rsid w:val="00823EA6"/>
    <w:rsid w:val="008253B8"/>
    <w:rsid w:val="0082645E"/>
    <w:rsid w:val="00826AD4"/>
    <w:rsid w:val="0082748A"/>
    <w:rsid w:val="00827640"/>
    <w:rsid w:val="008320B4"/>
    <w:rsid w:val="00841AB3"/>
    <w:rsid w:val="008442AD"/>
    <w:rsid w:val="00844E4D"/>
    <w:rsid w:val="00844EC7"/>
    <w:rsid w:val="00846689"/>
    <w:rsid w:val="00852C5C"/>
    <w:rsid w:val="008536AB"/>
    <w:rsid w:val="00861566"/>
    <w:rsid w:val="00862A04"/>
    <w:rsid w:val="00864ECD"/>
    <w:rsid w:val="0087236D"/>
    <w:rsid w:val="008766FA"/>
    <w:rsid w:val="0088507E"/>
    <w:rsid w:val="008856C0"/>
    <w:rsid w:val="00891AA6"/>
    <w:rsid w:val="0089445D"/>
    <w:rsid w:val="00896FC8"/>
    <w:rsid w:val="008A2B67"/>
    <w:rsid w:val="008A5BCF"/>
    <w:rsid w:val="008A6A5A"/>
    <w:rsid w:val="008B3845"/>
    <w:rsid w:val="008C3620"/>
    <w:rsid w:val="008C5A9C"/>
    <w:rsid w:val="008D118D"/>
    <w:rsid w:val="008D3560"/>
    <w:rsid w:val="008E07DB"/>
    <w:rsid w:val="008E123C"/>
    <w:rsid w:val="008E6FF6"/>
    <w:rsid w:val="008E7EA6"/>
    <w:rsid w:val="009027EF"/>
    <w:rsid w:val="00903212"/>
    <w:rsid w:val="009053B1"/>
    <w:rsid w:val="00906640"/>
    <w:rsid w:val="009235E8"/>
    <w:rsid w:val="00924737"/>
    <w:rsid w:val="00925487"/>
    <w:rsid w:val="00930AF2"/>
    <w:rsid w:val="00931FBC"/>
    <w:rsid w:val="00935601"/>
    <w:rsid w:val="009410BC"/>
    <w:rsid w:val="009432DE"/>
    <w:rsid w:val="0094458D"/>
    <w:rsid w:val="00945EB3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718FC"/>
    <w:rsid w:val="00972DAF"/>
    <w:rsid w:val="00973737"/>
    <w:rsid w:val="00976115"/>
    <w:rsid w:val="009834CF"/>
    <w:rsid w:val="0098361C"/>
    <w:rsid w:val="00985D05"/>
    <w:rsid w:val="00987255"/>
    <w:rsid w:val="00992E77"/>
    <w:rsid w:val="009941AB"/>
    <w:rsid w:val="00994712"/>
    <w:rsid w:val="009960E0"/>
    <w:rsid w:val="009961E0"/>
    <w:rsid w:val="0099646F"/>
    <w:rsid w:val="009A2EDD"/>
    <w:rsid w:val="009B0950"/>
    <w:rsid w:val="009C2B74"/>
    <w:rsid w:val="009C47B6"/>
    <w:rsid w:val="009C5BA4"/>
    <w:rsid w:val="009D0D05"/>
    <w:rsid w:val="009D24B6"/>
    <w:rsid w:val="009D6777"/>
    <w:rsid w:val="009E1F71"/>
    <w:rsid w:val="009E5754"/>
    <w:rsid w:val="009E613D"/>
    <w:rsid w:val="009F0DA7"/>
    <w:rsid w:val="00A017F9"/>
    <w:rsid w:val="00A037E5"/>
    <w:rsid w:val="00A05622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246DB"/>
    <w:rsid w:val="00A32B74"/>
    <w:rsid w:val="00A426C5"/>
    <w:rsid w:val="00A51908"/>
    <w:rsid w:val="00A55A86"/>
    <w:rsid w:val="00A56D18"/>
    <w:rsid w:val="00A75079"/>
    <w:rsid w:val="00A75AEC"/>
    <w:rsid w:val="00A8421C"/>
    <w:rsid w:val="00A85403"/>
    <w:rsid w:val="00A86C28"/>
    <w:rsid w:val="00A92DB4"/>
    <w:rsid w:val="00A93C15"/>
    <w:rsid w:val="00A949AE"/>
    <w:rsid w:val="00AA37A9"/>
    <w:rsid w:val="00AA4EF0"/>
    <w:rsid w:val="00AA61B5"/>
    <w:rsid w:val="00AA6685"/>
    <w:rsid w:val="00AB5175"/>
    <w:rsid w:val="00AB63BB"/>
    <w:rsid w:val="00AB67D0"/>
    <w:rsid w:val="00AB6BC5"/>
    <w:rsid w:val="00AC2CAB"/>
    <w:rsid w:val="00AD3931"/>
    <w:rsid w:val="00AD3D0D"/>
    <w:rsid w:val="00AD56E9"/>
    <w:rsid w:val="00AE74AB"/>
    <w:rsid w:val="00AF3005"/>
    <w:rsid w:val="00B00305"/>
    <w:rsid w:val="00B031DB"/>
    <w:rsid w:val="00B045D5"/>
    <w:rsid w:val="00B051EC"/>
    <w:rsid w:val="00B05E97"/>
    <w:rsid w:val="00B125F0"/>
    <w:rsid w:val="00B13462"/>
    <w:rsid w:val="00B2230B"/>
    <w:rsid w:val="00B235DE"/>
    <w:rsid w:val="00B2579E"/>
    <w:rsid w:val="00B31384"/>
    <w:rsid w:val="00B31535"/>
    <w:rsid w:val="00B3333F"/>
    <w:rsid w:val="00B3464D"/>
    <w:rsid w:val="00B354FD"/>
    <w:rsid w:val="00B4484F"/>
    <w:rsid w:val="00B52D4A"/>
    <w:rsid w:val="00B53E29"/>
    <w:rsid w:val="00B56069"/>
    <w:rsid w:val="00B608E6"/>
    <w:rsid w:val="00B6229D"/>
    <w:rsid w:val="00B62602"/>
    <w:rsid w:val="00B6758C"/>
    <w:rsid w:val="00B76568"/>
    <w:rsid w:val="00B76ECF"/>
    <w:rsid w:val="00B811A4"/>
    <w:rsid w:val="00B81B0D"/>
    <w:rsid w:val="00B85E3C"/>
    <w:rsid w:val="00B87843"/>
    <w:rsid w:val="00B87B29"/>
    <w:rsid w:val="00B90AE7"/>
    <w:rsid w:val="00B91C68"/>
    <w:rsid w:val="00B91EAD"/>
    <w:rsid w:val="00B954D2"/>
    <w:rsid w:val="00B975E7"/>
    <w:rsid w:val="00BA52C0"/>
    <w:rsid w:val="00BA6563"/>
    <w:rsid w:val="00BA6955"/>
    <w:rsid w:val="00BB250B"/>
    <w:rsid w:val="00BB34A4"/>
    <w:rsid w:val="00BB734A"/>
    <w:rsid w:val="00BC57C5"/>
    <w:rsid w:val="00BC6301"/>
    <w:rsid w:val="00BD257E"/>
    <w:rsid w:val="00BD3DF3"/>
    <w:rsid w:val="00BD564A"/>
    <w:rsid w:val="00BE1451"/>
    <w:rsid w:val="00BF08E1"/>
    <w:rsid w:val="00C04237"/>
    <w:rsid w:val="00C050DB"/>
    <w:rsid w:val="00C12C08"/>
    <w:rsid w:val="00C153A3"/>
    <w:rsid w:val="00C162F8"/>
    <w:rsid w:val="00C17656"/>
    <w:rsid w:val="00C208FA"/>
    <w:rsid w:val="00C2152B"/>
    <w:rsid w:val="00C33A5C"/>
    <w:rsid w:val="00C348BD"/>
    <w:rsid w:val="00C36167"/>
    <w:rsid w:val="00C40257"/>
    <w:rsid w:val="00C40AC0"/>
    <w:rsid w:val="00C42FD4"/>
    <w:rsid w:val="00C43D92"/>
    <w:rsid w:val="00C44AA0"/>
    <w:rsid w:val="00C46BCA"/>
    <w:rsid w:val="00C50E4A"/>
    <w:rsid w:val="00C52741"/>
    <w:rsid w:val="00C52E8B"/>
    <w:rsid w:val="00C54255"/>
    <w:rsid w:val="00C5734D"/>
    <w:rsid w:val="00C65AE8"/>
    <w:rsid w:val="00C7052B"/>
    <w:rsid w:val="00C82693"/>
    <w:rsid w:val="00C82E1E"/>
    <w:rsid w:val="00C830F2"/>
    <w:rsid w:val="00C8326E"/>
    <w:rsid w:val="00C84467"/>
    <w:rsid w:val="00C91555"/>
    <w:rsid w:val="00C91A51"/>
    <w:rsid w:val="00C93709"/>
    <w:rsid w:val="00C96416"/>
    <w:rsid w:val="00CA1A3B"/>
    <w:rsid w:val="00CA363E"/>
    <w:rsid w:val="00CA5846"/>
    <w:rsid w:val="00CA76DA"/>
    <w:rsid w:val="00CB1CA8"/>
    <w:rsid w:val="00CB20EB"/>
    <w:rsid w:val="00CB3203"/>
    <w:rsid w:val="00CB3EF7"/>
    <w:rsid w:val="00CC1831"/>
    <w:rsid w:val="00CC257A"/>
    <w:rsid w:val="00CC44CA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C9C"/>
    <w:rsid w:val="00CE05E1"/>
    <w:rsid w:val="00CE2563"/>
    <w:rsid w:val="00CE3656"/>
    <w:rsid w:val="00CE43E0"/>
    <w:rsid w:val="00CF1C90"/>
    <w:rsid w:val="00CF43EC"/>
    <w:rsid w:val="00CF4455"/>
    <w:rsid w:val="00CF4EF5"/>
    <w:rsid w:val="00CF5521"/>
    <w:rsid w:val="00D020B5"/>
    <w:rsid w:val="00D034E8"/>
    <w:rsid w:val="00D03DB4"/>
    <w:rsid w:val="00D058E6"/>
    <w:rsid w:val="00D10E0F"/>
    <w:rsid w:val="00D10E75"/>
    <w:rsid w:val="00D13B42"/>
    <w:rsid w:val="00D16901"/>
    <w:rsid w:val="00D1753F"/>
    <w:rsid w:val="00D22865"/>
    <w:rsid w:val="00D22C6F"/>
    <w:rsid w:val="00D25B60"/>
    <w:rsid w:val="00D31FEE"/>
    <w:rsid w:val="00D3745C"/>
    <w:rsid w:val="00D55976"/>
    <w:rsid w:val="00D56473"/>
    <w:rsid w:val="00D60272"/>
    <w:rsid w:val="00D63B79"/>
    <w:rsid w:val="00D63BCD"/>
    <w:rsid w:val="00D63F22"/>
    <w:rsid w:val="00D654E5"/>
    <w:rsid w:val="00D74805"/>
    <w:rsid w:val="00D76E91"/>
    <w:rsid w:val="00D86963"/>
    <w:rsid w:val="00D86E35"/>
    <w:rsid w:val="00D90596"/>
    <w:rsid w:val="00D915C5"/>
    <w:rsid w:val="00D91B2D"/>
    <w:rsid w:val="00D94CB2"/>
    <w:rsid w:val="00D9513D"/>
    <w:rsid w:val="00D97B4A"/>
    <w:rsid w:val="00DA1702"/>
    <w:rsid w:val="00DA1E7F"/>
    <w:rsid w:val="00DA53B9"/>
    <w:rsid w:val="00DA754E"/>
    <w:rsid w:val="00DB2019"/>
    <w:rsid w:val="00DC09BF"/>
    <w:rsid w:val="00DC3CE3"/>
    <w:rsid w:val="00DD0646"/>
    <w:rsid w:val="00DD20AD"/>
    <w:rsid w:val="00DD2A87"/>
    <w:rsid w:val="00DD615F"/>
    <w:rsid w:val="00DE1586"/>
    <w:rsid w:val="00DE1D33"/>
    <w:rsid w:val="00DE6365"/>
    <w:rsid w:val="00DE6676"/>
    <w:rsid w:val="00DE7F4A"/>
    <w:rsid w:val="00DF34AD"/>
    <w:rsid w:val="00E0011D"/>
    <w:rsid w:val="00E03496"/>
    <w:rsid w:val="00E04862"/>
    <w:rsid w:val="00E052D3"/>
    <w:rsid w:val="00E059D2"/>
    <w:rsid w:val="00E10CC8"/>
    <w:rsid w:val="00E11E18"/>
    <w:rsid w:val="00E13AC7"/>
    <w:rsid w:val="00E143ED"/>
    <w:rsid w:val="00E154B6"/>
    <w:rsid w:val="00E2292A"/>
    <w:rsid w:val="00E24658"/>
    <w:rsid w:val="00E2512E"/>
    <w:rsid w:val="00E26C26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FDD"/>
    <w:rsid w:val="00E64CBB"/>
    <w:rsid w:val="00E65E0A"/>
    <w:rsid w:val="00E67986"/>
    <w:rsid w:val="00E8248D"/>
    <w:rsid w:val="00E82492"/>
    <w:rsid w:val="00E84676"/>
    <w:rsid w:val="00E91810"/>
    <w:rsid w:val="00E91F38"/>
    <w:rsid w:val="00E9243B"/>
    <w:rsid w:val="00E94AEC"/>
    <w:rsid w:val="00E96A1B"/>
    <w:rsid w:val="00EA0862"/>
    <w:rsid w:val="00EA2167"/>
    <w:rsid w:val="00EA2B9F"/>
    <w:rsid w:val="00EB1694"/>
    <w:rsid w:val="00EB31E0"/>
    <w:rsid w:val="00EB4FCC"/>
    <w:rsid w:val="00EB58E7"/>
    <w:rsid w:val="00EB6280"/>
    <w:rsid w:val="00EC41F2"/>
    <w:rsid w:val="00EC5651"/>
    <w:rsid w:val="00EC7E26"/>
    <w:rsid w:val="00ED1495"/>
    <w:rsid w:val="00ED3149"/>
    <w:rsid w:val="00ED4CED"/>
    <w:rsid w:val="00ED6F51"/>
    <w:rsid w:val="00EE6E81"/>
    <w:rsid w:val="00EF297E"/>
    <w:rsid w:val="00EF36C8"/>
    <w:rsid w:val="00EF5C7B"/>
    <w:rsid w:val="00F11E2B"/>
    <w:rsid w:val="00F1224B"/>
    <w:rsid w:val="00F1350D"/>
    <w:rsid w:val="00F16DFA"/>
    <w:rsid w:val="00F17304"/>
    <w:rsid w:val="00F22C2D"/>
    <w:rsid w:val="00F40F14"/>
    <w:rsid w:val="00F54250"/>
    <w:rsid w:val="00F57E71"/>
    <w:rsid w:val="00F60121"/>
    <w:rsid w:val="00F66F96"/>
    <w:rsid w:val="00F71E44"/>
    <w:rsid w:val="00F7568C"/>
    <w:rsid w:val="00F76CE2"/>
    <w:rsid w:val="00F8496A"/>
    <w:rsid w:val="00F86448"/>
    <w:rsid w:val="00F91846"/>
    <w:rsid w:val="00F91C7B"/>
    <w:rsid w:val="00F93E6C"/>
    <w:rsid w:val="00F96B21"/>
    <w:rsid w:val="00FA0AFC"/>
    <w:rsid w:val="00FA19E1"/>
    <w:rsid w:val="00FA28DD"/>
    <w:rsid w:val="00FA3A2F"/>
    <w:rsid w:val="00FB2EB1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CC9"/>
    <w:rsid w:val="00FE1C5C"/>
    <w:rsid w:val="00FE372C"/>
    <w:rsid w:val="00FE65F3"/>
    <w:rsid w:val="00FE72DA"/>
    <w:rsid w:val="00FF3021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BAA8EFAE-23C0-4EF2-9788-C44C466C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6FF24-A9F7-493B-8509-F7934636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3585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Agnieszka Kowalczyk</cp:lastModifiedBy>
  <cp:revision>162</cp:revision>
  <cp:lastPrinted>2018-11-30T09:45:00Z</cp:lastPrinted>
  <dcterms:created xsi:type="dcterms:W3CDTF">2018-11-28T09:13:00Z</dcterms:created>
  <dcterms:modified xsi:type="dcterms:W3CDTF">2019-04-24T08:40:00Z</dcterms:modified>
</cp:coreProperties>
</file>