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5133D5">
        <w:rPr>
          <w:rFonts w:ascii="Times New Roman" w:hAnsi="Times New Roman"/>
          <w:b/>
          <w:sz w:val="20"/>
          <w:szCs w:val="20"/>
        </w:rPr>
        <w:t xml:space="preserve"> 38</w:t>
      </w:r>
      <w:r w:rsidR="00871BA6">
        <w:rPr>
          <w:rFonts w:ascii="Times New Roman" w:hAnsi="Times New Roman"/>
          <w:b/>
          <w:sz w:val="20"/>
          <w:szCs w:val="20"/>
        </w:rPr>
        <w:t>/2019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9A21E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4F2B82"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bookmarkStart w:id="0" w:name="_GoBack"/>
      <w:bookmarkEnd w:id="0"/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1E561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5133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33D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5133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B1C42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A2E2F96-20CF-4905-A401-CAB73BE8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Agnieszka Kowalczyk</cp:lastModifiedBy>
  <cp:revision>24</cp:revision>
  <cp:lastPrinted>2018-06-21T07:50:00Z</cp:lastPrinted>
  <dcterms:created xsi:type="dcterms:W3CDTF">2018-02-26T12:18:00Z</dcterms:created>
  <dcterms:modified xsi:type="dcterms:W3CDTF">2019-04-19T09:57:00Z</dcterms:modified>
</cp:coreProperties>
</file>