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430B4A">
        <w:rPr>
          <w:rFonts w:ascii="Times New Roman" w:hAnsi="Times New Roman"/>
          <w:bCs/>
          <w:sz w:val="20"/>
          <w:szCs w:val="20"/>
        </w:rPr>
        <w:t xml:space="preserve">dynia, dnia </w:t>
      </w:r>
      <w:r w:rsidR="00A96E33">
        <w:rPr>
          <w:rFonts w:ascii="Times New Roman" w:hAnsi="Times New Roman"/>
          <w:bCs/>
          <w:sz w:val="20"/>
          <w:szCs w:val="20"/>
        </w:rPr>
        <w:t xml:space="preserve"> 18 czerwca </w:t>
      </w:r>
      <w:r w:rsidR="00F473C5">
        <w:rPr>
          <w:rFonts w:ascii="Times New Roman" w:hAnsi="Times New Roman"/>
          <w:bCs/>
          <w:sz w:val="20"/>
          <w:szCs w:val="20"/>
        </w:rPr>
        <w:t>2019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(tj. Dz.U. </w:t>
      </w:r>
      <w:r w:rsidR="008C2E9B">
        <w:rPr>
          <w:rFonts w:ascii="Times New Roman" w:hAnsi="Times New Roman"/>
          <w:sz w:val="20"/>
          <w:szCs w:val="20"/>
        </w:rPr>
        <w:t xml:space="preserve">2018 poz. 2190 </w:t>
      </w:r>
      <w:r w:rsidR="001E2874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800A39" w:rsidRPr="00424AA8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E8632E">
        <w:rPr>
          <w:rFonts w:ascii="Times New Roman" w:hAnsi="Times New Roman"/>
          <w:b/>
          <w:sz w:val="20"/>
          <w:szCs w:val="20"/>
        </w:rPr>
        <w:t>49/</w:t>
      </w:r>
      <w:r w:rsidR="00B72C2B">
        <w:rPr>
          <w:rFonts w:ascii="Times New Roman" w:hAnsi="Times New Roman"/>
          <w:b/>
          <w:sz w:val="20"/>
          <w:szCs w:val="20"/>
        </w:rPr>
        <w:t>2019</w:t>
      </w:r>
    </w:p>
    <w:p w:rsidR="00800A39" w:rsidRPr="00424AA8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</w:t>
      </w:r>
      <w:r w:rsidR="0058637C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FIZJOTERAPEUT</w:t>
      </w:r>
      <w:r w:rsidR="00CB05FC">
        <w:rPr>
          <w:rFonts w:ascii="Times New Roman" w:hAnsi="Times New Roman"/>
          <w:b/>
          <w:sz w:val="20"/>
          <w:szCs w:val="20"/>
        </w:rPr>
        <w:t>A</w:t>
      </w:r>
    </w:p>
    <w:p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:rsidR="003E1719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EF4D29" w:rsidRPr="00424AA8" w:rsidRDefault="00800A3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dnia </w:t>
      </w:r>
      <w:r w:rsidR="00AC2596"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umowy </w:t>
      </w:r>
      <w:r w:rsidR="002D0DD1">
        <w:rPr>
          <w:rStyle w:val="Domylnaczcionkaakapitu1"/>
          <w:rFonts w:ascii="Times New Roman" w:hAnsi="Times New Roman"/>
          <w:b/>
          <w:sz w:val="20"/>
          <w:szCs w:val="20"/>
        </w:rPr>
        <w:t>do dnia 31.0</w:t>
      </w:r>
      <w:r w:rsidR="00ED74C9">
        <w:rPr>
          <w:rStyle w:val="Domylnaczcionkaakapitu1"/>
          <w:rFonts w:ascii="Times New Roman" w:hAnsi="Times New Roman"/>
          <w:b/>
          <w:sz w:val="20"/>
          <w:szCs w:val="20"/>
        </w:rPr>
        <w:t>7</w:t>
      </w:r>
      <w:r w:rsidR="002D0DD1">
        <w:rPr>
          <w:rStyle w:val="Domylnaczcionkaakapitu1"/>
          <w:rFonts w:ascii="Times New Roman" w:hAnsi="Times New Roman"/>
          <w:b/>
          <w:sz w:val="20"/>
          <w:szCs w:val="20"/>
        </w:rPr>
        <w:t>.202</w:t>
      </w:r>
      <w:r w:rsidR="00CB05FC">
        <w:rPr>
          <w:rStyle w:val="Domylnaczcionkaakapitu1"/>
          <w:rFonts w:ascii="Times New Roman" w:hAnsi="Times New Roman"/>
          <w:b/>
          <w:sz w:val="20"/>
          <w:szCs w:val="20"/>
        </w:rPr>
        <w:t>1</w:t>
      </w:r>
      <w:r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 roku</w:t>
      </w:r>
      <w:r w:rsidR="00E6007E">
        <w:rPr>
          <w:rStyle w:val="Domylnaczcionkaakapitu1"/>
          <w:rFonts w:ascii="Times New Roman" w:hAnsi="Times New Roman"/>
          <w:b/>
          <w:sz w:val="20"/>
          <w:szCs w:val="20"/>
        </w:rPr>
        <w:t xml:space="preserve">, </w:t>
      </w:r>
      <w:r w:rsidR="00EF4D29" w:rsidRPr="00FC36E1">
        <w:rPr>
          <w:rFonts w:ascii="Times New Roman" w:hAnsi="Times New Roman"/>
          <w:b/>
          <w:bCs/>
          <w:sz w:val="20"/>
          <w:szCs w:val="20"/>
        </w:rPr>
        <w:t>po prawomocnym rozstrzygnięciu konkursu</w:t>
      </w:r>
    </w:p>
    <w:p w:rsidR="00800A39" w:rsidRPr="00C825BB" w:rsidRDefault="00800A39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825BB">
        <w:rPr>
          <w:rFonts w:ascii="Times New Roman" w:hAnsi="Times New Roman"/>
          <w:bCs/>
          <w:sz w:val="20"/>
          <w:szCs w:val="20"/>
        </w:rPr>
        <w:t>w</w:t>
      </w:r>
      <w:r w:rsidR="004A60BD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>
        <w:rPr>
          <w:rFonts w:ascii="Times New Roman" w:hAnsi="Times New Roman"/>
          <w:sz w:val="20"/>
          <w:szCs w:val="20"/>
        </w:rPr>
        <w:t xml:space="preserve"> ul. </w:t>
      </w:r>
      <w:r w:rsidR="00ED74C9">
        <w:rPr>
          <w:rFonts w:ascii="Times New Roman" w:hAnsi="Times New Roman"/>
          <w:sz w:val="20"/>
          <w:szCs w:val="20"/>
        </w:rPr>
        <w:t>Smoluchowskiego 18, 80-214 Gdańsk</w:t>
      </w:r>
      <w:r w:rsidR="004A60BD">
        <w:rPr>
          <w:rFonts w:ascii="Times New Roman" w:hAnsi="Times New Roman"/>
          <w:sz w:val="20"/>
          <w:szCs w:val="20"/>
        </w:rPr>
        <w:t xml:space="preserve"> </w:t>
      </w:r>
      <w:r w:rsidR="00C71444">
        <w:rPr>
          <w:rFonts w:ascii="Times New Roman" w:hAnsi="Times New Roman"/>
          <w:sz w:val="20"/>
          <w:szCs w:val="20"/>
        </w:rPr>
        <w:t>w następujących zakresach</w:t>
      </w:r>
      <w:r w:rsidR="00FC36E1">
        <w:rPr>
          <w:rFonts w:ascii="Times New Roman" w:hAnsi="Times New Roman"/>
          <w:sz w:val="20"/>
          <w:szCs w:val="20"/>
        </w:rPr>
        <w:t>:</w:t>
      </w:r>
      <w:r w:rsidR="00FC36E1">
        <w:rPr>
          <w:rFonts w:ascii="Times New Roman" w:hAnsi="Times New Roman"/>
          <w:bCs/>
          <w:sz w:val="20"/>
          <w:szCs w:val="20"/>
        </w:rPr>
        <w:t xml:space="preserve"> </w:t>
      </w:r>
    </w:p>
    <w:p w:rsidR="007C0598" w:rsidRPr="00961466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4A60BD" w:rsidRPr="007A000D" w:rsidRDefault="004A60BD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7A000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7A000D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:rsidR="00EF0005" w:rsidRPr="00D65504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:rsidR="00EF0005" w:rsidRPr="00C457DD" w:rsidRDefault="00EF0005" w:rsidP="00C457DD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C0598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F30278" w:rsidRPr="00F3487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4A60BD" w:rsidRPr="00F3487F">
        <w:rPr>
          <w:rFonts w:ascii="Times New Roman" w:hAnsi="Times New Roman"/>
          <w:sz w:val="20"/>
          <w:szCs w:val="20"/>
          <w:u w:val="single"/>
        </w:rPr>
        <w:t>fizjoterapeut</w:t>
      </w:r>
      <w:r w:rsidR="007C0598">
        <w:rPr>
          <w:rFonts w:ascii="Times New Roman" w:hAnsi="Times New Roman"/>
          <w:sz w:val="20"/>
          <w:szCs w:val="20"/>
          <w:u w:val="single"/>
        </w:rPr>
        <w:t>ów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 xml:space="preserve">w lokalizacji w </w:t>
      </w:r>
      <w:r w:rsidR="007C0598">
        <w:rPr>
          <w:rFonts w:ascii="Times New Roman" w:hAnsi="Times New Roman"/>
          <w:bCs/>
          <w:sz w:val="20"/>
          <w:szCs w:val="20"/>
        </w:rPr>
        <w:t>Gdańsku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 w:rsidRPr="00E335AA">
        <w:rPr>
          <w:rFonts w:ascii="Times New Roman" w:hAnsi="Times New Roman"/>
          <w:sz w:val="20"/>
          <w:szCs w:val="20"/>
        </w:rPr>
        <w:t>przy ul.</w:t>
      </w:r>
      <w:r w:rsidR="004A60BD" w:rsidRPr="004A60BD">
        <w:rPr>
          <w:rFonts w:ascii="Times New Roman" w:hAnsi="Times New Roman"/>
          <w:sz w:val="20"/>
          <w:szCs w:val="20"/>
        </w:rPr>
        <w:t xml:space="preserve"> </w:t>
      </w:r>
      <w:r w:rsidR="007C0598">
        <w:rPr>
          <w:rFonts w:ascii="Times New Roman" w:hAnsi="Times New Roman"/>
          <w:sz w:val="20"/>
          <w:szCs w:val="20"/>
        </w:rPr>
        <w:t>Smoluchowskiego 18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EF0005" w:rsidRPr="00C93964" w:rsidRDefault="00EF0005" w:rsidP="006D519D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3964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4A60BD" w:rsidRPr="00C93964">
        <w:rPr>
          <w:rFonts w:ascii="Times New Roman" w:hAnsi="Times New Roman"/>
          <w:bCs/>
          <w:sz w:val="20"/>
          <w:szCs w:val="20"/>
        </w:rPr>
        <w:t xml:space="preserve">fizjoterapeuty </w:t>
      </w:r>
      <w:r w:rsidRPr="00C93964">
        <w:rPr>
          <w:rFonts w:ascii="Times New Roman" w:hAnsi="Times New Roman"/>
          <w:bCs/>
          <w:sz w:val="20"/>
          <w:szCs w:val="20"/>
        </w:rPr>
        <w:t xml:space="preserve">wskazany jest w projekcie umowy stanowiącej </w:t>
      </w:r>
      <w:r w:rsidR="00C93964" w:rsidRPr="00C93964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C9396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F0005" w:rsidRDefault="004A60BD" w:rsidP="006D519D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</w:t>
      </w:r>
      <w:r w:rsidR="00EF0005" w:rsidRPr="00823295">
        <w:rPr>
          <w:rFonts w:ascii="Times New Roman" w:hAnsi="Times New Roman"/>
          <w:bCs/>
          <w:sz w:val="20"/>
          <w:szCs w:val="20"/>
        </w:rPr>
        <w:t xml:space="preserve"> na okres do </w:t>
      </w:r>
      <w:r w:rsidR="00B4068F">
        <w:rPr>
          <w:rFonts w:ascii="Times New Roman" w:hAnsi="Times New Roman"/>
          <w:bCs/>
          <w:sz w:val="20"/>
          <w:szCs w:val="20"/>
        </w:rPr>
        <w:t>dnia 31.0</w:t>
      </w:r>
      <w:r w:rsidR="007C0598">
        <w:rPr>
          <w:rFonts w:ascii="Times New Roman" w:hAnsi="Times New Roman"/>
          <w:bCs/>
          <w:sz w:val="20"/>
          <w:szCs w:val="20"/>
        </w:rPr>
        <w:t>7</w:t>
      </w:r>
      <w:r w:rsidR="00B4068F">
        <w:rPr>
          <w:rFonts w:ascii="Times New Roman" w:hAnsi="Times New Roman"/>
          <w:bCs/>
          <w:sz w:val="20"/>
          <w:szCs w:val="20"/>
        </w:rPr>
        <w:t>.202</w:t>
      </w:r>
      <w:r w:rsidR="00CB05FC">
        <w:rPr>
          <w:rFonts w:ascii="Times New Roman" w:hAnsi="Times New Roman"/>
          <w:bCs/>
          <w:sz w:val="20"/>
          <w:szCs w:val="20"/>
        </w:rPr>
        <w:t>1</w:t>
      </w:r>
      <w:r w:rsidR="00EF0005">
        <w:rPr>
          <w:rFonts w:ascii="Times New Roman" w:hAnsi="Times New Roman"/>
          <w:bCs/>
          <w:sz w:val="20"/>
          <w:szCs w:val="20"/>
        </w:rPr>
        <w:t xml:space="preserve"> r.</w:t>
      </w:r>
      <w:r>
        <w:rPr>
          <w:rFonts w:ascii="Times New Roman" w:hAnsi="Times New Roman"/>
          <w:bCs/>
          <w:sz w:val="20"/>
          <w:szCs w:val="20"/>
        </w:rPr>
        <w:t xml:space="preserve"> począwszy od dnia jej</w:t>
      </w:r>
      <w:r w:rsidR="00EF0005" w:rsidRPr="00823295">
        <w:rPr>
          <w:rFonts w:ascii="Times New Roman" w:hAnsi="Times New Roman"/>
          <w:bCs/>
          <w:sz w:val="20"/>
          <w:szCs w:val="20"/>
        </w:rPr>
        <w:t xml:space="preserve"> podpisania po prawomocnym rozstrzygnięciu konkursu.</w:t>
      </w:r>
    </w:p>
    <w:p w:rsidR="00800A39" w:rsidRPr="00C457DD" w:rsidRDefault="00EF0005" w:rsidP="006D519D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A53FA" w:rsidRDefault="004A60BD" w:rsidP="006D519D">
      <w:pPr>
        <w:spacing w:afterLines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Umowa zostanie zawarta</w:t>
      </w:r>
      <w:r w:rsidR="00800A39" w:rsidRPr="00424AA8">
        <w:rPr>
          <w:rFonts w:ascii="Times New Roman" w:hAnsi="Times New Roman"/>
          <w:sz w:val="20"/>
          <w:szCs w:val="20"/>
        </w:rPr>
        <w:t xml:space="preserve"> niezwłocznie po prawomocnym rozstrzygnięciu konkursu</w:t>
      </w:r>
      <w:r w:rsidR="00AC2596">
        <w:rPr>
          <w:rFonts w:ascii="Times New Roman" w:hAnsi="Times New Roman"/>
          <w:sz w:val="20"/>
          <w:szCs w:val="20"/>
        </w:rPr>
        <w:t>.</w:t>
      </w:r>
    </w:p>
    <w:p w:rsidR="00800A39" w:rsidRPr="00424AA8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CB23C0" w:rsidRPr="00DF5CE9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F5CE9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(tj. Dz.U. 2018 poz. 2190 ze zm.) </w:t>
      </w:r>
      <w:r w:rsidRPr="00DF5CE9">
        <w:rPr>
          <w:rFonts w:ascii="Times New Roman" w:hAnsi="Times New Roman"/>
          <w:sz w:val="20"/>
          <w:szCs w:val="20"/>
        </w:rPr>
        <w:br/>
        <w:t>i pozostałych przepisach,</w:t>
      </w:r>
    </w:p>
    <w:p w:rsidR="00CB23C0" w:rsidRPr="00DF5CE9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B23C0" w:rsidRPr="00DF5CE9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>posiadają ni</w:t>
      </w:r>
      <w:r>
        <w:rPr>
          <w:rFonts w:ascii="Times New Roman" w:hAnsi="Times New Roman"/>
          <w:sz w:val="20"/>
          <w:szCs w:val="20"/>
        </w:rPr>
        <w:t xml:space="preserve">ezbędną wiedzę i doświadczenie </w:t>
      </w:r>
      <w:r w:rsidRPr="00DF5CE9">
        <w:rPr>
          <w:rFonts w:ascii="Times New Roman" w:hAnsi="Times New Roman"/>
          <w:sz w:val="20"/>
          <w:szCs w:val="20"/>
        </w:rPr>
        <w:t xml:space="preserve">do wykonywania świadczeń objętych konkursem, tj.: tytuł fizjoterapeuty zgodnie z ustawą z dnia 25 września 2015 r. o zawodzie fizjoterapeuty (tj. Dz.U. 2018 poz. 505 ze zm.), dyplom potwierdzający kwalifikacje do wykonywania zawodu fizjoterapeuty, </w:t>
      </w:r>
      <w:r w:rsidR="00DD263F">
        <w:rPr>
          <w:rFonts w:ascii="Times New Roman" w:hAnsi="Times New Roman"/>
          <w:sz w:val="20"/>
          <w:szCs w:val="20"/>
        </w:rPr>
        <w:t xml:space="preserve">prawo wykonywania zawodu oraz </w:t>
      </w:r>
      <w:r w:rsidRPr="00DF5CE9">
        <w:rPr>
          <w:rFonts w:ascii="Times New Roman" w:hAnsi="Times New Roman"/>
          <w:sz w:val="20"/>
          <w:szCs w:val="20"/>
        </w:rPr>
        <w:t xml:space="preserve">znajomość języka polskiego w stopniu wystarczającym do wykonywania zawodu fizjoterapeuty, </w:t>
      </w:r>
    </w:p>
    <w:p w:rsidR="00CB23C0" w:rsidRDefault="00CB23C0" w:rsidP="00CB23C0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>
        <w:rPr>
          <w:rFonts w:ascii="Times New Roman" w:hAnsi="Times New Roman"/>
          <w:sz w:val="20"/>
          <w:szCs w:val="20"/>
        </w:rPr>
        <w:br/>
      </w:r>
      <w:r w:rsidRPr="00567A80">
        <w:rPr>
          <w:rFonts w:ascii="Times New Roman" w:hAnsi="Times New Roman"/>
          <w:sz w:val="20"/>
          <w:szCs w:val="20"/>
        </w:rPr>
        <w:t xml:space="preserve">z zapotrzebowaniem Udzielającego zamówienia.                </w:t>
      </w:r>
    </w:p>
    <w:p w:rsidR="00AC2596" w:rsidRPr="00736A1E" w:rsidRDefault="00AC2596" w:rsidP="00736A1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800A39" w:rsidRPr="005609ED" w:rsidRDefault="00800A39" w:rsidP="005609ED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96E33">
        <w:rPr>
          <w:rFonts w:ascii="Times New Roman" w:hAnsi="Times New Roman"/>
          <w:sz w:val="20"/>
          <w:szCs w:val="20"/>
        </w:rPr>
        <w:t>49</w:t>
      </w:r>
      <w:r w:rsidR="00E06215">
        <w:rPr>
          <w:rFonts w:ascii="Times New Roman" w:hAnsi="Times New Roman"/>
          <w:sz w:val="20"/>
          <w:szCs w:val="20"/>
        </w:rPr>
        <w:t>/2019</w:t>
      </w:r>
      <w:r w:rsidRPr="00424AA8">
        <w:rPr>
          <w:rFonts w:ascii="Times New Roman" w:hAnsi="Times New Roman"/>
          <w:sz w:val="20"/>
          <w:szCs w:val="20"/>
        </w:rPr>
        <w:t xml:space="preserve"> oraz Formularze ofertowe dostępne są na stronie internetowej Spółk</w:t>
      </w:r>
      <w:r w:rsidR="00323278">
        <w:rPr>
          <w:rFonts w:ascii="Times New Roman" w:hAnsi="Times New Roman"/>
          <w:sz w:val="20"/>
          <w:szCs w:val="20"/>
        </w:rPr>
        <w:t xml:space="preserve">i </w:t>
      </w:r>
      <w:hyperlink r:id="rId7" w:history="1">
        <w:r w:rsidRPr="00424AA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1E2C43">
        <w:t xml:space="preserve"> </w:t>
      </w:r>
      <w:r w:rsidR="00440B3E">
        <w:rPr>
          <w:rFonts w:ascii="Times New Roman" w:hAnsi="Times New Roman"/>
          <w:sz w:val="20"/>
          <w:szCs w:val="20"/>
        </w:rPr>
        <w:t>Wzór umo</w:t>
      </w:r>
      <w:r w:rsidRPr="00424AA8">
        <w:rPr>
          <w:rFonts w:ascii="Times New Roman" w:hAnsi="Times New Roman"/>
          <w:sz w:val="20"/>
          <w:szCs w:val="20"/>
        </w:rPr>
        <w:t>w</w:t>
      </w:r>
      <w:r w:rsidR="009B3CD7">
        <w:rPr>
          <w:rFonts w:ascii="Times New Roman" w:hAnsi="Times New Roman"/>
          <w:sz w:val="20"/>
          <w:szCs w:val="20"/>
        </w:rPr>
        <w:t>y jest</w:t>
      </w:r>
      <w:r w:rsidR="00440B3E">
        <w:rPr>
          <w:rFonts w:ascii="Times New Roman" w:hAnsi="Times New Roman"/>
          <w:sz w:val="20"/>
          <w:szCs w:val="20"/>
        </w:rPr>
        <w:t xml:space="preserve"> dostępny</w:t>
      </w:r>
      <w:r w:rsidRPr="00424AA8">
        <w:rPr>
          <w:rFonts w:ascii="Times New Roman" w:hAnsi="Times New Roman"/>
          <w:sz w:val="20"/>
          <w:szCs w:val="20"/>
        </w:rPr>
        <w:t xml:space="preserve"> w Dziale Kadr</w:t>
      </w:r>
      <w:r w:rsidR="00DB6F7B">
        <w:rPr>
          <w:rFonts w:ascii="Times New Roman" w:hAnsi="Times New Roman"/>
          <w:sz w:val="20"/>
          <w:szCs w:val="20"/>
        </w:rPr>
        <w:t xml:space="preserve"> i Płac</w:t>
      </w:r>
      <w:r w:rsidRPr="00424AA8">
        <w:rPr>
          <w:rFonts w:ascii="Times New Roman" w:hAnsi="Times New Roman"/>
          <w:sz w:val="20"/>
          <w:szCs w:val="20"/>
        </w:rPr>
        <w:t xml:space="preserve"> spółki Szpitale Pomorskie Sp. z o.o. ul. </w:t>
      </w:r>
      <w:r w:rsidR="007C0598">
        <w:rPr>
          <w:rFonts w:ascii="Times New Roman" w:hAnsi="Times New Roman"/>
          <w:sz w:val="20"/>
          <w:szCs w:val="20"/>
        </w:rPr>
        <w:t>Smoluchowskiego 18</w:t>
      </w:r>
      <w:r w:rsidRPr="00424AA8">
        <w:rPr>
          <w:rFonts w:ascii="Times New Roman" w:hAnsi="Times New Roman"/>
          <w:sz w:val="20"/>
          <w:szCs w:val="20"/>
        </w:rPr>
        <w:t>, 8</w:t>
      </w:r>
      <w:r w:rsidR="007C0598">
        <w:rPr>
          <w:rFonts w:ascii="Times New Roman" w:hAnsi="Times New Roman"/>
          <w:sz w:val="20"/>
          <w:szCs w:val="20"/>
        </w:rPr>
        <w:t>0-214 Gdańsk</w:t>
      </w:r>
      <w:r w:rsidRPr="00424AA8">
        <w:rPr>
          <w:rFonts w:ascii="Times New Roman" w:hAnsi="Times New Roman"/>
          <w:sz w:val="20"/>
          <w:szCs w:val="20"/>
        </w:rPr>
        <w:t>.</w:t>
      </w:r>
    </w:p>
    <w:p w:rsidR="00800A39" w:rsidRPr="00EE1579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9C0A53">
        <w:rPr>
          <w:rFonts w:ascii="Times New Roman" w:hAnsi="Times New Roman"/>
          <w:sz w:val="20"/>
          <w:szCs w:val="20"/>
        </w:rPr>
        <w:t>nymi Oferenta (imię i nazwisko Oferenta/nazwa O</w:t>
      </w:r>
      <w:r w:rsidRPr="00424AA8">
        <w:rPr>
          <w:rFonts w:ascii="Times New Roman" w:hAnsi="Times New Roman"/>
          <w:sz w:val="20"/>
          <w:szCs w:val="20"/>
        </w:rPr>
        <w:t xml:space="preserve">ferenta i adres jego zamieszkania/siedziba podmiotu wraz z numerem kontaktu </w:t>
      </w:r>
      <w:r w:rsidRPr="00424AA8">
        <w:rPr>
          <w:rFonts w:ascii="Times New Roman" w:hAnsi="Times New Roman"/>
          <w:sz w:val="20"/>
          <w:szCs w:val="20"/>
        </w:rPr>
        <w:lastRenderedPageBreak/>
        <w:t xml:space="preserve">telefonicznego i opcjonalnie e-mail/fax) oraz opisem tematu, którego konkurs dotyczy, z dopiskiem </w:t>
      </w:r>
      <w:r w:rsidRPr="00424AA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44532">
        <w:rPr>
          <w:rFonts w:ascii="Times New Roman" w:hAnsi="Times New Roman"/>
          <w:b/>
          <w:bCs/>
          <w:sz w:val="20"/>
          <w:szCs w:val="20"/>
        </w:rPr>
        <w:t>49/</w:t>
      </w:r>
      <w:bookmarkStart w:id="0" w:name="_GoBack"/>
      <w:bookmarkEnd w:id="0"/>
      <w:r w:rsidR="00E06215">
        <w:rPr>
          <w:rFonts w:ascii="Times New Roman" w:hAnsi="Times New Roman"/>
          <w:b/>
          <w:bCs/>
          <w:sz w:val="20"/>
          <w:szCs w:val="20"/>
        </w:rPr>
        <w:t>2019</w:t>
      </w:r>
      <w:r w:rsidRPr="00424A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– (zakres oferty).</w:t>
      </w:r>
      <w:r w:rsidR="006F467F">
        <w:rPr>
          <w:rFonts w:ascii="Times New Roman" w:hAnsi="Times New Roman"/>
          <w:sz w:val="20"/>
          <w:szCs w:val="20"/>
        </w:rPr>
        <w:t xml:space="preserve"> </w:t>
      </w:r>
      <w:r w:rsidR="006F467F" w:rsidRPr="006F467F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A96E33">
        <w:rPr>
          <w:rFonts w:ascii="Times New Roman" w:hAnsi="Times New Roman"/>
          <w:b/>
          <w:sz w:val="20"/>
          <w:szCs w:val="20"/>
        </w:rPr>
        <w:t xml:space="preserve">1 lipca </w:t>
      </w:r>
      <w:r w:rsidR="00B81E20">
        <w:rPr>
          <w:rFonts w:ascii="Times New Roman" w:hAnsi="Times New Roman"/>
          <w:b/>
          <w:sz w:val="20"/>
          <w:szCs w:val="20"/>
        </w:rPr>
        <w:t>2019</w:t>
      </w:r>
      <w:r w:rsidRPr="00C7115A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04639" w:rsidRPr="006F467F">
        <w:rPr>
          <w:rFonts w:ascii="Times New Roman" w:hAnsi="Times New Roman"/>
          <w:b/>
          <w:sz w:val="20"/>
          <w:szCs w:val="20"/>
        </w:rPr>
        <w:t xml:space="preserve"> o godz. 1</w:t>
      </w:r>
      <w:r w:rsidR="006A1B05">
        <w:rPr>
          <w:rFonts w:ascii="Times New Roman" w:hAnsi="Times New Roman"/>
          <w:b/>
          <w:sz w:val="20"/>
          <w:szCs w:val="20"/>
        </w:rPr>
        <w:t>1</w:t>
      </w:r>
      <w:r w:rsidR="00404639" w:rsidRPr="006F467F">
        <w:rPr>
          <w:rFonts w:ascii="Times New Roman" w:hAnsi="Times New Roman"/>
          <w:b/>
          <w:sz w:val="20"/>
          <w:szCs w:val="20"/>
        </w:rPr>
        <w:t>.00</w:t>
      </w:r>
      <w:r w:rsidRPr="006F467F">
        <w:rPr>
          <w:rFonts w:ascii="Times New Roman" w:hAnsi="Times New Roman"/>
          <w:b/>
          <w:sz w:val="20"/>
          <w:szCs w:val="20"/>
        </w:rPr>
        <w:t>” –</w:t>
      </w:r>
      <w:r w:rsidR="00725CFA" w:rsidRPr="006F467F">
        <w:rPr>
          <w:rFonts w:ascii="Times New Roman" w:hAnsi="Times New Roman"/>
          <w:b/>
          <w:sz w:val="20"/>
          <w:szCs w:val="20"/>
        </w:rPr>
        <w:t xml:space="preserve"> </w:t>
      </w:r>
      <w:r w:rsidRPr="006F467F">
        <w:rPr>
          <w:rFonts w:ascii="Times New Roman" w:hAnsi="Times New Roman"/>
          <w:b/>
          <w:sz w:val="20"/>
          <w:szCs w:val="20"/>
        </w:rPr>
        <w:t xml:space="preserve">składać w </w:t>
      </w:r>
      <w:r w:rsidR="007C0598">
        <w:rPr>
          <w:rFonts w:ascii="Times New Roman" w:hAnsi="Times New Roman"/>
          <w:b/>
          <w:sz w:val="20"/>
          <w:szCs w:val="20"/>
        </w:rPr>
        <w:t>Sekretariacie Szpitali Pomorskich w lokalizacji ul. Smoluchowskiego 18,80-214 Gdańsk</w:t>
      </w:r>
      <w:r w:rsidRPr="006F467F">
        <w:rPr>
          <w:rFonts w:ascii="Times New Roman" w:hAnsi="Times New Roman"/>
          <w:b/>
          <w:sz w:val="20"/>
          <w:szCs w:val="20"/>
        </w:rPr>
        <w:t xml:space="preserve"> tel. (58) </w:t>
      </w:r>
      <w:r w:rsidR="007C0598">
        <w:rPr>
          <w:rFonts w:ascii="Times New Roman" w:hAnsi="Times New Roman"/>
          <w:b/>
          <w:sz w:val="20"/>
          <w:szCs w:val="20"/>
        </w:rPr>
        <w:t>341 54 10</w:t>
      </w:r>
      <w:r w:rsidRPr="006F467F">
        <w:rPr>
          <w:rFonts w:ascii="Times New Roman" w:hAnsi="Times New Roman"/>
          <w:b/>
          <w:sz w:val="20"/>
          <w:szCs w:val="20"/>
        </w:rPr>
        <w:t xml:space="preserve"> </w:t>
      </w:r>
      <w:r w:rsidR="006F467F" w:rsidRPr="006F467F">
        <w:rPr>
          <w:rFonts w:ascii="Times New Roman" w:hAnsi="Times New Roman"/>
          <w:b/>
          <w:bCs/>
          <w:sz w:val="20"/>
          <w:szCs w:val="20"/>
        </w:rPr>
        <w:t xml:space="preserve"> do dnia </w:t>
      </w:r>
      <w:r w:rsidR="00A96E33">
        <w:rPr>
          <w:rFonts w:ascii="Times New Roman" w:hAnsi="Times New Roman"/>
          <w:b/>
          <w:bCs/>
          <w:sz w:val="20"/>
          <w:szCs w:val="20"/>
        </w:rPr>
        <w:t>1.07.</w:t>
      </w:r>
      <w:r w:rsidR="00B81E20">
        <w:rPr>
          <w:rFonts w:ascii="Times New Roman" w:hAnsi="Times New Roman"/>
          <w:b/>
          <w:bCs/>
          <w:sz w:val="20"/>
          <w:szCs w:val="20"/>
        </w:rPr>
        <w:t>2019</w:t>
      </w:r>
      <w:r w:rsidRPr="00C7115A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6F467F">
        <w:rPr>
          <w:rFonts w:ascii="Times New Roman" w:hAnsi="Times New Roman"/>
          <w:b/>
          <w:bCs/>
          <w:sz w:val="20"/>
          <w:szCs w:val="20"/>
        </w:rPr>
        <w:t xml:space="preserve"> do godz. </w:t>
      </w:r>
      <w:r w:rsidR="006A1B05">
        <w:rPr>
          <w:rFonts w:ascii="Times New Roman" w:hAnsi="Times New Roman"/>
          <w:b/>
          <w:bCs/>
          <w:sz w:val="20"/>
          <w:szCs w:val="20"/>
        </w:rPr>
        <w:t>10</w:t>
      </w:r>
      <w:r w:rsidR="00404639" w:rsidRPr="006F467F">
        <w:rPr>
          <w:rFonts w:ascii="Times New Roman" w:hAnsi="Times New Roman"/>
          <w:b/>
          <w:bCs/>
          <w:sz w:val="20"/>
          <w:szCs w:val="20"/>
        </w:rPr>
        <w:t>.30.</w:t>
      </w:r>
    </w:p>
    <w:p w:rsidR="00800A39" w:rsidRPr="00424AA8" w:rsidRDefault="00800A39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687F61" w:rsidRDefault="00800A39" w:rsidP="007A3FD1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</w:t>
      </w:r>
      <w:r w:rsidR="00687F61">
        <w:rPr>
          <w:rFonts w:ascii="Times New Roman" w:hAnsi="Times New Roman"/>
          <w:sz w:val="20"/>
          <w:szCs w:val="20"/>
        </w:rPr>
        <w:t>Sekretariatu</w:t>
      </w:r>
    </w:p>
    <w:p w:rsidR="00800A39" w:rsidRPr="00424AA8" w:rsidRDefault="00800A39" w:rsidP="007A3FD1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 Udzielającego zamówienia.</w:t>
      </w:r>
    </w:p>
    <w:p w:rsidR="00800A39" w:rsidRPr="00424AA8" w:rsidRDefault="00800A39" w:rsidP="007A3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EE1579" w:rsidRDefault="00800A39" w:rsidP="007A3FD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Otwarcie ofert na w/w świadczenia nastąpi w Sali Konferencyjnej Spółki prz</w:t>
      </w:r>
      <w:r w:rsidR="007A3FD1">
        <w:rPr>
          <w:rFonts w:ascii="Times New Roman" w:hAnsi="Times New Roman"/>
          <w:sz w:val="20"/>
          <w:szCs w:val="20"/>
        </w:rPr>
        <w:t xml:space="preserve">y ul. </w:t>
      </w:r>
      <w:r w:rsidR="007C0598">
        <w:rPr>
          <w:rFonts w:ascii="Times New Roman" w:hAnsi="Times New Roman"/>
          <w:sz w:val="20"/>
          <w:szCs w:val="20"/>
        </w:rPr>
        <w:t>Smoluchowskiego 18, 80-214 Gdańsk</w:t>
      </w:r>
      <w:r w:rsidRPr="00424AA8">
        <w:rPr>
          <w:rFonts w:ascii="Times New Roman" w:hAnsi="Times New Roman"/>
          <w:sz w:val="20"/>
          <w:szCs w:val="20"/>
        </w:rPr>
        <w:t xml:space="preserve"> w dni</w:t>
      </w:r>
      <w:r w:rsidR="00B6281D">
        <w:rPr>
          <w:rFonts w:ascii="Times New Roman" w:hAnsi="Times New Roman"/>
          <w:sz w:val="20"/>
          <w:szCs w:val="20"/>
        </w:rPr>
        <w:t xml:space="preserve">u </w:t>
      </w:r>
      <w:r w:rsidR="00A96E33" w:rsidRPr="00A96E33">
        <w:rPr>
          <w:rFonts w:ascii="Times New Roman" w:hAnsi="Times New Roman"/>
          <w:b/>
          <w:sz w:val="20"/>
          <w:szCs w:val="20"/>
        </w:rPr>
        <w:t>1.07.</w:t>
      </w:r>
      <w:r w:rsidR="00066CAB" w:rsidRPr="00A96E33">
        <w:rPr>
          <w:rFonts w:ascii="Times New Roman" w:hAnsi="Times New Roman"/>
          <w:b/>
          <w:sz w:val="20"/>
          <w:szCs w:val="20"/>
        </w:rPr>
        <w:t>2019</w:t>
      </w:r>
      <w:r w:rsidRPr="00C7115A">
        <w:rPr>
          <w:rFonts w:ascii="Times New Roman" w:hAnsi="Times New Roman"/>
          <w:b/>
          <w:sz w:val="20"/>
          <w:szCs w:val="20"/>
        </w:rPr>
        <w:t xml:space="preserve"> r.</w:t>
      </w:r>
      <w:r w:rsidRPr="00B6281D">
        <w:rPr>
          <w:rFonts w:ascii="Times New Roman" w:hAnsi="Times New Roman"/>
          <w:b/>
          <w:sz w:val="20"/>
          <w:szCs w:val="20"/>
        </w:rPr>
        <w:t xml:space="preserve"> o godz. </w:t>
      </w:r>
      <w:r w:rsidR="00404639" w:rsidRPr="00B6281D">
        <w:rPr>
          <w:rFonts w:ascii="Times New Roman" w:hAnsi="Times New Roman"/>
          <w:b/>
          <w:sz w:val="20"/>
          <w:szCs w:val="20"/>
        </w:rPr>
        <w:t>1</w:t>
      </w:r>
      <w:r w:rsidR="00066CAB">
        <w:rPr>
          <w:rFonts w:ascii="Times New Roman" w:hAnsi="Times New Roman"/>
          <w:b/>
          <w:sz w:val="20"/>
          <w:szCs w:val="20"/>
        </w:rPr>
        <w:t>1</w:t>
      </w:r>
      <w:r w:rsidR="00404639" w:rsidRPr="00B6281D">
        <w:rPr>
          <w:rFonts w:ascii="Times New Roman" w:hAnsi="Times New Roman"/>
          <w:b/>
          <w:sz w:val="20"/>
          <w:szCs w:val="20"/>
        </w:rPr>
        <w:t>.00.</w:t>
      </w:r>
    </w:p>
    <w:p w:rsidR="00800A39" w:rsidRPr="00EE1579" w:rsidRDefault="00800A39" w:rsidP="007A3FD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424AA8" w:rsidRDefault="00800A39" w:rsidP="007A3F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Rozstrzygnięcie konkursu nastąpi w siedzibie Udzielającego zamówienia</w:t>
      </w:r>
      <w:r w:rsidR="00BD095D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– Szpitale Pomorskie Sp. z o.o.,</w:t>
      </w:r>
      <w:r w:rsidR="007C0598">
        <w:rPr>
          <w:rFonts w:ascii="Times New Roman" w:hAnsi="Times New Roman"/>
          <w:sz w:val="20"/>
          <w:szCs w:val="20"/>
        </w:rPr>
        <w:t xml:space="preserve"> w lokalizacji </w:t>
      </w:r>
      <w:r w:rsidRPr="00424AA8">
        <w:rPr>
          <w:rFonts w:ascii="Times New Roman" w:hAnsi="Times New Roman"/>
          <w:sz w:val="20"/>
          <w:szCs w:val="20"/>
        </w:rPr>
        <w:t xml:space="preserve"> ul. </w:t>
      </w:r>
      <w:r w:rsidR="007C0598">
        <w:rPr>
          <w:rFonts w:ascii="Times New Roman" w:hAnsi="Times New Roman"/>
          <w:sz w:val="20"/>
          <w:szCs w:val="20"/>
        </w:rPr>
        <w:t>Smoluchowskiego 18, 80-214 Gdańsk</w:t>
      </w:r>
      <w:r w:rsidR="00AF0112">
        <w:rPr>
          <w:rFonts w:ascii="Times New Roman" w:hAnsi="Times New Roman"/>
          <w:iCs/>
          <w:sz w:val="20"/>
          <w:szCs w:val="20"/>
        </w:rPr>
        <w:t xml:space="preserve"> </w:t>
      </w:r>
      <w:r w:rsidR="00117B84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A96E33">
        <w:rPr>
          <w:rFonts w:ascii="Times New Roman" w:hAnsi="Times New Roman"/>
          <w:b/>
          <w:sz w:val="20"/>
          <w:szCs w:val="20"/>
          <w:u w:val="single"/>
        </w:rPr>
        <w:t>1.07.</w:t>
      </w:r>
      <w:r w:rsidR="00B72C2B">
        <w:rPr>
          <w:rFonts w:ascii="Times New Roman" w:hAnsi="Times New Roman"/>
          <w:b/>
          <w:sz w:val="20"/>
          <w:szCs w:val="20"/>
          <w:u w:val="single"/>
        </w:rPr>
        <w:t>2019</w:t>
      </w:r>
      <w:r w:rsidRPr="00C7115A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800A39" w:rsidRPr="00424AA8" w:rsidRDefault="00800A39" w:rsidP="007A3FD1">
      <w:pPr>
        <w:pStyle w:val="Tekstpodstawowy"/>
        <w:rPr>
          <w:sz w:val="20"/>
        </w:rPr>
      </w:pPr>
    </w:p>
    <w:p w:rsidR="00800A39" w:rsidRPr="00424AA8" w:rsidRDefault="00800A39" w:rsidP="007A3F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54782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 xml:space="preserve">w jej siedzibie w </w:t>
      </w:r>
      <w:r w:rsidR="00BC19D4">
        <w:rPr>
          <w:rFonts w:ascii="Times New Roman" w:hAnsi="Times New Roman"/>
          <w:sz w:val="20"/>
          <w:szCs w:val="20"/>
        </w:rPr>
        <w:t>Gdańsku</w:t>
      </w:r>
      <w:r w:rsidRPr="00424AA8">
        <w:rPr>
          <w:rFonts w:ascii="Times New Roman" w:hAnsi="Times New Roman"/>
          <w:sz w:val="20"/>
          <w:szCs w:val="20"/>
        </w:rPr>
        <w:t xml:space="preserve"> przy ul. </w:t>
      </w:r>
      <w:r w:rsidR="00BC19D4">
        <w:rPr>
          <w:rFonts w:ascii="Times New Roman" w:hAnsi="Times New Roman"/>
          <w:sz w:val="20"/>
          <w:szCs w:val="20"/>
        </w:rPr>
        <w:t>Smoluchowskiego 18</w:t>
      </w:r>
      <w:r w:rsidRPr="00424AA8">
        <w:rPr>
          <w:rFonts w:ascii="Times New Roman" w:hAnsi="Times New Roman"/>
          <w:sz w:val="20"/>
          <w:szCs w:val="20"/>
        </w:rPr>
        <w:t xml:space="preserve"> oraz na jego stronie internetowej, zaś Oferenci zostaną powiadomieni drogą elektroniczną lub pisemnie.</w:t>
      </w:r>
    </w:p>
    <w:p w:rsidR="00800A39" w:rsidRPr="00424AA8" w:rsidRDefault="00800A39" w:rsidP="007A3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7A3FD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00A39" w:rsidRPr="00424AA8" w:rsidRDefault="00800A39" w:rsidP="007A3F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0A39" w:rsidRPr="00424AA8" w:rsidRDefault="00800A39" w:rsidP="007A3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800A39" w:rsidRPr="00424AA8" w:rsidRDefault="00800A39" w:rsidP="007A3FD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00A39" w:rsidRPr="00424AA8" w:rsidRDefault="00800A39" w:rsidP="007A3FD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644532">
        <w:rPr>
          <w:rFonts w:ascii="Times New Roman" w:hAnsi="Times New Roman"/>
          <w:sz w:val="20"/>
          <w:szCs w:val="20"/>
        </w:rPr>
        <w:t>49/</w:t>
      </w:r>
      <w:r w:rsidR="00B72C2B">
        <w:rPr>
          <w:rFonts w:ascii="Times New Roman" w:hAnsi="Times New Roman"/>
          <w:bCs/>
          <w:sz w:val="20"/>
          <w:szCs w:val="20"/>
        </w:rPr>
        <w:t>2019</w:t>
      </w:r>
      <w:r w:rsidRPr="00424AA8">
        <w:rPr>
          <w:rFonts w:ascii="Times New Roman" w:hAnsi="Times New Roman"/>
          <w:bCs/>
          <w:sz w:val="20"/>
          <w:szCs w:val="20"/>
        </w:rPr>
        <w:t>.</w:t>
      </w:r>
    </w:p>
    <w:p w:rsidR="00F02900" w:rsidRDefault="00F02900" w:rsidP="00AF10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F02900" w:rsidRDefault="00F02900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Zarząd      </w:t>
      </w:r>
      <w:r w:rsidRPr="00424AA8">
        <w:rPr>
          <w:rFonts w:ascii="Times New Roman" w:hAnsi="Times New Roman"/>
          <w:sz w:val="20"/>
          <w:szCs w:val="20"/>
        </w:rPr>
        <w:tab/>
      </w:r>
    </w:p>
    <w:p w:rsidR="00800A39" w:rsidRPr="00424AA8" w:rsidRDefault="00800A39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</w:r>
      <w:r w:rsidRPr="00424AA8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800A39" w:rsidRPr="00424AA8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E5" w:rsidRDefault="00147CE5" w:rsidP="00A8421C">
      <w:pPr>
        <w:spacing w:after="0" w:line="240" w:lineRule="auto"/>
      </w:pPr>
      <w:r>
        <w:separator/>
      </w:r>
    </w:p>
  </w:endnote>
  <w:endnote w:type="continuationSeparator" w:id="0">
    <w:p w:rsidR="00147CE5" w:rsidRDefault="00147CE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62" w:rsidRDefault="00784562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562" w:rsidRPr="006F0083" w:rsidRDefault="007845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84562" w:rsidRPr="006F0083" w:rsidRDefault="007845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84562" w:rsidRPr="006F0083" w:rsidRDefault="007845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4 480 000,00 zł</w:t>
    </w:r>
  </w:p>
  <w:p w:rsidR="00784562" w:rsidRPr="006F0083" w:rsidRDefault="007845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84562" w:rsidRPr="001800AA" w:rsidRDefault="007845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E5" w:rsidRDefault="00147CE5" w:rsidP="00A8421C">
      <w:pPr>
        <w:spacing w:after="0" w:line="240" w:lineRule="auto"/>
      </w:pPr>
      <w:r>
        <w:separator/>
      </w:r>
    </w:p>
  </w:footnote>
  <w:footnote w:type="continuationSeparator" w:id="0">
    <w:p w:rsidR="00147CE5" w:rsidRDefault="00147CE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62" w:rsidRDefault="00D664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62" w:rsidRPr="00406824" w:rsidRDefault="0078456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6456" w:rsidRPr="00D6645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4562" w:rsidRDefault="00784562" w:rsidP="00B90AE7">
    <w:pPr>
      <w:pStyle w:val="Nagwek"/>
    </w:pPr>
    <w:r>
      <w:tab/>
    </w:r>
  </w:p>
  <w:p w:rsidR="00784562" w:rsidRPr="002D500A" w:rsidRDefault="0078456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62" w:rsidRDefault="00D664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0A21A6E"/>
    <w:multiLevelType w:val="hybridMultilevel"/>
    <w:tmpl w:val="2C2E63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6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4"/>
  </w:num>
  <w:num w:numId="31">
    <w:abstractNumId w:val="26"/>
  </w:num>
  <w:num w:numId="32">
    <w:abstractNumId w:val="38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5"/>
  </w:num>
  <w:num w:numId="38">
    <w:abstractNumId w:val="33"/>
  </w:num>
  <w:num w:numId="39">
    <w:abstractNumId w:val="37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191D"/>
    <w:rsid w:val="000020FD"/>
    <w:rsid w:val="000033F7"/>
    <w:rsid w:val="00012EDC"/>
    <w:rsid w:val="00017C7A"/>
    <w:rsid w:val="000202CD"/>
    <w:rsid w:val="00027CCB"/>
    <w:rsid w:val="00031B3E"/>
    <w:rsid w:val="00032531"/>
    <w:rsid w:val="00032580"/>
    <w:rsid w:val="000341FB"/>
    <w:rsid w:val="00035400"/>
    <w:rsid w:val="00045D0A"/>
    <w:rsid w:val="00066CAB"/>
    <w:rsid w:val="0007788C"/>
    <w:rsid w:val="00092214"/>
    <w:rsid w:val="000B31C9"/>
    <w:rsid w:val="000D7854"/>
    <w:rsid w:val="000E766E"/>
    <w:rsid w:val="0011393E"/>
    <w:rsid w:val="00117B84"/>
    <w:rsid w:val="0014136A"/>
    <w:rsid w:val="00141450"/>
    <w:rsid w:val="00141978"/>
    <w:rsid w:val="00147CE5"/>
    <w:rsid w:val="00156CCB"/>
    <w:rsid w:val="001675E8"/>
    <w:rsid w:val="00170981"/>
    <w:rsid w:val="001717C9"/>
    <w:rsid w:val="001800AA"/>
    <w:rsid w:val="00186C77"/>
    <w:rsid w:val="001926FA"/>
    <w:rsid w:val="001C79B9"/>
    <w:rsid w:val="001D4142"/>
    <w:rsid w:val="001E068F"/>
    <w:rsid w:val="001E2874"/>
    <w:rsid w:val="001E2C43"/>
    <w:rsid w:val="00211FF0"/>
    <w:rsid w:val="00217D02"/>
    <w:rsid w:val="00221C47"/>
    <w:rsid w:val="00225FDD"/>
    <w:rsid w:val="00227529"/>
    <w:rsid w:val="0023034C"/>
    <w:rsid w:val="00232C25"/>
    <w:rsid w:val="00235D58"/>
    <w:rsid w:val="002450B7"/>
    <w:rsid w:val="00261ED5"/>
    <w:rsid w:val="00263B31"/>
    <w:rsid w:val="0026717A"/>
    <w:rsid w:val="00270F2A"/>
    <w:rsid w:val="0027263B"/>
    <w:rsid w:val="00285ED3"/>
    <w:rsid w:val="002C37A5"/>
    <w:rsid w:val="002D0DD1"/>
    <w:rsid w:val="002D500A"/>
    <w:rsid w:val="002E0160"/>
    <w:rsid w:val="002E2078"/>
    <w:rsid w:val="002E4B04"/>
    <w:rsid w:val="002F6612"/>
    <w:rsid w:val="00304967"/>
    <w:rsid w:val="00314976"/>
    <w:rsid w:val="00317D2B"/>
    <w:rsid w:val="00320AFB"/>
    <w:rsid w:val="00323278"/>
    <w:rsid w:val="00323C29"/>
    <w:rsid w:val="0032601E"/>
    <w:rsid w:val="00330BF0"/>
    <w:rsid w:val="00337C81"/>
    <w:rsid w:val="00341D32"/>
    <w:rsid w:val="003718D5"/>
    <w:rsid w:val="00394CAA"/>
    <w:rsid w:val="00395233"/>
    <w:rsid w:val="00396034"/>
    <w:rsid w:val="003A7AB0"/>
    <w:rsid w:val="003D6054"/>
    <w:rsid w:val="003E1719"/>
    <w:rsid w:val="004029ED"/>
    <w:rsid w:val="00404639"/>
    <w:rsid w:val="00406824"/>
    <w:rsid w:val="00406FFC"/>
    <w:rsid w:val="00422A5E"/>
    <w:rsid w:val="00424AA8"/>
    <w:rsid w:val="004270F9"/>
    <w:rsid w:val="00430B4A"/>
    <w:rsid w:val="00440B3E"/>
    <w:rsid w:val="00446C89"/>
    <w:rsid w:val="00455169"/>
    <w:rsid w:val="004577E4"/>
    <w:rsid w:val="0046006C"/>
    <w:rsid w:val="00463AEC"/>
    <w:rsid w:val="0046620C"/>
    <w:rsid w:val="00472962"/>
    <w:rsid w:val="00485528"/>
    <w:rsid w:val="0049316A"/>
    <w:rsid w:val="00493A81"/>
    <w:rsid w:val="004A29C0"/>
    <w:rsid w:val="004A60BD"/>
    <w:rsid w:val="004A68C9"/>
    <w:rsid w:val="004B6F3B"/>
    <w:rsid w:val="004C1F0D"/>
    <w:rsid w:val="004C3280"/>
    <w:rsid w:val="004D1344"/>
    <w:rsid w:val="004D7313"/>
    <w:rsid w:val="004E2B7C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5EF7"/>
    <w:rsid w:val="005E772A"/>
    <w:rsid w:val="005F3789"/>
    <w:rsid w:val="006052DE"/>
    <w:rsid w:val="00610FC2"/>
    <w:rsid w:val="00644532"/>
    <w:rsid w:val="0064716C"/>
    <w:rsid w:val="00655A8B"/>
    <w:rsid w:val="00656F71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50442"/>
    <w:rsid w:val="00754EEB"/>
    <w:rsid w:val="00774F31"/>
    <w:rsid w:val="00780734"/>
    <w:rsid w:val="00781E4F"/>
    <w:rsid w:val="00784562"/>
    <w:rsid w:val="0078666D"/>
    <w:rsid w:val="007A000D"/>
    <w:rsid w:val="007A3FD1"/>
    <w:rsid w:val="007B0216"/>
    <w:rsid w:val="007B1674"/>
    <w:rsid w:val="007B2D69"/>
    <w:rsid w:val="007B552A"/>
    <w:rsid w:val="007C0598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2596"/>
    <w:rsid w:val="00AD1586"/>
    <w:rsid w:val="00AD4245"/>
    <w:rsid w:val="00AD4559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825BB"/>
    <w:rsid w:val="00C84626"/>
    <w:rsid w:val="00C863E3"/>
    <w:rsid w:val="00C93709"/>
    <w:rsid w:val="00C93964"/>
    <w:rsid w:val="00C96416"/>
    <w:rsid w:val="00CA363E"/>
    <w:rsid w:val="00CA67C2"/>
    <w:rsid w:val="00CA73CC"/>
    <w:rsid w:val="00CB05FC"/>
    <w:rsid w:val="00CB23C0"/>
    <w:rsid w:val="00CE791E"/>
    <w:rsid w:val="00CF097C"/>
    <w:rsid w:val="00CF29CF"/>
    <w:rsid w:val="00CF73E3"/>
    <w:rsid w:val="00D07E0D"/>
    <w:rsid w:val="00D16901"/>
    <w:rsid w:val="00D24CD0"/>
    <w:rsid w:val="00D31676"/>
    <w:rsid w:val="00D37BB6"/>
    <w:rsid w:val="00D4790A"/>
    <w:rsid w:val="00D55976"/>
    <w:rsid w:val="00D57F6C"/>
    <w:rsid w:val="00D60272"/>
    <w:rsid w:val="00D64534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3037B"/>
    <w:rsid w:val="00E33C41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579"/>
    <w:rsid w:val="00EE5D04"/>
    <w:rsid w:val="00EF0005"/>
    <w:rsid w:val="00EF4D29"/>
    <w:rsid w:val="00F02900"/>
    <w:rsid w:val="00F03AEC"/>
    <w:rsid w:val="00F11E2B"/>
    <w:rsid w:val="00F22FD5"/>
    <w:rsid w:val="00F277A2"/>
    <w:rsid w:val="00F30278"/>
    <w:rsid w:val="00F3188D"/>
    <w:rsid w:val="00F3487F"/>
    <w:rsid w:val="00F473C5"/>
    <w:rsid w:val="00F60121"/>
    <w:rsid w:val="00F661A9"/>
    <w:rsid w:val="00F872A8"/>
    <w:rsid w:val="00FA3A2F"/>
    <w:rsid w:val="00FC36E1"/>
    <w:rsid w:val="00FC4BED"/>
    <w:rsid w:val="00FC5A31"/>
    <w:rsid w:val="00FD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buczkowska</cp:lastModifiedBy>
  <cp:revision>2</cp:revision>
  <cp:lastPrinted>2019-06-18T10:16:00Z</cp:lastPrinted>
  <dcterms:created xsi:type="dcterms:W3CDTF">2019-06-18T11:33:00Z</dcterms:created>
  <dcterms:modified xsi:type="dcterms:W3CDTF">2019-06-18T11:33:00Z</dcterms:modified>
</cp:coreProperties>
</file>