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:rsidR="00C01DF5" w:rsidRPr="00C32524" w:rsidRDefault="00C81FF2" w:rsidP="00C3252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8A08EA">
        <w:rPr>
          <w:rFonts w:ascii="Times New Roman" w:hAnsi="Times New Roman"/>
          <w:b/>
          <w:color w:val="auto"/>
          <w:sz w:val="20"/>
          <w:szCs w:val="20"/>
        </w:rPr>
        <w:t>Konkurs nr</w:t>
      </w:r>
      <w:r w:rsidR="008A08EA" w:rsidRPr="008A08EA">
        <w:rPr>
          <w:rFonts w:ascii="Times New Roman" w:hAnsi="Times New Roman"/>
          <w:b/>
          <w:color w:val="auto"/>
          <w:sz w:val="20"/>
          <w:szCs w:val="20"/>
        </w:rPr>
        <w:t xml:space="preserve"> 86</w:t>
      </w:r>
      <w:r w:rsidR="00F0306E" w:rsidRPr="008A08EA">
        <w:rPr>
          <w:rFonts w:ascii="Times New Roman" w:hAnsi="Times New Roman"/>
          <w:b/>
          <w:color w:val="auto"/>
          <w:sz w:val="20"/>
          <w:szCs w:val="20"/>
        </w:rPr>
        <w:t>/2019</w:t>
      </w:r>
      <w:r w:rsidR="002307F1" w:rsidRPr="008A08EA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2307F1" w:rsidRPr="00534C33" w:rsidRDefault="002307F1" w:rsidP="00E1290C">
      <w:pPr>
        <w:spacing w:after="0" w:line="240" w:lineRule="auto"/>
        <w:ind w:left="2832" w:firstLine="708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:rsidR="007C7EE2" w:rsidRPr="00E1290C" w:rsidRDefault="002307F1" w:rsidP="00E1290C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  <w:r w:rsidR="00C81FF2">
        <w:rPr>
          <w:rFonts w:ascii="Times New Roman" w:hAnsi="Times New Roman"/>
          <w:sz w:val="20"/>
          <w:szCs w:val="20"/>
        </w:rPr>
        <w:t>................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C81FF2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  <w:r w:rsidR="00C81FF2">
        <w:rPr>
          <w:rFonts w:ascii="Times New Roman" w:hAnsi="Times New Roman"/>
          <w:sz w:val="20"/>
          <w:szCs w:val="20"/>
        </w:rPr>
        <w:t>.............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  <w:r w:rsidR="00C81FF2">
        <w:rPr>
          <w:rFonts w:ascii="Times New Roman" w:hAnsi="Times New Roman"/>
          <w:sz w:val="20"/>
          <w:szCs w:val="20"/>
        </w:rPr>
        <w:t>...........</w:t>
      </w:r>
    </w:p>
    <w:p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  <w:r w:rsidR="00C81FF2">
        <w:rPr>
          <w:rFonts w:ascii="Times New Roman" w:hAnsi="Times New Roman"/>
          <w:sz w:val="20"/>
          <w:szCs w:val="20"/>
        </w:rPr>
        <w:t>...............</w:t>
      </w:r>
    </w:p>
    <w:p w:rsidR="00F226D5" w:rsidRDefault="002307F1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="00363852">
        <w:rPr>
          <w:rFonts w:ascii="Times New Roman" w:hAnsi="Times New Roman"/>
          <w:sz w:val="20"/>
          <w:szCs w:val="20"/>
        </w:rPr>
        <w:t xml:space="preserve">przez </w:t>
      </w:r>
      <w:r w:rsidRPr="009D6D4A">
        <w:rPr>
          <w:rFonts w:ascii="Times New Roman" w:hAnsi="Times New Roman"/>
          <w:sz w:val="20"/>
          <w:szCs w:val="20"/>
        </w:rPr>
        <w:t xml:space="preserve">lekarza </w:t>
      </w:r>
      <w:r w:rsidR="003C6B2B">
        <w:rPr>
          <w:rFonts w:ascii="Times New Roman" w:hAnsi="Times New Roman"/>
          <w:sz w:val="20"/>
          <w:szCs w:val="20"/>
        </w:rPr>
        <w:t xml:space="preserve">oraz higienistkę stomatologiczną </w:t>
      </w:r>
      <w:r w:rsidRPr="009D6D4A">
        <w:rPr>
          <w:rFonts w:ascii="Times New Roman" w:hAnsi="Times New Roman"/>
          <w:sz w:val="20"/>
          <w:szCs w:val="20"/>
        </w:rPr>
        <w:t>w</w:t>
      </w:r>
      <w:r w:rsidR="00C60DEF">
        <w:rPr>
          <w:rFonts w:ascii="Times New Roman" w:hAnsi="Times New Roman"/>
          <w:sz w:val="20"/>
          <w:szCs w:val="20"/>
        </w:rPr>
        <w:t xml:space="preserve"> </w:t>
      </w:r>
      <w:r w:rsidR="00F64493">
        <w:rPr>
          <w:rFonts w:ascii="Times New Roman" w:hAnsi="Times New Roman"/>
          <w:sz w:val="20"/>
          <w:szCs w:val="20"/>
        </w:rPr>
        <w:t>lokalizacji</w:t>
      </w:r>
      <w:r w:rsidR="00AA7F1C" w:rsidRPr="009D6D4A">
        <w:rPr>
          <w:rFonts w:ascii="Times New Roman" w:hAnsi="Times New Roman"/>
          <w:sz w:val="20"/>
          <w:szCs w:val="20"/>
        </w:rPr>
        <w:t xml:space="preserve"> Spółki:</w:t>
      </w:r>
      <w:r w:rsidRPr="009D6D4A">
        <w:rPr>
          <w:rFonts w:ascii="Times New Roman" w:hAnsi="Times New Roman"/>
          <w:sz w:val="20"/>
          <w:szCs w:val="20"/>
        </w:rPr>
        <w:t xml:space="preserve"> </w:t>
      </w:r>
      <w:r w:rsidR="00874A1D">
        <w:rPr>
          <w:rFonts w:ascii="Times New Roman" w:hAnsi="Times New Roman"/>
          <w:sz w:val="20"/>
          <w:szCs w:val="20"/>
        </w:rPr>
        <w:t>przy ul.</w:t>
      </w:r>
      <w:r w:rsidR="00984B9D">
        <w:rPr>
          <w:rFonts w:ascii="Times New Roman" w:hAnsi="Times New Roman"/>
          <w:sz w:val="20"/>
          <w:szCs w:val="20"/>
        </w:rPr>
        <w:t xml:space="preserve"> </w:t>
      </w:r>
      <w:r w:rsidR="00984B9D">
        <w:rPr>
          <w:rFonts w:ascii="Times New Roman" w:eastAsia="Times New Roman" w:hAnsi="Times New Roman"/>
          <w:sz w:val="20"/>
          <w:szCs w:val="20"/>
        </w:rPr>
        <w:t>Wójta Radtkego</w:t>
      </w:r>
      <w:r w:rsidR="00984B9D" w:rsidRPr="00A037E5">
        <w:rPr>
          <w:rFonts w:ascii="Times New Roman" w:eastAsia="Times New Roman" w:hAnsi="Times New Roman"/>
          <w:sz w:val="20"/>
          <w:szCs w:val="20"/>
        </w:rPr>
        <w:t xml:space="preserve"> 1, Gdynia - Szpital </w:t>
      </w:r>
      <w:r w:rsidR="00984B9D">
        <w:rPr>
          <w:rFonts w:ascii="Times New Roman" w:eastAsia="Times New Roman" w:hAnsi="Times New Roman"/>
          <w:sz w:val="20"/>
          <w:szCs w:val="20"/>
        </w:rPr>
        <w:t>Św. Wincentego a Paulo,</w:t>
      </w:r>
      <w:r w:rsidR="00874A1D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6310F6">
        <w:rPr>
          <w:rFonts w:ascii="Times New Roman" w:hAnsi="Times New Roman"/>
          <w:sz w:val="20"/>
          <w:szCs w:val="20"/>
        </w:rPr>
        <w:t xml:space="preserve"> następującym zakresie</w:t>
      </w:r>
      <w:r w:rsidR="00874A1D">
        <w:rPr>
          <w:rFonts w:ascii="Times New Roman" w:hAnsi="Times New Roman"/>
          <w:sz w:val="20"/>
          <w:szCs w:val="20"/>
        </w:rPr>
        <w:t xml:space="preserve"> świadczeń</w:t>
      </w:r>
      <w:r w:rsidR="00AA7F1C" w:rsidRPr="009D6D4A">
        <w:rPr>
          <w:rFonts w:ascii="Times New Roman" w:hAnsi="Times New Roman"/>
          <w:sz w:val="20"/>
          <w:szCs w:val="20"/>
        </w:rPr>
        <w:t>:</w:t>
      </w:r>
      <w:r w:rsidR="00DC600A">
        <w:rPr>
          <w:rFonts w:ascii="Times New Roman" w:hAnsi="Times New Roman"/>
          <w:sz w:val="20"/>
          <w:szCs w:val="20"/>
        </w:rPr>
        <w:t xml:space="preserve"> </w:t>
      </w:r>
    </w:p>
    <w:p w:rsidR="00B331F3" w:rsidRPr="009D6D4A" w:rsidRDefault="00B331F3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0"/>
        <w:gridCol w:w="2416"/>
        <w:gridCol w:w="1088"/>
        <w:gridCol w:w="3005"/>
        <w:gridCol w:w="2180"/>
      </w:tblGrid>
      <w:tr w:rsidR="00053295" w:rsidRPr="002C5A5A" w:rsidTr="002B1097">
        <w:trPr>
          <w:trHeight w:val="485"/>
        </w:trPr>
        <w:tc>
          <w:tcPr>
            <w:tcW w:w="328" w:type="pct"/>
            <w:shd w:val="clear" w:color="auto" w:fill="E6E6E6"/>
          </w:tcPr>
          <w:p w:rsidR="00C60DEF" w:rsidRPr="002B1097" w:rsidRDefault="00C60DEF" w:rsidP="003C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60DEF" w:rsidRPr="002B1097" w:rsidRDefault="00C60DEF" w:rsidP="003C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097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1299" w:type="pct"/>
            <w:shd w:val="clear" w:color="auto" w:fill="E6E6E6"/>
          </w:tcPr>
          <w:p w:rsidR="00C60DEF" w:rsidRPr="002B1097" w:rsidRDefault="00C60DEF" w:rsidP="003C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60DEF" w:rsidRPr="002B1097" w:rsidRDefault="00C60DEF" w:rsidP="003C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097">
              <w:rPr>
                <w:rFonts w:ascii="Times New Roman" w:hAnsi="Times New Roman"/>
                <w:b/>
                <w:sz w:val="18"/>
                <w:szCs w:val="18"/>
              </w:rPr>
              <w:t>Zakres, na który jest składana oferta</w:t>
            </w:r>
          </w:p>
        </w:tc>
        <w:tc>
          <w:tcPr>
            <w:tcW w:w="585" w:type="pct"/>
            <w:shd w:val="clear" w:color="auto" w:fill="E6E6E6"/>
          </w:tcPr>
          <w:p w:rsidR="00C60DEF" w:rsidRPr="002B1097" w:rsidRDefault="00C60DEF" w:rsidP="003C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60DEF" w:rsidRPr="002B1097" w:rsidRDefault="00C60DEF" w:rsidP="003C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097">
              <w:rPr>
                <w:rFonts w:ascii="Times New Roman" w:hAnsi="Times New Roman"/>
                <w:b/>
                <w:sz w:val="18"/>
                <w:szCs w:val="18"/>
              </w:rPr>
              <w:t>Wskazanie Oferenta</w:t>
            </w:r>
          </w:p>
        </w:tc>
        <w:tc>
          <w:tcPr>
            <w:tcW w:w="2788" w:type="pct"/>
            <w:gridSpan w:val="2"/>
            <w:shd w:val="clear" w:color="auto" w:fill="E6E6E6"/>
          </w:tcPr>
          <w:p w:rsidR="00C60DEF" w:rsidRPr="002B1097" w:rsidRDefault="00C60DEF" w:rsidP="003C63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60DEF" w:rsidRPr="002B1097" w:rsidRDefault="00C60DEF" w:rsidP="00641A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B1097">
              <w:rPr>
                <w:rFonts w:ascii="Times New Roman" w:hAnsi="Times New Roman"/>
                <w:b/>
                <w:sz w:val="18"/>
                <w:szCs w:val="18"/>
              </w:rPr>
              <w:t xml:space="preserve">Proponowane wynagrodzenie za świadczenie usług zdrowotnych   </w:t>
            </w:r>
          </w:p>
        </w:tc>
      </w:tr>
      <w:tr w:rsidR="00053295" w:rsidRPr="002C5A5A" w:rsidTr="002B1097">
        <w:trPr>
          <w:trHeight w:val="420"/>
        </w:trPr>
        <w:tc>
          <w:tcPr>
            <w:tcW w:w="328" w:type="pct"/>
            <w:shd w:val="clear" w:color="auto" w:fill="E6E6E6"/>
          </w:tcPr>
          <w:p w:rsidR="00C60DEF" w:rsidRPr="002B1097" w:rsidRDefault="00C60DEF" w:rsidP="00DF5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299" w:type="pct"/>
            <w:shd w:val="clear" w:color="auto" w:fill="E6E6E6"/>
          </w:tcPr>
          <w:p w:rsidR="00C60DEF" w:rsidRPr="002B1097" w:rsidRDefault="00C60DEF" w:rsidP="00DF5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85" w:type="pct"/>
            <w:shd w:val="clear" w:color="auto" w:fill="E6E6E6"/>
          </w:tcPr>
          <w:p w:rsidR="00C60DEF" w:rsidRPr="002B1097" w:rsidRDefault="00C60DEF" w:rsidP="00DF5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616" w:type="pct"/>
            <w:shd w:val="clear" w:color="auto" w:fill="E6E6E6"/>
          </w:tcPr>
          <w:p w:rsidR="00C60DEF" w:rsidRPr="002B1097" w:rsidRDefault="00C60DEF" w:rsidP="00DF51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123A" w:rsidRPr="002B1097">
              <w:rPr>
                <w:rFonts w:ascii="Times New Roman" w:hAnsi="Times New Roman"/>
                <w:sz w:val="18"/>
                <w:szCs w:val="18"/>
              </w:rPr>
              <w:t>4</w:t>
            </w:r>
            <w:r w:rsidRPr="002B1097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72" w:type="pct"/>
            <w:shd w:val="clear" w:color="auto" w:fill="E6E6E6"/>
          </w:tcPr>
          <w:p w:rsidR="00C60DEF" w:rsidRPr="00D8410F" w:rsidRDefault="00251581" w:rsidP="00DF51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5.</w:t>
            </w:r>
          </w:p>
        </w:tc>
      </w:tr>
      <w:tr w:rsidR="00827466" w:rsidRPr="00D8410F" w:rsidTr="002B1097">
        <w:trPr>
          <w:trHeight w:val="891"/>
        </w:trPr>
        <w:tc>
          <w:tcPr>
            <w:tcW w:w="328" w:type="pct"/>
          </w:tcPr>
          <w:p w:rsidR="00827466" w:rsidRPr="002B1097" w:rsidRDefault="004F4A14" w:rsidP="004F4A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B1097">
              <w:rPr>
                <w:rFonts w:ascii="Times New Roman" w:hAnsi="Times New Roman"/>
                <w:sz w:val="18"/>
                <w:szCs w:val="18"/>
              </w:rPr>
              <w:t xml:space="preserve">1. </w:t>
            </w:r>
          </w:p>
        </w:tc>
        <w:tc>
          <w:tcPr>
            <w:tcW w:w="1299" w:type="pct"/>
          </w:tcPr>
          <w:p w:rsidR="00363852" w:rsidRPr="00363852" w:rsidRDefault="00363852" w:rsidP="00363852">
            <w:pPr>
              <w:pStyle w:val="Nagwek3"/>
              <w:shd w:val="clear" w:color="auto" w:fill="FFFFFF"/>
              <w:spacing w:before="0" w:after="40" w:line="240" w:lineRule="auto"/>
              <w:rPr>
                <w:rFonts w:ascii="Times New Roman" w:eastAsia="Times New Roman" w:hAnsi="Times New Roman"/>
                <w:b w:val="0"/>
                <w:color w:val="auto"/>
                <w:sz w:val="20"/>
                <w:szCs w:val="20"/>
              </w:rPr>
            </w:pPr>
            <w:r w:rsidRPr="002C3569">
              <w:rPr>
                <w:rFonts w:ascii="Times New Roman" w:hAnsi="Times New Roman"/>
                <w:color w:val="auto"/>
                <w:sz w:val="20"/>
                <w:szCs w:val="20"/>
              </w:rPr>
              <w:t>III.1</w:t>
            </w:r>
            <w:r w:rsidRPr="0036385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. Udzielanie świadczeń zdrowotnych w zakresie świadczeń </w:t>
            </w:r>
            <w:proofErr w:type="spellStart"/>
            <w:r w:rsidRPr="00363852">
              <w:rPr>
                <w:rFonts w:ascii="Times New Roman" w:hAnsi="Times New Roman"/>
                <w:color w:val="auto"/>
                <w:sz w:val="20"/>
                <w:szCs w:val="20"/>
              </w:rPr>
              <w:t>ogólnostomatologicznych</w:t>
            </w:r>
            <w:proofErr w:type="spellEnd"/>
            <w:r w:rsidRPr="0036385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udzielanych </w:t>
            </w:r>
            <w:r w:rsidRPr="00363852">
              <w:rPr>
                <w:rFonts w:ascii="Times New Roman" w:hAnsi="Times New Roman"/>
                <w:color w:val="auto"/>
                <w:sz w:val="20"/>
                <w:szCs w:val="20"/>
              </w:rPr>
              <w:br/>
              <w:t>w znieczuleniu ogólnym w Poradni Stomatolo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gicznej</w:t>
            </w:r>
            <w:r w:rsidR="007F5AB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wraz z obsługa higienistki stomatologicznej</w:t>
            </w:r>
            <w:r w:rsidRPr="00363852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:rsidR="00827466" w:rsidRPr="001205DF" w:rsidRDefault="00827466" w:rsidP="004F4A14">
            <w:pPr>
              <w:tabs>
                <w:tab w:val="left" w:pos="10080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u w:val="single"/>
              </w:rPr>
            </w:pPr>
          </w:p>
        </w:tc>
        <w:tc>
          <w:tcPr>
            <w:tcW w:w="585" w:type="pct"/>
          </w:tcPr>
          <w:p w:rsidR="00827466" w:rsidRPr="002B1097" w:rsidRDefault="00827466" w:rsidP="000629F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616" w:type="pct"/>
            <w:shd w:val="clear" w:color="auto" w:fill="auto"/>
          </w:tcPr>
          <w:p w:rsidR="00827466" w:rsidRPr="00A559F0" w:rsidRDefault="00827466" w:rsidP="00506A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59F0">
              <w:rPr>
                <w:rFonts w:ascii="Times New Roman" w:hAnsi="Times New Roman"/>
                <w:sz w:val="18"/>
                <w:szCs w:val="18"/>
              </w:rPr>
              <w:t>Stawka</w:t>
            </w:r>
            <w:r w:rsidR="002A731E" w:rsidRPr="00A559F0">
              <w:rPr>
                <w:rFonts w:ascii="Times New Roman" w:hAnsi="Times New Roman"/>
                <w:sz w:val="18"/>
                <w:szCs w:val="18"/>
              </w:rPr>
              <w:t xml:space="preserve"> w zł brutto</w:t>
            </w:r>
            <w:r w:rsidRPr="00A559F0">
              <w:rPr>
                <w:rFonts w:ascii="Times New Roman" w:hAnsi="Times New Roman"/>
                <w:sz w:val="18"/>
                <w:szCs w:val="18"/>
              </w:rPr>
              <w:t xml:space="preserve"> za 1 punkt rozliczeniowy</w:t>
            </w:r>
            <w:r w:rsidR="00641AF0" w:rsidRPr="00A559F0">
              <w:rPr>
                <w:rFonts w:ascii="Times New Roman" w:hAnsi="Times New Roman"/>
                <w:sz w:val="18"/>
                <w:szCs w:val="18"/>
              </w:rPr>
              <w:t xml:space="preserve"> zgodnie z Załącznikiem nr 1 do Zarz</w:t>
            </w:r>
            <w:r w:rsidR="004F2493" w:rsidRPr="00A559F0">
              <w:rPr>
                <w:rFonts w:ascii="Times New Roman" w:hAnsi="Times New Roman"/>
                <w:sz w:val="18"/>
                <w:szCs w:val="18"/>
              </w:rPr>
              <w:t xml:space="preserve">ądzenia Nr 47/2018/DSOZ z dnia </w:t>
            </w:r>
            <w:r w:rsidR="00641AF0" w:rsidRPr="00A559F0">
              <w:rPr>
                <w:rFonts w:ascii="Times New Roman" w:hAnsi="Times New Roman"/>
                <w:sz w:val="18"/>
                <w:szCs w:val="18"/>
              </w:rPr>
              <w:t>7 czerwca 2018</w:t>
            </w:r>
            <w:r w:rsidR="00866A29" w:rsidRPr="00A559F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41AF0" w:rsidRPr="00A559F0">
              <w:rPr>
                <w:rFonts w:ascii="Times New Roman" w:hAnsi="Times New Roman"/>
                <w:sz w:val="18"/>
                <w:szCs w:val="18"/>
              </w:rPr>
              <w:t xml:space="preserve">r.  </w:t>
            </w:r>
          </w:p>
        </w:tc>
        <w:tc>
          <w:tcPr>
            <w:tcW w:w="1172" w:type="pct"/>
          </w:tcPr>
          <w:p w:rsidR="00827466" w:rsidRPr="00D8410F" w:rsidRDefault="00827466" w:rsidP="00C827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E1462" w:rsidRPr="00EB5E62" w:rsidRDefault="00CE1462" w:rsidP="00260BCA">
      <w:pPr>
        <w:spacing w:after="0"/>
        <w:rPr>
          <w:rFonts w:ascii="Times New Roman" w:hAnsi="Times New Roman"/>
          <w:sz w:val="18"/>
          <w:szCs w:val="18"/>
          <w:u w:val="single"/>
        </w:rPr>
      </w:pPr>
      <w:r w:rsidRPr="00EB5E62">
        <w:rPr>
          <w:rFonts w:ascii="Times New Roman" w:hAnsi="Times New Roman"/>
          <w:sz w:val="18"/>
          <w:szCs w:val="18"/>
          <w:u w:val="single"/>
        </w:rPr>
        <w:t>Uwaga:</w:t>
      </w:r>
    </w:p>
    <w:p w:rsidR="00F03567" w:rsidRPr="00711F95" w:rsidRDefault="00F03567" w:rsidP="00A51DE2">
      <w:pPr>
        <w:numPr>
          <w:ilvl w:val="0"/>
          <w:numId w:val="2"/>
        </w:numPr>
        <w:tabs>
          <w:tab w:val="clear" w:pos="7316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711F95">
        <w:rPr>
          <w:rFonts w:ascii="Times New Roman" w:hAnsi="Times New Roman"/>
          <w:sz w:val="18"/>
          <w:szCs w:val="18"/>
        </w:rPr>
        <w:t xml:space="preserve">W kolumnach, gdzie wskazano, aby podać proponowane wynagrodzenie należy je wskazać dokładnie </w:t>
      </w:r>
      <w:r w:rsidRPr="00711F95">
        <w:rPr>
          <w:rFonts w:ascii="Times New Roman" w:hAnsi="Times New Roman"/>
          <w:sz w:val="18"/>
          <w:szCs w:val="18"/>
        </w:rPr>
        <w:br/>
        <w:t>i zgodnie z opisem w tabeli.</w:t>
      </w:r>
    </w:p>
    <w:p w:rsidR="00F03567" w:rsidRPr="00711F95" w:rsidRDefault="00F03567" w:rsidP="00A51DE2">
      <w:pPr>
        <w:numPr>
          <w:ilvl w:val="0"/>
          <w:numId w:val="2"/>
        </w:numPr>
        <w:tabs>
          <w:tab w:val="clear" w:pos="7316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711F95">
        <w:rPr>
          <w:rFonts w:ascii="Times New Roman" w:hAnsi="Times New Roman"/>
          <w:sz w:val="18"/>
          <w:szCs w:val="18"/>
        </w:rPr>
        <w:t>Wynagrodzenie należy podać w złotych polskich cyfrowo.</w:t>
      </w:r>
    </w:p>
    <w:p w:rsidR="00F03567" w:rsidRDefault="00F03567" w:rsidP="00A51DE2">
      <w:pPr>
        <w:numPr>
          <w:ilvl w:val="0"/>
          <w:numId w:val="2"/>
        </w:numPr>
        <w:tabs>
          <w:tab w:val="clear" w:pos="7316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A72D8B">
        <w:rPr>
          <w:rFonts w:ascii="Times New Roman" w:hAnsi="Times New Roman"/>
          <w:sz w:val="18"/>
          <w:szCs w:val="18"/>
          <w:shd w:val="clear" w:color="auto" w:fill="FFFFFF"/>
        </w:rPr>
        <w:t>Ceną ofe</w:t>
      </w:r>
      <w:r>
        <w:rPr>
          <w:rFonts w:ascii="Times New Roman" w:hAnsi="Times New Roman"/>
          <w:sz w:val="18"/>
          <w:szCs w:val="18"/>
          <w:shd w:val="clear" w:color="auto" w:fill="FFFFFF"/>
        </w:rPr>
        <w:t>rty dla wskazanego zakresu jest stawka za 1 punkt rozliczeniowy</w:t>
      </w:r>
    </w:p>
    <w:p w:rsidR="00F03567" w:rsidRPr="00F03567" w:rsidRDefault="00F03567" w:rsidP="00A51DE2">
      <w:pPr>
        <w:numPr>
          <w:ilvl w:val="0"/>
          <w:numId w:val="2"/>
        </w:numPr>
        <w:tabs>
          <w:tab w:val="clear" w:pos="7316"/>
          <w:tab w:val="num" w:pos="426"/>
          <w:tab w:val="num" w:pos="7448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 w:rsidRPr="00F03567">
        <w:rPr>
          <w:rFonts w:ascii="Times New Roman" w:hAnsi="Times New Roman"/>
          <w:sz w:val="18"/>
          <w:szCs w:val="18"/>
          <w:shd w:val="clear" w:color="auto" w:fill="FFFFFF"/>
        </w:rPr>
        <w:t xml:space="preserve">Wykaz świadczeń zdrowotnych wraz z ich wyceną punktową znajduje się w </w:t>
      </w:r>
      <w:r w:rsidR="004F2493">
        <w:rPr>
          <w:rFonts w:ascii="Times New Roman" w:hAnsi="Times New Roman"/>
          <w:sz w:val="18"/>
          <w:szCs w:val="18"/>
          <w:shd w:val="clear" w:color="auto" w:fill="FFFFFF"/>
        </w:rPr>
        <w:t>Załączniku nr 1 do</w:t>
      </w:r>
      <w:r w:rsidR="00DE5EA3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="004F2493">
        <w:rPr>
          <w:rFonts w:ascii="Times New Roman" w:hAnsi="Times New Roman"/>
          <w:sz w:val="18"/>
          <w:szCs w:val="18"/>
          <w:shd w:val="clear" w:color="auto" w:fill="FFFFFF"/>
        </w:rPr>
        <w:t xml:space="preserve">Zarządzenia Nr 47/2018/DSOZ z dnia 7 czerwca 2018 r. </w:t>
      </w:r>
    </w:p>
    <w:p w:rsidR="00827466" w:rsidRPr="00B30313" w:rsidRDefault="00827466" w:rsidP="00F03567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34C33" w:rsidRPr="00827466" w:rsidRDefault="002307F1" w:rsidP="00786CA6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827466">
        <w:rPr>
          <w:rFonts w:ascii="Times New Roman" w:hAnsi="Times New Roman"/>
          <w:b/>
          <w:sz w:val="20"/>
          <w:szCs w:val="20"/>
        </w:rPr>
        <w:t>Oświadczam, że:</w:t>
      </w:r>
    </w:p>
    <w:p w:rsidR="002307F1" w:rsidRPr="00E1290C" w:rsidRDefault="002307F1" w:rsidP="00A51DE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</w:t>
      </w:r>
      <w:r w:rsidR="00E76980" w:rsidRPr="00E1290C">
        <w:rPr>
          <w:rFonts w:ascii="Times New Roman" w:hAnsi="Times New Roman"/>
          <w:sz w:val="20"/>
          <w:szCs w:val="20"/>
          <w:shd w:val="clear" w:color="auto" w:fill="FFFFFF"/>
        </w:rPr>
        <w:t>oraz projektem umowy, akceptuję</w:t>
      </w:r>
      <w:r w:rsidR="002D0BA8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ich treść oraz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– nie wnoszę zastrzeżeń / wnoszę zastrzeżenia do umowy – wykaz w załączeniu*.</w:t>
      </w:r>
    </w:p>
    <w:p w:rsidR="007339C5" w:rsidRPr="00E1290C" w:rsidRDefault="007339C5" w:rsidP="00A51DE2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="00CC1C33"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</w:r>
      <w:r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w okresie objętym okresem związania ofertą. </w:t>
      </w:r>
      <w:r w:rsidR="00CC1C33" w:rsidRPr="00E1290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Przyjmuję do wiadomości, iż w przypadku bezzasadnej odmowy podpisania umowy poniosę wobec Udzielającego zamówienia odpowiedzialność odszkodowawczą z tego tytułu.  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</w:t>
      </w:r>
      <w:r w:rsidR="0054281B">
        <w:rPr>
          <w:rFonts w:ascii="Times New Roman" w:hAnsi="Times New Roman"/>
          <w:sz w:val="20"/>
          <w:szCs w:val="20"/>
          <w:shd w:val="clear" w:color="auto" w:fill="FFFFFF"/>
        </w:rPr>
        <w:t>(w przypadku lekarza prowadzącego praktykę zawodową)/ osoby zgłoszone do realizacji umowy posiadają (w przypadku podmiotu leczniczego)</w:t>
      </w:r>
      <w:r w:rsidR="0054281B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odpowiednie uprawnienia</w:t>
      </w:r>
      <w:r w:rsidR="0054281B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i kwalifikacje do udzielania świadczeń zdrowotnych objętych przedmiotem zamówienia, wymagane Szczegółowymi Warunkami Konkursu Ofert, w tym Prawo Wykonywania Zawodu bez ograniczeń, </w:t>
      </w:r>
      <w:r w:rsidR="0054281B">
        <w:rPr>
          <w:rFonts w:ascii="Times New Roman" w:hAnsi="Times New Roman"/>
          <w:sz w:val="20"/>
          <w:szCs w:val="20"/>
          <w:shd w:val="clear" w:color="auto" w:fill="FFFFFF"/>
        </w:rPr>
        <w:t xml:space="preserve">oraz specjalizacje (jeśli dotyczy),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które potwierdzam stosownymi dokumentami załączonymi do niniejszej oferty (kserokopie) oraz wpis do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odpowiedniego rejestru podmiotów wykonujących działalność leczniczą (zaświad</w:t>
      </w:r>
      <w:r w:rsidR="00AC6A9D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czenie/wyciąg/wydruk z systemu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 aktualnej księgi rejestrowej) </w:t>
      </w:r>
      <w:r w:rsidR="003C6B2B">
        <w:rPr>
          <w:rFonts w:ascii="Times New Roman" w:hAnsi="Times New Roman"/>
          <w:sz w:val="20"/>
          <w:szCs w:val="20"/>
          <w:shd w:val="clear" w:color="auto" w:fill="FFFFFF"/>
        </w:rPr>
        <w:t xml:space="preserve">oraz zapewniam świadczenia higienistki stomatologicznej, 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="003B3F4E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w sytuacji zapewniającej należyte wykonanie zamówienia.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="008436AF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i faktycznym na dzień składania oferty. 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="008436AF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i godzinach wyznaczonych przez Udzielającego zamówienia.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="008436AF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i dostarczę kopię polisy najpóźniej w terminie podpisania umowy**.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2307F1" w:rsidRPr="00E1290C" w:rsidRDefault="003D172A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Zgłosiłam/-</w:t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em swoją działalność gospodarczą w Zakładzie Ubezpieczeń Społecznych celem rozliczenia </w:t>
      </w:r>
      <w:r w:rsidR="00C17069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 tytułu ubezpieczenia społecznego oraz ubezpieczenia zdrowotnego. 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</w:t>
      </w:r>
      <w:r w:rsidR="004B4F9A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kumentu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potwierdzającego ukończenie kurs BHP oraz stosownych zaświadczeń lekarskich.</w:t>
      </w:r>
    </w:p>
    <w:p w:rsidR="0054281B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Oświadczam, że</w:t>
      </w:r>
      <w:r w:rsidR="0054281B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2307F1" w:rsidRDefault="0054281B" w:rsidP="0054281B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nie byłam/-em karana/-y za przewinienia/przestępstwa umyślne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lekarza prowadzącego praktykę zawodową) </w:t>
      </w:r>
    </w:p>
    <w:p w:rsidR="0054281B" w:rsidRPr="00E1290C" w:rsidRDefault="0054281B" w:rsidP="0054281B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osoby zgłoszone do realizacji umowy nie były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karan</w:t>
      </w:r>
      <w:r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za przewinienia/przestępstwa umyślne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podmiotu leczniczego),</w:t>
      </w:r>
    </w:p>
    <w:p w:rsidR="0054281B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</w:t>
      </w:r>
      <w:r w:rsidR="00286903" w:rsidRPr="00E1290C">
        <w:rPr>
          <w:rFonts w:ascii="Times New Roman" w:hAnsi="Times New Roman"/>
          <w:sz w:val="20"/>
          <w:szCs w:val="20"/>
          <w:shd w:val="clear" w:color="auto" w:fill="FFFFFF"/>
        </w:rPr>
        <w:t>że w spółce Szpitale Pomorskie S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p. z o.o.</w:t>
      </w:r>
      <w:r w:rsidR="0054281B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54281B" w:rsidRDefault="0054281B" w:rsidP="0054281B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</w:t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świadczę pracę/nie świadczę pracy**) na podstawie stosunku pracy lub umowy cywilnoprawnej</w:t>
      </w:r>
      <w:r w:rsidR="00286903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w zakresie pokrywającym się z przedmiotem konkursu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lekarza prowadzącego praktykę zawodową), </w:t>
      </w:r>
    </w:p>
    <w:p w:rsidR="0054281B" w:rsidRDefault="0054281B" w:rsidP="0054281B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osoby zgłoszone do realizacji umowy 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świadcz</w:t>
      </w:r>
      <w:r>
        <w:rPr>
          <w:rFonts w:ascii="Times New Roman" w:hAnsi="Times New Roman"/>
          <w:sz w:val="20"/>
          <w:szCs w:val="20"/>
          <w:shd w:val="clear" w:color="auto" w:fill="FFFFFF"/>
        </w:rPr>
        <w:t>ą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pracę/nie świadcz</w:t>
      </w:r>
      <w:r>
        <w:rPr>
          <w:rFonts w:ascii="Times New Roman" w:hAnsi="Times New Roman"/>
          <w:sz w:val="20"/>
          <w:szCs w:val="20"/>
          <w:shd w:val="clear" w:color="auto" w:fill="FFFFFF"/>
        </w:rPr>
        <w:t>ą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pracy**) na podstawie stosunku pracy lub umowy cywilnoprawnej w zakresie pokrywającym się z przedmiotem konkursu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podmiotu leczniczego), </w:t>
      </w:r>
    </w:p>
    <w:p w:rsidR="002307F1" w:rsidRPr="00E1290C" w:rsidRDefault="002307F1" w:rsidP="0054281B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W przypadku pozostawania w zatrudnieniu na podstawie stosunku pracy lub udzielania świadczeń </w:t>
      </w:r>
      <w:r w:rsidR="0034048A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w ramach umowy cywilnoprawnej</w:t>
      </w:r>
      <w:r w:rsidR="00286903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w zakresie pokrywającym się z przedmiotem konkursu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, oświadczam, że z chwilą podpisania umowy o świadczenie usług zdrowotnych złożę w wniosek</w:t>
      </w:r>
      <w:r w:rsidR="0054281B">
        <w:rPr>
          <w:rFonts w:ascii="Times New Roman" w:hAnsi="Times New Roman"/>
          <w:sz w:val="20"/>
          <w:szCs w:val="20"/>
          <w:shd w:val="clear" w:color="auto" w:fill="FFFFFF"/>
        </w:rPr>
        <w:t xml:space="preserve"> (w przypadku lekarza prowadzącego praktykę zawodową)/ osoby zgłoszone do realizacji umowy złożą wniosek (w przypadku podmiotu leczniczego)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</w:t>
      </w:r>
      <w:r w:rsidR="0054281B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umowy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ze Sp</w:t>
      </w:r>
      <w:r w:rsidR="00286903"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ółką Szpitale Pomorskie Sp. z o.o. </w:t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za porozumieniem stron. </w:t>
      </w:r>
    </w:p>
    <w:p w:rsidR="002307F1" w:rsidRPr="00E1290C" w:rsidRDefault="002307F1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="0034048A" w:rsidRPr="00E1290C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o 25% na podstawie aneksu do umowy w sytuacjach wynikających z zapotrzebowania Udzielającego zamówienia.</w:t>
      </w:r>
    </w:p>
    <w:p w:rsidR="002307F1" w:rsidRPr="00E1290C" w:rsidRDefault="00B662BF" w:rsidP="00A51DE2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290C">
        <w:rPr>
          <w:rFonts w:ascii="Times New Roman" w:hAnsi="Times New Roman"/>
          <w:sz w:val="20"/>
          <w:szCs w:val="20"/>
          <w:shd w:val="clear" w:color="auto" w:fill="FFFFFF"/>
        </w:rPr>
        <w:t>Zobowiązuję się do nie</w:t>
      </w:r>
      <w:r w:rsidR="002307F1" w:rsidRPr="00E1290C">
        <w:rPr>
          <w:rFonts w:ascii="Times New Roman" w:hAnsi="Times New Roman"/>
          <w:sz w:val="20"/>
          <w:szCs w:val="20"/>
          <w:shd w:val="clear" w:color="auto" w:fill="FFFFFF"/>
        </w:rPr>
        <w:t>podwyższania ceny za realizację świadczeń przez okres trwania umowy.</w:t>
      </w:r>
    </w:p>
    <w:tbl>
      <w:tblPr>
        <w:tblW w:w="0" w:type="auto"/>
        <w:tblLook w:val="01E0"/>
      </w:tblPr>
      <w:tblGrid>
        <w:gridCol w:w="4541"/>
        <w:gridCol w:w="4531"/>
      </w:tblGrid>
      <w:tr w:rsidR="002307F1" w:rsidRPr="00E1290C" w:rsidTr="000D4B0C">
        <w:tc>
          <w:tcPr>
            <w:tcW w:w="4541" w:type="dxa"/>
          </w:tcPr>
          <w:p w:rsidR="002307F1" w:rsidRPr="00E1290C" w:rsidRDefault="00E1290C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</w:p>
          <w:p w:rsidR="002307F1" w:rsidRPr="00E1290C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2307F1" w:rsidRPr="00E1290C" w:rsidRDefault="002307F1" w:rsidP="008237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07F1" w:rsidRPr="00E1290C" w:rsidRDefault="0060299A" w:rsidP="003E7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………</w:t>
            </w:r>
            <w:r w:rsidR="002307F1" w:rsidRPr="00E1290C">
              <w:rPr>
                <w:rFonts w:ascii="Times New Roman" w:hAnsi="Times New Roman"/>
                <w:sz w:val="20"/>
                <w:szCs w:val="20"/>
              </w:rPr>
              <w:t>.…………………………</w:t>
            </w:r>
            <w:r w:rsidR="0034048A" w:rsidRPr="00E1290C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</w:tc>
      </w:tr>
      <w:tr w:rsidR="002307F1" w:rsidRPr="00E1290C" w:rsidTr="000D4B0C">
        <w:tc>
          <w:tcPr>
            <w:tcW w:w="4541" w:type="dxa"/>
          </w:tcPr>
          <w:p w:rsidR="002307F1" w:rsidRPr="00E1290C" w:rsidRDefault="002307F1" w:rsidP="000D4B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DD7605" w:rsidRPr="00E1290C" w:rsidRDefault="00A57B8F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Podpis O</w:t>
            </w:r>
            <w:r w:rsidR="002307F1" w:rsidRPr="00E1290C">
              <w:rPr>
                <w:rFonts w:ascii="Times New Roman" w:hAnsi="Times New Roman"/>
                <w:sz w:val="20"/>
                <w:szCs w:val="20"/>
              </w:rPr>
              <w:t>ferenta / up</w:t>
            </w:r>
            <w:r w:rsidR="00DD7605" w:rsidRPr="00E1290C">
              <w:rPr>
                <w:rFonts w:ascii="Times New Roman" w:hAnsi="Times New Roman"/>
                <w:sz w:val="20"/>
                <w:szCs w:val="20"/>
              </w:rPr>
              <w:t>oważnionego przedstawiciela***</w:t>
            </w:r>
          </w:p>
          <w:p w:rsidR="002307F1" w:rsidRPr="00E1290C" w:rsidRDefault="002307F1" w:rsidP="00602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90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2307F1" w:rsidRPr="0031059E" w:rsidRDefault="002307F1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1059E">
        <w:rPr>
          <w:rFonts w:ascii="Times New Roman" w:hAnsi="Times New Roman"/>
          <w:sz w:val="18"/>
          <w:szCs w:val="18"/>
        </w:rPr>
        <w:t xml:space="preserve">**) </w:t>
      </w:r>
      <w:r w:rsidR="00984B9D">
        <w:rPr>
          <w:rFonts w:ascii="Times New Roman" w:hAnsi="Times New Roman"/>
          <w:sz w:val="18"/>
          <w:szCs w:val="18"/>
        </w:rPr>
        <w:t xml:space="preserve">   </w:t>
      </w:r>
      <w:r w:rsidR="00355747">
        <w:rPr>
          <w:rFonts w:ascii="Times New Roman" w:hAnsi="Times New Roman"/>
          <w:sz w:val="18"/>
          <w:szCs w:val="18"/>
        </w:rPr>
        <w:t xml:space="preserve"> </w:t>
      </w:r>
      <w:r w:rsidRPr="0031059E">
        <w:rPr>
          <w:rFonts w:ascii="Times New Roman" w:hAnsi="Times New Roman"/>
          <w:sz w:val="18"/>
          <w:szCs w:val="18"/>
        </w:rPr>
        <w:t>niepotrzebne skreślić</w:t>
      </w:r>
    </w:p>
    <w:p w:rsidR="00444F26" w:rsidRPr="00E1290C" w:rsidRDefault="002307F1" w:rsidP="00E1290C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31059E">
        <w:rPr>
          <w:rFonts w:ascii="Times New Roman" w:hAnsi="Times New Roman"/>
          <w:color w:val="auto"/>
          <w:sz w:val="18"/>
          <w:szCs w:val="18"/>
        </w:rPr>
        <w:t xml:space="preserve">***) </w:t>
      </w:r>
      <w:r w:rsidR="00646791">
        <w:rPr>
          <w:rFonts w:ascii="Times New Roman" w:hAnsi="Times New Roman"/>
          <w:color w:val="auto"/>
          <w:sz w:val="18"/>
          <w:szCs w:val="18"/>
        </w:rPr>
        <w:t xml:space="preserve"> </w:t>
      </w:r>
      <w:r w:rsidRPr="0031059E">
        <w:rPr>
          <w:rFonts w:ascii="Times New Roman" w:hAnsi="Times New Roman"/>
          <w:color w:val="auto"/>
          <w:sz w:val="18"/>
          <w:szCs w:val="18"/>
        </w:rPr>
        <w:t>Przedstawiciel Oferenta załącza stosow</w:t>
      </w:r>
      <w:r w:rsidR="00277E83" w:rsidRPr="0031059E">
        <w:rPr>
          <w:rFonts w:ascii="Times New Roman" w:hAnsi="Times New Roman"/>
          <w:color w:val="auto"/>
          <w:sz w:val="18"/>
          <w:szCs w:val="18"/>
        </w:rPr>
        <w:t xml:space="preserve">ne pełnomocnictwo w oryginale, </w:t>
      </w:r>
      <w:r w:rsidRPr="0031059E">
        <w:rPr>
          <w:rFonts w:ascii="Times New Roman" w:hAnsi="Times New Roman"/>
          <w:color w:val="auto"/>
          <w:sz w:val="18"/>
          <w:szCs w:val="18"/>
        </w:rPr>
        <w:t>uwierzytelnione przez notariusza lub przez mocodawcę</w:t>
      </w: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46791" w:rsidRDefault="00646791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611172" w:rsidRDefault="00611172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  <w:r w:rsidRPr="00646791">
        <w:rPr>
          <w:rFonts w:ascii="Times New Roman" w:hAnsi="Times New Roman"/>
          <w:b/>
          <w:iCs/>
          <w:sz w:val="18"/>
          <w:szCs w:val="18"/>
        </w:rPr>
        <w:t>OŚWIADCZENIE</w:t>
      </w:r>
      <w:r w:rsidR="00646791" w:rsidRPr="00646791">
        <w:rPr>
          <w:rFonts w:ascii="Times New Roman" w:hAnsi="Times New Roman"/>
          <w:b/>
          <w:iCs/>
          <w:sz w:val="18"/>
          <w:szCs w:val="18"/>
        </w:rPr>
        <w:t xml:space="preserve"> OFRENTA</w:t>
      </w:r>
    </w:p>
    <w:p w:rsidR="00181BED" w:rsidRPr="00646791" w:rsidRDefault="00181BED" w:rsidP="00E91FA4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611172" w:rsidRPr="00646791" w:rsidRDefault="00611172" w:rsidP="006111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646791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646791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(dalej: </w:t>
      </w:r>
      <w:r w:rsidRPr="0064679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). W sprawach związanych z przetwarzaniem Pani/Pana danych osobowych (jako osoby, której dane osobowe są przetwarzane) należy kontaktować się z Administratorem Danych Osobowych za pomocą adresu</w:t>
      </w:r>
      <w:r w:rsidR="00646791"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e-mail: </w:t>
      </w:r>
      <w:hyperlink r:id="rId8" w:anchor="szpitalepomorskie.eu')" w:history="1">
        <w:r w:rsidRPr="00646791">
          <w:rPr>
            <w:rStyle w:val="Hipercze"/>
            <w:rFonts w:ascii="Times New Roman" w:hAnsi="Times New Roman"/>
            <w:sz w:val="18"/>
            <w:szCs w:val="18"/>
          </w:rPr>
          <w:t>iod@szpitalepomorskie.eu</w:t>
        </w:r>
      </w:hyperlink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lub drogą listu zwykłego na adres siedziby </w:t>
      </w:r>
      <w:r w:rsidRPr="00646791">
        <w:rPr>
          <w:rFonts w:ascii="Times New Roman" w:hAnsi="Times New Roman"/>
          <w:bCs/>
          <w:iCs/>
          <w:sz w:val="18"/>
          <w:szCs w:val="18"/>
          <w:lang w:eastAsia="ar-SA"/>
        </w:rPr>
        <w:t>Szpitali Pomorskich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646791">
        <w:rPr>
          <w:rFonts w:ascii="Times New Roman" w:hAnsi="Times New Roman"/>
          <w:sz w:val="18"/>
          <w:szCs w:val="18"/>
          <w:lang w:eastAsia="ar-SA"/>
        </w:rPr>
        <w:t>ul. Powstania Styczniowego 1, 81-519 Gdynia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Pani/Pana dane osobowe przetwarzane będą w celu przeprowadzenia konkursu na </w:t>
      </w:r>
      <w:r w:rsidRPr="00646791">
        <w:rPr>
          <w:rFonts w:ascii="Times New Roman" w:hAnsi="Times New Roman"/>
          <w:sz w:val="18"/>
          <w:szCs w:val="18"/>
        </w:rPr>
        <w:t xml:space="preserve">udzielanie świadczeń zdrowotnych lekarza, do którego 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złożył/a Pan/Pani formularz ofertowy na podstawie art. 6 ust 1 pkt a), b) i c) oraz art. 9 ust. 2 p</w:t>
      </w:r>
      <w:r w:rsidR="00277E83" w:rsidRPr="00646791">
        <w:rPr>
          <w:rFonts w:ascii="Times New Roman" w:eastAsia="Times New Roman" w:hAnsi="Times New Roman"/>
          <w:sz w:val="18"/>
          <w:szCs w:val="18"/>
          <w:lang w:eastAsia="pl-PL"/>
        </w:rPr>
        <w:t>kt a), b), c) i h) RODO. Pani/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Pana dane osobowe będą przechowywane przez okres </w:t>
      </w:r>
      <w:r w:rsidRPr="00646791">
        <w:rPr>
          <w:rFonts w:ascii="Times New Roman" w:hAnsi="Times New Roman"/>
          <w:sz w:val="18"/>
          <w:szCs w:val="18"/>
        </w:rPr>
        <w:t>pięciu lat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646791">
        <w:rPr>
          <w:rFonts w:ascii="Times New Roman" w:hAnsi="Times New Roman"/>
          <w:sz w:val="18"/>
          <w:szCs w:val="18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organom samorządu </w:t>
      </w:r>
      <w:r w:rsidR="00205617" w:rsidRPr="00646791">
        <w:rPr>
          <w:rFonts w:ascii="Times New Roman" w:hAnsi="Times New Roman"/>
          <w:sz w:val="18"/>
          <w:szCs w:val="18"/>
        </w:rPr>
        <w:t>zawodowego</w:t>
      </w:r>
      <w:r w:rsidRPr="00646791">
        <w:rPr>
          <w:rFonts w:ascii="Times New Roman" w:hAnsi="Times New Roman"/>
          <w:sz w:val="18"/>
          <w:szCs w:val="18"/>
        </w:rPr>
        <w:t>, podmiotom świadczącym obsługę prawną spółki Szpitale Pomorskie oraz operatorom telekomunikacyjnym świadczącym usługi teleinformatyczne na rzecz Administratora Danych Osobowych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646791">
        <w:rPr>
          <w:rFonts w:ascii="Times New Roman" w:hAnsi="Times New Roman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="00532A1F" w:rsidRPr="00646791">
          <w:rPr>
            <w:rStyle w:val="Hipercze"/>
            <w:rFonts w:ascii="Times New Roman" w:hAnsi="Times New Roman"/>
            <w:sz w:val="18"/>
            <w:szCs w:val="18"/>
          </w:rPr>
          <w:t>iod@szpitalepomorskie.eu</w:t>
        </w:r>
      </w:hyperlink>
      <w:r w:rsidR="00532A1F" w:rsidRPr="00646791">
        <w:rPr>
          <w:sz w:val="18"/>
          <w:szCs w:val="18"/>
        </w:rPr>
        <w:t xml:space="preserve"> 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lub drogą poczty tradycyjnej, w formie pisemnej na adres siedziby spółki Szpitale Pomorskie.</w:t>
      </w:r>
    </w:p>
    <w:p w:rsidR="00F226D5" w:rsidRPr="00646791" w:rsidRDefault="00611172" w:rsidP="006467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Ja, niżej podpisana/-y oświadczam, iż przed wyrażeniem poniższych zgód zapoznałam/-em się </w:t>
      </w:r>
      <w:r w:rsidR="000F3942" w:rsidRPr="00646791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z umieszczoną powyżej Klauzulą Informacyjną i niniejszym wyrażam zgodę na przetwarzanie moich danych osobowych dostarczonych przeze mnie w formularzu ofertowym i jego </w:t>
      </w:r>
      <w:r w:rsidR="00DE5EA3" w:rsidRPr="00646791">
        <w:rPr>
          <w:rFonts w:ascii="Times New Roman" w:eastAsia="Times New Roman" w:hAnsi="Times New Roman"/>
          <w:sz w:val="18"/>
          <w:szCs w:val="18"/>
          <w:lang w:eastAsia="pl-PL"/>
        </w:rPr>
        <w:t>załączniku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, przez spółkę </w:t>
      </w:r>
      <w:r w:rsidRPr="00646791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646791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="00646791" w:rsidRPr="00646791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– Administratora Danych Osobowych, w celu przeprowadzenia konkursu na </w:t>
      </w:r>
      <w:r w:rsidRPr="00646791">
        <w:rPr>
          <w:rFonts w:ascii="Times New Roman" w:hAnsi="Times New Roman"/>
          <w:sz w:val="18"/>
          <w:szCs w:val="18"/>
        </w:rPr>
        <w:t>udzielan</w:t>
      </w:r>
      <w:r w:rsidR="00EF1A51" w:rsidRPr="00646791">
        <w:rPr>
          <w:rFonts w:ascii="Times New Roman" w:hAnsi="Times New Roman"/>
          <w:sz w:val="18"/>
          <w:szCs w:val="18"/>
        </w:rPr>
        <w:t>ie świadczeń zdrowotnych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64679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, na jakie złożyłem/</w:t>
      </w:r>
      <w:proofErr w:type="spellStart"/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am</w:t>
      </w:r>
      <w:proofErr w:type="spellEnd"/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ofertę konkursową zgodnie z przepisam</w:t>
      </w:r>
      <w:r w:rsidR="00C93FE1" w:rsidRPr="00646791">
        <w:rPr>
          <w:rFonts w:ascii="Times New Roman" w:eastAsia="Times New Roman" w:hAnsi="Times New Roman"/>
          <w:sz w:val="18"/>
          <w:szCs w:val="18"/>
          <w:lang w:eastAsia="pl-PL"/>
        </w:rPr>
        <w:t>i o ochronie danych osobowych</w:t>
      </w:r>
    </w:p>
    <w:p w:rsidR="00646791" w:rsidRPr="00646791" w:rsidRDefault="00646791" w:rsidP="006467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646791" w:rsidRDefault="008C70D4" w:rsidP="001045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70D4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8" o:spid="_x0000_s1026" style="position:absolute;left:0;text-align:left;margin-left:198.6pt;margin-top:1.6pt;width:12.6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10458F"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646791">
        <w:rPr>
          <w:rFonts w:ascii="Times New Roman" w:eastAsia="Times New Roman" w:hAnsi="Times New Roman"/>
          <w:sz w:val="18"/>
          <w:szCs w:val="18"/>
          <w:lang w:eastAsia="pl-PL"/>
        </w:rPr>
        <w:t>TAK</w:t>
      </w:r>
    </w:p>
    <w:p w:rsidR="00611172" w:rsidRPr="00646791" w:rsidRDefault="008C70D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7" o:spid="_x0000_s1029" style="position:absolute;left:0;text-align:left;margin-left:198.6pt;margin-top:12.25pt;width:12.6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11172" w:rsidRPr="00646791" w:rsidRDefault="0010458F" w:rsidP="0010458F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 </w:t>
      </w:r>
      <w:r w:rsidR="00611172" w:rsidRPr="0064679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8F02E9" w:rsidRPr="00646791" w:rsidRDefault="008F02E9" w:rsidP="008F02E9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5D79EC" w:rsidRPr="00646791" w:rsidRDefault="00611172" w:rsidP="0064679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używania przez spółkę </w:t>
      </w:r>
      <w:r w:rsidRPr="00646791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telekomunikacyjnych urządzeń końcowych, których jestem użytkownikiem, dla celów przeprowadzenia konkursu na </w:t>
      </w:r>
      <w:r w:rsidRPr="00646791">
        <w:rPr>
          <w:rFonts w:ascii="Times New Roman" w:hAnsi="Times New Roman"/>
          <w:sz w:val="18"/>
          <w:szCs w:val="18"/>
        </w:rPr>
        <w:t>udzielanie</w:t>
      </w:r>
      <w:r w:rsidR="00010EC6" w:rsidRPr="00646791">
        <w:rPr>
          <w:rFonts w:ascii="Times New Roman" w:hAnsi="Times New Roman"/>
          <w:sz w:val="18"/>
          <w:szCs w:val="18"/>
        </w:rPr>
        <w:t xml:space="preserve"> świadczeń zdrowotnych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646791">
        <w:rPr>
          <w:rFonts w:ascii="Times New Roman" w:hAnsi="Times New Roman"/>
          <w:bCs/>
          <w:iCs/>
          <w:sz w:val="18"/>
          <w:szCs w:val="18"/>
          <w:lang w:eastAsia="ar-SA"/>
        </w:rPr>
        <w:t>Szpitale Pomorskie, w szczególności przeprowadzenia konkursu oraz prowadzenia negocjacji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.  </w:t>
      </w:r>
    </w:p>
    <w:p w:rsidR="00C159F2" w:rsidRPr="00646791" w:rsidRDefault="00C159F2" w:rsidP="00C3252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646791" w:rsidRDefault="008C70D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70D4">
        <w:rPr>
          <w:rFonts w:ascii="Times New Roman" w:hAnsi="Times New Roman"/>
          <w:noProof/>
          <w:sz w:val="18"/>
          <w:szCs w:val="18"/>
          <w:lang w:eastAsia="pl-PL"/>
        </w:rPr>
        <w:pict>
          <v:rect id="Prostokąt 6" o:spid="_x0000_s1028" style="position:absolute;left:0;text-align:left;margin-left:198.6pt;margin-top:1.5pt;width:12.6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11172"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11172" w:rsidRPr="00646791" w:rsidRDefault="008C70D4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Prostokąt 5" o:spid="_x0000_s1027" style="position:absolute;left:0;text-align:left;margin-left:198.6pt;margin-top:13.4pt;width:12.6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11172" w:rsidRPr="00646791" w:rsidRDefault="00611172" w:rsidP="00611172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11172" w:rsidRPr="00646791" w:rsidRDefault="004E237F" w:rsidP="00813008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</w:t>
      </w:r>
    </w:p>
    <w:p w:rsidR="00611172" w:rsidRPr="00646791" w:rsidRDefault="00C32524" w:rsidP="00C32524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</w:t>
      </w:r>
      <w:r w:rsidR="00611172" w:rsidRPr="00646791">
        <w:rPr>
          <w:rFonts w:ascii="Times New Roman" w:eastAsia="Times New Roman" w:hAnsi="Times New Roman"/>
          <w:sz w:val="18"/>
          <w:szCs w:val="18"/>
          <w:lang w:eastAsia="pl-PL"/>
        </w:rPr>
        <w:t>(data, czytelny podpis</w:t>
      </w:r>
      <w:r w:rsidR="004E237F"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Oferenta</w:t>
      </w:r>
      <w:r w:rsidR="005241E8" w:rsidRPr="00646791">
        <w:rPr>
          <w:rFonts w:ascii="Times New Roman" w:eastAsia="Times New Roman" w:hAnsi="Times New Roman"/>
          <w:sz w:val="18"/>
          <w:szCs w:val="18"/>
          <w:lang w:eastAsia="pl-PL"/>
        </w:rPr>
        <w:t>/</w:t>
      </w:r>
      <w:r w:rsidR="009736C9" w:rsidRPr="006467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="00611172" w:rsidRPr="006467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11172" w:rsidRPr="00646791" w:rsidRDefault="00611172" w:rsidP="00611172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11172" w:rsidRPr="00646791" w:rsidRDefault="00611172" w:rsidP="0061117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# Niewyrażenie zgody wiąże się z niemożliwością wzięcia udziału w konkursie na </w:t>
      </w:r>
      <w:r w:rsidRPr="00646791">
        <w:rPr>
          <w:rFonts w:ascii="Times New Roman" w:hAnsi="Times New Roman"/>
          <w:sz w:val="18"/>
          <w:szCs w:val="18"/>
        </w:rPr>
        <w:t>udzielanie świadczeń zdrowotnych lekarza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 xml:space="preserve"> prowadzonym przez Administratora Danych Osobowych</w:t>
      </w:r>
    </w:p>
    <w:p w:rsidR="00611172" w:rsidRPr="00646791" w:rsidRDefault="00611172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Potwierdzam poprawność podanych powyżej moich danych osobowych i dobrowolność ich przekazania.</w:t>
      </w:r>
    </w:p>
    <w:p w:rsidR="0061166F" w:rsidRPr="00646791" w:rsidRDefault="0061166F" w:rsidP="0061166F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46791" w:rsidRPr="00646791" w:rsidRDefault="00611172" w:rsidP="00646791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  <w:r w:rsidRPr="00646791">
        <w:rPr>
          <w:rFonts w:ascii="Times New Roman" w:hAnsi="Times New Roman"/>
          <w:sz w:val="18"/>
          <w:szCs w:val="18"/>
        </w:rPr>
        <w:t>…………................</w:t>
      </w:r>
      <w:r w:rsidR="009736C9" w:rsidRPr="00646791">
        <w:rPr>
          <w:rFonts w:ascii="Times New Roman" w:hAnsi="Times New Roman"/>
          <w:sz w:val="18"/>
          <w:szCs w:val="18"/>
        </w:rPr>
        <w:t>.........................</w:t>
      </w:r>
    </w:p>
    <w:p w:rsidR="00646791" w:rsidRDefault="005241E8" w:rsidP="00181BED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6467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6467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46791" w:rsidRDefault="00646791" w:rsidP="00A51DE2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646791" w:rsidRDefault="00646791" w:rsidP="00A51DE2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181BED" w:rsidRPr="00E918E6" w:rsidRDefault="00181BED" w:rsidP="00181BED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:rsidR="00646791" w:rsidRDefault="00646791" w:rsidP="00A51DE2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646791" w:rsidRDefault="00646791" w:rsidP="00A51DE2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</w:p>
    <w:p w:rsidR="00646791" w:rsidRDefault="00646791" w:rsidP="0064679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  <w:r w:rsidRPr="00181BED">
        <w:rPr>
          <w:rFonts w:ascii="Times New Roman" w:hAnsi="Times New Roman"/>
          <w:b/>
          <w:iCs/>
          <w:sz w:val="18"/>
          <w:szCs w:val="18"/>
        </w:rPr>
        <w:t>OŚWIADCZENIE OSOBY ZGŁOSZNEJ DO REALIZACJ UMOWY</w:t>
      </w:r>
    </w:p>
    <w:p w:rsidR="00181BED" w:rsidRPr="00181BED" w:rsidRDefault="00181BED" w:rsidP="00646791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646791" w:rsidRPr="00181BED" w:rsidRDefault="00646791" w:rsidP="0064679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181BED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181BED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(dalej: </w:t>
      </w:r>
      <w:r w:rsidRPr="00181BED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e-mail: </w:t>
      </w:r>
      <w:hyperlink r:id="rId10" w:anchor="szpitalepomorskie.eu')" w:history="1">
        <w:r w:rsidRPr="00181BED">
          <w:rPr>
            <w:rStyle w:val="Hipercze"/>
            <w:rFonts w:ascii="Times New Roman" w:hAnsi="Times New Roman"/>
            <w:sz w:val="18"/>
            <w:szCs w:val="18"/>
          </w:rPr>
          <w:t>iod@szpitalepomorskie.eu</w:t>
        </w:r>
      </w:hyperlink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lub drogą listu zwykłego na adres siedziby </w:t>
      </w:r>
      <w:r w:rsidRPr="00181BED">
        <w:rPr>
          <w:rFonts w:ascii="Times New Roman" w:hAnsi="Times New Roman"/>
          <w:bCs/>
          <w:iCs/>
          <w:sz w:val="18"/>
          <w:szCs w:val="18"/>
          <w:lang w:eastAsia="ar-SA"/>
        </w:rPr>
        <w:t>Szpitali Pomorskich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181BED">
        <w:rPr>
          <w:rFonts w:ascii="Times New Roman" w:hAnsi="Times New Roman"/>
          <w:sz w:val="18"/>
          <w:szCs w:val="18"/>
          <w:lang w:eastAsia="ar-SA"/>
        </w:rPr>
        <w:t>ul. Powstania Styczniowego 1, 81-519 Gdynia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Pani/Pana dane osobowe przetwarzane będą w celu przeprowadzenia konkursu na </w:t>
      </w:r>
      <w:r w:rsidRPr="00181BED">
        <w:rPr>
          <w:rFonts w:ascii="Times New Roman" w:hAnsi="Times New Roman"/>
          <w:sz w:val="18"/>
          <w:szCs w:val="18"/>
        </w:rPr>
        <w:t xml:space="preserve">udzielanie świadczeń zdrowotnych lekarza, do którego 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181BED">
        <w:rPr>
          <w:rFonts w:ascii="Times New Roman" w:hAnsi="Times New Roman"/>
          <w:sz w:val="18"/>
          <w:szCs w:val="18"/>
        </w:rPr>
        <w:t>pięciu lat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181BED">
        <w:rPr>
          <w:rFonts w:ascii="Times New Roman" w:hAnsi="Times New Roman"/>
          <w:sz w:val="18"/>
          <w:szCs w:val="18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181BED">
        <w:rPr>
          <w:rFonts w:ascii="Times New Roman" w:hAnsi="Times New Roman"/>
          <w:sz w:val="18"/>
          <w:szCs w:val="18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11" w:anchor="szpitalepomorskie.eu')" w:history="1">
        <w:r w:rsidRPr="00181BED">
          <w:rPr>
            <w:rStyle w:val="Hipercze"/>
            <w:rFonts w:ascii="Times New Roman" w:hAnsi="Times New Roman"/>
            <w:sz w:val="18"/>
            <w:szCs w:val="18"/>
          </w:rPr>
          <w:t>iod@szpitalepomorskie.eu</w:t>
        </w:r>
      </w:hyperlink>
      <w:r w:rsidRPr="00181BED">
        <w:rPr>
          <w:sz w:val="18"/>
          <w:szCs w:val="18"/>
        </w:rPr>
        <w:t xml:space="preserve"> 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lub drogą poczty tradycyjnej, w formie pisemnej na adres siedziby spółki Szpitale Pomorskie.</w:t>
      </w:r>
    </w:p>
    <w:p w:rsidR="00646791" w:rsidRPr="00181BED" w:rsidRDefault="00646791" w:rsidP="00181BE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Ja, niżej podpisana/-y oświadczam, iż przed wyrażeniem poniższych zgód zapoznałam/-em się 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załączniku, przez spółkę </w:t>
      </w:r>
      <w:r w:rsidRPr="00181BED">
        <w:rPr>
          <w:rFonts w:ascii="Times New Roman" w:hAnsi="Times New Roman"/>
          <w:bCs/>
          <w:iCs/>
          <w:sz w:val="18"/>
          <w:szCs w:val="18"/>
          <w:lang w:eastAsia="ar-SA"/>
        </w:rPr>
        <w:t xml:space="preserve">Szpitale Pomorskie Spółka z o.o. </w:t>
      </w:r>
      <w:r w:rsidRPr="00181BED">
        <w:rPr>
          <w:rFonts w:ascii="Times New Roman" w:hAnsi="Times New Roman"/>
          <w:sz w:val="18"/>
          <w:szCs w:val="18"/>
          <w:lang w:eastAsia="ar-SA"/>
        </w:rPr>
        <w:t>z siedzibą w Gdyni, ul. Powstania Styczniowego 1, 81-519 Gdynia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br/>
        <w:t>– Administratora Danych Osobowych, w celu</w:t>
      </w:r>
      <w:r w:rsidR="00181BED"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przeprowadzenia konkursu na </w:t>
      </w:r>
      <w:r w:rsidRPr="00181BED">
        <w:rPr>
          <w:rFonts w:ascii="Times New Roman" w:hAnsi="Times New Roman"/>
          <w:sz w:val="18"/>
          <w:szCs w:val="18"/>
        </w:rPr>
        <w:t>udzielanie świadczeń zdrowotnych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181BED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, na jakie złoż</w:t>
      </w:r>
      <w:r w:rsidR="00181BED" w:rsidRPr="00181BED">
        <w:rPr>
          <w:rFonts w:ascii="Times New Roman" w:eastAsia="Times New Roman" w:hAnsi="Times New Roman"/>
          <w:sz w:val="18"/>
          <w:szCs w:val="18"/>
          <w:lang w:eastAsia="pl-PL"/>
        </w:rPr>
        <w:t>ona została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ofert</w:t>
      </w:r>
      <w:r w:rsidR="00181BED" w:rsidRPr="00181BED">
        <w:rPr>
          <w:rFonts w:ascii="Times New Roman" w:eastAsia="Times New Roman" w:hAnsi="Times New Roman"/>
          <w:sz w:val="18"/>
          <w:szCs w:val="18"/>
          <w:lang w:eastAsia="pl-PL"/>
        </w:rPr>
        <w:t>a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konkursow</w:t>
      </w:r>
      <w:r w:rsidR="00181BED" w:rsidRPr="00181BED">
        <w:rPr>
          <w:rFonts w:ascii="Times New Roman" w:eastAsia="Times New Roman" w:hAnsi="Times New Roman"/>
          <w:sz w:val="18"/>
          <w:szCs w:val="18"/>
          <w:lang w:eastAsia="pl-PL"/>
        </w:rPr>
        <w:t>a zawierająca moje dane osobowe,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zgodnie z przepisami o ochronie danych osobowych </w:t>
      </w:r>
    </w:p>
    <w:p w:rsidR="00646791" w:rsidRPr="00181BED" w:rsidRDefault="008C70D4" w:rsidP="00646791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70D4">
        <w:rPr>
          <w:rFonts w:ascii="Times New Roman" w:hAnsi="Times New Roman"/>
          <w:noProof/>
          <w:sz w:val="18"/>
          <w:szCs w:val="18"/>
          <w:lang w:eastAsia="pl-PL"/>
        </w:rPr>
        <w:pict>
          <v:rect id="_x0000_s1030" style="position:absolute;left:0;text-align:left;margin-left:198.6pt;margin-top:1.6pt;width:12.6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">
            <v:stroke joinstyle="round"/>
          </v:rect>
        </w:pict>
      </w:r>
      <w:r w:rsidR="00646791"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:rsidR="00646791" w:rsidRPr="00181BED" w:rsidRDefault="008C70D4" w:rsidP="00646791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_x0000_s1031" style="position:absolute;left:0;text-align:left;margin-left:198.6pt;margin-top:12.25pt;width:12.6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">
            <v:stroke joinstyle="round"/>
          </v:rect>
        </w:pict>
      </w:r>
    </w:p>
    <w:p w:rsidR="00646791" w:rsidRPr="00181BED" w:rsidRDefault="00646791" w:rsidP="00646791">
      <w:pPr>
        <w:pStyle w:val="Akapitzlist"/>
        <w:spacing w:after="0" w:line="240" w:lineRule="auto"/>
        <w:ind w:left="3540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:rsidR="00646791" w:rsidRPr="00181BED" w:rsidRDefault="00646791" w:rsidP="00646791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46791" w:rsidRPr="00181BED" w:rsidRDefault="00646791" w:rsidP="006467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używania przez spółkę </w:t>
      </w:r>
      <w:r w:rsidRPr="00181BED">
        <w:rPr>
          <w:rFonts w:ascii="Times New Roman" w:hAnsi="Times New Roman"/>
          <w:bCs/>
          <w:iCs/>
          <w:sz w:val="18"/>
          <w:szCs w:val="18"/>
          <w:lang w:eastAsia="ar-SA"/>
        </w:rPr>
        <w:t>Szpitale Pomorskie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telekomunikacyjnych urządzeń końcowych, których jestem użytkownikiem, dla celów przeprowadzenia konkursu na </w:t>
      </w:r>
      <w:r w:rsidRPr="00181BED">
        <w:rPr>
          <w:rFonts w:ascii="Times New Roman" w:hAnsi="Times New Roman"/>
          <w:sz w:val="18"/>
          <w:szCs w:val="18"/>
        </w:rPr>
        <w:t>udzielanie świadczeń zdrowotnych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w spółce </w:t>
      </w:r>
      <w:r w:rsidRPr="00181BED">
        <w:rPr>
          <w:rFonts w:ascii="Times New Roman" w:hAnsi="Times New Roman"/>
          <w:bCs/>
          <w:iCs/>
          <w:sz w:val="18"/>
          <w:szCs w:val="18"/>
          <w:lang w:eastAsia="ar-SA"/>
        </w:rPr>
        <w:t>Szpitale Pomorskie, w szczególności przeprowadzenia konkursu oraz prowadzenia negocjacji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.  </w:t>
      </w:r>
    </w:p>
    <w:p w:rsidR="00646791" w:rsidRPr="00181BED" w:rsidRDefault="00646791" w:rsidP="006467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46791" w:rsidRPr="00181BED" w:rsidRDefault="008C70D4" w:rsidP="00646791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8C70D4">
        <w:rPr>
          <w:rFonts w:ascii="Times New Roman" w:hAnsi="Times New Roman"/>
          <w:noProof/>
          <w:sz w:val="18"/>
          <w:szCs w:val="18"/>
          <w:lang w:eastAsia="pl-PL"/>
        </w:rPr>
        <w:pict>
          <v:rect id="_x0000_s1032" style="position:absolute;left:0;text-align:left;margin-left:198.6pt;margin-top:1.5pt;width:12.6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KBKyWgcAgAALwQAAA4AAAAAAAAAAAAAAAAALgIAAGRycy9lMm9Eb2MueG1sUEsBAi0A&#10;FAAGAAgAAAAhALOpPqvdAAAACAEAAA8AAAAAAAAAAAAAAAAAdgQAAGRycy9kb3ducmV2LnhtbFBL&#10;BQYAAAAABAAEAPMAAACABQAAAAA=&#10;">
            <v:stroke joinstyle="round"/>
          </v:rect>
        </w:pict>
      </w:r>
      <w:r w:rsidR="00646791"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:rsidR="00646791" w:rsidRPr="00181BED" w:rsidRDefault="008C70D4" w:rsidP="00646791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pl-PL"/>
        </w:rPr>
        <w:pict>
          <v:rect id="_x0000_s1033" style="position:absolute;left:0;text-align:left;margin-left:198.6pt;margin-top:13.4pt;width:12.6pt;height:12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WJ9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zpkV&#10;PbVoQwQDPP74Htg8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bSVifRwCAAAvBAAADgAAAAAAAAAAAAAAAAAuAgAAZHJzL2Uyb0RvYy54bWxQSwEC&#10;LQAUAAYACAAAACEAOyIQx98AAAAJAQAADwAAAAAAAAAAAAAAAAB2BAAAZHJzL2Rvd25yZXYueG1s&#10;UEsFBgAAAAAEAAQA8wAAAIIFAAAAAA==&#10;">
            <v:stroke joinstyle="round"/>
          </v:rect>
        </w:pict>
      </w:r>
    </w:p>
    <w:p w:rsidR="00646791" w:rsidRPr="00181BED" w:rsidRDefault="00646791" w:rsidP="00646791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:rsidR="00646791" w:rsidRPr="00181BED" w:rsidRDefault="00646791" w:rsidP="00646791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……………………………………</w:t>
      </w:r>
    </w:p>
    <w:p w:rsidR="00646791" w:rsidRPr="00181BED" w:rsidRDefault="00646791" w:rsidP="0064679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(data, czytelny podpis Oferenta/</w:t>
      </w:r>
      <w:r w:rsidRPr="00181BED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181BED" w:rsidRPr="00181BED" w:rsidRDefault="00181BED" w:rsidP="0064679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46791" w:rsidRPr="00181BED" w:rsidRDefault="00646791" w:rsidP="0064679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Niewyrażenie zgody wiąże się z niemożliwością wzięcia udziału w konkursie na </w:t>
      </w:r>
      <w:r w:rsidRPr="00181BED">
        <w:rPr>
          <w:rFonts w:ascii="Times New Roman" w:hAnsi="Times New Roman"/>
          <w:sz w:val="18"/>
          <w:szCs w:val="18"/>
        </w:rPr>
        <w:t>udzielanie świadczeń zdrowotnych lekarza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prowadzonym przez Administratora Danych Osobowych</w:t>
      </w:r>
    </w:p>
    <w:p w:rsidR="00646791" w:rsidRPr="00181BED" w:rsidRDefault="00646791" w:rsidP="0064679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Potwierdzam poprawność podanych powyżej moich danych osobowych i dobrowolność ich przekazania.</w:t>
      </w:r>
    </w:p>
    <w:p w:rsidR="00646791" w:rsidRPr="00181BED" w:rsidRDefault="00646791" w:rsidP="00646791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646791" w:rsidRPr="00181BED" w:rsidRDefault="00646791" w:rsidP="00646791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18"/>
          <w:szCs w:val="18"/>
        </w:rPr>
      </w:pPr>
      <w:r w:rsidRPr="00181BED">
        <w:rPr>
          <w:rFonts w:ascii="Times New Roman" w:hAnsi="Times New Roman"/>
          <w:sz w:val="18"/>
          <w:szCs w:val="18"/>
        </w:rPr>
        <w:t>………….........................................</w:t>
      </w:r>
    </w:p>
    <w:p w:rsidR="00646791" w:rsidRPr="00181BED" w:rsidRDefault="00646791" w:rsidP="0064679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(data, czytelny podpis</w:t>
      </w:r>
      <w:r w:rsidR="00181BED" w:rsidRPr="00181BED">
        <w:rPr>
          <w:rFonts w:ascii="Times New Roman" w:eastAsia="Times New Roman" w:hAnsi="Times New Roman"/>
          <w:sz w:val="18"/>
          <w:szCs w:val="18"/>
          <w:lang w:eastAsia="pl-PL"/>
        </w:rPr>
        <w:t xml:space="preserve"> osoby zgłoszonej do realizacji umowy</w:t>
      </w:r>
      <w:r w:rsidRPr="00181BED">
        <w:rPr>
          <w:rFonts w:ascii="Times New Roman" w:hAnsi="Times New Roman"/>
          <w:sz w:val="18"/>
          <w:szCs w:val="18"/>
        </w:rPr>
        <w:t>***</w:t>
      </w:r>
      <w:r w:rsidRPr="00181BED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:rsidR="00646791" w:rsidRPr="00181BED" w:rsidRDefault="00646791" w:rsidP="00646791">
      <w:pPr>
        <w:spacing w:after="40"/>
        <w:ind w:left="360"/>
        <w:jc w:val="both"/>
        <w:rPr>
          <w:rFonts w:ascii="Times New Roman" w:hAnsi="Times New Roman"/>
          <w:sz w:val="18"/>
          <w:szCs w:val="18"/>
        </w:rPr>
      </w:pPr>
    </w:p>
    <w:p w:rsidR="00646791" w:rsidRPr="00181BED" w:rsidRDefault="00646791" w:rsidP="00646791">
      <w:pPr>
        <w:spacing w:after="40"/>
        <w:ind w:left="360"/>
        <w:jc w:val="both"/>
        <w:rPr>
          <w:rFonts w:ascii="Times New Roman" w:hAnsi="Times New Roman"/>
          <w:sz w:val="18"/>
          <w:szCs w:val="18"/>
        </w:rPr>
      </w:pPr>
      <w:r w:rsidRPr="00181BED">
        <w:rPr>
          <w:rFonts w:ascii="Times New Roman" w:hAnsi="Times New Roman"/>
          <w:sz w:val="18"/>
          <w:szCs w:val="18"/>
        </w:rPr>
        <w:lastRenderedPageBreak/>
        <w:t>* Należy wypełnić i załączyć odrębnie dla każdego zgłoszonego lekarza</w:t>
      </w:r>
      <w:r w:rsidR="003C6B2B">
        <w:rPr>
          <w:rFonts w:ascii="Times New Roman" w:hAnsi="Times New Roman"/>
          <w:sz w:val="18"/>
          <w:szCs w:val="18"/>
        </w:rPr>
        <w:t xml:space="preserve"> i higienistki stomatologicznej </w:t>
      </w:r>
    </w:p>
    <w:p w:rsidR="00A51DE2" w:rsidRPr="00A51DE2" w:rsidRDefault="00A51DE2" w:rsidP="00A51DE2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A51DE2">
        <w:rPr>
          <w:rFonts w:ascii="Times New Roman" w:eastAsia="Times New Roman" w:hAnsi="Times New Roman"/>
          <w:b/>
          <w:sz w:val="18"/>
          <w:szCs w:val="18"/>
          <w:lang w:eastAsia="pl-PL"/>
        </w:rPr>
        <w:t>Załącznik nr 1 do formularza ofertowego</w:t>
      </w:r>
    </w:p>
    <w:p w:rsidR="00E1290C" w:rsidRPr="00E1290C" w:rsidRDefault="00E1290C" w:rsidP="00A51DE2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90"/>
        <w:gridCol w:w="2003"/>
        <w:gridCol w:w="1489"/>
      </w:tblGrid>
      <w:tr w:rsidR="002307F1" w:rsidRPr="002C5A5A" w:rsidTr="007716E8">
        <w:trPr>
          <w:trHeight w:val="510"/>
        </w:trPr>
        <w:tc>
          <w:tcPr>
            <w:tcW w:w="5590" w:type="dxa"/>
            <w:noWrap/>
            <w:vAlign w:val="bottom"/>
          </w:tcPr>
          <w:p w:rsidR="002307F1" w:rsidRPr="002C5A5A" w:rsidRDefault="00DE5EA3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WYKAZ</w:t>
            </w:r>
            <w:r w:rsidR="002307F1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KWALIFIKACJ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9C7B65" w:rsidP="00030C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489" w:type="dxa"/>
            <w:noWrap/>
          </w:tcPr>
          <w:p w:rsidR="002307F1" w:rsidRPr="002C5A5A" w:rsidRDefault="009C7B65" w:rsidP="00247B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2307F1" w:rsidRPr="002C5A5A" w:rsidTr="007716E8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2307F1" w:rsidRPr="002C5A5A" w:rsidRDefault="002307F1" w:rsidP="007549C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1.2. POSIADANE SPECJALIZACJE (INNE NIŻ WYMAGANA DLA PROFILU ODDZIAŁU/KOMÓRKI, NA KTÓRĄ SKŁADANA JEST OFERTA), należy wpisać, jeśli </w:t>
            </w:r>
            <w:r w:rsidR="00DE5EA3">
              <w:rPr>
                <w:rFonts w:ascii="Times New Roman" w:hAnsi="Times New Roman"/>
                <w:b/>
                <w:bCs/>
                <w:sz w:val="20"/>
                <w:szCs w:val="20"/>
              </w:rPr>
              <w:t>Lekarz</w:t>
            </w: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posiada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2307F1" w:rsidRPr="002C5A5A" w:rsidRDefault="002307F1" w:rsidP="00247B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307F1" w:rsidRPr="002C5A5A" w:rsidTr="007716E8">
        <w:trPr>
          <w:trHeight w:val="187"/>
        </w:trPr>
        <w:tc>
          <w:tcPr>
            <w:tcW w:w="5590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2307F1" w:rsidRPr="002C5A5A" w:rsidRDefault="002307F1" w:rsidP="000D5C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bottom"/>
          </w:tcPr>
          <w:p w:rsidR="002307F1" w:rsidRPr="002C5A5A" w:rsidRDefault="002307F1" w:rsidP="00030C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7D81" w:rsidRDefault="00FC7D81" w:rsidP="00FC7D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5FC2" w:rsidRDefault="008C5FC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70" w:tblpY="57"/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84"/>
        <w:gridCol w:w="36"/>
        <w:gridCol w:w="1919"/>
        <w:gridCol w:w="84"/>
        <w:gridCol w:w="1478"/>
      </w:tblGrid>
      <w:tr w:rsidR="00B429E9" w:rsidRPr="002C5A5A" w:rsidTr="008E4077">
        <w:trPr>
          <w:trHeight w:val="35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DE5EA3" w:rsidP="008E4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WYKAZ</w:t>
            </w:r>
            <w:r w:rsidR="00B429E9"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DOŚWIADCZENIE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B429E9" w:rsidRPr="002C5A5A" w:rsidTr="008E4077">
        <w:trPr>
          <w:trHeight w:val="562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B429E9" w:rsidRPr="002C5A5A" w:rsidTr="008E4077">
        <w:trPr>
          <w:trHeight w:val="18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429E9" w:rsidRPr="002C5A5A" w:rsidTr="008E4077">
        <w:trPr>
          <w:trHeight w:val="18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429E9" w:rsidRPr="002C5A5A" w:rsidTr="008E4077">
        <w:trPr>
          <w:trHeight w:val="18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429E9" w:rsidRPr="002C5A5A" w:rsidTr="008E4077">
        <w:trPr>
          <w:trHeight w:val="18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429E9" w:rsidRPr="002C5A5A" w:rsidTr="008E4077">
        <w:trPr>
          <w:trHeight w:val="18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9E9" w:rsidRPr="002C5A5A" w:rsidTr="008E4077">
        <w:trPr>
          <w:trHeight w:val="187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DE5E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="00DE5EA3">
              <w:rPr>
                <w:rFonts w:ascii="Times New Roman" w:hAnsi="Times New Roman"/>
                <w:b/>
                <w:bCs/>
                <w:sz w:val="20"/>
                <w:szCs w:val="20"/>
              </w:rPr>
              <w:t>WYKAZ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B429E9" w:rsidRPr="002C5A5A" w:rsidTr="008E4077">
        <w:trPr>
          <w:trHeight w:val="187"/>
        </w:trPr>
        <w:tc>
          <w:tcPr>
            <w:tcW w:w="9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czas pracy w Poradni Stomatologicznej </w:t>
            </w:r>
          </w:p>
        </w:tc>
      </w:tr>
      <w:tr w:rsidR="00B429E9" w:rsidRPr="002C5A5A" w:rsidTr="008E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5520" w:type="dxa"/>
            <w:gridSpan w:val="2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Poniedziałek: 8.00 - 14.00 </w:t>
            </w:r>
          </w:p>
        </w:tc>
        <w:tc>
          <w:tcPr>
            <w:tcW w:w="2003" w:type="dxa"/>
            <w:gridSpan w:val="2"/>
            <w:noWrap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9E9" w:rsidRPr="002C5A5A" w:rsidTr="008E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5520" w:type="dxa"/>
            <w:gridSpan w:val="2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Wtorek: 8.00 - 14.00</w:t>
            </w:r>
          </w:p>
        </w:tc>
        <w:tc>
          <w:tcPr>
            <w:tcW w:w="2003" w:type="dxa"/>
            <w:gridSpan w:val="2"/>
            <w:noWrap/>
          </w:tcPr>
          <w:p w:rsidR="00B429E9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9E9" w:rsidRPr="002C5A5A" w:rsidTr="008E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5520" w:type="dxa"/>
            <w:gridSpan w:val="2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Środa: 12.00 - 18.00</w:t>
            </w:r>
          </w:p>
        </w:tc>
        <w:tc>
          <w:tcPr>
            <w:tcW w:w="2003" w:type="dxa"/>
            <w:gridSpan w:val="2"/>
            <w:noWrap/>
          </w:tcPr>
          <w:p w:rsidR="00B429E9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9E9" w:rsidRPr="002C5A5A" w:rsidTr="008E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5520" w:type="dxa"/>
            <w:gridSpan w:val="2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Czwartek: 8.00 - 14.00</w:t>
            </w:r>
          </w:p>
        </w:tc>
        <w:tc>
          <w:tcPr>
            <w:tcW w:w="2003" w:type="dxa"/>
            <w:gridSpan w:val="2"/>
            <w:noWrap/>
          </w:tcPr>
          <w:p w:rsidR="00B429E9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9E9" w:rsidRPr="002C5A5A" w:rsidTr="008E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7"/>
        </w:trPr>
        <w:tc>
          <w:tcPr>
            <w:tcW w:w="5520" w:type="dxa"/>
            <w:gridSpan w:val="2"/>
            <w:noWrap/>
            <w:vAlign w:val="bottom"/>
          </w:tcPr>
          <w:p w:rsidR="00B429E9" w:rsidRDefault="00B429E9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Piątek: 8.00 - 14.00</w:t>
            </w:r>
          </w:p>
        </w:tc>
        <w:tc>
          <w:tcPr>
            <w:tcW w:w="2003" w:type="dxa"/>
            <w:gridSpan w:val="2"/>
            <w:noWrap/>
          </w:tcPr>
          <w:p w:rsidR="00B429E9" w:rsidRPr="00A51DE2" w:rsidRDefault="00B429E9" w:rsidP="008E4077">
            <w:pPr>
              <w:pStyle w:val="Akapitzlist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8" w:type="dxa"/>
            <w:noWrap/>
            <w:vAlign w:val="bottom"/>
          </w:tcPr>
          <w:p w:rsidR="00B429E9" w:rsidRPr="002C5A5A" w:rsidRDefault="00B429E9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29E9" w:rsidRPr="00A51DE2" w:rsidRDefault="00B429E9" w:rsidP="00B429E9">
      <w:pPr>
        <w:spacing w:after="40"/>
        <w:ind w:left="36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 </w:t>
      </w:r>
      <w:r w:rsidRPr="00A51DE2">
        <w:rPr>
          <w:rFonts w:ascii="Times New Roman" w:hAnsi="Times New Roman"/>
          <w:sz w:val="16"/>
          <w:szCs w:val="16"/>
        </w:rPr>
        <w:t>Należy wypełnić i załączyć odrębnie dla każdego zgłoszonego lekarza</w:t>
      </w:r>
      <w:bookmarkStart w:id="0" w:name="_GoBack"/>
      <w:bookmarkEnd w:id="0"/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41" w:rightFromText="141" w:vertAnchor="text" w:horzAnchor="margin" w:tblpX="70" w:tblpY="47"/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84"/>
        <w:gridCol w:w="3517"/>
      </w:tblGrid>
      <w:tr w:rsidR="008E4077" w:rsidRPr="002C5A5A" w:rsidTr="008E4077">
        <w:trPr>
          <w:trHeight w:val="497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E4077" w:rsidRPr="00E42EAF" w:rsidRDefault="008E4077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077" w:rsidRPr="002C5A5A" w:rsidRDefault="008E4077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E4077" w:rsidRPr="002C5A5A" w:rsidRDefault="008E4077" w:rsidP="008E40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4077" w:rsidRPr="002C5A5A" w:rsidTr="008E4077">
        <w:trPr>
          <w:trHeight w:val="339"/>
        </w:trPr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E4077" w:rsidRPr="00E42EAF" w:rsidRDefault="008E4077" w:rsidP="008E40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8E4077" w:rsidRDefault="008E4077" w:rsidP="008E40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  <w:p w:rsidR="00646791" w:rsidRPr="00E42EAF" w:rsidRDefault="00646791" w:rsidP="008E40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429E9" w:rsidRDefault="00B429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59F2" w:rsidRPr="00FC7D81" w:rsidRDefault="00C159F2" w:rsidP="00FC7D8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C0034" w:rsidRDefault="004C0034" w:rsidP="000A347B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:rsidR="00E54323" w:rsidRDefault="00E54323" w:rsidP="000A347B">
      <w:pPr>
        <w:spacing w:after="40"/>
        <w:jc w:val="both"/>
      </w:pPr>
    </w:p>
    <w:sectPr w:rsidR="00E54323" w:rsidSect="00C95832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4A" w:rsidRDefault="00FF384A" w:rsidP="00A8421C">
      <w:pPr>
        <w:spacing w:after="0" w:line="240" w:lineRule="auto"/>
      </w:pPr>
      <w:r>
        <w:separator/>
      </w:r>
    </w:p>
  </w:endnote>
  <w:endnote w:type="continuationSeparator" w:id="0">
    <w:p w:rsidR="00FF384A" w:rsidRDefault="00FF384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69" w:rsidRDefault="002C3569" w:rsidP="00B90AE7">
    <w:pPr>
      <w:pStyle w:val="Stopka"/>
      <w:jc w:val="center"/>
      <w:rPr>
        <w:b/>
        <w:sz w:val="16"/>
        <w:szCs w:val="16"/>
      </w:rPr>
    </w:pPr>
  </w:p>
  <w:p w:rsidR="002C3569" w:rsidRDefault="002C3569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3569" w:rsidRPr="006F0083" w:rsidRDefault="002C356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2C3569" w:rsidRPr="006F0083" w:rsidRDefault="002C356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2C3569" w:rsidRPr="006F0083" w:rsidRDefault="002C356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164 480 0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2C3569" w:rsidRPr="006F0083" w:rsidRDefault="002C356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2C3569" w:rsidRPr="001800AA" w:rsidRDefault="002C3569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4A" w:rsidRDefault="00FF384A" w:rsidP="00A8421C">
      <w:pPr>
        <w:spacing w:after="0" w:line="240" w:lineRule="auto"/>
      </w:pPr>
      <w:r>
        <w:separator/>
      </w:r>
    </w:p>
  </w:footnote>
  <w:footnote w:type="continuationSeparator" w:id="0">
    <w:p w:rsidR="00FF384A" w:rsidRDefault="00FF384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69" w:rsidRDefault="008C70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69" w:rsidRDefault="008C70D4"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2C3569"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569" w:rsidRDefault="008C70D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316"/>
        </w:tabs>
        <w:ind w:left="731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308"/>
        </w:tabs>
        <w:ind w:left="1308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668"/>
        </w:tabs>
        <w:ind w:left="1668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028"/>
        </w:tabs>
        <w:ind w:left="2028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388"/>
        </w:tabs>
        <w:ind w:left="2388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748"/>
        </w:tabs>
        <w:ind w:left="2748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108"/>
        </w:tabs>
        <w:ind w:left="3108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468"/>
        </w:tabs>
        <w:ind w:left="3468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89451D"/>
    <w:multiLevelType w:val="hybridMultilevel"/>
    <w:tmpl w:val="22322250"/>
    <w:lvl w:ilvl="0" w:tplc="61B84A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15"/>
  </w:num>
  <w:num w:numId="5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212"/>
    <w:rsid w:val="00007B60"/>
    <w:rsid w:val="000109AF"/>
    <w:rsid w:val="00010EC6"/>
    <w:rsid w:val="000248F4"/>
    <w:rsid w:val="0002665E"/>
    <w:rsid w:val="00030A66"/>
    <w:rsid w:val="00030C5A"/>
    <w:rsid w:val="0003424C"/>
    <w:rsid w:val="00034FC5"/>
    <w:rsid w:val="00037AFB"/>
    <w:rsid w:val="000403A2"/>
    <w:rsid w:val="0004050B"/>
    <w:rsid w:val="00042EAE"/>
    <w:rsid w:val="00053295"/>
    <w:rsid w:val="00054A56"/>
    <w:rsid w:val="0005556A"/>
    <w:rsid w:val="000615A6"/>
    <w:rsid w:val="000629FE"/>
    <w:rsid w:val="0006380F"/>
    <w:rsid w:val="00067476"/>
    <w:rsid w:val="00074CB6"/>
    <w:rsid w:val="00077185"/>
    <w:rsid w:val="0007788C"/>
    <w:rsid w:val="00085B33"/>
    <w:rsid w:val="000872D7"/>
    <w:rsid w:val="00094B0A"/>
    <w:rsid w:val="00096DBC"/>
    <w:rsid w:val="000A08B2"/>
    <w:rsid w:val="000A231D"/>
    <w:rsid w:val="000A347B"/>
    <w:rsid w:val="000A37A9"/>
    <w:rsid w:val="000A5A9C"/>
    <w:rsid w:val="000A5AC9"/>
    <w:rsid w:val="000A7DCB"/>
    <w:rsid w:val="000B0258"/>
    <w:rsid w:val="000B19DD"/>
    <w:rsid w:val="000B713F"/>
    <w:rsid w:val="000B7B9A"/>
    <w:rsid w:val="000C1352"/>
    <w:rsid w:val="000C2113"/>
    <w:rsid w:val="000C2FD0"/>
    <w:rsid w:val="000D453D"/>
    <w:rsid w:val="000D4B0C"/>
    <w:rsid w:val="000D5CB8"/>
    <w:rsid w:val="000E1283"/>
    <w:rsid w:val="000E4DF4"/>
    <w:rsid w:val="000F146E"/>
    <w:rsid w:val="000F3942"/>
    <w:rsid w:val="000F50C1"/>
    <w:rsid w:val="000F7C1E"/>
    <w:rsid w:val="00101AC7"/>
    <w:rsid w:val="0010458F"/>
    <w:rsid w:val="0011003B"/>
    <w:rsid w:val="0011070A"/>
    <w:rsid w:val="001122CC"/>
    <w:rsid w:val="001174A8"/>
    <w:rsid w:val="001205DF"/>
    <w:rsid w:val="001241F6"/>
    <w:rsid w:val="00132CF4"/>
    <w:rsid w:val="0013428C"/>
    <w:rsid w:val="00141255"/>
    <w:rsid w:val="00144F19"/>
    <w:rsid w:val="00146A8E"/>
    <w:rsid w:val="00150005"/>
    <w:rsid w:val="0015025A"/>
    <w:rsid w:val="00150A1C"/>
    <w:rsid w:val="0015272C"/>
    <w:rsid w:val="00152AE5"/>
    <w:rsid w:val="001534C8"/>
    <w:rsid w:val="00160056"/>
    <w:rsid w:val="00160861"/>
    <w:rsid w:val="001675EB"/>
    <w:rsid w:val="00167974"/>
    <w:rsid w:val="001706D1"/>
    <w:rsid w:val="00177A20"/>
    <w:rsid w:val="001800AA"/>
    <w:rsid w:val="0018046C"/>
    <w:rsid w:val="00181BED"/>
    <w:rsid w:val="001847C4"/>
    <w:rsid w:val="00185BDF"/>
    <w:rsid w:val="001873C5"/>
    <w:rsid w:val="00190A29"/>
    <w:rsid w:val="00192A04"/>
    <w:rsid w:val="00196904"/>
    <w:rsid w:val="001A7EBC"/>
    <w:rsid w:val="001B1735"/>
    <w:rsid w:val="001B2370"/>
    <w:rsid w:val="001B403D"/>
    <w:rsid w:val="001B5A99"/>
    <w:rsid w:val="001B625F"/>
    <w:rsid w:val="001B7ADB"/>
    <w:rsid w:val="001C2DFF"/>
    <w:rsid w:val="001C70E3"/>
    <w:rsid w:val="001C79B9"/>
    <w:rsid w:val="001C7FA7"/>
    <w:rsid w:val="001D1807"/>
    <w:rsid w:val="001D45E2"/>
    <w:rsid w:val="001E0D22"/>
    <w:rsid w:val="001E1B0F"/>
    <w:rsid w:val="001E2848"/>
    <w:rsid w:val="001E6BDC"/>
    <w:rsid w:val="001E7997"/>
    <w:rsid w:val="001F2FC2"/>
    <w:rsid w:val="001F342C"/>
    <w:rsid w:val="001F3CE5"/>
    <w:rsid w:val="001F4ABB"/>
    <w:rsid w:val="001F4D76"/>
    <w:rsid w:val="001F5BAA"/>
    <w:rsid w:val="001F778B"/>
    <w:rsid w:val="00205617"/>
    <w:rsid w:val="0020644B"/>
    <w:rsid w:val="00210041"/>
    <w:rsid w:val="00211484"/>
    <w:rsid w:val="00211FF0"/>
    <w:rsid w:val="00212495"/>
    <w:rsid w:val="0021724F"/>
    <w:rsid w:val="00220B02"/>
    <w:rsid w:val="00221C47"/>
    <w:rsid w:val="00222997"/>
    <w:rsid w:val="00223E6E"/>
    <w:rsid w:val="00225FDD"/>
    <w:rsid w:val="0022674E"/>
    <w:rsid w:val="002307F1"/>
    <w:rsid w:val="0023353F"/>
    <w:rsid w:val="00240AF3"/>
    <w:rsid w:val="00244A93"/>
    <w:rsid w:val="00246701"/>
    <w:rsid w:val="0024729E"/>
    <w:rsid w:val="00247B6E"/>
    <w:rsid w:val="002501FA"/>
    <w:rsid w:val="00251581"/>
    <w:rsid w:val="00251E21"/>
    <w:rsid w:val="00256276"/>
    <w:rsid w:val="00256B5D"/>
    <w:rsid w:val="00260BCA"/>
    <w:rsid w:val="00260F36"/>
    <w:rsid w:val="00261151"/>
    <w:rsid w:val="0026622E"/>
    <w:rsid w:val="00266CF6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E79"/>
    <w:rsid w:val="00296028"/>
    <w:rsid w:val="00297C52"/>
    <w:rsid w:val="002A03E6"/>
    <w:rsid w:val="002A237E"/>
    <w:rsid w:val="002A4674"/>
    <w:rsid w:val="002A5E4E"/>
    <w:rsid w:val="002A731E"/>
    <w:rsid w:val="002B1097"/>
    <w:rsid w:val="002B1E55"/>
    <w:rsid w:val="002B68E5"/>
    <w:rsid w:val="002C1031"/>
    <w:rsid w:val="002C2FF8"/>
    <w:rsid w:val="002C3569"/>
    <w:rsid w:val="002C3B39"/>
    <w:rsid w:val="002C3EBF"/>
    <w:rsid w:val="002C5377"/>
    <w:rsid w:val="002C5A5A"/>
    <w:rsid w:val="002C6866"/>
    <w:rsid w:val="002D0BA8"/>
    <w:rsid w:val="002D3D68"/>
    <w:rsid w:val="002D500A"/>
    <w:rsid w:val="002D5CFC"/>
    <w:rsid w:val="002E0160"/>
    <w:rsid w:val="002E480D"/>
    <w:rsid w:val="002E6B1C"/>
    <w:rsid w:val="002F0ABD"/>
    <w:rsid w:val="002F6AB5"/>
    <w:rsid w:val="00301972"/>
    <w:rsid w:val="00301A95"/>
    <w:rsid w:val="003032FB"/>
    <w:rsid w:val="00303FA4"/>
    <w:rsid w:val="0031059E"/>
    <w:rsid w:val="00313B0C"/>
    <w:rsid w:val="00313B46"/>
    <w:rsid w:val="00314CDB"/>
    <w:rsid w:val="003228F1"/>
    <w:rsid w:val="003244C9"/>
    <w:rsid w:val="003245AF"/>
    <w:rsid w:val="00326105"/>
    <w:rsid w:val="00330BF0"/>
    <w:rsid w:val="00332C96"/>
    <w:rsid w:val="00334322"/>
    <w:rsid w:val="0033455C"/>
    <w:rsid w:val="00334B4D"/>
    <w:rsid w:val="00334C64"/>
    <w:rsid w:val="00334CAC"/>
    <w:rsid w:val="003361D8"/>
    <w:rsid w:val="00340028"/>
    <w:rsid w:val="0034048A"/>
    <w:rsid w:val="00341D32"/>
    <w:rsid w:val="00342379"/>
    <w:rsid w:val="0034394A"/>
    <w:rsid w:val="00344D5C"/>
    <w:rsid w:val="0035162A"/>
    <w:rsid w:val="00352A75"/>
    <w:rsid w:val="00355350"/>
    <w:rsid w:val="003554EF"/>
    <w:rsid w:val="00355747"/>
    <w:rsid w:val="00355DCB"/>
    <w:rsid w:val="0035759A"/>
    <w:rsid w:val="00360D60"/>
    <w:rsid w:val="003619F1"/>
    <w:rsid w:val="00363852"/>
    <w:rsid w:val="003671BF"/>
    <w:rsid w:val="00370126"/>
    <w:rsid w:val="00370211"/>
    <w:rsid w:val="00370971"/>
    <w:rsid w:val="0037444A"/>
    <w:rsid w:val="003764F8"/>
    <w:rsid w:val="0037755C"/>
    <w:rsid w:val="00377DE6"/>
    <w:rsid w:val="0038701B"/>
    <w:rsid w:val="003918A0"/>
    <w:rsid w:val="00394430"/>
    <w:rsid w:val="00395233"/>
    <w:rsid w:val="003968BF"/>
    <w:rsid w:val="003A48E2"/>
    <w:rsid w:val="003A4BD5"/>
    <w:rsid w:val="003B02EC"/>
    <w:rsid w:val="003B3F4E"/>
    <w:rsid w:val="003C0301"/>
    <w:rsid w:val="003C08C8"/>
    <w:rsid w:val="003C60D1"/>
    <w:rsid w:val="003C63BC"/>
    <w:rsid w:val="003C6B2B"/>
    <w:rsid w:val="003C7C99"/>
    <w:rsid w:val="003D0553"/>
    <w:rsid w:val="003D172A"/>
    <w:rsid w:val="003D225F"/>
    <w:rsid w:val="003D3E9A"/>
    <w:rsid w:val="003E00A4"/>
    <w:rsid w:val="003E190B"/>
    <w:rsid w:val="003E3B2D"/>
    <w:rsid w:val="003E4CDB"/>
    <w:rsid w:val="003E6B80"/>
    <w:rsid w:val="003E7B0F"/>
    <w:rsid w:val="003F1644"/>
    <w:rsid w:val="003F1D6F"/>
    <w:rsid w:val="00400401"/>
    <w:rsid w:val="0040575A"/>
    <w:rsid w:val="00406824"/>
    <w:rsid w:val="0041038B"/>
    <w:rsid w:val="00411A6E"/>
    <w:rsid w:val="0041547D"/>
    <w:rsid w:val="0042117D"/>
    <w:rsid w:val="00422A35"/>
    <w:rsid w:val="00422A5E"/>
    <w:rsid w:val="0042461B"/>
    <w:rsid w:val="00426062"/>
    <w:rsid w:val="00426585"/>
    <w:rsid w:val="00431011"/>
    <w:rsid w:val="00431FF8"/>
    <w:rsid w:val="00435296"/>
    <w:rsid w:val="004409F5"/>
    <w:rsid w:val="004446EE"/>
    <w:rsid w:val="00444F26"/>
    <w:rsid w:val="00445FFB"/>
    <w:rsid w:val="004576B1"/>
    <w:rsid w:val="004577E4"/>
    <w:rsid w:val="00466402"/>
    <w:rsid w:val="004708E0"/>
    <w:rsid w:val="00471284"/>
    <w:rsid w:val="00471F7C"/>
    <w:rsid w:val="00482B36"/>
    <w:rsid w:val="00482BA8"/>
    <w:rsid w:val="00483B87"/>
    <w:rsid w:val="004863F7"/>
    <w:rsid w:val="0049000D"/>
    <w:rsid w:val="0049123A"/>
    <w:rsid w:val="00492F88"/>
    <w:rsid w:val="0049518E"/>
    <w:rsid w:val="004979AB"/>
    <w:rsid w:val="004A0666"/>
    <w:rsid w:val="004A2D08"/>
    <w:rsid w:val="004A68C9"/>
    <w:rsid w:val="004B1EE8"/>
    <w:rsid w:val="004B2215"/>
    <w:rsid w:val="004B4F9A"/>
    <w:rsid w:val="004B5859"/>
    <w:rsid w:val="004B5AB5"/>
    <w:rsid w:val="004C0034"/>
    <w:rsid w:val="004C0EB2"/>
    <w:rsid w:val="004C4531"/>
    <w:rsid w:val="004C496F"/>
    <w:rsid w:val="004C7912"/>
    <w:rsid w:val="004D104F"/>
    <w:rsid w:val="004D2377"/>
    <w:rsid w:val="004E237F"/>
    <w:rsid w:val="004E4AC3"/>
    <w:rsid w:val="004E5F69"/>
    <w:rsid w:val="004F2493"/>
    <w:rsid w:val="004F4579"/>
    <w:rsid w:val="004F4A14"/>
    <w:rsid w:val="004F6C17"/>
    <w:rsid w:val="004F7C1F"/>
    <w:rsid w:val="00500EE4"/>
    <w:rsid w:val="00503326"/>
    <w:rsid w:val="00504FEA"/>
    <w:rsid w:val="00506A0B"/>
    <w:rsid w:val="00507BED"/>
    <w:rsid w:val="00510662"/>
    <w:rsid w:val="00511A5A"/>
    <w:rsid w:val="00511D73"/>
    <w:rsid w:val="00516728"/>
    <w:rsid w:val="005203D0"/>
    <w:rsid w:val="00521417"/>
    <w:rsid w:val="005241E8"/>
    <w:rsid w:val="005320B2"/>
    <w:rsid w:val="00532A1F"/>
    <w:rsid w:val="00534A06"/>
    <w:rsid w:val="00534C33"/>
    <w:rsid w:val="00536E9C"/>
    <w:rsid w:val="0054281B"/>
    <w:rsid w:val="00542B3E"/>
    <w:rsid w:val="00543D78"/>
    <w:rsid w:val="005466CD"/>
    <w:rsid w:val="005515A8"/>
    <w:rsid w:val="0055429F"/>
    <w:rsid w:val="00557A4E"/>
    <w:rsid w:val="00561528"/>
    <w:rsid w:val="00564762"/>
    <w:rsid w:val="005670AA"/>
    <w:rsid w:val="005777C1"/>
    <w:rsid w:val="005800E3"/>
    <w:rsid w:val="005804DC"/>
    <w:rsid w:val="00580DC1"/>
    <w:rsid w:val="00584189"/>
    <w:rsid w:val="00593E76"/>
    <w:rsid w:val="0059642E"/>
    <w:rsid w:val="00597338"/>
    <w:rsid w:val="0059764C"/>
    <w:rsid w:val="005A1E97"/>
    <w:rsid w:val="005A1FD0"/>
    <w:rsid w:val="005A3DF9"/>
    <w:rsid w:val="005A5949"/>
    <w:rsid w:val="005A63B5"/>
    <w:rsid w:val="005B0D2F"/>
    <w:rsid w:val="005B76E0"/>
    <w:rsid w:val="005C0A58"/>
    <w:rsid w:val="005C2F40"/>
    <w:rsid w:val="005C5BCE"/>
    <w:rsid w:val="005D0424"/>
    <w:rsid w:val="005D16F3"/>
    <w:rsid w:val="005D3317"/>
    <w:rsid w:val="005D34FA"/>
    <w:rsid w:val="005D3BBE"/>
    <w:rsid w:val="005D79EC"/>
    <w:rsid w:val="005E06BA"/>
    <w:rsid w:val="005E184A"/>
    <w:rsid w:val="005E3E89"/>
    <w:rsid w:val="005F10FF"/>
    <w:rsid w:val="005F4509"/>
    <w:rsid w:val="005F4543"/>
    <w:rsid w:val="005F4652"/>
    <w:rsid w:val="005F49A3"/>
    <w:rsid w:val="005F7DBF"/>
    <w:rsid w:val="0060299A"/>
    <w:rsid w:val="0061058D"/>
    <w:rsid w:val="00611172"/>
    <w:rsid w:val="0061166F"/>
    <w:rsid w:val="006153D9"/>
    <w:rsid w:val="006172C5"/>
    <w:rsid w:val="0062067B"/>
    <w:rsid w:val="00620689"/>
    <w:rsid w:val="00620AA3"/>
    <w:rsid w:val="006310F6"/>
    <w:rsid w:val="00636CC6"/>
    <w:rsid w:val="006378C1"/>
    <w:rsid w:val="00641AF0"/>
    <w:rsid w:val="006427E8"/>
    <w:rsid w:val="00642F91"/>
    <w:rsid w:val="00643C64"/>
    <w:rsid w:val="00643E50"/>
    <w:rsid w:val="00646791"/>
    <w:rsid w:val="00651CCA"/>
    <w:rsid w:val="00653817"/>
    <w:rsid w:val="00653BFA"/>
    <w:rsid w:val="006573A1"/>
    <w:rsid w:val="00657600"/>
    <w:rsid w:val="00663262"/>
    <w:rsid w:val="00664EF1"/>
    <w:rsid w:val="00665058"/>
    <w:rsid w:val="00665495"/>
    <w:rsid w:val="006707D5"/>
    <w:rsid w:val="006716EE"/>
    <w:rsid w:val="00672AAA"/>
    <w:rsid w:val="006737E9"/>
    <w:rsid w:val="0067462F"/>
    <w:rsid w:val="00674F30"/>
    <w:rsid w:val="00674F4B"/>
    <w:rsid w:val="00676DDF"/>
    <w:rsid w:val="0068006D"/>
    <w:rsid w:val="006853CB"/>
    <w:rsid w:val="00685C84"/>
    <w:rsid w:val="0069206C"/>
    <w:rsid w:val="0069244E"/>
    <w:rsid w:val="00692530"/>
    <w:rsid w:val="006934F9"/>
    <w:rsid w:val="0069510C"/>
    <w:rsid w:val="00695923"/>
    <w:rsid w:val="006A0756"/>
    <w:rsid w:val="006A1002"/>
    <w:rsid w:val="006A1DD8"/>
    <w:rsid w:val="006A46B1"/>
    <w:rsid w:val="006A75C5"/>
    <w:rsid w:val="006B16E6"/>
    <w:rsid w:val="006B3FF7"/>
    <w:rsid w:val="006B7321"/>
    <w:rsid w:val="006C228A"/>
    <w:rsid w:val="006C6A61"/>
    <w:rsid w:val="006D05AB"/>
    <w:rsid w:val="006D1F7E"/>
    <w:rsid w:val="006D41D2"/>
    <w:rsid w:val="006E01F2"/>
    <w:rsid w:val="006E189B"/>
    <w:rsid w:val="006E24B4"/>
    <w:rsid w:val="006E55E0"/>
    <w:rsid w:val="006E7F37"/>
    <w:rsid w:val="006F0083"/>
    <w:rsid w:val="006F095E"/>
    <w:rsid w:val="006F382E"/>
    <w:rsid w:val="006F6548"/>
    <w:rsid w:val="00705103"/>
    <w:rsid w:val="00706B2C"/>
    <w:rsid w:val="0071073F"/>
    <w:rsid w:val="00715D6A"/>
    <w:rsid w:val="00715DC1"/>
    <w:rsid w:val="007160EE"/>
    <w:rsid w:val="007216A4"/>
    <w:rsid w:val="00723D1C"/>
    <w:rsid w:val="007248FE"/>
    <w:rsid w:val="00731026"/>
    <w:rsid w:val="0073317D"/>
    <w:rsid w:val="007339C5"/>
    <w:rsid w:val="00734F9B"/>
    <w:rsid w:val="00735FE2"/>
    <w:rsid w:val="00736FD3"/>
    <w:rsid w:val="00745617"/>
    <w:rsid w:val="0074583F"/>
    <w:rsid w:val="00745FEA"/>
    <w:rsid w:val="007470C9"/>
    <w:rsid w:val="00750442"/>
    <w:rsid w:val="00750E2F"/>
    <w:rsid w:val="00751853"/>
    <w:rsid w:val="00751F79"/>
    <w:rsid w:val="00752731"/>
    <w:rsid w:val="007549CD"/>
    <w:rsid w:val="00754EE8"/>
    <w:rsid w:val="007615F2"/>
    <w:rsid w:val="00763AD8"/>
    <w:rsid w:val="00770751"/>
    <w:rsid w:val="00771138"/>
    <w:rsid w:val="007716E8"/>
    <w:rsid w:val="007724B2"/>
    <w:rsid w:val="00775E8A"/>
    <w:rsid w:val="0078006E"/>
    <w:rsid w:val="00780734"/>
    <w:rsid w:val="00782030"/>
    <w:rsid w:val="00786CA6"/>
    <w:rsid w:val="00792410"/>
    <w:rsid w:val="007958A9"/>
    <w:rsid w:val="007A13E1"/>
    <w:rsid w:val="007A3003"/>
    <w:rsid w:val="007B0216"/>
    <w:rsid w:val="007B09F7"/>
    <w:rsid w:val="007B0D52"/>
    <w:rsid w:val="007B381E"/>
    <w:rsid w:val="007C6583"/>
    <w:rsid w:val="007C6C00"/>
    <w:rsid w:val="007C7EE2"/>
    <w:rsid w:val="007D0C96"/>
    <w:rsid w:val="007D6339"/>
    <w:rsid w:val="007E30D7"/>
    <w:rsid w:val="007F0817"/>
    <w:rsid w:val="007F5AB3"/>
    <w:rsid w:val="00801932"/>
    <w:rsid w:val="00802056"/>
    <w:rsid w:val="008117A7"/>
    <w:rsid w:val="00813008"/>
    <w:rsid w:val="00814354"/>
    <w:rsid w:val="008152BE"/>
    <w:rsid w:val="00815B65"/>
    <w:rsid w:val="00820A08"/>
    <w:rsid w:val="00820FED"/>
    <w:rsid w:val="008218D2"/>
    <w:rsid w:val="008235C5"/>
    <w:rsid w:val="008237D6"/>
    <w:rsid w:val="008253B8"/>
    <w:rsid w:val="00827466"/>
    <w:rsid w:val="0082748A"/>
    <w:rsid w:val="00830BA7"/>
    <w:rsid w:val="00831D80"/>
    <w:rsid w:val="00834621"/>
    <w:rsid w:val="008436AF"/>
    <w:rsid w:val="008442AD"/>
    <w:rsid w:val="0085126C"/>
    <w:rsid w:val="00851A06"/>
    <w:rsid w:val="00854908"/>
    <w:rsid w:val="008631EC"/>
    <w:rsid w:val="008636C0"/>
    <w:rsid w:val="0086569E"/>
    <w:rsid w:val="00865A99"/>
    <w:rsid w:val="00866A29"/>
    <w:rsid w:val="00873731"/>
    <w:rsid w:val="00874121"/>
    <w:rsid w:val="00874A1D"/>
    <w:rsid w:val="00875D0D"/>
    <w:rsid w:val="008766FA"/>
    <w:rsid w:val="0088024B"/>
    <w:rsid w:val="00882090"/>
    <w:rsid w:val="008879CA"/>
    <w:rsid w:val="00894107"/>
    <w:rsid w:val="00894B1F"/>
    <w:rsid w:val="00895798"/>
    <w:rsid w:val="00895FAA"/>
    <w:rsid w:val="008A08EA"/>
    <w:rsid w:val="008A5BCF"/>
    <w:rsid w:val="008A75E6"/>
    <w:rsid w:val="008A76E8"/>
    <w:rsid w:val="008B5DDB"/>
    <w:rsid w:val="008B7439"/>
    <w:rsid w:val="008C1018"/>
    <w:rsid w:val="008C198F"/>
    <w:rsid w:val="008C413E"/>
    <w:rsid w:val="008C4534"/>
    <w:rsid w:val="008C5FC2"/>
    <w:rsid w:val="008C70D4"/>
    <w:rsid w:val="008D2C14"/>
    <w:rsid w:val="008D3DB4"/>
    <w:rsid w:val="008D6490"/>
    <w:rsid w:val="008D7EF5"/>
    <w:rsid w:val="008E4077"/>
    <w:rsid w:val="008E7EA6"/>
    <w:rsid w:val="008F02E9"/>
    <w:rsid w:val="008F04E6"/>
    <w:rsid w:val="008F41C7"/>
    <w:rsid w:val="008F69EA"/>
    <w:rsid w:val="008F752F"/>
    <w:rsid w:val="00902859"/>
    <w:rsid w:val="009100CC"/>
    <w:rsid w:val="0091128E"/>
    <w:rsid w:val="0091198F"/>
    <w:rsid w:val="00913398"/>
    <w:rsid w:val="00914B71"/>
    <w:rsid w:val="00914FB3"/>
    <w:rsid w:val="00915091"/>
    <w:rsid w:val="00915F3B"/>
    <w:rsid w:val="00916D0E"/>
    <w:rsid w:val="0092038A"/>
    <w:rsid w:val="009223B1"/>
    <w:rsid w:val="00923EBC"/>
    <w:rsid w:val="0092487E"/>
    <w:rsid w:val="009251C2"/>
    <w:rsid w:val="00925487"/>
    <w:rsid w:val="009261B3"/>
    <w:rsid w:val="00930AF2"/>
    <w:rsid w:val="0093338D"/>
    <w:rsid w:val="00941DBE"/>
    <w:rsid w:val="00942344"/>
    <w:rsid w:val="00942C07"/>
    <w:rsid w:val="0094569B"/>
    <w:rsid w:val="0094583F"/>
    <w:rsid w:val="00946F3A"/>
    <w:rsid w:val="00947C04"/>
    <w:rsid w:val="00951E66"/>
    <w:rsid w:val="00951FDF"/>
    <w:rsid w:val="00953CC7"/>
    <w:rsid w:val="009559A6"/>
    <w:rsid w:val="00956BD6"/>
    <w:rsid w:val="00957DF8"/>
    <w:rsid w:val="00964134"/>
    <w:rsid w:val="00964664"/>
    <w:rsid w:val="00964F82"/>
    <w:rsid w:val="009650DB"/>
    <w:rsid w:val="009663D8"/>
    <w:rsid w:val="00972395"/>
    <w:rsid w:val="009736C9"/>
    <w:rsid w:val="00975A03"/>
    <w:rsid w:val="00981EDC"/>
    <w:rsid w:val="0098238D"/>
    <w:rsid w:val="0098361A"/>
    <w:rsid w:val="00984B9D"/>
    <w:rsid w:val="0098591A"/>
    <w:rsid w:val="00985E72"/>
    <w:rsid w:val="009861ED"/>
    <w:rsid w:val="00986C7D"/>
    <w:rsid w:val="00992A4B"/>
    <w:rsid w:val="009941AB"/>
    <w:rsid w:val="009961E0"/>
    <w:rsid w:val="009A2EDD"/>
    <w:rsid w:val="009A6CAA"/>
    <w:rsid w:val="009B1AC3"/>
    <w:rsid w:val="009B7CAF"/>
    <w:rsid w:val="009C2C5E"/>
    <w:rsid w:val="009C2EF8"/>
    <w:rsid w:val="009C3BE5"/>
    <w:rsid w:val="009C47B6"/>
    <w:rsid w:val="009C6936"/>
    <w:rsid w:val="009C7B65"/>
    <w:rsid w:val="009C7D4D"/>
    <w:rsid w:val="009D0E53"/>
    <w:rsid w:val="009D388D"/>
    <w:rsid w:val="009D49EE"/>
    <w:rsid w:val="009D5D17"/>
    <w:rsid w:val="009D6D4A"/>
    <w:rsid w:val="009D7295"/>
    <w:rsid w:val="009D7BA8"/>
    <w:rsid w:val="009E027A"/>
    <w:rsid w:val="009E1B8E"/>
    <w:rsid w:val="009E2673"/>
    <w:rsid w:val="009E3189"/>
    <w:rsid w:val="009F007A"/>
    <w:rsid w:val="009F0E22"/>
    <w:rsid w:val="009F3AD4"/>
    <w:rsid w:val="009F6880"/>
    <w:rsid w:val="00A00993"/>
    <w:rsid w:val="00A017F9"/>
    <w:rsid w:val="00A03646"/>
    <w:rsid w:val="00A06C61"/>
    <w:rsid w:val="00A10A9D"/>
    <w:rsid w:val="00A15CD0"/>
    <w:rsid w:val="00A1748A"/>
    <w:rsid w:val="00A17FA0"/>
    <w:rsid w:val="00A2099B"/>
    <w:rsid w:val="00A25D0A"/>
    <w:rsid w:val="00A314F4"/>
    <w:rsid w:val="00A35DEF"/>
    <w:rsid w:val="00A43CD7"/>
    <w:rsid w:val="00A4611A"/>
    <w:rsid w:val="00A4786F"/>
    <w:rsid w:val="00A51908"/>
    <w:rsid w:val="00A51DE2"/>
    <w:rsid w:val="00A55481"/>
    <w:rsid w:val="00A55505"/>
    <w:rsid w:val="00A559F0"/>
    <w:rsid w:val="00A575C7"/>
    <w:rsid w:val="00A579E6"/>
    <w:rsid w:val="00A57B8F"/>
    <w:rsid w:val="00A60EE1"/>
    <w:rsid w:val="00A75616"/>
    <w:rsid w:val="00A75AEC"/>
    <w:rsid w:val="00A7720B"/>
    <w:rsid w:val="00A8115F"/>
    <w:rsid w:val="00A8245C"/>
    <w:rsid w:val="00A8421C"/>
    <w:rsid w:val="00A85403"/>
    <w:rsid w:val="00A92ABC"/>
    <w:rsid w:val="00A92DB4"/>
    <w:rsid w:val="00A961F5"/>
    <w:rsid w:val="00A97C2D"/>
    <w:rsid w:val="00AA096B"/>
    <w:rsid w:val="00AA2B8D"/>
    <w:rsid w:val="00AA37A9"/>
    <w:rsid w:val="00AA6A50"/>
    <w:rsid w:val="00AA7F1C"/>
    <w:rsid w:val="00AB4345"/>
    <w:rsid w:val="00AB4E2D"/>
    <w:rsid w:val="00AC0186"/>
    <w:rsid w:val="00AC07BF"/>
    <w:rsid w:val="00AC6A9D"/>
    <w:rsid w:val="00AD012D"/>
    <w:rsid w:val="00AD016C"/>
    <w:rsid w:val="00AD11E4"/>
    <w:rsid w:val="00AD16F5"/>
    <w:rsid w:val="00AD3931"/>
    <w:rsid w:val="00AD6A79"/>
    <w:rsid w:val="00AE74AB"/>
    <w:rsid w:val="00AE7D0A"/>
    <w:rsid w:val="00AF1331"/>
    <w:rsid w:val="00AF1655"/>
    <w:rsid w:val="00AF2DA7"/>
    <w:rsid w:val="00AF2E9E"/>
    <w:rsid w:val="00AF5D9B"/>
    <w:rsid w:val="00B00305"/>
    <w:rsid w:val="00B0245C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0313"/>
    <w:rsid w:val="00B30DAC"/>
    <w:rsid w:val="00B31384"/>
    <w:rsid w:val="00B331F3"/>
    <w:rsid w:val="00B3333F"/>
    <w:rsid w:val="00B34C27"/>
    <w:rsid w:val="00B35646"/>
    <w:rsid w:val="00B4040C"/>
    <w:rsid w:val="00B42141"/>
    <w:rsid w:val="00B42330"/>
    <w:rsid w:val="00B429E9"/>
    <w:rsid w:val="00B43487"/>
    <w:rsid w:val="00B439C0"/>
    <w:rsid w:val="00B50A7B"/>
    <w:rsid w:val="00B51737"/>
    <w:rsid w:val="00B551B6"/>
    <w:rsid w:val="00B55AEB"/>
    <w:rsid w:val="00B608E6"/>
    <w:rsid w:val="00B64787"/>
    <w:rsid w:val="00B662BF"/>
    <w:rsid w:val="00B67A46"/>
    <w:rsid w:val="00B67B61"/>
    <w:rsid w:val="00B70AB5"/>
    <w:rsid w:val="00B75267"/>
    <w:rsid w:val="00B803B4"/>
    <w:rsid w:val="00B81466"/>
    <w:rsid w:val="00B81B0D"/>
    <w:rsid w:val="00B8461D"/>
    <w:rsid w:val="00B86DD3"/>
    <w:rsid w:val="00B87DF2"/>
    <w:rsid w:val="00B90AE7"/>
    <w:rsid w:val="00B92FE1"/>
    <w:rsid w:val="00B9584C"/>
    <w:rsid w:val="00B96472"/>
    <w:rsid w:val="00B97A0F"/>
    <w:rsid w:val="00BA183E"/>
    <w:rsid w:val="00BB043D"/>
    <w:rsid w:val="00BB1256"/>
    <w:rsid w:val="00BB34A4"/>
    <w:rsid w:val="00BB3E1B"/>
    <w:rsid w:val="00BB504C"/>
    <w:rsid w:val="00BB562E"/>
    <w:rsid w:val="00BC6301"/>
    <w:rsid w:val="00BC7779"/>
    <w:rsid w:val="00BD3CBE"/>
    <w:rsid w:val="00BD3DF3"/>
    <w:rsid w:val="00BD564A"/>
    <w:rsid w:val="00BE1B16"/>
    <w:rsid w:val="00BE5C8F"/>
    <w:rsid w:val="00BF3C57"/>
    <w:rsid w:val="00BF4ABD"/>
    <w:rsid w:val="00BF5094"/>
    <w:rsid w:val="00C005AD"/>
    <w:rsid w:val="00C01491"/>
    <w:rsid w:val="00C01DF5"/>
    <w:rsid w:val="00C03538"/>
    <w:rsid w:val="00C03BE8"/>
    <w:rsid w:val="00C040E9"/>
    <w:rsid w:val="00C04237"/>
    <w:rsid w:val="00C07528"/>
    <w:rsid w:val="00C10C49"/>
    <w:rsid w:val="00C12752"/>
    <w:rsid w:val="00C159F2"/>
    <w:rsid w:val="00C15A8D"/>
    <w:rsid w:val="00C17069"/>
    <w:rsid w:val="00C20BE7"/>
    <w:rsid w:val="00C2152B"/>
    <w:rsid w:val="00C22DD4"/>
    <w:rsid w:val="00C24330"/>
    <w:rsid w:val="00C24545"/>
    <w:rsid w:val="00C25146"/>
    <w:rsid w:val="00C30A0A"/>
    <w:rsid w:val="00C323FA"/>
    <w:rsid w:val="00C32524"/>
    <w:rsid w:val="00C41ADE"/>
    <w:rsid w:val="00C438D7"/>
    <w:rsid w:val="00C43D92"/>
    <w:rsid w:val="00C445E8"/>
    <w:rsid w:val="00C44AA0"/>
    <w:rsid w:val="00C457B1"/>
    <w:rsid w:val="00C4590D"/>
    <w:rsid w:val="00C46331"/>
    <w:rsid w:val="00C46BCA"/>
    <w:rsid w:val="00C50E4A"/>
    <w:rsid w:val="00C540FD"/>
    <w:rsid w:val="00C54255"/>
    <w:rsid w:val="00C545D5"/>
    <w:rsid w:val="00C55FD5"/>
    <w:rsid w:val="00C60DEF"/>
    <w:rsid w:val="00C63C9B"/>
    <w:rsid w:val="00C65AE8"/>
    <w:rsid w:val="00C65DAC"/>
    <w:rsid w:val="00C662B3"/>
    <w:rsid w:val="00C7052B"/>
    <w:rsid w:val="00C71760"/>
    <w:rsid w:val="00C7393C"/>
    <w:rsid w:val="00C745A7"/>
    <w:rsid w:val="00C762EB"/>
    <w:rsid w:val="00C818E5"/>
    <w:rsid w:val="00C81FF2"/>
    <w:rsid w:val="00C827AF"/>
    <w:rsid w:val="00C830F2"/>
    <w:rsid w:val="00C84010"/>
    <w:rsid w:val="00C9015A"/>
    <w:rsid w:val="00C912BC"/>
    <w:rsid w:val="00C91980"/>
    <w:rsid w:val="00C93709"/>
    <w:rsid w:val="00C93FE1"/>
    <w:rsid w:val="00C9414F"/>
    <w:rsid w:val="00C95832"/>
    <w:rsid w:val="00C96416"/>
    <w:rsid w:val="00C966DC"/>
    <w:rsid w:val="00C96842"/>
    <w:rsid w:val="00CA14CA"/>
    <w:rsid w:val="00CA363E"/>
    <w:rsid w:val="00CA6A44"/>
    <w:rsid w:val="00CB32F8"/>
    <w:rsid w:val="00CB43CA"/>
    <w:rsid w:val="00CB6E1E"/>
    <w:rsid w:val="00CB7B5B"/>
    <w:rsid w:val="00CC17B6"/>
    <w:rsid w:val="00CC1831"/>
    <w:rsid w:val="00CC1C33"/>
    <w:rsid w:val="00CC2907"/>
    <w:rsid w:val="00CC59CE"/>
    <w:rsid w:val="00CD0110"/>
    <w:rsid w:val="00CD510D"/>
    <w:rsid w:val="00CE1285"/>
    <w:rsid w:val="00CE1462"/>
    <w:rsid w:val="00CE1D3F"/>
    <w:rsid w:val="00CE2563"/>
    <w:rsid w:val="00CF01FF"/>
    <w:rsid w:val="00CF4455"/>
    <w:rsid w:val="00CF67DF"/>
    <w:rsid w:val="00CF75D3"/>
    <w:rsid w:val="00D02A11"/>
    <w:rsid w:val="00D034E8"/>
    <w:rsid w:val="00D05449"/>
    <w:rsid w:val="00D066A8"/>
    <w:rsid w:val="00D0754F"/>
    <w:rsid w:val="00D12CE9"/>
    <w:rsid w:val="00D13B42"/>
    <w:rsid w:val="00D165B3"/>
    <w:rsid w:val="00D16901"/>
    <w:rsid w:val="00D22865"/>
    <w:rsid w:val="00D22C6F"/>
    <w:rsid w:val="00D2673D"/>
    <w:rsid w:val="00D3225E"/>
    <w:rsid w:val="00D32919"/>
    <w:rsid w:val="00D32FF2"/>
    <w:rsid w:val="00D33BBF"/>
    <w:rsid w:val="00D34FC5"/>
    <w:rsid w:val="00D35906"/>
    <w:rsid w:val="00D365B8"/>
    <w:rsid w:val="00D366BC"/>
    <w:rsid w:val="00D51377"/>
    <w:rsid w:val="00D5321F"/>
    <w:rsid w:val="00D55976"/>
    <w:rsid w:val="00D60272"/>
    <w:rsid w:val="00D661B0"/>
    <w:rsid w:val="00D77C09"/>
    <w:rsid w:val="00D8232D"/>
    <w:rsid w:val="00D8410F"/>
    <w:rsid w:val="00D8475A"/>
    <w:rsid w:val="00D91A93"/>
    <w:rsid w:val="00D92BC0"/>
    <w:rsid w:val="00D9777E"/>
    <w:rsid w:val="00D979DA"/>
    <w:rsid w:val="00D97B4A"/>
    <w:rsid w:val="00DA1125"/>
    <w:rsid w:val="00DA3174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E3"/>
    <w:rsid w:val="00DC3E12"/>
    <w:rsid w:val="00DC3E79"/>
    <w:rsid w:val="00DC587C"/>
    <w:rsid w:val="00DC5D31"/>
    <w:rsid w:val="00DC600A"/>
    <w:rsid w:val="00DD2A87"/>
    <w:rsid w:val="00DD5381"/>
    <w:rsid w:val="00DD7605"/>
    <w:rsid w:val="00DD7D5F"/>
    <w:rsid w:val="00DE0BBD"/>
    <w:rsid w:val="00DE2A2F"/>
    <w:rsid w:val="00DE4001"/>
    <w:rsid w:val="00DE5EA3"/>
    <w:rsid w:val="00DE62A8"/>
    <w:rsid w:val="00DE644D"/>
    <w:rsid w:val="00DF24C5"/>
    <w:rsid w:val="00DF5136"/>
    <w:rsid w:val="00DF6AFE"/>
    <w:rsid w:val="00E00D68"/>
    <w:rsid w:val="00E021DC"/>
    <w:rsid w:val="00E02DC4"/>
    <w:rsid w:val="00E03E0F"/>
    <w:rsid w:val="00E05073"/>
    <w:rsid w:val="00E05F32"/>
    <w:rsid w:val="00E1290C"/>
    <w:rsid w:val="00E143ED"/>
    <w:rsid w:val="00E15B74"/>
    <w:rsid w:val="00E15C3E"/>
    <w:rsid w:val="00E17EFE"/>
    <w:rsid w:val="00E222BC"/>
    <w:rsid w:val="00E2292A"/>
    <w:rsid w:val="00E2414B"/>
    <w:rsid w:val="00E2512E"/>
    <w:rsid w:val="00E32E2E"/>
    <w:rsid w:val="00E33C41"/>
    <w:rsid w:val="00E344B2"/>
    <w:rsid w:val="00E357F0"/>
    <w:rsid w:val="00E37933"/>
    <w:rsid w:val="00E42302"/>
    <w:rsid w:val="00E42EAF"/>
    <w:rsid w:val="00E436EC"/>
    <w:rsid w:val="00E44457"/>
    <w:rsid w:val="00E501F6"/>
    <w:rsid w:val="00E502CF"/>
    <w:rsid w:val="00E50C34"/>
    <w:rsid w:val="00E54323"/>
    <w:rsid w:val="00E56C21"/>
    <w:rsid w:val="00E613B2"/>
    <w:rsid w:val="00E6249D"/>
    <w:rsid w:val="00E64039"/>
    <w:rsid w:val="00E64086"/>
    <w:rsid w:val="00E64BA7"/>
    <w:rsid w:val="00E7105C"/>
    <w:rsid w:val="00E75F61"/>
    <w:rsid w:val="00E76980"/>
    <w:rsid w:val="00E80BDF"/>
    <w:rsid w:val="00E80C4C"/>
    <w:rsid w:val="00E81A2C"/>
    <w:rsid w:val="00E83C7D"/>
    <w:rsid w:val="00E83EBE"/>
    <w:rsid w:val="00E84676"/>
    <w:rsid w:val="00E87DE2"/>
    <w:rsid w:val="00E918E6"/>
    <w:rsid w:val="00E91FA4"/>
    <w:rsid w:val="00E9243B"/>
    <w:rsid w:val="00E945BD"/>
    <w:rsid w:val="00E950D5"/>
    <w:rsid w:val="00EA0862"/>
    <w:rsid w:val="00EA1FA4"/>
    <w:rsid w:val="00EA2B9F"/>
    <w:rsid w:val="00EA3E97"/>
    <w:rsid w:val="00EB03F5"/>
    <w:rsid w:val="00EB1454"/>
    <w:rsid w:val="00EB58E7"/>
    <w:rsid w:val="00EB5E62"/>
    <w:rsid w:val="00EB62B2"/>
    <w:rsid w:val="00EB7193"/>
    <w:rsid w:val="00EC0277"/>
    <w:rsid w:val="00ED0D81"/>
    <w:rsid w:val="00ED149D"/>
    <w:rsid w:val="00ED1FCD"/>
    <w:rsid w:val="00ED3149"/>
    <w:rsid w:val="00ED35A2"/>
    <w:rsid w:val="00EE4E25"/>
    <w:rsid w:val="00EF1A51"/>
    <w:rsid w:val="00EF212A"/>
    <w:rsid w:val="00EF231E"/>
    <w:rsid w:val="00EF3608"/>
    <w:rsid w:val="00F00E6D"/>
    <w:rsid w:val="00F012AB"/>
    <w:rsid w:val="00F028E1"/>
    <w:rsid w:val="00F0306E"/>
    <w:rsid w:val="00F03567"/>
    <w:rsid w:val="00F05BCA"/>
    <w:rsid w:val="00F06F8E"/>
    <w:rsid w:val="00F11E2B"/>
    <w:rsid w:val="00F123B0"/>
    <w:rsid w:val="00F218BE"/>
    <w:rsid w:val="00F226D5"/>
    <w:rsid w:val="00F22C2D"/>
    <w:rsid w:val="00F25837"/>
    <w:rsid w:val="00F301B0"/>
    <w:rsid w:val="00F324F1"/>
    <w:rsid w:val="00F33744"/>
    <w:rsid w:val="00F36503"/>
    <w:rsid w:val="00F36EFF"/>
    <w:rsid w:val="00F4617B"/>
    <w:rsid w:val="00F46D2A"/>
    <w:rsid w:val="00F50905"/>
    <w:rsid w:val="00F57075"/>
    <w:rsid w:val="00F60121"/>
    <w:rsid w:val="00F64493"/>
    <w:rsid w:val="00F66F96"/>
    <w:rsid w:val="00F70751"/>
    <w:rsid w:val="00F70D07"/>
    <w:rsid w:val="00F7162D"/>
    <w:rsid w:val="00F75F20"/>
    <w:rsid w:val="00F82043"/>
    <w:rsid w:val="00F82AB7"/>
    <w:rsid w:val="00F82D93"/>
    <w:rsid w:val="00F83A54"/>
    <w:rsid w:val="00F8496A"/>
    <w:rsid w:val="00F86EF0"/>
    <w:rsid w:val="00F87616"/>
    <w:rsid w:val="00F8774C"/>
    <w:rsid w:val="00F91BD2"/>
    <w:rsid w:val="00F91C7B"/>
    <w:rsid w:val="00F94176"/>
    <w:rsid w:val="00FA3A2F"/>
    <w:rsid w:val="00FA5EED"/>
    <w:rsid w:val="00FB3BFB"/>
    <w:rsid w:val="00FB4123"/>
    <w:rsid w:val="00FB7F5C"/>
    <w:rsid w:val="00FC4990"/>
    <w:rsid w:val="00FC5ADA"/>
    <w:rsid w:val="00FC7D26"/>
    <w:rsid w:val="00FC7D81"/>
    <w:rsid w:val="00FD5025"/>
    <w:rsid w:val="00FD6CC9"/>
    <w:rsid w:val="00FF0420"/>
    <w:rsid w:val="00FF101F"/>
    <w:rsid w:val="00FF10F5"/>
    <w:rsid w:val="00FF262D"/>
    <w:rsid w:val="00FF384A"/>
    <w:rsid w:val="00FF3F7B"/>
    <w:rsid w:val="00FF454D"/>
    <w:rsid w:val="00FF6782"/>
    <w:rsid w:val="00FF7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3638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74A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74A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A1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74A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A1D"/>
    <w:rPr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385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mail('mailto:io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javascript:mail('mailto:iod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C64B-E2C2-47C5-8513-71F6AC2C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2068</Words>
  <Characters>14771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2</cp:revision>
  <cp:lastPrinted>2019-10-02T13:05:00Z</cp:lastPrinted>
  <dcterms:created xsi:type="dcterms:W3CDTF">2019-10-25T13:07:00Z</dcterms:created>
  <dcterms:modified xsi:type="dcterms:W3CDTF">2019-10-25T13:07:00Z</dcterms:modified>
</cp:coreProperties>
</file>