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A1" w:rsidRPr="006C3CAA" w:rsidRDefault="005169A1" w:rsidP="00BB562E">
      <w:pPr>
        <w:pStyle w:val="BodyTextIndent"/>
        <w:ind w:left="0"/>
        <w:rPr>
          <w:rFonts w:ascii="Century Gothic" w:hAnsi="Century Gothic" w:cs="Century Gothic"/>
          <w:b/>
          <w:bCs/>
          <w:sz w:val="20"/>
          <w:szCs w:val="20"/>
        </w:rPr>
      </w:pPr>
      <w:r w:rsidRPr="006C3CAA">
        <w:rPr>
          <w:rFonts w:ascii="Century Gothic" w:hAnsi="Century Gothic" w:cs="Century Gothic"/>
          <w:b/>
          <w:bCs/>
          <w:sz w:val="20"/>
          <w:szCs w:val="20"/>
        </w:rPr>
        <w:t>Konkurs nr 92/2019</w:t>
      </w:r>
    </w:p>
    <w:p w:rsidR="005169A1" w:rsidRPr="006C3CAA" w:rsidRDefault="005169A1" w:rsidP="00B8598A">
      <w:pPr>
        <w:pStyle w:val="BodyTextIndent"/>
        <w:ind w:left="0"/>
        <w:jc w:val="right"/>
        <w:rPr>
          <w:rFonts w:ascii="Century Gothic" w:hAnsi="Century Gothic" w:cs="Century Gothic"/>
          <w:b/>
          <w:bCs/>
          <w:sz w:val="18"/>
          <w:szCs w:val="18"/>
          <w:shd w:val="clear" w:color="auto" w:fill="FFFFFF"/>
        </w:rPr>
      </w:pPr>
      <w:r w:rsidRPr="006C3CAA">
        <w:rPr>
          <w:rFonts w:ascii="Century Gothic" w:hAnsi="Century Gothic" w:cs="Century Gothic"/>
          <w:b/>
          <w:bCs/>
          <w:sz w:val="18"/>
          <w:szCs w:val="18"/>
          <w:shd w:val="clear" w:color="auto" w:fill="FFFFFF"/>
        </w:rPr>
        <w:t>Załącznik nr 2</w:t>
      </w:r>
      <w:r w:rsidRPr="006C3CAA">
        <w:rPr>
          <w:rFonts w:ascii="Century Gothic" w:hAnsi="Century Gothic" w:cs="Century Gothic"/>
          <w:sz w:val="20"/>
          <w:szCs w:val="20"/>
        </w:rPr>
        <w:t xml:space="preserve">                                                                                                             </w:t>
      </w:r>
    </w:p>
    <w:p w:rsidR="005169A1" w:rsidRPr="006C3CAA" w:rsidRDefault="005169A1" w:rsidP="00B8598A">
      <w:pPr>
        <w:pStyle w:val="BodyTextIndent"/>
        <w:spacing w:after="0" w:line="240" w:lineRule="auto"/>
        <w:ind w:left="0"/>
        <w:rPr>
          <w:rFonts w:ascii="Century Gothic" w:hAnsi="Century Gothic" w:cs="Century Gothic"/>
          <w:sz w:val="20"/>
          <w:szCs w:val="20"/>
        </w:rPr>
      </w:pPr>
      <w:r w:rsidRPr="006C3CAA">
        <w:rPr>
          <w:rFonts w:ascii="Century Gothic" w:hAnsi="Century Gothic" w:cs="Century Gothic"/>
          <w:sz w:val="20"/>
          <w:szCs w:val="20"/>
        </w:rPr>
        <w:t xml:space="preserve">pieczątka Oferenta       </w:t>
      </w:r>
    </w:p>
    <w:p w:rsidR="005169A1" w:rsidRPr="006C3CAA" w:rsidRDefault="005169A1" w:rsidP="000C6D05">
      <w:pPr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 w:rsidRPr="006C3CAA">
        <w:rPr>
          <w:rFonts w:ascii="Century Gothic" w:hAnsi="Century Gothic" w:cs="Century Gothic"/>
          <w:color w:val="000000"/>
          <w:sz w:val="20"/>
          <w:szCs w:val="20"/>
        </w:rPr>
        <w:t>Sporządza samodzielnie Oferent</w:t>
      </w:r>
    </w:p>
    <w:p w:rsidR="005169A1" w:rsidRPr="006C3CAA" w:rsidRDefault="005169A1" w:rsidP="000C6D05">
      <w:pPr>
        <w:pStyle w:val="Heading6"/>
        <w:spacing w:before="0"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6C3CAA">
        <w:rPr>
          <w:rFonts w:ascii="Century Gothic" w:hAnsi="Century Gothic" w:cs="Century Gothic"/>
          <w:sz w:val="20"/>
          <w:szCs w:val="20"/>
        </w:rPr>
        <w:t>Liczba i kwalifikacje zawodowe osób udzielających</w:t>
      </w:r>
    </w:p>
    <w:p w:rsidR="005169A1" w:rsidRPr="006C3CAA" w:rsidRDefault="005169A1" w:rsidP="000C6D05">
      <w:pPr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6C3CAA">
        <w:rPr>
          <w:rFonts w:ascii="Century Gothic" w:hAnsi="Century Gothic" w:cs="Century Gothic"/>
          <w:b/>
          <w:bCs/>
          <w:color w:val="000000"/>
          <w:sz w:val="20"/>
          <w:szCs w:val="20"/>
        </w:rPr>
        <w:t>świadczeń medycznych objętych ofertą</w:t>
      </w:r>
    </w:p>
    <w:p w:rsidR="005169A1" w:rsidRPr="006C3CAA" w:rsidRDefault="005169A1" w:rsidP="000C6D05">
      <w:pPr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6C3CAA">
        <w:rPr>
          <w:rFonts w:ascii="Century Gothic" w:hAnsi="Century Gothic" w:cs="Century Gothic"/>
          <w:b/>
          <w:bCs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5169A1" w:rsidRPr="006C3CAA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Nazwa zawodu </w:t>
            </w: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i posiadanych </w:t>
            </w:r>
          </w:p>
          <w:p w:rsidR="005169A1" w:rsidRPr="006C3CAA" w:rsidRDefault="005169A1" w:rsidP="0040254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specjalizacji</w:t>
            </w:r>
          </w:p>
          <w:p w:rsidR="005169A1" w:rsidRPr="006C3CAA" w:rsidRDefault="005169A1" w:rsidP="00D85FC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Osoba udzielająca</w:t>
            </w: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A1" w:rsidRPr="006C3CAA" w:rsidRDefault="005169A1" w:rsidP="004F2B82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Kwalifikacje</w:t>
            </w: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oraz </w:t>
            </w: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doświadczenie w wykonywaniu świadczeń będących przedmiotem oferty </w:t>
            </w: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(podać daty od–do i podmioty)</w:t>
            </w: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odpowiednio do składanej oferty wskazać </w:t>
            </w:r>
          </w:p>
          <w:p w:rsidR="005169A1" w:rsidRPr="006C3CAA" w:rsidRDefault="005169A1" w:rsidP="00FB012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20"/>
                <w:szCs w:val="20"/>
              </w:rPr>
            </w:pPr>
            <w:r w:rsidRPr="006C3CA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doświadczenie w pracy w zawodzie, w tym </w:t>
            </w:r>
            <w:r w:rsidRPr="006C3CA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br/>
              <w:t xml:space="preserve">w kierowaniu komórką organizacyjną </w:t>
            </w:r>
            <w:r w:rsidRPr="006C3CA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br/>
              <w:t xml:space="preserve">w podmiocie leczniczym </w:t>
            </w:r>
            <w:r w:rsidRPr="006C3CAA">
              <w:rPr>
                <w:rFonts w:ascii="Century Gothic" w:hAnsi="Century Gothic" w:cs="Century Gothic"/>
                <w:sz w:val="20"/>
                <w:szCs w:val="20"/>
              </w:rPr>
              <w:t>(jeśli dotyczy)</w:t>
            </w:r>
            <w:r w:rsidRPr="006C3CAA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9A1" w:rsidRPr="006C3CA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169A1" w:rsidRPr="006C3CA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B8598A">
            <w:pPr>
              <w:snapToGri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napToGri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A1" w:rsidRPr="006C3CAA" w:rsidRDefault="005169A1" w:rsidP="00E139D4">
            <w:pPr>
              <w:snapToGri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:rsidR="005169A1" w:rsidRPr="006C3CAA" w:rsidRDefault="005169A1" w:rsidP="00E139D4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169A1" w:rsidRPr="006C3CAA" w:rsidRDefault="005169A1" w:rsidP="004E3B95">
      <w:pPr>
        <w:spacing w:after="0" w:line="240" w:lineRule="auto"/>
        <w:ind w:left="5664"/>
        <w:rPr>
          <w:rFonts w:ascii="Century Gothic" w:hAnsi="Century Gothic" w:cs="Century Gothic"/>
          <w:color w:val="000000"/>
          <w:sz w:val="20"/>
          <w:szCs w:val="20"/>
        </w:rPr>
      </w:pPr>
    </w:p>
    <w:p w:rsidR="005169A1" w:rsidRPr="006C3CAA" w:rsidRDefault="005169A1" w:rsidP="004E3B95">
      <w:pPr>
        <w:spacing w:after="0" w:line="240" w:lineRule="auto"/>
        <w:ind w:left="5664"/>
        <w:rPr>
          <w:rFonts w:ascii="Century Gothic" w:hAnsi="Century Gothic" w:cs="Century Gothic"/>
          <w:color w:val="000000"/>
          <w:sz w:val="20"/>
          <w:szCs w:val="20"/>
        </w:rPr>
      </w:pPr>
    </w:p>
    <w:p w:rsidR="005169A1" w:rsidRPr="006C3CAA" w:rsidRDefault="005169A1" w:rsidP="004E3B95">
      <w:pPr>
        <w:spacing w:after="0" w:line="240" w:lineRule="auto"/>
        <w:ind w:left="5664"/>
        <w:rPr>
          <w:rFonts w:ascii="Century Gothic" w:hAnsi="Century Gothic" w:cs="Century Gothic"/>
          <w:color w:val="000000"/>
          <w:sz w:val="20"/>
          <w:szCs w:val="20"/>
        </w:rPr>
      </w:pPr>
      <w:r w:rsidRPr="006C3CAA">
        <w:rPr>
          <w:rFonts w:ascii="Century Gothic" w:hAnsi="Century Gothic" w:cs="Century Gothic"/>
          <w:color w:val="000000"/>
          <w:sz w:val="20"/>
          <w:szCs w:val="20"/>
        </w:rPr>
        <w:t>…………………………………</w:t>
      </w:r>
    </w:p>
    <w:p w:rsidR="005169A1" w:rsidRPr="006C3CAA" w:rsidRDefault="005169A1" w:rsidP="004E3B95">
      <w:pPr>
        <w:spacing w:after="0" w:line="240" w:lineRule="auto"/>
        <w:ind w:left="5664"/>
        <w:rPr>
          <w:rFonts w:ascii="Century Gothic" w:hAnsi="Century Gothic" w:cs="Century Gothic"/>
          <w:sz w:val="16"/>
          <w:szCs w:val="16"/>
        </w:rPr>
      </w:pPr>
      <w:r w:rsidRPr="006C3CAA">
        <w:rPr>
          <w:rFonts w:ascii="Century Gothic" w:hAnsi="Century Gothic" w:cs="Century Gothic"/>
          <w:color w:val="000000"/>
          <w:sz w:val="16"/>
          <w:szCs w:val="16"/>
        </w:rPr>
        <w:t>Data i podpis Oferenta lub jego upoważnionego przedstawiciela</w:t>
      </w:r>
    </w:p>
    <w:sectPr w:rsidR="005169A1" w:rsidRPr="006C3CA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A1" w:rsidRDefault="005169A1" w:rsidP="00A8421C">
      <w:pPr>
        <w:spacing w:after="0" w:line="240" w:lineRule="auto"/>
      </w:pPr>
      <w:r>
        <w:separator/>
      </w:r>
    </w:p>
  </w:endnote>
  <w:endnote w:type="continuationSeparator" w:id="0">
    <w:p w:rsidR="005169A1" w:rsidRDefault="005169A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A1" w:rsidRDefault="005169A1" w:rsidP="00B90AE7">
    <w:pPr>
      <w:pStyle w:val="Footer"/>
      <w:jc w:val="center"/>
      <w:rPr>
        <w:b/>
        <w:bCs/>
        <w:sz w:val="16"/>
        <w:szCs w:val="16"/>
      </w:rPr>
    </w:pPr>
  </w:p>
  <w:p w:rsidR="005169A1" w:rsidRDefault="005169A1" w:rsidP="00ED6EF4">
    <w:pPr>
      <w:pStyle w:val="Footer"/>
      <w:spacing w:before="240"/>
      <w:rPr>
        <w:b/>
        <w:bCs/>
        <w:noProof/>
        <w:lang w:eastAsia="pl-PL"/>
      </w:rPr>
    </w:pPr>
    <w:r w:rsidRPr="006F0083">
      <w:rPr>
        <w:rFonts w:ascii="Century Gothic" w:hAnsi="Century Gothic" w:cs="Century Gothic"/>
        <w:b/>
        <w:bCs/>
        <w:color w:val="004685"/>
      </w:rPr>
      <w:t>Szpitale Pomorskie Sp. z o.o.</w:t>
    </w:r>
    <w:r w:rsidRPr="00155EEC">
      <w:rPr>
        <w:b/>
        <w:bCs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30" type="#_x0000_t75" style="width:299.25pt;height:18pt;visibility:visible">
          <v:imagedata r:id="rId1" o:title=""/>
        </v:shape>
      </w:pict>
    </w:r>
  </w:p>
  <w:p w:rsidR="005169A1" w:rsidRPr="006F0083" w:rsidRDefault="005169A1" w:rsidP="001C79B9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 w:rsidRPr="006F0083"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169A1" w:rsidRPr="006F0083" w:rsidRDefault="005169A1" w:rsidP="001C79B9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 w:rsidRPr="006F0083"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169A1" w:rsidRPr="006F0083" w:rsidRDefault="005169A1" w:rsidP="001C79B9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| kapitał zakładowy: 166 072 500</w:t>
    </w:r>
    <w:r w:rsidRPr="006F0083">
      <w:rPr>
        <w:rFonts w:ascii="Century Gothic" w:hAnsi="Century Gothic" w:cs="Century Gothic"/>
        <w:color w:val="004685"/>
        <w:sz w:val="18"/>
        <w:szCs w:val="18"/>
      </w:rPr>
      <w:t>,00 zł</w:t>
    </w:r>
  </w:p>
  <w:p w:rsidR="005169A1" w:rsidRPr="006F0083" w:rsidRDefault="005169A1" w:rsidP="001C79B9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 w:rsidRPr="006F0083"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:rsidR="005169A1" w:rsidRPr="001800AA" w:rsidRDefault="005169A1" w:rsidP="001C79B9">
    <w:pPr>
      <w:pStyle w:val="Footer"/>
      <w:rPr>
        <w:rFonts w:ascii="Century Gothic" w:hAnsi="Century Gothic" w:cs="Century Gothic"/>
        <w:color w:val="004685"/>
        <w:sz w:val="18"/>
        <w:szCs w:val="18"/>
      </w:rPr>
    </w:pPr>
    <w:r w:rsidRPr="001800AA"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A1" w:rsidRDefault="005169A1" w:rsidP="00A8421C">
      <w:pPr>
        <w:spacing w:after="0" w:line="240" w:lineRule="auto"/>
      </w:pPr>
      <w:r>
        <w:separator/>
      </w:r>
    </w:p>
  </w:footnote>
  <w:footnote w:type="continuationSeparator" w:id="0">
    <w:p w:rsidR="005169A1" w:rsidRDefault="005169A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A1" w:rsidRDefault="005169A1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A1" w:rsidRPr="00406824" w:rsidRDefault="005169A1" w:rsidP="00B90AE7">
    <w:pPr>
      <w:pStyle w:val="Header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0" type="#_x0000_t75" style="position:absolute;margin-left:380.1pt;margin-top:.1pt;width:73.2pt;height:44.8pt;z-index:251659264;visibility:visible">
          <v:imagedata r:id="rId1" o:title=""/>
        </v:shape>
      </w:pict>
    </w:r>
    <w:r>
      <w:rPr>
        <w:noProof/>
        <w:lang w:eastAsia="pl-PL"/>
      </w:rPr>
      <w:pict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 w:rsidRPr="00F307A0">
      <w:rPr>
        <w:noProof/>
        <w:lang w:eastAsia="pl-PL"/>
      </w:rPr>
      <w:pict>
        <v:shape id="Obraz 6" o:spid="_x0000_i1027" type="#_x0000_t75" style="width:135.75pt;height:44.25pt;visibility:visible">
          <v:imagedata r:id="rId3" o:title=""/>
        </v:shape>
      </w:pict>
    </w:r>
    <w:r>
      <w:tab/>
    </w:r>
  </w:p>
  <w:p w:rsidR="005169A1" w:rsidRDefault="005169A1" w:rsidP="00B90AE7">
    <w:pPr>
      <w:pStyle w:val="Header"/>
    </w:pPr>
    <w:r>
      <w:tab/>
    </w:r>
  </w:p>
  <w:p w:rsidR="005169A1" w:rsidRDefault="005169A1" w:rsidP="002D500A">
    <w:pPr>
      <w:pStyle w:val="Header"/>
      <w:rPr>
        <w:noProof/>
        <w:sz w:val="24"/>
        <w:szCs w:val="24"/>
        <w:lang w:eastAsia="pl-PL"/>
      </w:rPr>
    </w:pPr>
    <w:r w:rsidRPr="00155EEC">
      <w:rPr>
        <w:noProof/>
        <w:sz w:val="24"/>
        <w:szCs w:val="24"/>
        <w:lang w:eastAsia="pl-PL"/>
      </w:rPr>
      <w:pict>
        <v:shape id="Obraz 10" o:spid="_x0000_i1028" type="#_x0000_t75" style="width:453.75pt;height:30.75pt;visibility:visible">
          <v:imagedata r:id="rId4" o:title=""/>
        </v:shape>
      </w:pict>
    </w:r>
  </w:p>
  <w:p w:rsidR="005169A1" w:rsidRPr="002D500A" w:rsidRDefault="005169A1" w:rsidP="002D500A">
    <w:pPr>
      <w:pStyle w:val="Header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9A1" w:rsidRDefault="005169A1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bCs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hint="default"/>
        <w:sz w:val="20"/>
        <w:szCs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21C"/>
    <w:rsid w:val="00007BAF"/>
    <w:rsid w:val="000109AF"/>
    <w:rsid w:val="00012614"/>
    <w:rsid w:val="00030A66"/>
    <w:rsid w:val="00040C83"/>
    <w:rsid w:val="0006225C"/>
    <w:rsid w:val="0007788C"/>
    <w:rsid w:val="00090A37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44F19"/>
    <w:rsid w:val="00150A1C"/>
    <w:rsid w:val="00155EEC"/>
    <w:rsid w:val="001706D1"/>
    <w:rsid w:val="00173558"/>
    <w:rsid w:val="001800AA"/>
    <w:rsid w:val="001873C5"/>
    <w:rsid w:val="00192A04"/>
    <w:rsid w:val="001978C5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26483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69A1"/>
    <w:rsid w:val="00517553"/>
    <w:rsid w:val="00542B3E"/>
    <w:rsid w:val="00561528"/>
    <w:rsid w:val="00573DC1"/>
    <w:rsid w:val="00584189"/>
    <w:rsid w:val="005A3DF9"/>
    <w:rsid w:val="005D16F3"/>
    <w:rsid w:val="005D34FA"/>
    <w:rsid w:val="005E06BA"/>
    <w:rsid w:val="006026DD"/>
    <w:rsid w:val="00620AA3"/>
    <w:rsid w:val="00627AE5"/>
    <w:rsid w:val="006716EE"/>
    <w:rsid w:val="0068006D"/>
    <w:rsid w:val="00691EDD"/>
    <w:rsid w:val="006A1DD8"/>
    <w:rsid w:val="006B3FF7"/>
    <w:rsid w:val="006C3CAA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24F81"/>
    <w:rsid w:val="0073317D"/>
    <w:rsid w:val="0073703B"/>
    <w:rsid w:val="00745617"/>
    <w:rsid w:val="00750442"/>
    <w:rsid w:val="0075660E"/>
    <w:rsid w:val="00771138"/>
    <w:rsid w:val="00772E84"/>
    <w:rsid w:val="007740BA"/>
    <w:rsid w:val="00780734"/>
    <w:rsid w:val="007B0216"/>
    <w:rsid w:val="007E1747"/>
    <w:rsid w:val="007F0965"/>
    <w:rsid w:val="008152BE"/>
    <w:rsid w:val="0081635F"/>
    <w:rsid w:val="008253B8"/>
    <w:rsid w:val="0082748A"/>
    <w:rsid w:val="008442AD"/>
    <w:rsid w:val="00857A1E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08F3"/>
    <w:rsid w:val="00B277CC"/>
    <w:rsid w:val="00B31384"/>
    <w:rsid w:val="00B3333F"/>
    <w:rsid w:val="00B608E6"/>
    <w:rsid w:val="00B776CF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85FC3"/>
    <w:rsid w:val="00D93188"/>
    <w:rsid w:val="00D97B4A"/>
    <w:rsid w:val="00DA53B9"/>
    <w:rsid w:val="00DB751E"/>
    <w:rsid w:val="00DC09BF"/>
    <w:rsid w:val="00DC3CE3"/>
    <w:rsid w:val="00DD2A87"/>
    <w:rsid w:val="00DE4A4E"/>
    <w:rsid w:val="00DF5F66"/>
    <w:rsid w:val="00E139D4"/>
    <w:rsid w:val="00E143ED"/>
    <w:rsid w:val="00E2292A"/>
    <w:rsid w:val="00E2512E"/>
    <w:rsid w:val="00E33C41"/>
    <w:rsid w:val="00E34D49"/>
    <w:rsid w:val="00E46962"/>
    <w:rsid w:val="00E56C21"/>
    <w:rsid w:val="00E84676"/>
    <w:rsid w:val="00E9243B"/>
    <w:rsid w:val="00EA0862"/>
    <w:rsid w:val="00EA2B9F"/>
    <w:rsid w:val="00EB58E7"/>
    <w:rsid w:val="00ED3149"/>
    <w:rsid w:val="00ED6EF4"/>
    <w:rsid w:val="00EE6BA9"/>
    <w:rsid w:val="00F05BCA"/>
    <w:rsid w:val="00F11E2B"/>
    <w:rsid w:val="00F13A06"/>
    <w:rsid w:val="00F22C2D"/>
    <w:rsid w:val="00F307A0"/>
    <w:rsid w:val="00F51F1A"/>
    <w:rsid w:val="00F60121"/>
    <w:rsid w:val="00F66F96"/>
    <w:rsid w:val="00F71E53"/>
    <w:rsid w:val="00F8496A"/>
    <w:rsid w:val="00F91C7B"/>
    <w:rsid w:val="00FA3A2F"/>
    <w:rsid w:val="00FB012E"/>
    <w:rsid w:val="00FC5ADA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8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C6D05"/>
    <w:rPr>
      <w:rFonts w:eastAsia="Times New Roman"/>
      <w:b/>
      <w:bCs/>
      <w:color w:val="00000A"/>
      <w:kern w:val="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1C"/>
  </w:style>
  <w:style w:type="paragraph" w:styleId="Footer">
    <w:name w:val="footer"/>
    <w:basedOn w:val="Normal"/>
    <w:link w:val="FooterChar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1C"/>
  </w:style>
  <w:style w:type="paragraph" w:styleId="BalloonText">
    <w:name w:val="Balloon Text"/>
    <w:basedOn w:val="Normal"/>
    <w:link w:val="BalloonTextChar"/>
    <w:uiPriority w:val="99"/>
    <w:semiHidden/>
    <w:rsid w:val="00A8421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4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90AE7"/>
    <w:rPr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ListParagraph">
    <w:name w:val="List Paragraph"/>
    <w:basedOn w:val="Normal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</w:style>
  <w:style w:type="character" w:customStyle="1" w:styleId="Pogrubienie1">
    <w:name w:val="Pogrubienie1"/>
    <w:uiPriority w:val="99"/>
    <w:rsid w:val="00C65AE8"/>
    <w:rPr>
      <w:b/>
      <w:bCs/>
    </w:rPr>
  </w:style>
  <w:style w:type="character" w:customStyle="1" w:styleId="ListLabel1">
    <w:name w:val="ListLabel 1"/>
    <w:uiPriority w:val="99"/>
    <w:rsid w:val="00C65AE8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 w:cs="Times New Roman"/>
      <w:b/>
      <w:bCs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szCs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szCs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  <w:szCs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sid w:val="00C65AE8"/>
    <w:rPr>
      <w:b/>
      <w:bCs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 w:cs="Times New Roman"/>
      <w:b/>
      <w:bCs/>
    </w:rPr>
  </w:style>
  <w:style w:type="paragraph" w:customStyle="1" w:styleId="Nagwek1">
    <w:name w:val="Nagłówek1"/>
    <w:basedOn w:val="Normal"/>
    <w:next w:val="BodyText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Liberation Sans"/>
      <w:color w:val="00000A"/>
      <w:kern w:val="1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">
    <w:name w:val="List"/>
    <w:basedOn w:val="BodyText"/>
    <w:uiPriority w:val="99"/>
    <w:rsid w:val="00C65AE8"/>
  </w:style>
  <w:style w:type="paragraph" w:styleId="Caption">
    <w:name w:val="caption"/>
    <w:basedOn w:val="Normal"/>
    <w:uiPriority w:val="99"/>
    <w:qFormat/>
    <w:rsid w:val="00C65AE8"/>
    <w:pPr>
      <w:suppressLineNumbers/>
      <w:suppressAutoHyphens/>
      <w:spacing w:before="120" w:after="120"/>
    </w:pPr>
    <w:rPr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"/>
    <w:uiPriority w:val="99"/>
    <w:rsid w:val="00C65AE8"/>
    <w:pPr>
      <w:suppressLineNumbers/>
      <w:suppressAutoHyphens/>
    </w:pPr>
    <w:rPr>
      <w:color w:val="00000A"/>
      <w:kern w:val="1"/>
    </w:rPr>
  </w:style>
  <w:style w:type="paragraph" w:customStyle="1" w:styleId="Tekstdymka1">
    <w:name w:val="Tekst dymka1"/>
    <w:basedOn w:val="Normal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rFonts w:cs="Calibri"/>
      <w:color w:val="00000A"/>
      <w:kern w:val="1"/>
      <w:lang w:eastAsia="en-US"/>
    </w:rPr>
  </w:style>
  <w:style w:type="paragraph" w:customStyle="1" w:styleId="Akapitzlist1">
    <w:name w:val="Akapit z listą1"/>
    <w:basedOn w:val="Normal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rFonts w:cs="Calibri"/>
      <w:color w:val="00000A"/>
      <w:kern w:val="1"/>
      <w:lang w:eastAsia="ar-SA"/>
    </w:rPr>
  </w:style>
  <w:style w:type="paragraph" w:customStyle="1" w:styleId="Akapitzlist3">
    <w:name w:val="Akapit z listą3"/>
    <w:basedOn w:val="Normal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 w:cs="Segoe UI"/>
      <w:color w:val="00000A"/>
      <w:kern w:val="1"/>
      <w:sz w:val="18"/>
      <w:szCs w:val="1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efaultParagraphFont"/>
    <w:uiPriority w:val="99"/>
    <w:rsid w:val="00C6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115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nawitczak</cp:lastModifiedBy>
  <cp:revision>2</cp:revision>
  <cp:lastPrinted>2018-06-21T07:50:00Z</cp:lastPrinted>
  <dcterms:created xsi:type="dcterms:W3CDTF">2019-11-18T16:38:00Z</dcterms:created>
  <dcterms:modified xsi:type="dcterms:W3CDTF">2019-11-18T16:38:00Z</dcterms:modified>
</cp:coreProperties>
</file>