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59" w:rsidRPr="00085802" w:rsidRDefault="00366159" w:rsidP="001122CC">
      <w:pPr>
        <w:pStyle w:val="BodyTextIndent"/>
        <w:ind w:left="0"/>
        <w:rPr>
          <w:rFonts w:ascii="Century Gothic" w:hAnsi="Century Gothic" w:cs="Century Gothic"/>
          <w:b/>
          <w:bCs/>
          <w:color w:val="auto"/>
          <w:sz w:val="21"/>
          <w:szCs w:val="21"/>
        </w:rPr>
      </w:pPr>
      <w:r w:rsidRPr="00085802">
        <w:rPr>
          <w:rFonts w:ascii="Century Gothic" w:hAnsi="Century Gothic" w:cs="Century Gothic"/>
          <w:b/>
          <w:bCs/>
          <w:color w:val="auto"/>
          <w:sz w:val="21"/>
          <w:szCs w:val="21"/>
        </w:rPr>
        <w:tab/>
      </w:r>
      <w:r w:rsidRPr="00085802">
        <w:rPr>
          <w:rFonts w:ascii="Century Gothic" w:hAnsi="Century Gothic" w:cs="Century Gothic"/>
          <w:b/>
          <w:bCs/>
          <w:color w:val="auto"/>
          <w:sz w:val="21"/>
          <w:szCs w:val="21"/>
        </w:rPr>
        <w:tab/>
      </w:r>
    </w:p>
    <w:p w:rsidR="00366159" w:rsidRPr="00085802" w:rsidRDefault="00366159" w:rsidP="001122CC">
      <w:pPr>
        <w:pStyle w:val="BodyTextIndent"/>
        <w:ind w:left="0"/>
        <w:rPr>
          <w:rFonts w:ascii="Century Gothic" w:hAnsi="Century Gothic" w:cs="Century Gothic"/>
          <w:b/>
          <w:bCs/>
          <w:color w:val="auto"/>
          <w:sz w:val="21"/>
          <w:szCs w:val="21"/>
        </w:rPr>
      </w:pPr>
      <w:r w:rsidRPr="00085802">
        <w:rPr>
          <w:rFonts w:ascii="Century Gothic" w:hAnsi="Century Gothic" w:cs="Century Gothic"/>
          <w:b/>
          <w:bCs/>
          <w:color w:val="auto"/>
          <w:sz w:val="20"/>
          <w:szCs w:val="20"/>
        </w:rPr>
        <w:t xml:space="preserve">Konkurs nr </w:t>
      </w:r>
      <w:r>
        <w:rPr>
          <w:rFonts w:ascii="Century Gothic" w:hAnsi="Century Gothic" w:cs="Century Gothic"/>
          <w:b/>
          <w:bCs/>
          <w:color w:val="auto"/>
          <w:sz w:val="20"/>
          <w:szCs w:val="20"/>
        </w:rPr>
        <w:t>92</w:t>
      </w:r>
      <w:r w:rsidRPr="00085802">
        <w:rPr>
          <w:rFonts w:ascii="Century Gothic" w:hAnsi="Century Gothic" w:cs="Century Gothic"/>
          <w:b/>
          <w:bCs/>
          <w:color w:val="auto"/>
          <w:sz w:val="20"/>
          <w:szCs w:val="20"/>
        </w:rPr>
        <w:t>/2019</w:t>
      </w:r>
      <w:r w:rsidRPr="00085802">
        <w:rPr>
          <w:rFonts w:ascii="Century Gothic" w:hAnsi="Century Gothic" w:cs="Century Gothic"/>
          <w:b/>
          <w:bCs/>
          <w:color w:val="auto"/>
          <w:sz w:val="20"/>
          <w:szCs w:val="20"/>
        </w:rPr>
        <w:tab/>
      </w:r>
      <w:r w:rsidRPr="00085802">
        <w:rPr>
          <w:rFonts w:ascii="Century Gothic" w:hAnsi="Century Gothic" w:cs="Century Gothic"/>
          <w:b/>
          <w:bCs/>
          <w:color w:val="auto"/>
          <w:sz w:val="21"/>
          <w:szCs w:val="21"/>
        </w:rPr>
        <w:tab/>
      </w:r>
      <w:r w:rsidRPr="00085802">
        <w:rPr>
          <w:rFonts w:ascii="Century Gothic" w:hAnsi="Century Gothic" w:cs="Century Gothic"/>
          <w:b/>
          <w:bCs/>
          <w:color w:val="auto"/>
          <w:sz w:val="21"/>
          <w:szCs w:val="21"/>
        </w:rPr>
        <w:tab/>
      </w:r>
      <w:r w:rsidRPr="00085802">
        <w:rPr>
          <w:rFonts w:ascii="Century Gothic" w:hAnsi="Century Gothic" w:cs="Century Gothic"/>
          <w:b/>
          <w:bCs/>
          <w:color w:val="auto"/>
          <w:sz w:val="21"/>
          <w:szCs w:val="21"/>
        </w:rPr>
        <w:tab/>
      </w:r>
      <w:r w:rsidRPr="00085802">
        <w:rPr>
          <w:rFonts w:ascii="Century Gothic" w:hAnsi="Century Gothic" w:cs="Century Gothic"/>
          <w:b/>
          <w:bCs/>
          <w:color w:val="auto"/>
          <w:sz w:val="21"/>
          <w:szCs w:val="21"/>
        </w:rPr>
        <w:tab/>
      </w:r>
      <w:r w:rsidRPr="00085802">
        <w:rPr>
          <w:rFonts w:ascii="Century Gothic" w:hAnsi="Century Gothic" w:cs="Century Gothic"/>
          <w:b/>
          <w:bCs/>
          <w:color w:val="auto"/>
          <w:sz w:val="21"/>
          <w:szCs w:val="21"/>
        </w:rPr>
        <w:tab/>
      </w:r>
      <w:r w:rsidRPr="00085802">
        <w:rPr>
          <w:rFonts w:ascii="Century Gothic" w:hAnsi="Century Gothic" w:cs="Century Gothic"/>
          <w:b/>
          <w:bCs/>
          <w:color w:val="auto"/>
          <w:sz w:val="21"/>
          <w:szCs w:val="21"/>
        </w:rPr>
        <w:tab/>
      </w:r>
      <w:r w:rsidRPr="00085802">
        <w:rPr>
          <w:rFonts w:ascii="Century Gothic" w:hAnsi="Century Gothic" w:cs="Century Gothic"/>
          <w:b/>
          <w:bCs/>
          <w:color w:val="auto"/>
          <w:sz w:val="21"/>
          <w:szCs w:val="21"/>
        </w:rPr>
        <w:tab/>
      </w:r>
      <w:r w:rsidRPr="00085802">
        <w:rPr>
          <w:rFonts w:ascii="Century Gothic" w:hAnsi="Century Gothic" w:cs="Century Gothic"/>
          <w:b/>
          <w:bCs/>
          <w:color w:val="auto"/>
          <w:sz w:val="21"/>
          <w:szCs w:val="21"/>
        </w:rPr>
        <w:tab/>
      </w:r>
      <w:r w:rsidRPr="00085802">
        <w:rPr>
          <w:rFonts w:ascii="Century Gothic" w:hAnsi="Century Gothic" w:cs="Century Gothic"/>
          <w:b/>
          <w:bCs/>
          <w:color w:val="auto"/>
          <w:sz w:val="18"/>
          <w:szCs w:val="18"/>
        </w:rPr>
        <w:t>Załącznik nr 1</w:t>
      </w:r>
    </w:p>
    <w:p w:rsidR="00366159" w:rsidRPr="00085802" w:rsidRDefault="00366159" w:rsidP="00BB562E">
      <w:pPr>
        <w:spacing w:after="0" w:line="240" w:lineRule="auto"/>
        <w:jc w:val="center"/>
        <w:rPr>
          <w:rFonts w:ascii="Century Gothic" w:hAnsi="Century Gothic" w:cs="Century Gothic"/>
          <w:b/>
          <w:bCs/>
          <w:sz w:val="21"/>
          <w:szCs w:val="21"/>
        </w:rPr>
      </w:pPr>
    </w:p>
    <w:p w:rsidR="00366159" w:rsidRPr="00085802" w:rsidRDefault="00366159" w:rsidP="00BB562E">
      <w:pPr>
        <w:spacing w:after="0" w:line="240" w:lineRule="auto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085802">
        <w:rPr>
          <w:rFonts w:ascii="Century Gothic" w:hAnsi="Century Gothic" w:cs="Century Gothic"/>
          <w:b/>
          <w:bCs/>
          <w:sz w:val="20"/>
          <w:szCs w:val="20"/>
        </w:rPr>
        <w:t xml:space="preserve">FORMULARZ OFERTOWY </w:t>
      </w:r>
    </w:p>
    <w:p w:rsidR="00366159" w:rsidRPr="00085802" w:rsidRDefault="00366159" w:rsidP="009D6D4A">
      <w:pPr>
        <w:spacing w:after="0" w:line="240" w:lineRule="auto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085802">
        <w:rPr>
          <w:rFonts w:ascii="Century Gothic" w:hAnsi="Century Gothic" w:cs="Century Gothic"/>
          <w:b/>
          <w:bCs/>
          <w:sz w:val="20"/>
          <w:szCs w:val="20"/>
        </w:rPr>
        <w:t>Z KRYTERIAMI OCENY PUNKTOWEJ</w:t>
      </w:r>
    </w:p>
    <w:p w:rsidR="00366159" w:rsidRPr="00085802" w:rsidRDefault="00366159" w:rsidP="00751853">
      <w:pPr>
        <w:pStyle w:val="BodyText"/>
        <w:spacing w:after="0" w:line="240" w:lineRule="auto"/>
        <w:rPr>
          <w:rFonts w:ascii="Century Gothic" w:hAnsi="Century Gothic" w:cs="Century Gothic"/>
          <w:color w:val="auto"/>
          <w:sz w:val="18"/>
          <w:szCs w:val="18"/>
        </w:rPr>
      </w:pPr>
      <w:r w:rsidRPr="00085802">
        <w:rPr>
          <w:rFonts w:ascii="Century Gothic" w:hAnsi="Century Gothic" w:cs="Century Gothic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366159" w:rsidRPr="00085802" w:rsidRDefault="00366159" w:rsidP="00771138">
      <w:pPr>
        <w:spacing w:after="0" w:line="360" w:lineRule="auto"/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:rsidR="00366159" w:rsidRPr="00085802" w:rsidRDefault="00366159" w:rsidP="00771138">
      <w:pPr>
        <w:spacing w:after="0" w:line="360" w:lineRule="auto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085802">
        <w:rPr>
          <w:rFonts w:ascii="Century Gothic" w:hAnsi="Century Gothic" w:cs="Century Gothic"/>
          <w:b/>
          <w:bCs/>
          <w:sz w:val="20"/>
          <w:szCs w:val="20"/>
        </w:rPr>
        <w:t>DANE OFERENTA:</w:t>
      </w:r>
    </w:p>
    <w:p w:rsidR="00366159" w:rsidRPr="00085802" w:rsidRDefault="00366159" w:rsidP="00771138">
      <w:pPr>
        <w:spacing w:after="0" w:line="360" w:lineRule="auto"/>
        <w:jc w:val="both"/>
        <w:rPr>
          <w:rFonts w:ascii="Century Gothic" w:hAnsi="Century Gothic" w:cs="Century Gothic"/>
          <w:sz w:val="20"/>
          <w:szCs w:val="20"/>
        </w:rPr>
      </w:pPr>
      <w:r w:rsidRPr="00085802">
        <w:rPr>
          <w:rFonts w:ascii="Century Gothic" w:hAnsi="Century Gothic" w:cs="Century Gothic"/>
          <w:sz w:val="20"/>
          <w:szCs w:val="20"/>
        </w:rPr>
        <w:t>Imię i Nazwisko:…………………….……………………………….……………………………..</w:t>
      </w:r>
    </w:p>
    <w:p w:rsidR="00366159" w:rsidRPr="00085802" w:rsidRDefault="00366159" w:rsidP="00771138">
      <w:pPr>
        <w:spacing w:after="0" w:line="360" w:lineRule="auto"/>
        <w:rPr>
          <w:rFonts w:ascii="Century Gothic" w:hAnsi="Century Gothic" w:cs="Century Gothic"/>
          <w:sz w:val="20"/>
          <w:szCs w:val="20"/>
        </w:rPr>
      </w:pPr>
      <w:r w:rsidRPr="00085802">
        <w:rPr>
          <w:rFonts w:ascii="Century Gothic" w:hAnsi="Century Gothic" w:cs="Century Gothic"/>
          <w:sz w:val="20"/>
          <w:szCs w:val="20"/>
        </w:rPr>
        <w:t xml:space="preserve">Nazwa, siedziba i adres prowadzenia działalności gospodarczej (zgodnie z CEIDG): </w:t>
      </w:r>
    </w:p>
    <w:p w:rsidR="00366159" w:rsidRPr="00085802" w:rsidRDefault="00366159" w:rsidP="00771138">
      <w:pPr>
        <w:spacing w:after="0" w:line="360" w:lineRule="auto"/>
        <w:rPr>
          <w:rFonts w:ascii="Century Gothic" w:hAnsi="Century Gothic" w:cs="Century Gothic"/>
          <w:sz w:val="20"/>
          <w:szCs w:val="20"/>
        </w:rPr>
      </w:pPr>
      <w:r w:rsidRPr="00085802">
        <w:rPr>
          <w:rFonts w:ascii="Century Gothic" w:hAnsi="Century Gothic" w:cs="Century Gothic"/>
          <w:sz w:val="20"/>
          <w:szCs w:val="20"/>
        </w:rPr>
        <w:t>…………………………………………………………………………………….……………………</w:t>
      </w:r>
    </w:p>
    <w:p w:rsidR="00366159" w:rsidRPr="00085802" w:rsidRDefault="00366159" w:rsidP="00771138">
      <w:pPr>
        <w:spacing w:after="0" w:line="360" w:lineRule="auto"/>
        <w:rPr>
          <w:rFonts w:ascii="Century Gothic" w:hAnsi="Century Gothic" w:cs="Century Gothic"/>
          <w:sz w:val="20"/>
          <w:szCs w:val="20"/>
        </w:rPr>
      </w:pPr>
      <w:r w:rsidRPr="00085802">
        <w:rPr>
          <w:rFonts w:ascii="Century Gothic" w:hAnsi="Century Gothic" w:cs="Century Gothic"/>
          <w:sz w:val="20"/>
          <w:szCs w:val="20"/>
        </w:rPr>
        <w:t>…………………………………………………………………………………….……………………</w:t>
      </w:r>
    </w:p>
    <w:p w:rsidR="00366159" w:rsidRPr="00085802" w:rsidRDefault="00366159" w:rsidP="00771138">
      <w:pPr>
        <w:spacing w:after="0" w:line="360" w:lineRule="auto"/>
        <w:jc w:val="both"/>
        <w:rPr>
          <w:rFonts w:ascii="Century Gothic" w:hAnsi="Century Gothic" w:cs="Century Gothic"/>
          <w:sz w:val="20"/>
          <w:szCs w:val="20"/>
        </w:rPr>
      </w:pPr>
      <w:r w:rsidRPr="00085802">
        <w:rPr>
          <w:rFonts w:ascii="Century Gothic" w:hAnsi="Century Gothic" w:cs="Century Gothic"/>
          <w:sz w:val="20"/>
          <w:szCs w:val="20"/>
        </w:rPr>
        <w:t>Telefon: ……………………….……… e-mail : …………………………………………………….…</w:t>
      </w:r>
    </w:p>
    <w:p w:rsidR="00366159" w:rsidRPr="00085802" w:rsidRDefault="00366159" w:rsidP="00771138">
      <w:pPr>
        <w:spacing w:after="0" w:line="360" w:lineRule="auto"/>
        <w:jc w:val="both"/>
        <w:rPr>
          <w:rFonts w:ascii="Century Gothic" w:hAnsi="Century Gothic" w:cs="Century Gothic"/>
          <w:sz w:val="20"/>
          <w:szCs w:val="20"/>
        </w:rPr>
      </w:pPr>
      <w:r w:rsidRPr="00085802">
        <w:rPr>
          <w:rFonts w:ascii="Century Gothic" w:hAnsi="Century Gothic" w:cs="Century Gothic"/>
          <w:sz w:val="20"/>
          <w:szCs w:val="20"/>
        </w:rPr>
        <w:t>NIP: ………………………………………….. REGON: ………………….…………………………</w:t>
      </w:r>
    </w:p>
    <w:p w:rsidR="00366159" w:rsidRPr="00085802" w:rsidRDefault="00366159" w:rsidP="00BB562E">
      <w:pPr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 w:rsidRPr="00085802">
        <w:rPr>
          <w:rFonts w:ascii="Century Gothic" w:hAnsi="Century Gothic" w:cs="Century Gothic"/>
          <w:sz w:val="20"/>
          <w:szCs w:val="20"/>
        </w:rPr>
        <w:t xml:space="preserve">Oferuję udzielanie świadczeń zdrowotnych lekarza w lokalizacji Spółki: przy ul. </w:t>
      </w:r>
      <w:r>
        <w:rPr>
          <w:rFonts w:ascii="Century Gothic" w:hAnsi="Century Gothic" w:cs="Century Gothic"/>
          <w:sz w:val="20"/>
          <w:szCs w:val="20"/>
        </w:rPr>
        <w:t>Jagalskiego 10</w:t>
      </w:r>
      <w:r w:rsidRPr="00085802">
        <w:rPr>
          <w:rFonts w:ascii="Century Gothic" w:hAnsi="Century Gothic" w:cs="Century Gothic"/>
          <w:sz w:val="20"/>
          <w:szCs w:val="20"/>
        </w:rPr>
        <w:t xml:space="preserve">, </w:t>
      </w:r>
      <w:r>
        <w:rPr>
          <w:rFonts w:ascii="Century Gothic" w:hAnsi="Century Gothic" w:cs="Century Gothic"/>
          <w:sz w:val="20"/>
          <w:szCs w:val="20"/>
        </w:rPr>
        <w:t>Wejherowo</w:t>
      </w:r>
      <w:r w:rsidRPr="00085802">
        <w:rPr>
          <w:rFonts w:ascii="Century Gothic" w:hAnsi="Century Gothic" w:cs="Century Gothic"/>
          <w:sz w:val="20"/>
          <w:szCs w:val="20"/>
        </w:rPr>
        <w:t xml:space="preserve"> w następujących zakresach: (właściwe zaznaczyć krzyżykiem) można wskazać tylko jeden zakres.</w:t>
      </w:r>
    </w:p>
    <w:tbl>
      <w:tblPr>
        <w:tblW w:w="496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134"/>
        <w:gridCol w:w="842"/>
        <w:gridCol w:w="1530"/>
        <w:gridCol w:w="1452"/>
        <w:gridCol w:w="1483"/>
        <w:gridCol w:w="1205"/>
      </w:tblGrid>
      <w:tr w:rsidR="00366159" w:rsidRPr="00085802">
        <w:trPr>
          <w:trHeight w:val="485"/>
        </w:trPr>
        <w:tc>
          <w:tcPr>
            <w:tcW w:w="308" w:type="pct"/>
            <w:shd w:val="clear" w:color="auto" w:fill="E6E6E6"/>
            <w:vAlign w:val="center"/>
          </w:tcPr>
          <w:p w:rsidR="00366159" w:rsidRPr="00085802" w:rsidRDefault="00366159" w:rsidP="00AE303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366159" w:rsidRPr="00085802" w:rsidRDefault="00366159" w:rsidP="00AE303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085802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158" w:type="pct"/>
            <w:shd w:val="clear" w:color="auto" w:fill="E6E6E6"/>
            <w:vAlign w:val="center"/>
          </w:tcPr>
          <w:p w:rsidR="00366159" w:rsidRPr="00085802" w:rsidRDefault="00366159" w:rsidP="00AE303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366159" w:rsidRPr="00085802" w:rsidRDefault="00366159" w:rsidP="00AE303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085802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Zakres, na który jest składana oferta</w:t>
            </w:r>
          </w:p>
        </w:tc>
        <w:tc>
          <w:tcPr>
            <w:tcW w:w="457" w:type="pct"/>
            <w:shd w:val="clear" w:color="auto" w:fill="E6E6E6"/>
            <w:vAlign w:val="center"/>
          </w:tcPr>
          <w:p w:rsidR="00366159" w:rsidRPr="00085802" w:rsidRDefault="00366159" w:rsidP="00AE303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366159" w:rsidRPr="00085802" w:rsidRDefault="00366159" w:rsidP="00AE303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085802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Wskazanie Oferenta</w:t>
            </w:r>
          </w:p>
        </w:tc>
        <w:tc>
          <w:tcPr>
            <w:tcW w:w="3077" w:type="pct"/>
            <w:gridSpan w:val="4"/>
            <w:shd w:val="clear" w:color="auto" w:fill="E6E6E6"/>
            <w:vAlign w:val="center"/>
          </w:tcPr>
          <w:p w:rsidR="00366159" w:rsidRPr="00085802" w:rsidRDefault="00366159" w:rsidP="00AE303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366159" w:rsidRPr="00085802" w:rsidRDefault="00366159" w:rsidP="00BF725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085802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 xml:space="preserve">Proponowane wynagrodzenie/ Oferowana liczba godzin świadczenia usług </w:t>
            </w:r>
            <w:r w:rsidRPr="00085802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br/>
              <w:t>w przedziale od min-do max</w:t>
            </w:r>
          </w:p>
        </w:tc>
      </w:tr>
      <w:tr w:rsidR="00366159" w:rsidRPr="00085802">
        <w:trPr>
          <w:trHeight w:val="255"/>
        </w:trPr>
        <w:tc>
          <w:tcPr>
            <w:tcW w:w="308" w:type="pct"/>
            <w:shd w:val="clear" w:color="auto" w:fill="E6E6E6"/>
          </w:tcPr>
          <w:p w:rsidR="00366159" w:rsidRPr="00085802" w:rsidRDefault="00366159" w:rsidP="00DF513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085802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158" w:type="pct"/>
            <w:shd w:val="clear" w:color="auto" w:fill="E6E6E6"/>
          </w:tcPr>
          <w:p w:rsidR="00366159" w:rsidRPr="00085802" w:rsidRDefault="00366159" w:rsidP="00DF513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085802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57" w:type="pct"/>
            <w:shd w:val="clear" w:color="auto" w:fill="E6E6E6"/>
          </w:tcPr>
          <w:p w:rsidR="00366159" w:rsidRPr="00085802" w:rsidRDefault="00366159" w:rsidP="00DF513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085802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830" w:type="pct"/>
            <w:shd w:val="clear" w:color="auto" w:fill="E6E6E6"/>
          </w:tcPr>
          <w:p w:rsidR="00366159" w:rsidRPr="00085802" w:rsidRDefault="00366159" w:rsidP="00636CC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085802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788" w:type="pct"/>
            <w:shd w:val="clear" w:color="auto" w:fill="E6E6E6"/>
          </w:tcPr>
          <w:p w:rsidR="00366159" w:rsidRPr="00085802" w:rsidRDefault="00366159" w:rsidP="00636CC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085802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805" w:type="pct"/>
            <w:shd w:val="clear" w:color="auto" w:fill="E6E6E6"/>
          </w:tcPr>
          <w:p w:rsidR="00366159" w:rsidRPr="00085802" w:rsidRDefault="00366159" w:rsidP="00636CC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085802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654" w:type="pct"/>
            <w:shd w:val="clear" w:color="auto" w:fill="E6E6E6"/>
          </w:tcPr>
          <w:p w:rsidR="00366159" w:rsidRPr="00085802" w:rsidRDefault="00366159" w:rsidP="00636CC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085802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7.</w:t>
            </w:r>
          </w:p>
        </w:tc>
      </w:tr>
      <w:tr w:rsidR="00366159" w:rsidRPr="00085802">
        <w:trPr>
          <w:trHeight w:val="195"/>
        </w:trPr>
        <w:tc>
          <w:tcPr>
            <w:tcW w:w="308" w:type="pct"/>
            <w:vMerge w:val="restart"/>
          </w:tcPr>
          <w:p w:rsidR="00366159" w:rsidRPr="00085802" w:rsidRDefault="00366159" w:rsidP="002A404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57" w:hanging="357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1158" w:type="pct"/>
            <w:vMerge w:val="restart"/>
          </w:tcPr>
          <w:p w:rsidR="00366159" w:rsidRPr="00085802" w:rsidRDefault="00366159" w:rsidP="007B09F7">
            <w:pPr>
              <w:tabs>
                <w:tab w:val="left" w:pos="10080"/>
              </w:tabs>
              <w:spacing w:after="0" w:line="240" w:lineRule="auto"/>
              <w:rPr>
                <w:rFonts w:ascii="Century Gothic" w:hAnsi="Century Gothic" w:cs="Century Gothic"/>
                <w:sz w:val="16"/>
                <w:szCs w:val="16"/>
              </w:rPr>
            </w:pPr>
            <w:r w:rsidRPr="00085802">
              <w:rPr>
                <w:rFonts w:ascii="Century Gothic" w:hAnsi="Century Gothic" w:cs="Century Gothic"/>
                <w:sz w:val="16"/>
                <w:szCs w:val="16"/>
              </w:rPr>
              <w:t>III.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1</w:t>
            </w:r>
            <w:r w:rsidRPr="00085802">
              <w:rPr>
                <w:rFonts w:ascii="Century Gothic" w:hAnsi="Century Gothic" w:cs="Century Gothic"/>
                <w:sz w:val="16"/>
                <w:szCs w:val="16"/>
              </w:rPr>
              <w:t xml:space="preserve">. Udzielanie świadczeń zdrowotnych w Szpitalnym Oddziale Ratunkowym (SOR) -  </w:t>
            </w:r>
            <w:r w:rsidRPr="00085802">
              <w:rPr>
                <w:rFonts w:ascii="Century Gothic" w:hAnsi="Century Gothic" w:cs="Century Gothic"/>
                <w:b/>
                <w:bCs/>
                <w:sz w:val="16"/>
                <w:szCs w:val="16"/>
                <w:u w:val="single"/>
              </w:rPr>
              <w:t>dyżury.</w:t>
            </w:r>
          </w:p>
        </w:tc>
        <w:tc>
          <w:tcPr>
            <w:tcW w:w="457" w:type="pct"/>
            <w:vMerge w:val="restart"/>
          </w:tcPr>
          <w:p w:rsidR="00366159" w:rsidRPr="00085802" w:rsidRDefault="00366159" w:rsidP="000D4B0C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  <w:highlight w:val="yellow"/>
              </w:rPr>
            </w:pPr>
          </w:p>
        </w:tc>
        <w:tc>
          <w:tcPr>
            <w:tcW w:w="1618" w:type="pct"/>
            <w:gridSpan w:val="2"/>
          </w:tcPr>
          <w:p w:rsidR="00366159" w:rsidRPr="00085802" w:rsidRDefault="00366159" w:rsidP="00443C1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85802">
              <w:rPr>
                <w:rFonts w:ascii="Century Gothic" w:hAnsi="Century Gothic" w:cs="Century Gothic"/>
                <w:sz w:val="16"/>
                <w:szCs w:val="16"/>
              </w:rPr>
              <w:t xml:space="preserve">Proponowane wynagrodzenie – stawka za 1 h świadczenia </w:t>
            </w:r>
            <w:r w:rsidRPr="00085802">
              <w:rPr>
                <w:rFonts w:ascii="Century Gothic" w:hAnsi="Century Gothic" w:cs="Century Gothic"/>
                <w:b/>
                <w:bCs/>
                <w:sz w:val="16"/>
                <w:szCs w:val="16"/>
                <w:u w:val="single"/>
              </w:rPr>
              <w:t>dyżuru</w:t>
            </w:r>
          </w:p>
        </w:tc>
        <w:tc>
          <w:tcPr>
            <w:tcW w:w="1459" w:type="pct"/>
            <w:gridSpan w:val="2"/>
          </w:tcPr>
          <w:p w:rsidR="00366159" w:rsidRPr="00085802" w:rsidRDefault="00366159" w:rsidP="00443C18">
            <w:pPr>
              <w:spacing w:after="0" w:line="240" w:lineRule="auto"/>
              <w:rPr>
                <w:rFonts w:ascii="Century Gothic" w:hAnsi="Century Gothic" w:cs="Century Gothic"/>
                <w:sz w:val="16"/>
                <w:szCs w:val="16"/>
              </w:rPr>
            </w:pPr>
            <w:r w:rsidRPr="00085802">
              <w:rPr>
                <w:rFonts w:ascii="Century Gothic" w:hAnsi="Century Gothic" w:cs="Century Gothic"/>
                <w:sz w:val="16"/>
                <w:szCs w:val="16"/>
              </w:rPr>
              <w:t xml:space="preserve">Oferowana liczba godzin świadczenia usług w przedziale </w:t>
            </w:r>
          </w:p>
          <w:p w:rsidR="00366159" w:rsidRPr="00085802" w:rsidRDefault="00366159" w:rsidP="00443C1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85802">
              <w:rPr>
                <w:rFonts w:ascii="Century Gothic" w:hAnsi="Century Gothic" w:cs="Century Gothic"/>
                <w:sz w:val="16"/>
                <w:szCs w:val="16"/>
              </w:rPr>
              <w:t>od min-do max</w:t>
            </w:r>
          </w:p>
        </w:tc>
      </w:tr>
      <w:tr w:rsidR="00366159" w:rsidRPr="00085802">
        <w:trPr>
          <w:trHeight w:val="694"/>
        </w:trPr>
        <w:tc>
          <w:tcPr>
            <w:tcW w:w="308" w:type="pct"/>
            <w:vMerge/>
          </w:tcPr>
          <w:p w:rsidR="00366159" w:rsidRPr="00085802" w:rsidRDefault="00366159" w:rsidP="002A404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57" w:hanging="357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1158" w:type="pct"/>
            <w:vMerge/>
          </w:tcPr>
          <w:p w:rsidR="00366159" w:rsidRPr="00085802" w:rsidRDefault="00366159" w:rsidP="007B09F7">
            <w:pPr>
              <w:tabs>
                <w:tab w:val="left" w:pos="10080"/>
              </w:tabs>
              <w:spacing w:after="0" w:line="240" w:lineRule="auto"/>
              <w:rPr>
                <w:rFonts w:ascii="Century Gothic" w:hAnsi="Century Gothic" w:cs="Century Gothic"/>
                <w:sz w:val="16"/>
                <w:szCs w:val="16"/>
              </w:rPr>
            </w:pPr>
          </w:p>
        </w:tc>
        <w:tc>
          <w:tcPr>
            <w:tcW w:w="457" w:type="pct"/>
            <w:vMerge/>
          </w:tcPr>
          <w:p w:rsidR="00366159" w:rsidRPr="00085802" w:rsidRDefault="00366159" w:rsidP="000D4B0C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  <w:highlight w:val="yellow"/>
              </w:rPr>
            </w:pPr>
          </w:p>
        </w:tc>
        <w:tc>
          <w:tcPr>
            <w:tcW w:w="1618" w:type="pct"/>
            <w:gridSpan w:val="2"/>
          </w:tcPr>
          <w:p w:rsidR="00366159" w:rsidRPr="00085802" w:rsidRDefault="00366159" w:rsidP="002A404C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1459" w:type="pct"/>
            <w:gridSpan w:val="2"/>
          </w:tcPr>
          <w:p w:rsidR="00366159" w:rsidRPr="00085802" w:rsidRDefault="00366159" w:rsidP="002A404C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</w:tbl>
    <w:p w:rsidR="00366159" w:rsidRPr="00085802" w:rsidRDefault="00366159" w:rsidP="00B153C0">
      <w:pPr>
        <w:spacing w:after="0"/>
        <w:rPr>
          <w:rFonts w:ascii="Century Gothic" w:hAnsi="Century Gothic" w:cs="Century Gothic"/>
          <w:sz w:val="20"/>
          <w:szCs w:val="20"/>
          <w:u w:val="single"/>
        </w:rPr>
      </w:pPr>
      <w:r w:rsidRPr="00085802">
        <w:rPr>
          <w:rFonts w:ascii="Century Gothic" w:hAnsi="Century Gothic" w:cs="Century Gothic"/>
          <w:sz w:val="20"/>
          <w:szCs w:val="20"/>
          <w:u w:val="single"/>
        </w:rPr>
        <w:t>Uwaga:</w:t>
      </w:r>
    </w:p>
    <w:p w:rsidR="00366159" w:rsidRPr="00085802" w:rsidRDefault="00366159" w:rsidP="00685C84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Century Gothic" w:hAnsi="Century Gothic" w:cs="Century Gothic"/>
          <w:sz w:val="20"/>
          <w:szCs w:val="20"/>
          <w:shd w:val="clear" w:color="auto" w:fill="FFFFFF"/>
        </w:rPr>
      </w:pPr>
      <w:r w:rsidRPr="00085802">
        <w:rPr>
          <w:rFonts w:ascii="Century Gothic" w:hAnsi="Century Gothic" w:cs="Century Gothic"/>
          <w:sz w:val="20"/>
          <w:szCs w:val="20"/>
        </w:rPr>
        <w:t>W kolumnach, gdzie wskazano, aby podać proponowane wynagrodzenie należy je wskazać dokładnie i zgodnie z opisem w tabeli.</w:t>
      </w:r>
    </w:p>
    <w:p w:rsidR="00366159" w:rsidRPr="00085802" w:rsidRDefault="00366159" w:rsidP="00685C84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Century Gothic" w:hAnsi="Century Gothic" w:cs="Century Gothic"/>
          <w:sz w:val="20"/>
          <w:szCs w:val="20"/>
          <w:shd w:val="clear" w:color="auto" w:fill="FFFFFF"/>
        </w:rPr>
      </w:pPr>
      <w:r w:rsidRPr="00085802">
        <w:rPr>
          <w:rFonts w:ascii="Century Gothic" w:hAnsi="Century Gothic" w:cs="Century Gothic"/>
          <w:sz w:val="20"/>
          <w:szCs w:val="20"/>
        </w:rPr>
        <w:t>Wynagrodzenie należy podać w złotych polskich cyfrowo.</w:t>
      </w:r>
    </w:p>
    <w:p w:rsidR="00366159" w:rsidRPr="00085802" w:rsidRDefault="00366159" w:rsidP="00E13C6E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Century Gothic" w:hAnsi="Century Gothic" w:cs="Century Gothic"/>
          <w:b/>
          <w:bCs/>
          <w:sz w:val="20"/>
          <w:szCs w:val="20"/>
          <w:u w:val="single"/>
        </w:rPr>
      </w:pPr>
      <w:r w:rsidRPr="00085802">
        <w:rPr>
          <w:rFonts w:ascii="Century Gothic" w:hAnsi="Century Gothic" w:cs="Century Gothic"/>
          <w:sz w:val="20"/>
          <w:szCs w:val="20"/>
          <w:u w:val="single"/>
          <w:shd w:val="clear" w:color="auto" w:fill="FFFFFF"/>
        </w:rPr>
        <w:t>Ceną oferty dla poniższych zakresów są:</w:t>
      </w:r>
    </w:p>
    <w:p w:rsidR="00366159" w:rsidRPr="00085802" w:rsidRDefault="00366159" w:rsidP="00BB5CD2">
      <w:pPr>
        <w:suppressAutoHyphens/>
        <w:spacing w:after="0" w:line="240" w:lineRule="auto"/>
        <w:ind w:left="426"/>
        <w:jc w:val="both"/>
        <w:rPr>
          <w:rFonts w:ascii="Century Gothic" w:hAnsi="Century Gothic" w:cs="Century Gothic"/>
          <w:sz w:val="20"/>
          <w:szCs w:val="20"/>
          <w:u w:val="single"/>
          <w:shd w:val="clear" w:color="auto" w:fill="FFFFFF"/>
        </w:rPr>
      </w:pPr>
      <w:r w:rsidRPr="00965ABB">
        <w:rPr>
          <w:rFonts w:ascii="Century Gothic" w:hAnsi="Century Gothic" w:cs="Century Gothic"/>
          <w:b/>
          <w:bCs/>
          <w:sz w:val="20"/>
          <w:szCs w:val="20"/>
          <w:u w:val="single"/>
          <w:shd w:val="clear" w:color="auto" w:fill="FFFFFF"/>
        </w:rPr>
        <w:t>III.1.</w:t>
      </w:r>
      <w:r w:rsidRPr="00085802">
        <w:rPr>
          <w:rFonts w:ascii="Century Gothic" w:hAnsi="Century Gothic" w:cs="Century Gothic"/>
          <w:b/>
          <w:bCs/>
          <w:sz w:val="21"/>
          <w:szCs w:val="21"/>
          <w:u w:val="single"/>
          <w:shd w:val="clear" w:color="auto" w:fill="FFFFFF"/>
        </w:rPr>
        <w:t xml:space="preserve"> </w:t>
      </w:r>
      <w:r w:rsidRPr="00085802">
        <w:rPr>
          <w:rFonts w:ascii="Century Gothic" w:hAnsi="Century Gothic" w:cs="Century Gothic"/>
          <w:sz w:val="20"/>
          <w:szCs w:val="20"/>
          <w:u w:val="single"/>
          <w:shd w:val="clear" w:color="auto" w:fill="FFFFFF"/>
        </w:rPr>
        <w:t>– stawka za 1 godzinę świadczenia dyżuru (od poniedziałku do soboty oraz w niedziele i święta).</w:t>
      </w:r>
    </w:p>
    <w:p w:rsidR="00366159" w:rsidRPr="00085802" w:rsidRDefault="00366159" w:rsidP="00BB5CD2">
      <w:pPr>
        <w:suppressAutoHyphens/>
        <w:spacing w:after="0" w:line="240" w:lineRule="auto"/>
        <w:ind w:left="426"/>
        <w:jc w:val="both"/>
        <w:rPr>
          <w:rFonts w:ascii="Century Gothic" w:hAnsi="Century Gothic" w:cs="Century Gothic"/>
          <w:sz w:val="21"/>
          <w:szCs w:val="21"/>
          <w:u w:val="single"/>
          <w:shd w:val="clear" w:color="auto" w:fill="FFFFFF"/>
        </w:rPr>
      </w:pPr>
    </w:p>
    <w:p w:rsidR="00366159" w:rsidRPr="00085802" w:rsidRDefault="00366159" w:rsidP="00AA7F1C">
      <w:pPr>
        <w:spacing w:after="0" w:line="240" w:lineRule="auto"/>
        <w:rPr>
          <w:rFonts w:ascii="Century Gothic" w:hAnsi="Century Gothic" w:cs="Century Gothic"/>
          <w:b/>
          <w:bCs/>
          <w:sz w:val="20"/>
          <w:szCs w:val="20"/>
        </w:rPr>
      </w:pPr>
      <w:r w:rsidRPr="00085802">
        <w:rPr>
          <w:rFonts w:ascii="Century Gothic" w:hAnsi="Century Gothic" w:cs="Century Gothic"/>
          <w:b/>
          <w:bCs/>
          <w:sz w:val="20"/>
          <w:szCs w:val="20"/>
        </w:rPr>
        <w:t>Oświadczam, że:</w:t>
      </w:r>
    </w:p>
    <w:p w:rsidR="00366159" w:rsidRPr="00085802" w:rsidRDefault="00366159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Century Gothic" w:hAnsi="Century Gothic" w:cs="Century Gothic"/>
          <w:sz w:val="20"/>
          <w:szCs w:val="20"/>
        </w:rPr>
      </w:pPr>
      <w:r w:rsidRPr="00085802">
        <w:rPr>
          <w:rFonts w:ascii="Century Gothic" w:hAnsi="Century Gothic" w:cs="Century Gothic"/>
          <w:sz w:val="20"/>
          <w:szCs w:val="20"/>
        </w:rPr>
        <w:t xml:space="preserve">Zapoznałam/-em się z treścią Ogłoszenia konkursu ofert, SWKO oraz projektem umowy, akceptuję ich treść oraz – </w:t>
      </w:r>
      <w:r w:rsidRPr="00085802">
        <w:rPr>
          <w:rFonts w:ascii="Century Gothic" w:hAnsi="Century Gothic" w:cs="Century Gothic"/>
          <w:b/>
          <w:bCs/>
          <w:sz w:val="20"/>
          <w:szCs w:val="20"/>
        </w:rPr>
        <w:t>nie wnoszę zastrzeżeń / wnoszę zastrzeżenia do umowy</w:t>
      </w:r>
      <w:r w:rsidRPr="00085802">
        <w:rPr>
          <w:rFonts w:ascii="Century Gothic" w:hAnsi="Century Gothic" w:cs="Century Gothic"/>
          <w:sz w:val="20"/>
          <w:szCs w:val="20"/>
        </w:rPr>
        <w:t xml:space="preserve"> – wykaz w załączeniu*.</w:t>
      </w:r>
    </w:p>
    <w:p w:rsidR="00366159" w:rsidRPr="00085802" w:rsidRDefault="00366159" w:rsidP="00A708F1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Century Gothic" w:hAnsi="Century Gothic" w:cs="Century Gothic"/>
          <w:sz w:val="20"/>
          <w:szCs w:val="20"/>
          <w:u w:val="single"/>
        </w:rPr>
      </w:pPr>
      <w:r w:rsidRPr="00085802">
        <w:rPr>
          <w:rFonts w:ascii="Century Gothic" w:hAnsi="Century Gothic" w:cs="Century Gothic"/>
          <w:sz w:val="20"/>
          <w:szCs w:val="20"/>
          <w:u w:val="single"/>
        </w:rPr>
        <w:t xml:space="preserve">Zobowiązuję się do zawarcia umowy w terminie wyznaczonym przez Udzielającego zamówienia, </w:t>
      </w:r>
      <w:r w:rsidRPr="00085802">
        <w:rPr>
          <w:rFonts w:ascii="Century Gothic" w:hAnsi="Century Gothic" w:cs="Century Gothic"/>
          <w:sz w:val="20"/>
          <w:szCs w:val="20"/>
          <w:u w:val="single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366159" w:rsidRPr="00085802" w:rsidRDefault="00366159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Century Gothic" w:hAnsi="Century Gothic" w:cs="Century Gothic"/>
          <w:sz w:val="20"/>
          <w:szCs w:val="20"/>
        </w:rPr>
      </w:pPr>
      <w:r w:rsidRPr="00085802">
        <w:rPr>
          <w:rFonts w:ascii="Century Gothic" w:hAnsi="Century Gothic" w:cs="Century Gothic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366159" w:rsidRPr="00085802" w:rsidRDefault="00366159" w:rsidP="0092487E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Century Gothic" w:hAnsi="Century Gothic" w:cs="Century Gothic"/>
          <w:sz w:val="20"/>
          <w:szCs w:val="20"/>
        </w:rPr>
      </w:pPr>
      <w:r w:rsidRPr="00085802">
        <w:rPr>
          <w:rFonts w:ascii="Century Gothic" w:hAnsi="Century Gothic" w:cs="Century Gothic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366159" w:rsidRPr="00085802" w:rsidRDefault="00366159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Century Gothic" w:hAnsi="Century Gothic" w:cs="Century Gothic"/>
          <w:sz w:val="20"/>
          <w:szCs w:val="20"/>
        </w:rPr>
      </w:pPr>
      <w:r w:rsidRPr="00085802">
        <w:rPr>
          <w:rFonts w:ascii="Century Gothic" w:hAnsi="Century Gothic" w:cs="Century Gothic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366159" w:rsidRPr="00085802" w:rsidRDefault="00366159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Century Gothic" w:hAnsi="Century Gothic" w:cs="Century Gothic"/>
          <w:sz w:val="20"/>
          <w:szCs w:val="20"/>
        </w:rPr>
      </w:pPr>
      <w:r w:rsidRPr="00085802">
        <w:rPr>
          <w:rFonts w:ascii="Century Gothic" w:hAnsi="Century Gothic" w:cs="Century Gothic"/>
          <w:sz w:val="20"/>
          <w:szCs w:val="20"/>
        </w:rPr>
        <w:t>Dane przedstawione w ofercie i niniejszych oświadczenia</w:t>
      </w:r>
      <w:r>
        <w:rPr>
          <w:rFonts w:ascii="Century Gothic" w:hAnsi="Century Gothic" w:cs="Century Gothic"/>
          <w:sz w:val="20"/>
          <w:szCs w:val="20"/>
        </w:rPr>
        <w:t xml:space="preserve">ch są zgodne ze stanem prawnym </w:t>
      </w:r>
      <w:r w:rsidRPr="00085802">
        <w:rPr>
          <w:rFonts w:ascii="Century Gothic" w:hAnsi="Century Gothic" w:cs="Century Gothic"/>
          <w:sz w:val="20"/>
          <w:szCs w:val="20"/>
        </w:rPr>
        <w:t xml:space="preserve">i faktycznym na dzień składania oferty. </w:t>
      </w:r>
    </w:p>
    <w:p w:rsidR="00366159" w:rsidRPr="00085802" w:rsidRDefault="00366159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Century Gothic" w:hAnsi="Century Gothic" w:cs="Century Gothic"/>
          <w:sz w:val="20"/>
          <w:szCs w:val="20"/>
        </w:rPr>
      </w:pPr>
      <w:r w:rsidRPr="00085802">
        <w:rPr>
          <w:rFonts w:ascii="Century Gothic" w:hAnsi="Century Gothic" w:cs="Century Gothic"/>
          <w:sz w:val="20"/>
          <w:szCs w:val="20"/>
        </w:rPr>
        <w:t xml:space="preserve">Zobowiązuję się do pozostawania w gotowości do udzielania świadczeń zdrowotnych </w:t>
      </w:r>
      <w:r>
        <w:rPr>
          <w:rFonts w:ascii="Century Gothic" w:hAnsi="Century Gothic" w:cs="Century Gothic"/>
          <w:sz w:val="20"/>
          <w:szCs w:val="20"/>
        </w:rPr>
        <w:t xml:space="preserve">    w dniach </w:t>
      </w:r>
      <w:r w:rsidRPr="00085802">
        <w:rPr>
          <w:rFonts w:ascii="Century Gothic" w:hAnsi="Century Gothic" w:cs="Century Gothic"/>
          <w:sz w:val="20"/>
          <w:szCs w:val="20"/>
        </w:rPr>
        <w:t>i godzinach wyznaczonych przez Udzielającego zamówienia.</w:t>
      </w:r>
    </w:p>
    <w:p w:rsidR="00366159" w:rsidRPr="00085802" w:rsidRDefault="00366159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Century Gothic" w:hAnsi="Century Gothic" w:cs="Century Gothic"/>
          <w:sz w:val="20"/>
          <w:szCs w:val="20"/>
        </w:rPr>
      </w:pPr>
      <w:r w:rsidRPr="00085802">
        <w:rPr>
          <w:rFonts w:ascii="Century Gothic" w:hAnsi="Century Gothic" w:cs="Century Gothic"/>
          <w:sz w:val="20"/>
          <w:szCs w:val="20"/>
        </w:rPr>
        <w:t>Posiadam ubezpieczenie o odpowiedzialności cywilnej /zawrę umow</w:t>
      </w:r>
      <w:r>
        <w:rPr>
          <w:rFonts w:ascii="Century Gothic" w:hAnsi="Century Gothic" w:cs="Century Gothic"/>
          <w:sz w:val="20"/>
          <w:szCs w:val="20"/>
        </w:rPr>
        <w:t xml:space="preserve">ę                               o odpowiedzialności cywilnej </w:t>
      </w:r>
      <w:r w:rsidRPr="00085802">
        <w:rPr>
          <w:rFonts w:ascii="Century Gothic" w:hAnsi="Century Gothic" w:cs="Century Gothic"/>
          <w:sz w:val="20"/>
          <w:szCs w:val="20"/>
        </w:rPr>
        <w:t>i dostarczę kopię polisy najpóźniej w terminie podpisania umowy**.</w:t>
      </w:r>
    </w:p>
    <w:p w:rsidR="00366159" w:rsidRPr="00085802" w:rsidRDefault="00366159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Century Gothic" w:hAnsi="Century Gothic" w:cs="Century Gothic"/>
          <w:sz w:val="20"/>
          <w:szCs w:val="20"/>
        </w:rPr>
      </w:pPr>
      <w:r w:rsidRPr="00085802">
        <w:rPr>
          <w:rFonts w:ascii="Century Gothic" w:hAnsi="Century Gothic" w:cs="Century Gothic"/>
          <w:sz w:val="20"/>
          <w:szCs w:val="20"/>
        </w:rPr>
        <w:t>Samodzielnie rozliczam się z urzędem skarbowym i ZUS-em.</w:t>
      </w:r>
    </w:p>
    <w:p w:rsidR="00366159" w:rsidRPr="00085802" w:rsidRDefault="00366159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Century Gothic" w:hAnsi="Century Gothic" w:cs="Century Gothic"/>
          <w:sz w:val="20"/>
          <w:szCs w:val="20"/>
        </w:rPr>
      </w:pPr>
      <w:r w:rsidRPr="00085802">
        <w:rPr>
          <w:rFonts w:ascii="Century Gothic" w:hAnsi="Century Gothic" w:cs="Century Gothic"/>
          <w:sz w:val="20"/>
          <w:szCs w:val="20"/>
        </w:rPr>
        <w:t xml:space="preserve">Zgłosiłam/-em swoją działalność gospodarczą w Zakładzie Ubezpieczeń Społecznych celem rozliczenia z tytułu ubezpieczenia społecznego oraz ubezpieczenia zdrowotnego. </w:t>
      </w:r>
    </w:p>
    <w:p w:rsidR="00366159" w:rsidRPr="00085802" w:rsidRDefault="00366159" w:rsidP="0092487E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Century Gothic" w:hAnsi="Century Gothic" w:cs="Century Gothic"/>
          <w:sz w:val="20"/>
          <w:szCs w:val="20"/>
        </w:rPr>
      </w:pPr>
      <w:r w:rsidRPr="00085802">
        <w:rPr>
          <w:rFonts w:ascii="Century Gothic" w:hAnsi="Century Gothic" w:cs="Century Gothic"/>
          <w:sz w:val="20"/>
          <w:szCs w:val="20"/>
        </w:rPr>
        <w:t>Zobowiązuję się do dostarczenia w dniu zawarcia umowy kserokopii dokumentu potwierdzającego ukończenie kurs BHP oraz stosownych zaświadczeń lekarskich.</w:t>
      </w:r>
    </w:p>
    <w:p w:rsidR="00366159" w:rsidRPr="00085802" w:rsidRDefault="00366159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Century Gothic" w:hAnsi="Century Gothic" w:cs="Century Gothic"/>
          <w:sz w:val="20"/>
          <w:szCs w:val="20"/>
        </w:rPr>
      </w:pPr>
      <w:r w:rsidRPr="00085802">
        <w:rPr>
          <w:rFonts w:ascii="Century Gothic" w:hAnsi="Century Gothic" w:cs="Century Gothic"/>
          <w:sz w:val="20"/>
          <w:szCs w:val="20"/>
        </w:rPr>
        <w:t>Oświadczam, że nie byłam/-em karana/-y za przewinienia/przestępstwa umyślne.</w:t>
      </w:r>
    </w:p>
    <w:p w:rsidR="00366159" w:rsidRPr="00085802" w:rsidRDefault="00366159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Century Gothic" w:hAnsi="Century Gothic" w:cs="Century Gothic"/>
          <w:sz w:val="20"/>
          <w:szCs w:val="20"/>
        </w:rPr>
      </w:pPr>
      <w:r w:rsidRPr="00085802">
        <w:rPr>
          <w:rFonts w:ascii="Century Gothic" w:hAnsi="Century Gothic" w:cs="Century Gothic"/>
          <w:sz w:val="20"/>
          <w:szCs w:val="20"/>
        </w:rPr>
        <w:t>Oświadczam, że w spółce Szpitale Pomorskie Sp. z o.o. świadczę pracę/nie świadczę pracy</w:t>
      </w:r>
      <w:r w:rsidRPr="00085802">
        <w:rPr>
          <w:rFonts w:ascii="Century Gothic" w:hAnsi="Century Gothic" w:cs="Century Gothic"/>
          <w:sz w:val="20"/>
          <w:szCs w:val="20"/>
          <w:vertAlign w:val="superscript"/>
        </w:rPr>
        <w:t>**)</w:t>
      </w:r>
      <w:r w:rsidRPr="00085802">
        <w:rPr>
          <w:rFonts w:ascii="Century Gothic" w:hAnsi="Century Gothic" w:cs="Century Gothic"/>
          <w:sz w:val="20"/>
          <w:szCs w:val="20"/>
        </w:rPr>
        <w:t xml:space="preserve"> na podstawie stosunku pracy lub </w:t>
      </w:r>
      <w:r>
        <w:rPr>
          <w:rFonts w:ascii="Century Gothic" w:hAnsi="Century Gothic" w:cs="Century Gothic"/>
          <w:sz w:val="20"/>
          <w:szCs w:val="20"/>
        </w:rPr>
        <w:t xml:space="preserve">umowy cywilnoprawnej w zakresie </w:t>
      </w:r>
      <w:r w:rsidRPr="00085802">
        <w:rPr>
          <w:rFonts w:ascii="Century Gothic" w:hAnsi="Century Gothic" w:cs="Century Gothic"/>
          <w:sz w:val="20"/>
          <w:szCs w:val="20"/>
        </w:rPr>
        <w:t xml:space="preserve">pokrywającym się z przedmiotem konkursu. W przypadku pozostawania w zatrudnieniu na podstawie stosunku pracy lub udzielania świadczeń w ramach umowy cywilnoprawnej w zakresie pokrywającym się z przedmiotem konkursu, oświadczam, że </w:t>
      </w:r>
      <w:r>
        <w:rPr>
          <w:rFonts w:ascii="Century Gothic" w:hAnsi="Century Gothic" w:cs="Century Gothic"/>
          <w:sz w:val="20"/>
          <w:szCs w:val="20"/>
        </w:rPr>
        <w:t xml:space="preserve">   </w:t>
      </w:r>
      <w:r w:rsidRPr="00085802">
        <w:rPr>
          <w:rFonts w:ascii="Century Gothic" w:hAnsi="Century Gothic" w:cs="Century Gothic"/>
          <w:sz w:val="20"/>
          <w:szCs w:val="20"/>
        </w:rPr>
        <w:t xml:space="preserve">z chwilą podpisania umowy o świadczenie usług zdrowotnych złożę w wniosek </w:t>
      </w:r>
      <w:r>
        <w:rPr>
          <w:rFonts w:ascii="Century Gothic" w:hAnsi="Century Gothic" w:cs="Century Gothic"/>
          <w:sz w:val="20"/>
          <w:szCs w:val="20"/>
        </w:rPr>
        <w:t xml:space="preserve">                </w:t>
      </w:r>
      <w:r w:rsidRPr="00085802">
        <w:rPr>
          <w:rFonts w:ascii="Century Gothic" w:hAnsi="Century Gothic" w:cs="Century Gothic"/>
          <w:sz w:val="20"/>
          <w:szCs w:val="20"/>
        </w:rPr>
        <w:t xml:space="preserve">o rozwiązanie łączącej mnie ze Spółką Szpitale Pomorskie Sp. z o.o. umowy za porozumieniem stron. </w:t>
      </w:r>
    </w:p>
    <w:p w:rsidR="00366159" w:rsidRPr="00085802" w:rsidRDefault="00366159" w:rsidP="0092487E">
      <w:pPr>
        <w:pStyle w:val="ListParagraph"/>
        <w:numPr>
          <w:ilvl w:val="0"/>
          <w:numId w:val="33"/>
        </w:numPr>
        <w:tabs>
          <w:tab w:val="clear" w:pos="720"/>
          <w:tab w:val="num" w:pos="426"/>
          <w:tab w:val="left" w:pos="10080"/>
        </w:tabs>
        <w:spacing w:line="100" w:lineRule="atLeast"/>
        <w:ind w:left="426"/>
        <w:jc w:val="both"/>
        <w:rPr>
          <w:rFonts w:ascii="Century Gothic" w:hAnsi="Century Gothic" w:cs="Century Gothic"/>
          <w:b/>
          <w:bCs/>
          <w:sz w:val="20"/>
          <w:szCs w:val="20"/>
          <w:shd w:val="clear" w:color="auto" w:fill="FFFFFF"/>
        </w:rPr>
      </w:pPr>
      <w:r w:rsidRPr="00085802">
        <w:rPr>
          <w:rFonts w:ascii="Century Gothic" w:hAnsi="Century Gothic" w:cs="Century Gothic"/>
          <w:sz w:val="20"/>
          <w:szCs w:val="20"/>
        </w:rPr>
        <w:t>Przyjmuję do wiadomości, że Udzielający zamówienia dopuszcza zwiększenie zakresu</w:t>
      </w:r>
      <w:r>
        <w:rPr>
          <w:rFonts w:ascii="Century Gothic" w:hAnsi="Century Gothic" w:cs="Century Gothic"/>
          <w:sz w:val="20"/>
          <w:szCs w:val="20"/>
        </w:rPr>
        <w:t xml:space="preserve">       </w:t>
      </w:r>
      <w:r w:rsidRPr="00085802">
        <w:rPr>
          <w:rFonts w:ascii="Century Gothic" w:hAnsi="Century Gothic" w:cs="Century Gothic"/>
          <w:sz w:val="20"/>
          <w:szCs w:val="20"/>
        </w:rPr>
        <w:t xml:space="preserve"> i wartości umowy o </w:t>
      </w:r>
      <w:r>
        <w:rPr>
          <w:rFonts w:ascii="Century Gothic" w:hAnsi="Century Gothic" w:cs="Century Gothic"/>
          <w:sz w:val="20"/>
          <w:szCs w:val="20"/>
        </w:rPr>
        <w:t>30</w:t>
      </w:r>
      <w:r w:rsidRPr="00085802">
        <w:rPr>
          <w:rFonts w:ascii="Century Gothic" w:hAnsi="Century Gothic" w:cs="Century Gothic"/>
          <w:sz w:val="20"/>
          <w:szCs w:val="20"/>
        </w:rPr>
        <w:t>% na podstawie aneksu do umowy w sytuacjach wynikających</w:t>
      </w:r>
      <w:r>
        <w:rPr>
          <w:rFonts w:ascii="Century Gothic" w:hAnsi="Century Gothic" w:cs="Century Gothic"/>
          <w:sz w:val="20"/>
          <w:szCs w:val="20"/>
        </w:rPr>
        <w:t xml:space="preserve">      </w:t>
      </w:r>
      <w:r w:rsidRPr="00085802">
        <w:rPr>
          <w:rFonts w:ascii="Century Gothic" w:hAnsi="Century Gothic" w:cs="Century Gothic"/>
          <w:sz w:val="20"/>
          <w:szCs w:val="20"/>
        </w:rPr>
        <w:t xml:space="preserve"> z zapotrzebowania Udzielającego zamówienia.</w:t>
      </w:r>
    </w:p>
    <w:p w:rsidR="00366159" w:rsidRPr="00085802" w:rsidRDefault="00366159" w:rsidP="00B50A7B">
      <w:pPr>
        <w:pStyle w:val="ListParagraph"/>
        <w:numPr>
          <w:ilvl w:val="0"/>
          <w:numId w:val="33"/>
        </w:numPr>
        <w:tabs>
          <w:tab w:val="clear" w:pos="720"/>
          <w:tab w:val="num" w:pos="426"/>
          <w:tab w:val="left" w:pos="10080"/>
        </w:tabs>
        <w:spacing w:after="0" w:line="360" w:lineRule="auto"/>
        <w:ind w:left="425" w:hanging="357"/>
        <w:jc w:val="both"/>
        <w:rPr>
          <w:rFonts w:ascii="Century Gothic" w:hAnsi="Century Gothic" w:cs="Century Gothic"/>
          <w:b/>
          <w:bCs/>
          <w:sz w:val="20"/>
          <w:szCs w:val="20"/>
          <w:shd w:val="clear" w:color="auto" w:fill="FFFFFF"/>
        </w:rPr>
      </w:pPr>
      <w:r w:rsidRPr="00085802">
        <w:rPr>
          <w:rFonts w:ascii="Century Gothic" w:hAnsi="Century Gothic" w:cs="Century Gothic"/>
          <w:sz w:val="20"/>
          <w:szCs w:val="20"/>
        </w:rPr>
        <w:t>Zobowiązuję się do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085802">
        <w:rPr>
          <w:rFonts w:ascii="Century Gothic" w:hAnsi="Century Gothic" w:cs="Century Gothic"/>
          <w:sz w:val="20"/>
          <w:szCs w:val="20"/>
        </w:rPr>
        <w:t>niepodwyższania ceny za realizację świadczeń przez okres trwania umowy.</w:t>
      </w:r>
    </w:p>
    <w:p w:rsidR="00366159" w:rsidRPr="00085802" w:rsidRDefault="00366159">
      <w:pPr>
        <w:rPr>
          <w:rFonts w:ascii="Century Gothic" w:hAnsi="Century Gothic" w:cs="Century Gothic"/>
        </w:rPr>
      </w:pPr>
    </w:p>
    <w:tbl>
      <w:tblPr>
        <w:tblW w:w="0" w:type="auto"/>
        <w:tblLook w:val="01E0"/>
      </w:tblPr>
      <w:tblGrid>
        <w:gridCol w:w="4541"/>
        <w:gridCol w:w="4531"/>
      </w:tblGrid>
      <w:tr w:rsidR="00366159" w:rsidRPr="00085802">
        <w:tc>
          <w:tcPr>
            <w:tcW w:w="4541" w:type="dxa"/>
          </w:tcPr>
          <w:p w:rsidR="00366159" w:rsidRPr="00085802" w:rsidRDefault="00366159" w:rsidP="000D4B0C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366159" w:rsidRPr="00085802" w:rsidRDefault="00366159" w:rsidP="000D4B0C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085802">
              <w:rPr>
                <w:rFonts w:ascii="Century Gothic" w:hAnsi="Century Gothic" w:cs="Century Gothic"/>
                <w:sz w:val="18"/>
                <w:szCs w:val="18"/>
              </w:rPr>
              <w:t>………………………………</w:t>
            </w:r>
          </w:p>
        </w:tc>
        <w:tc>
          <w:tcPr>
            <w:tcW w:w="4531" w:type="dxa"/>
          </w:tcPr>
          <w:p w:rsidR="00366159" w:rsidRPr="00085802" w:rsidRDefault="00366159" w:rsidP="008237D6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366159" w:rsidRPr="00085802" w:rsidRDefault="00366159" w:rsidP="003E7B0F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85802">
              <w:rPr>
                <w:rFonts w:ascii="Century Gothic" w:hAnsi="Century Gothic" w:cs="Century Gothic"/>
                <w:sz w:val="18"/>
                <w:szCs w:val="18"/>
              </w:rPr>
              <w:t>……….………………………………………………</w:t>
            </w:r>
          </w:p>
        </w:tc>
      </w:tr>
      <w:tr w:rsidR="00366159" w:rsidRPr="00085802">
        <w:tc>
          <w:tcPr>
            <w:tcW w:w="4541" w:type="dxa"/>
          </w:tcPr>
          <w:p w:rsidR="00366159" w:rsidRPr="00085802" w:rsidRDefault="00366159" w:rsidP="000D4B0C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6"/>
                <w:szCs w:val="16"/>
              </w:rPr>
            </w:pPr>
            <w:r w:rsidRPr="00085802">
              <w:rPr>
                <w:rFonts w:ascii="Century Gothic" w:hAnsi="Century Gothic" w:cs="Century Gothic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:rsidR="00366159" w:rsidRPr="00085802" w:rsidRDefault="00366159" w:rsidP="0060299A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6"/>
                <w:szCs w:val="16"/>
              </w:rPr>
            </w:pPr>
            <w:r w:rsidRPr="00085802">
              <w:rPr>
                <w:rFonts w:ascii="Century Gothic" w:hAnsi="Century Gothic" w:cs="Century Gothic"/>
                <w:sz w:val="16"/>
                <w:szCs w:val="16"/>
              </w:rPr>
              <w:t>Podpis Oferenta / upoważnionego przedstawiciela***</w:t>
            </w:r>
          </w:p>
          <w:p w:rsidR="00366159" w:rsidRPr="00085802" w:rsidRDefault="00366159" w:rsidP="0060299A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6"/>
                <w:szCs w:val="16"/>
              </w:rPr>
            </w:pPr>
            <w:r w:rsidRPr="00085802">
              <w:rPr>
                <w:rFonts w:ascii="Century Gothic" w:hAnsi="Century Gothic" w:cs="Century Gothic"/>
                <w:sz w:val="16"/>
                <w:szCs w:val="16"/>
              </w:rPr>
              <w:t>wraz z pieczątką</w:t>
            </w:r>
          </w:p>
        </w:tc>
      </w:tr>
    </w:tbl>
    <w:p w:rsidR="00366159" w:rsidRPr="00085802" w:rsidRDefault="00366159" w:rsidP="008D7EF5">
      <w:pPr>
        <w:spacing w:after="0" w:line="240" w:lineRule="auto"/>
        <w:jc w:val="both"/>
        <w:rPr>
          <w:rFonts w:ascii="Century Gothic" w:hAnsi="Century Gothic" w:cs="Century Gothic"/>
          <w:sz w:val="18"/>
          <w:szCs w:val="18"/>
        </w:rPr>
      </w:pPr>
      <w:r w:rsidRPr="00085802">
        <w:rPr>
          <w:rFonts w:ascii="Century Gothic" w:hAnsi="Century Gothic" w:cs="Century Gothic"/>
          <w:sz w:val="18"/>
          <w:szCs w:val="18"/>
        </w:rPr>
        <w:t>**) niepotrzebne skreślić</w:t>
      </w:r>
    </w:p>
    <w:p w:rsidR="00366159" w:rsidRPr="00085802" w:rsidRDefault="00366159" w:rsidP="00AD11E4">
      <w:pPr>
        <w:pStyle w:val="BodyText"/>
        <w:spacing w:after="0" w:line="240" w:lineRule="auto"/>
        <w:jc w:val="both"/>
        <w:rPr>
          <w:rFonts w:ascii="Century Gothic" w:hAnsi="Century Gothic" w:cs="Century Gothic"/>
          <w:color w:val="auto"/>
          <w:sz w:val="18"/>
          <w:szCs w:val="18"/>
        </w:rPr>
      </w:pPr>
      <w:r w:rsidRPr="00085802">
        <w:rPr>
          <w:rFonts w:ascii="Century Gothic" w:hAnsi="Century Gothic" w:cs="Century Gothic"/>
          <w:color w:val="auto"/>
          <w:sz w:val="18"/>
          <w:szCs w:val="18"/>
        </w:rPr>
        <w:t>***) Przedstawiciel Oferenta załącza stosowne pełnomocnictwo w oryginale, uwierzytelnione przez notariusza lub przez mocodawcę</w:t>
      </w:r>
    </w:p>
    <w:p w:rsidR="00366159" w:rsidRPr="00085802" w:rsidRDefault="00366159" w:rsidP="00E91FA4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Century Gothic" w:hAnsi="Century Gothic" w:cs="Century Gothic"/>
          <w:b/>
          <w:bCs/>
          <w:sz w:val="21"/>
          <w:szCs w:val="21"/>
        </w:rPr>
      </w:pPr>
      <w:r w:rsidRPr="00085802">
        <w:rPr>
          <w:rFonts w:ascii="Century Gothic" w:hAnsi="Century Gothic" w:cs="Century Gothic"/>
          <w:b/>
          <w:bCs/>
          <w:sz w:val="21"/>
          <w:szCs w:val="21"/>
        </w:rPr>
        <w:t>OŚWIADCZENIE</w:t>
      </w:r>
    </w:p>
    <w:p w:rsidR="00366159" w:rsidRPr="00965ABB" w:rsidRDefault="00366159" w:rsidP="00611172">
      <w:pPr>
        <w:spacing w:after="0" w:line="240" w:lineRule="auto"/>
        <w:contextualSpacing/>
        <w:jc w:val="both"/>
        <w:rPr>
          <w:rFonts w:ascii="Century Gothic" w:hAnsi="Century Gothic" w:cs="Century Gothic"/>
          <w:sz w:val="18"/>
          <w:szCs w:val="18"/>
          <w:lang w:eastAsia="pl-PL"/>
        </w:rPr>
      </w:pPr>
      <w:r w:rsidRPr="00965ABB">
        <w:rPr>
          <w:rFonts w:ascii="Century Gothic" w:hAnsi="Century Gothic" w:cs="Century Gothic"/>
          <w:sz w:val="18"/>
          <w:szCs w:val="18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965ABB">
        <w:rPr>
          <w:rFonts w:ascii="Century Gothic" w:hAnsi="Century Gothic" w:cs="Century Gothic"/>
          <w:sz w:val="18"/>
          <w:szCs w:val="18"/>
          <w:lang w:eastAsia="ar-SA"/>
        </w:rPr>
        <w:t>Szpitale Pomorskie Spółka z o.o. z siedzibą w Gdyni, ul. Powstania Styczniowego 1, 81-519 Gdynia</w:t>
      </w:r>
      <w:r w:rsidRPr="00965ABB">
        <w:rPr>
          <w:rFonts w:ascii="Century Gothic" w:hAnsi="Century Gothic" w:cs="Century Gothic"/>
          <w:sz w:val="18"/>
          <w:szCs w:val="18"/>
          <w:lang w:eastAsia="pl-PL"/>
        </w:rPr>
        <w:t xml:space="preserve"> (dalej: </w:t>
      </w:r>
      <w:r w:rsidRPr="00965ABB">
        <w:rPr>
          <w:rFonts w:ascii="Century Gothic" w:hAnsi="Century Gothic" w:cs="Century Gothic"/>
          <w:sz w:val="18"/>
          <w:szCs w:val="18"/>
          <w:lang w:eastAsia="ar-SA"/>
        </w:rPr>
        <w:t>Szpitale Pomorskie</w:t>
      </w:r>
      <w:r w:rsidRPr="00965ABB">
        <w:rPr>
          <w:rFonts w:ascii="Century Gothic" w:hAnsi="Century Gothic" w:cs="Century Gothic"/>
          <w:sz w:val="18"/>
          <w:szCs w:val="18"/>
          <w:lang w:eastAsia="pl-PL"/>
        </w:rPr>
        <w:t>). W sprawach związanych</w:t>
      </w:r>
      <w:r>
        <w:rPr>
          <w:rFonts w:ascii="Century Gothic" w:hAnsi="Century Gothic" w:cs="Century Gothic"/>
          <w:sz w:val="18"/>
          <w:szCs w:val="18"/>
          <w:lang w:eastAsia="pl-PL"/>
        </w:rPr>
        <w:t xml:space="preserve"> </w:t>
      </w:r>
      <w:r w:rsidRPr="00965ABB">
        <w:rPr>
          <w:rFonts w:ascii="Century Gothic" w:hAnsi="Century Gothic" w:cs="Century Gothic"/>
          <w:sz w:val="18"/>
          <w:szCs w:val="18"/>
          <w:lang w:eastAsia="pl-PL"/>
        </w:rPr>
        <w:t xml:space="preserve">z przetwarzaniem Pani/Pana danych osobowych (jako osoby, której dane osobowe są przetwarzane) należy kontaktować się z Administratorem Danych Osobowych za pomocą adresu e-mail: </w:t>
      </w:r>
      <w:hyperlink r:id="rId7" w:anchor="szpitalepomorskie.eu')" w:history="1">
        <w:r w:rsidRPr="00965ABB">
          <w:rPr>
            <w:rStyle w:val="Hyperlink"/>
            <w:rFonts w:ascii="Century Gothic" w:hAnsi="Century Gothic" w:cs="Century Gothic"/>
            <w:sz w:val="18"/>
            <w:szCs w:val="18"/>
          </w:rPr>
          <w:t>iod@szpitalepomorskie.eu</w:t>
        </w:r>
      </w:hyperlink>
      <w:r w:rsidRPr="00965ABB">
        <w:rPr>
          <w:rFonts w:ascii="Century Gothic" w:hAnsi="Century Gothic" w:cs="Century Gothic"/>
          <w:sz w:val="18"/>
          <w:szCs w:val="18"/>
          <w:lang w:eastAsia="pl-PL"/>
        </w:rPr>
        <w:t xml:space="preserve"> lub drogą listu zwykłego na adres siedziby </w:t>
      </w:r>
      <w:r w:rsidRPr="00965ABB">
        <w:rPr>
          <w:rFonts w:ascii="Century Gothic" w:hAnsi="Century Gothic" w:cs="Century Gothic"/>
          <w:sz w:val="18"/>
          <w:szCs w:val="18"/>
          <w:lang w:eastAsia="ar-SA"/>
        </w:rPr>
        <w:t>Szpitali Pomorskich</w:t>
      </w:r>
      <w:r w:rsidRPr="00965ABB">
        <w:rPr>
          <w:rFonts w:ascii="Century Gothic" w:hAnsi="Century Gothic" w:cs="Century Gothic"/>
          <w:sz w:val="18"/>
          <w:szCs w:val="18"/>
          <w:lang w:eastAsia="pl-PL"/>
        </w:rPr>
        <w:t xml:space="preserve">: </w:t>
      </w:r>
      <w:r w:rsidRPr="00965ABB">
        <w:rPr>
          <w:rFonts w:ascii="Century Gothic" w:hAnsi="Century Gothic" w:cs="Century Gothic"/>
          <w:sz w:val="18"/>
          <w:szCs w:val="18"/>
          <w:lang w:eastAsia="ar-SA"/>
        </w:rPr>
        <w:t>ul. Powstania Styczniowego 1, 81-519 Gdynia</w:t>
      </w:r>
      <w:r w:rsidRPr="00965ABB">
        <w:rPr>
          <w:rFonts w:ascii="Century Gothic" w:hAnsi="Century Gothic" w:cs="Century Gothic"/>
          <w:sz w:val="18"/>
          <w:szCs w:val="18"/>
          <w:lang w:eastAsia="pl-PL"/>
        </w:rPr>
        <w:t xml:space="preserve">. Informujemy, że Pani/Pana dane osobowe przetwarzane będą w celu przeprowadzenia konkursu na </w:t>
      </w:r>
      <w:r w:rsidRPr="00965ABB">
        <w:rPr>
          <w:rFonts w:ascii="Century Gothic" w:hAnsi="Century Gothic" w:cs="Century Gothic"/>
          <w:sz w:val="18"/>
          <w:szCs w:val="18"/>
        </w:rPr>
        <w:t xml:space="preserve">udzielanie świadczeń zdrowotnych lekarza, do którego </w:t>
      </w:r>
      <w:r w:rsidRPr="00965ABB">
        <w:rPr>
          <w:rFonts w:ascii="Century Gothic" w:hAnsi="Century Gothic" w:cs="Century Gothic"/>
          <w:sz w:val="18"/>
          <w:szCs w:val="18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965ABB">
        <w:rPr>
          <w:rFonts w:ascii="Century Gothic" w:hAnsi="Century Gothic" w:cs="Century Gothic"/>
          <w:sz w:val="18"/>
          <w:szCs w:val="18"/>
        </w:rPr>
        <w:t>pięciu lat</w:t>
      </w:r>
      <w:r w:rsidRPr="00965ABB">
        <w:rPr>
          <w:rFonts w:ascii="Century Gothic" w:hAnsi="Century Gothic" w:cs="Century Gothic"/>
          <w:sz w:val="18"/>
          <w:szCs w:val="18"/>
          <w:lang w:eastAsia="pl-PL"/>
        </w:rPr>
        <w:t xml:space="preserve"> od daty zakończenia konkursu z uwagi na obowiązki prawne Administratora Danych Osobowych związane z przeprowadzeniem konkursu,</w:t>
      </w:r>
      <w:r>
        <w:rPr>
          <w:rFonts w:ascii="Century Gothic" w:hAnsi="Century Gothic" w:cs="Century Gothic"/>
          <w:sz w:val="18"/>
          <w:szCs w:val="18"/>
          <w:lang w:eastAsia="pl-PL"/>
        </w:rPr>
        <w:t xml:space="preserve"> </w:t>
      </w:r>
      <w:r w:rsidRPr="00965ABB">
        <w:rPr>
          <w:rFonts w:ascii="Century Gothic" w:hAnsi="Century Gothic" w:cs="Century Gothic"/>
          <w:sz w:val="18"/>
          <w:szCs w:val="18"/>
          <w:lang w:eastAsia="pl-PL"/>
        </w:rPr>
        <w:t xml:space="preserve">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965ABB">
        <w:rPr>
          <w:rFonts w:ascii="Century Gothic" w:hAnsi="Century Gothic" w:cs="Century Gothic"/>
          <w:sz w:val="18"/>
          <w:szCs w:val="18"/>
        </w:rPr>
        <w:t>innym odbiorcom,</w:t>
      </w:r>
      <w:r>
        <w:rPr>
          <w:rFonts w:ascii="Century Gothic" w:hAnsi="Century Gothic" w:cs="Century Gothic"/>
          <w:sz w:val="18"/>
          <w:szCs w:val="18"/>
        </w:rPr>
        <w:t xml:space="preserve"> </w:t>
      </w:r>
      <w:r w:rsidRPr="00965ABB">
        <w:rPr>
          <w:rFonts w:ascii="Century Gothic" w:hAnsi="Century Gothic" w:cs="Century Gothic"/>
          <w:sz w:val="18"/>
          <w:szCs w:val="18"/>
        </w:rPr>
        <w:t>w szczególności podmiotom uprawionym do kontroli działalności spółki Szpitale Pomorskie,</w:t>
      </w:r>
      <w:r>
        <w:rPr>
          <w:rFonts w:ascii="Century Gothic" w:hAnsi="Century Gothic" w:cs="Century Gothic"/>
          <w:sz w:val="18"/>
          <w:szCs w:val="18"/>
        </w:rPr>
        <w:t xml:space="preserve"> </w:t>
      </w:r>
      <w:r w:rsidRPr="00965ABB">
        <w:rPr>
          <w:rFonts w:ascii="Century Gothic" w:hAnsi="Century Gothic" w:cs="Century Gothic"/>
          <w:sz w:val="18"/>
          <w:szCs w:val="18"/>
        </w:rPr>
        <w:t>w tym w zakresie prawidłowości konkursów przeprowadzanych zgodnie z przepisami ustawy   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965ABB">
        <w:rPr>
          <w:rFonts w:ascii="Century Gothic" w:hAnsi="Century Gothic" w:cs="Century Gothic"/>
          <w:sz w:val="18"/>
          <w:szCs w:val="18"/>
          <w:lang w:eastAsia="pl-PL"/>
        </w:rPr>
        <w:t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</w:t>
      </w:r>
      <w:r>
        <w:rPr>
          <w:rFonts w:ascii="Century Gothic" w:hAnsi="Century Gothic" w:cs="Century Gothic"/>
          <w:sz w:val="18"/>
          <w:szCs w:val="18"/>
          <w:lang w:eastAsia="pl-PL"/>
        </w:rPr>
        <w:t xml:space="preserve"> </w:t>
      </w:r>
      <w:r w:rsidRPr="00965ABB">
        <w:rPr>
          <w:rFonts w:ascii="Century Gothic" w:hAnsi="Century Gothic" w:cs="Century Gothic"/>
          <w:sz w:val="18"/>
          <w:szCs w:val="18"/>
          <w:lang w:eastAsia="pl-PL"/>
        </w:rPr>
        <w:t>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</w:t>
      </w:r>
      <w:r>
        <w:rPr>
          <w:rFonts w:ascii="Century Gothic" w:hAnsi="Century Gothic" w:cs="Century Gothic"/>
          <w:sz w:val="18"/>
          <w:szCs w:val="18"/>
          <w:lang w:eastAsia="pl-PL"/>
        </w:rPr>
        <w:t xml:space="preserve">                 </w:t>
      </w:r>
      <w:r w:rsidRPr="00965ABB">
        <w:rPr>
          <w:rFonts w:ascii="Century Gothic" w:hAnsi="Century Gothic" w:cs="Century Gothic"/>
          <w:sz w:val="18"/>
          <w:szCs w:val="18"/>
          <w:lang w:eastAsia="pl-PL"/>
        </w:rPr>
        <w:t xml:space="preserve"> w wypadku jeżeli uzna Pani/Pan, iż przetwarzanie danych osobowych Pani/Pana dotyczących narusza przepisy RODO. </w:t>
      </w:r>
      <w:r w:rsidRPr="00965ABB">
        <w:rPr>
          <w:rFonts w:ascii="Century Gothic" w:hAnsi="Century Gothic" w:cs="Century Gothic"/>
          <w:sz w:val="18"/>
          <w:szCs w:val="18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965ABB">
        <w:rPr>
          <w:rFonts w:ascii="Century Gothic" w:hAnsi="Century Gothic" w:cs="Century Gothic"/>
          <w:sz w:val="18"/>
          <w:szCs w:val="18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965ABB">
          <w:rPr>
            <w:rStyle w:val="Hyperlink"/>
            <w:rFonts w:ascii="Century Gothic" w:hAnsi="Century Gothic" w:cs="Century Gothic"/>
            <w:sz w:val="18"/>
            <w:szCs w:val="18"/>
          </w:rPr>
          <w:t>iod@szpitalepomorskie.eu</w:t>
        </w:r>
      </w:hyperlink>
      <w:r w:rsidRPr="00965ABB">
        <w:rPr>
          <w:rFonts w:ascii="Century Gothic" w:hAnsi="Century Gothic" w:cs="Century Gothic"/>
          <w:sz w:val="18"/>
          <w:szCs w:val="18"/>
          <w:lang w:eastAsia="pl-PL"/>
        </w:rPr>
        <w:t>lub drogą poczty tradycyjnej, w formie pisemnej na adres siedziby spółki Szpitale Pomorskie.</w:t>
      </w:r>
    </w:p>
    <w:p w:rsidR="00366159" w:rsidRPr="00965ABB" w:rsidRDefault="00366159" w:rsidP="00611172">
      <w:pPr>
        <w:spacing w:after="0" w:line="240" w:lineRule="auto"/>
        <w:contextualSpacing/>
        <w:jc w:val="both"/>
        <w:rPr>
          <w:rFonts w:ascii="Century Gothic" w:hAnsi="Century Gothic" w:cs="Century Gothic"/>
          <w:sz w:val="18"/>
          <w:szCs w:val="18"/>
          <w:lang w:eastAsia="pl-PL"/>
        </w:rPr>
      </w:pPr>
      <w:r w:rsidRPr="00965ABB">
        <w:rPr>
          <w:rFonts w:ascii="Century Gothic" w:hAnsi="Century Gothic" w:cs="Century Gothic"/>
          <w:sz w:val="18"/>
          <w:szCs w:val="18"/>
          <w:lang w:eastAsia="pl-PL"/>
        </w:rPr>
        <w:t>Ja, niżej podpisana/-y oświadczam, iż przed wyrażeniem poniższych zgód zapoznałam/-em się</w:t>
      </w:r>
      <w:r>
        <w:rPr>
          <w:rFonts w:ascii="Century Gothic" w:hAnsi="Century Gothic" w:cs="Century Gothic"/>
          <w:sz w:val="18"/>
          <w:szCs w:val="18"/>
          <w:lang w:eastAsia="pl-PL"/>
        </w:rPr>
        <w:t xml:space="preserve">                 </w:t>
      </w:r>
      <w:r w:rsidRPr="00965ABB">
        <w:rPr>
          <w:rFonts w:ascii="Century Gothic" w:hAnsi="Century Gothic" w:cs="Century Gothic"/>
          <w:sz w:val="18"/>
          <w:szCs w:val="18"/>
          <w:lang w:eastAsia="pl-PL"/>
        </w:rPr>
        <w:t xml:space="preserve"> z umieszczoną powyżej Klauzulą Informacyjną i niniejszym wyrażam zgodę na przetwarzanie moich danych osobowych dostarczonych przeze mnie w formularzu ofertowym i jego załącznikach, przez spółkę </w:t>
      </w:r>
      <w:r w:rsidRPr="00965ABB">
        <w:rPr>
          <w:rFonts w:ascii="Century Gothic" w:hAnsi="Century Gothic" w:cs="Century Gothic"/>
          <w:sz w:val="18"/>
          <w:szCs w:val="18"/>
          <w:lang w:eastAsia="ar-SA"/>
        </w:rPr>
        <w:t>Szpitale Pomorskie Spółka z o.o. z siedzibą</w:t>
      </w:r>
      <w:r>
        <w:rPr>
          <w:rFonts w:ascii="Century Gothic" w:hAnsi="Century Gothic" w:cs="Century Gothic"/>
          <w:sz w:val="18"/>
          <w:szCs w:val="18"/>
          <w:lang w:eastAsia="ar-SA"/>
        </w:rPr>
        <w:t xml:space="preserve"> </w:t>
      </w:r>
      <w:r w:rsidRPr="00965ABB">
        <w:rPr>
          <w:rFonts w:ascii="Century Gothic" w:hAnsi="Century Gothic" w:cs="Century Gothic"/>
          <w:sz w:val="18"/>
          <w:szCs w:val="18"/>
          <w:lang w:eastAsia="ar-SA"/>
        </w:rPr>
        <w:t>w Gdyni, ul. Powstania Styczniowego 1, 81-519 Gdynia</w:t>
      </w:r>
      <w:r w:rsidRPr="00965ABB">
        <w:rPr>
          <w:rFonts w:ascii="Century Gothic" w:hAnsi="Century Gothic" w:cs="Century Gothic"/>
          <w:sz w:val="18"/>
          <w:szCs w:val="18"/>
          <w:lang w:eastAsia="pl-PL"/>
        </w:rPr>
        <w:t xml:space="preserve"> – Administratora Danych Osobowych, w celu:</w:t>
      </w:r>
    </w:p>
    <w:p w:rsidR="00366159" w:rsidRPr="00965ABB" w:rsidRDefault="00366159" w:rsidP="008F02E9">
      <w:pPr>
        <w:pStyle w:val="ListParagraph"/>
        <w:numPr>
          <w:ilvl w:val="0"/>
          <w:numId w:val="36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jc w:val="both"/>
        <w:rPr>
          <w:rFonts w:ascii="Century Gothic" w:hAnsi="Century Gothic" w:cs="Century Gothic"/>
          <w:sz w:val="18"/>
          <w:szCs w:val="18"/>
          <w:lang w:eastAsia="pl-PL"/>
        </w:rPr>
      </w:pPr>
      <w:r w:rsidRPr="00965ABB">
        <w:rPr>
          <w:rFonts w:ascii="Century Gothic" w:hAnsi="Century Gothic" w:cs="Century Gothic"/>
          <w:sz w:val="18"/>
          <w:szCs w:val="18"/>
          <w:lang w:eastAsia="pl-PL"/>
        </w:rPr>
        <w:t xml:space="preserve">wykorzystania podanych przeze mnie dobrowolnie danych osobowych w celu przeprowadzenia konkursu na </w:t>
      </w:r>
      <w:r w:rsidRPr="00965ABB">
        <w:rPr>
          <w:rFonts w:ascii="Century Gothic" w:hAnsi="Century Gothic" w:cs="Century Gothic"/>
          <w:sz w:val="18"/>
          <w:szCs w:val="18"/>
        </w:rPr>
        <w:t>udzielanie świadczeń zdrowotnych</w:t>
      </w:r>
      <w:r w:rsidRPr="00965ABB">
        <w:rPr>
          <w:rFonts w:ascii="Century Gothic" w:hAnsi="Century Gothic" w:cs="Century Gothic"/>
          <w:sz w:val="18"/>
          <w:szCs w:val="18"/>
          <w:lang w:eastAsia="pl-PL"/>
        </w:rPr>
        <w:t xml:space="preserve"> w spółce </w:t>
      </w:r>
      <w:r w:rsidRPr="00965ABB">
        <w:rPr>
          <w:rFonts w:ascii="Century Gothic" w:hAnsi="Century Gothic" w:cs="Century Gothic"/>
          <w:sz w:val="18"/>
          <w:szCs w:val="18"/>
          <w:lang w:eastAsia="ar-SA"/>
        </w:rPr>
        <w:t>Szpitale Pomorskie</w:t>
      </w:r>
      <w:r w:rsidRPr="00965ABB">
        <w:rPr>
          <w:rFonts w:ascii="Century Gothic" w:hAnsi="Century Gothic" w:cs="Century Gothic"/>
          <w:sz w:val="18"/>
          <w:szCs w:val="18"/>
          <w:lang w:eastAsia="pl-PL"/>
        </w:rPr>
        <w:t>, na jakie złożyłem/am ofertę konkursową zgodnie z przepisami o ochronie danych osobowych #.</w:t>
      </w:r>
    </w:p>
    <w:p w:rsidR="00366159" w:rsidRPr="00965ABB" w:rsidRDefault="00366159" w:rsidP="0010458F">
      <w:pPr>
        <w:pStyle w:val="ListParagraph"/>
        <w:tabs>
          <w:tab w:val="left" w:pos="284"/>
          <w:tab w:val="left" w:pos="993"/>
        </w:tabs>
        <w:suppressAutoHyphens/>
        <w:spacing w:after="80" w:line="240" w:lineRule="auto"/>
        <w:ind w:left="0"/>
        <w:jc w:val="both"/>
        <w:rPr>
          <w:rFonts w:ascii="Century Gothic" w:hAnsi="Century Gothic" w:cs="Century Gothic"/>
          <w:sz w:val="18"/>
          <w:szCs w:val="18"/>
          <w:lang w:eastAsia="pl-PL"/>
        </w:rPr>
      </w:pPr>
    </w:p>
    <w:p w:rsidR="00366159" w:rsidRPr="00965ABB" w:rsidRDefault="00366159" w:rsidP="0010458F">
      <w:pPr>
        <w:spacing w:after="0" w:line="240" w:lineRule="auto"/>
        <w:ind w:left="4248"/>
        <w:rPr>
          <w:rFonts w:ascii="Century Gothic" w:hAnsi="Century Gothic" w:cs="Century Gothic"/>
          <w:sz w:val="18"/>
          <w:szCs w:val="18"/>
          <w:lang w:eastAsia="pl-PL"/>
        </w:rPr>
      </w:pPr>
      <w:r>
        <w:rPr>
          <w:noProof/>
          <w:lang w:eastAsia="pl-PL"/>
        </w:rPr>
        <w:pict>
          <v:rect id="Prostokąt 8" o:spid="_x0000_s1029" style="position:absolute;left:0;text-align:left;margin-left:198.6pt;margin-top:1.6pt;width:12.6pt;height:12pt;z-index:251658240;visibility:visible">
            <v:stroke joinstyle="round"/>
          </v:rect>
        </w:pict>
      </w:r>
      <w:r w:rsidRPr="00965ABB">
        <w:rPr>
          <w:rFonts w:ascii="Century Gothic" w:hAnsi="Century Gothic" w:cs="Century Gothic"/>
          <w:sz w:val="18"/>
          <w:szCs w:val="18"/>
          <w:lang w:eastAsia="pl-PL"/>
        </w:rPr>
        <w:t xml:space="preserve"> TAK</w:t>
      </w:r>
    </w:p>
    <w:p w:rsidR="00366159" w:rsidRPr="00965ABB" w:rsidRDefault="00366159" w:rsidP="00611172">
      <w:pPr>
        <w:pStyle w:val="ListParagraph"/>
        <w:spacing w:after="0" w:line="240" w:lineRule="auto"/>
        <w:ind w:left="0"/>
        <w:jc w:val="center"/>
        <w:rPr>
          <w:rFonts w:ascii="Century Gothic" w:hAnsi="Century Gothic" w:cs="Century Gothic"/>
          <w:sz w:val="18"/>
          <w:szCs w:val="18"/>
          <w:lang w:eastAsia="pl-PL"/>
        </w:rPr>
      </w:pPr>
      <w:r>
        <w:rPr>
          <w:noProof/>
          <w:lang w:eastAsia="pl-PL"/>
        </w:rPr>
        <w:pict>
          <v:rect id="Prostokąt 7" o:spid="_x0000_s1030" style="position:absolute;left:0;text-align:left;margin-left:198.6pt;margin-top:12.25pt;width:12.6pt;height:12pt;z-index:251659264;visibility:visible">
            <v:stroke joinstyle="round"/>
          </v:rect>
        </w:pict>
      </w:r>
    </w:p>
    <w:p w:rsidR="00366159" w:rsidRPr="00965ABB" w:rsidRDefault="00366159" w:rsidP="0010458F">
      <w:pPr>
        <w:pStyle w:val="ListParagraph"/>
        <w:spacing w:after="0" w:line="240" w:lineRule="auto"/>
        <w:ind w:left="3540" w:firstLine="708"/>
        <w:rPr>
          <w:rFonts w:ascii="Century Gothic" w:hAnsi="Century Gothic" w:cs="Century Gothic"/>
          <w:sz w:val="18"/>
          <w:szCs w:val="18"/>
          <w:lang w:eastAsia="pl-PL"/>
        </w:rPr>
      </w:pPr>
      <w:r w:rsidRPr="00965ABB">
        <w:rPr>
          <w:rFonts w:ascii="Century Gothic" w:hAnsi="Century Gothic" w:cs="Century Gothic"/>
          <w:sz w:val="18"/>
          <w:szCs w:val="18"/>
          <w:lang w:eastAsia="pl-PL"/>
        </w:rPr>
        <w:t xml:space="preserve"> NIE</w:t>
      </w:r>
    </w:p>
    <w:p w:rsidR="00366159" w:rsidRPr="00965ABB" w:rsidRDefault="00366159" w:rsidP="008F02E9">
      <w:pPr>
        <w:pStyle w:val="ListParagraph"/>
        <w:spacing w:after="0" w:line="240" w:lineRule="auto"/>
        <w:ind w:left="0"/>
        <w:jc w:val="center"/>
        <w:rPr>
          <w:rFonts w:ascii="Century Gothic" w:hAnsi="Century Gothic" w:cs="Century Gothic"/>
          <w:sz w:val="18"/>
          <w:szCs w:val="18"/>
          <w:lang w:eastAsia="pl-PL"/>
        </w:rPr>
      </w:pPr>
    </w:p>
    <w:p w:rsidR="00366159" w:rsidRPr="00965ABB" w:rsidRDefault="00366159" w:rsidP="008F02E9">
      <w:pPr>
        <w:pStyle w:val="ListParagraph"/>
        <w:numPr>
          <w:ilvl w:val="0"/>
          <w:numId w:val="36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Century Gothic" w:hAnsi="Century Gothic" w:cs="Century Gothic"/>
          <w:sz w:val="18"/>
          <w:szCs w:val="18"/>
          <w:lang w:eastAsia="pl-PL"/>
        </w:rPr>
      </w:pPr>
      <w:r w:rsidRPr="00965ABB">
        <w:rPr>
          <w:rFonts w:ascii="Century Gothic" w:hAnsi="Century Gothic" w:cs="Century Gothic"/>
          <w:sz w:val="18"/>
          <w:szCs w:val="18"/>
          <w:lang w:eastAsia="pl-PL"/>
        </w:rPr>
        <w:t xml:space="preserve">używania przez spółkę </w:t>
      </w:r>
      <w:r w:rsidRPr="00965ABB">
        <w:rPr>
          <w:rFonts w:ascii="Century Gothic" w:hAnsi="Century Gothic" w:cs="Century Gothic"/>
          <w:sz w:val="18"/>
          <w:szCs w:val="18"/>
          <w:lang w:eastAsia="ar-SA"/>
        </w:rPr>
        <w:t>Szpitale Pomorskie</w:t>
      </w:r>
      <w:r w:rsidRPr="00965ABB">
        <w:rPr>
          <w:rFonts w:ascii="Century Gothic" w:hAnsi="Century Gothic" w:cs="Century Gothic"/>
          <w:sz w:val="18"/>
          <w:szCs w:val="18"/>
          <w:lang w:eastAsia="pl-PL"/>
        </w:rPr>
        <w:t xml:space="preserve"> telekomunikacyjnych urządzeń końcowych, których jestem użytkownikiem, dla celów przeprowadzenia konkursu na </w:t>
      </w:r>
      <w:r w:rsidRPr="00965ABB">
        <w:rPr>
          <w:rFonts w:ascii="Century Gothic" w:hAnsi="Century Gothic" w:cs="Century Gothic"/>
          <w:sz w:val="18"/>
          <w:szCs w:val="18"/>
        </w:rPr>
        <w:t>udzielanie świadczeń zdrowotnych</w:t>
      </w:r>
      <w:r w:rsidRPr="00965ABB">
        <w:rPr>
          <w:rFonts w:ascii="Century Gothic" w:hAnsi="Century Gothic" w:cs="Century Gothic"/>
          <w:sz w:val="18"/>
          <w:szCs w:val="18"/>
          <w:lang w:eastAsia="pl-PL"/>
        </w:rPr>
        <w:t xml:space="preserve"> w spółce </w:t>
      </w:r>
      <w:r w:rsidRPr="00965ABB">
        <w:rPr>
          <w:rFonts w:ascii="Century Gothic" w:hAnsi="Century Gothic" w:cs="Century Gothic"/>
          <w:sz w:val="18"/>
          <w:szCs w:val="18"/>
          <w:lang w:eastAsia="ar-SA"/>
        </w:rPr>
        <w:t>Szpitale Pomorskie, w szczególności przeprowadzenia konkursu oraz prowadzenia negocjacji</w:t>
      </w:r>
      <w:r w:rsidRPr="00965ABB">
        <w:rPr>
          <w:rFonts w:ascii="Century Gothic" w:hAnsi="Century Gothic" w:cs="Century Gothic"/>
          <w:sz w:val="18"/>
          <w:szCs w:val="18"/>
          <w:lang w:eastAsia="pl-PL"/>
        </w:rPr>
        <w:t xml:space="preserve">.  </w:t>
      </w:r>
    </w:p>
    <w:p w:rsidR="00366159" w:rsidRPr="00965ABB" w:rsidRDefault="00366159" w:rsidP="00611172">
      <w:pPr>
        <w:pStyle w:val="ListParagraph"/>
        <w:spacing w:after="0" w:line="240" w:lineRule="auto"/>
        <w:ind w:left="0"/>
        <w:jc w:val="center"/>
        <w:rPr>
          <w:rFonts w:ascii="Century Gothic" w:hAnsi="Century Gothic" w:cs="Century Gothic"/>
          <w:sz w:val="18"/>
          <w:szCs w:val="18"/>
          <w:lang w:eastAsia="pl-PL"/>
        </w:rPr>
      </w:pPr>
    </w:p>
    <w:p w:rsidR="00366159" w:rsidRPr="00965ABB" w:rsidRDefault="00366159" w:rsidP="00611172">
      <w:pPr>
        <w:pStyle w:val="ListParagraph"/>
        <w:spacing w:after="0" w:line="240" w:lineRule="auto"/>
        <w:ind w:left="0"/>
        <w:jc w:val="center"/>
        <w:rPr>
          <w:rFonts w:ascii="Century Gothic" w:hAnsi="Century Gothic" w:cs="Century Gothic"/>
          <w:sz w:val="18"/>
          <w:szCs w:val="18"/>
          <w:lang w:eastAsia="pl-PL"/>
        </w:rPr>
      </w:pPr>
      <w:r>
        <w:rPr>
          <w:noProof/>
          <w:lang w:eastAsia="pl-PL"/>
        </w:rPr>
        <w:pict>
          <v:rect id="Prostokąt 6" o:spid="_x0000_s1031" style="position:absolute;left:0;text-align:left;margin-left:201.85pt;margin-top:1.05pt;width:12.6pt;height:12pt;z-index:251660288;visibility:visible">
            <v:stroke joinstyle="round"/>
          </v:rect>
        </w:pict>
      </w:r>
      <w:r w:rsidRPr="00965ABB">
        <w:rPr>
          <w:rFonts w:ascii="Century Gothic" w:hAnsi="Century Gothic" w:cs="Century Gothic"/>
          <w:sz w:val="18"/>
          <w:szCs w:val="18"/>
          <w:lang w:eastAsia="pl-PL"/>
        </w:rPr>
        <w:t xml:space="preserve">TAK </w:t>
      </w:r>
    </w:p>
    <w:p w:rsidR="00366159" w:rsidRPr="00965ABB" w:rsidRDefault="00366159" w:rsidP="00611172">
      <w:pPr>
        <w:pStyle w:val="ListParagraph"/>
        <w:spacing w:after="0" w:line="240" w:lineRule="auto"/>
        <w:ind w:left="0"/>
        <w:jc w:val="center"/>
        <w:rPr>
          <w:rFonts w:ascii="Century Gothic" w:hAnsi="Century Gothic" w:cs="Century Gothic"/>
          <w:sz w:val="18"/>
          <w:szCs w:val="18"/>
          <w:lang w:eastAsia="pl-PL"/>
        </w:rPr>
      </w:pPr>
    </w:p>
    <w:p w:rsidR="00366159" w:rsidRPr="00965ABB" w:rsidRDefault="00366159" w:rsidP="00611172">
      <w:pPr>
        <w:pStyle w:val="ListParagraph"/>
        <w:spacing w:after="0" w:line="240" w:lineRule="auto"/>
        <w:ind w:left="0"/>
        <w:jc w:val="center"/>
        <w:rPr>
          <w:rFonts w:ascii="Century Gothic" w:hAnsi="Century Gothic" w:cs="Century Gothic"/>
          <w:sz w:val="18"/>
          <w:szCs w:val="18"/>
          <w:lang w:eastAsia="pl-PL"/>
        </w:rPr>
      </w:pPr>
      <w:r>
        <w:rPr>
          <w:noProof/>
          <w:lang w:eastAsia="pl-PL"/>
        </w:rPr>
        <w:pict>
          <v:rect id="Prostokąt 5" o:spid="_x0000_s1032" style="position:absolute;left:0;text-align:left;margin-left:201.4pt;margin-top:1.65pt;width:12.6pt;height:12pt;z-index:251661312;visibility:visible">
            <v:stroke joinstyle="round"/>
          </v:rect>
        </w:pict>
      </w:r>
      <w:r w:rsidRPr="00965ABB">
        <w:rPr>
          <w:rFonts w:ascii="Century Gothic" w:hAnsi="Century Gothic" w:cs="Century Gothic"/>
          <w:sz w:val="18"/>
          <w:szCs w:val="18"/>
          <w:lang w:eastAsia="pl-PL"/>
        </w:rPr>
        <w:t>NIE</w:t>
      </w:r>
    </w:p>
    <w:p w:rsidR="00366159" w:rsidRPr="00085802" w:rsidRDefault="00366159" w:rsidP="00813008">
      <w:pPr>
        <w:pStyle w:val="ListParagraph"/>
        <w:spacing w:after="0" w:line="240" w:lineRule="auto"/>
        <w:ind w:left="4956" w:firstLine="708"/>
        <w:rPr>
          <w:rFonts w:ascii="Century Gothic" w:hAnsi="Century Gothic" w:cs="Century Gothic"/>
          <w:sz w:val="20"/>
          <w:szCs w:val="20"/>
          <w:lang w:eastAsia="pl-PL"/>
        </w:rPr>
      </w:pPr>
      <w:r w:rsidRPr="00085802">
        <w:rPr>
          <w:rFonts w:ascii="Century Gothic" w:hAnsi="Century Gothic" w:cs="Century Gothic"/>
          <w:sz w:val="20"/>
          <w:szCs w:val="20"/>
          <w:lang w:eastAsia="pl-PL"/>
        </w:rPr>
        <w:t>……………………………………</w:t>
      </w:r>
    </w:p>
    <w:p w:rsidR="00366159" w:rsidRPr="00965ABB" w:rsidRDefault="00366159" w:rsidP="0031059E">
      <w:pPr>
        <w:pStyle w:val="ListParagraph"/>
        <w:spacing w:after="0" w:line="240" w:lineRule="auto"/>
        <w:ind w:left="5664"/>
        <w:rPr>
          <w:rFonts w:ascii="Century Gothic" w:hAnsi="Century Gothic" w:cs="Century Gothic"/>
          <w:sz w:val="16"/>
          <w:szCs w:val="16"/>
          <w:lang w:eastAsia="pl-PL"/>
        </w:rPr>
      </w:pPr>
      <w:r w:rsidRPr="00965ABB">
        <w:rPr>
          <w:rFonts w:ascii="Century Gothic" w:hAnsi="Century Gothic" w:cs="Century Gothic"/>
          <w:sz w:val="16"/>
          <w:szCs w:val="16"/>
          <w:lang w:eastAsia="pl-PL"/>
        </w:rPr>
        <w:t>(data, czytelny podpis Oferenta/</w:t>
      </w:r>
      <w:r w:rsidRPr="00965ABB">
        <w:rPr>
          <w:rFonts w:ascii="Century Gothic" w:hAnsi="Century Gothic" w:cs="Century Gothic"/>
          <w:sz w:val="16"/>
          <w:szCs w:val="16"/>
        </w:rPr>
        <w:t xml:space="preserve"> upoważnionego przedstawiciela Oferenta***</w:t>
      </w:r>
      <w:r w:rsidRPr="00965ABB">
        <w:rPr>
          <w:rFonts w:ascii="Century Gothic" w:hAnsi="Century Gothic" w:cs="Century Gothic"/>
          <w:sz w:val="16"/>
          <w:szCs w:val="16"/>
          <w:lang w:eastAsia="pl-PL"/>
        </w:rPr>
        <w:t>)</w:t>
      </w:r>
    </w:p>
    <w:p w:rsidR="00366159" w:rsidRPr="00085802" w:rsidRDefault="00366159" w:rsidP="00611172">
      <w:pPr>
        <w:pStyle w:val="ListParagraph"/>
        <w:spacing w:after="0" w:line="240" w:lineRule="auto"/>
        <w:ind w:left="0"/>
        <w:jc w:val="right"/>
        <w:rPr>
          <w:rFonts w:ascii="Century Gothic" w:hAnsi="Century Gothic" w:cs="Century Gothic"/>
          <w:sz w:val="20"/>
          <w:szCs w:val="20"/>
          <w:lang w:eastAsia="pl-PL"/>
        </w:rPr>
      </w:pPr>
    </w:p>
    <w:p w:rsidR="00366159" w:rsidRPr="00965ABB" w:rsidRDefault="00366159" w:rsidP="00611172">
      <w:pPr>
        <w:pStyle w:val="ListParagraph"/>
        <w:spacing w:after="0" w:line="240" w:lineRule="auto"/>
        <w:ind w:left="0"/>
        <w:jc w:val="both"/>
        <w:rPr>
          <w:rFonts w:ascii="Century Gothic" w:hAnsi="Century Gothic" w:cs="Century Gothic"/>
          <w:sz w:val="18"/>
          <w:szCs w:val="18"/>
          <w:lang w:eastAsia="pl-PL"/>
        </w:rPr>
      </w:pPr>
      <w:r w:rsidRPr="00965ABB">
        <w:rPr>
          <w:rFonts w:ascii="Century Gothic" w:hAnsi="Century Gothic" w:cs="Century Gothic"/>
          <w:sz w:val="18"/>
          <w:szCs w:val="18"/>
          <w:lang w:eastAsia="pl-PL"/>
        </w:rPr>
        <w:t xml:space="preserve"># Niewyrażenie zgody wiąże się z niemożliwością wzięcia udziału w konkursie na </w:t>
      </w:r>
      <w:r w:rsidRPr="00965ABB">
        <w:rPr>
          <w:rFonts w:ascii="Century Gothic" w:hAnsi="Century Gothic" w:cs="Century Gothic"/>
          <w:sz w:val="18"/>
          <w:szCs w:val="18"/>
        </w:rPr>
        <w:t>udzielanie świadczeń zdrowotnych lekarza</w:t>
      </w:r>
      <w:r w:rsidRPr="00965ABB">
        <w:rPr>
          <w:rFonts w:ascii="Century Gothic" w:hAnsi="Century Gothic" w:cs="Century Gothic"/>
          <w:sz w:val="18"/>
          <w:szCs w:val="18"/>
          <w:lang w:eastAsia="pl-PL"/>
        </w:rPr>
        <w:t xml:space="preserve"> prowadzonym przez Administratora Danych Osobowych</w:t>
      </w:r>
    </w:p>
    <w:p w:rsidR="00366159" w:rsidRPr="00965ABB" w:rsidRDefault="00366159" w:rsidP="0061166F">
      <w:pPr>
        <w:pStyle w:val="ListParagraph"/>
        <w:spacing w:after="0" w:line="240" w:lineRule="auto"/>
        <w:ind w:left="0"/>
        <w:jc w:val="both"/>
        <w:rPr>
          <w:rFonts w:ascii="Century Gothic" w:hAnsi="Century Gothic" w:cs="Century Gothic"/>
          <w:sz w:val="18"/>
          <w:szCs w:val="18"/>
          <w:lang w:eastAsia="pl-PL"/>
        </w:rPr>
      </w:pPr>
      <w:r w:rsidRPr="00965ABB">
        <w:rPr>
          <w:rFonts w:ascii="Century Gothic" w:hAnsi="Century Gothic" w:cs="Century Gothic"/>
          <w:sz w:val="18"/>
          <w:szCs w:val="18"/>
          <w:lang w:eastAsia="pl-PL"/>
        </w:rPr>
        <w:t>Potwierdzam poprawność podanych powyżej moich danych osobowych i dobrowolność ich przekazania.</w:t>
      </w:r>
    </w:p>
    <w:p w:rsidR="00366159" w:rsidRPr="00085802" w:rsidRDefault="00366159" w:rsidP="0061166F">
      <w:pPr>
        <w:pStyle w:val="ListParagraph"/>
        <w:spacing w:after="0" w:line="240" w:lineRule="auto"/>
        <w:ind w:left="0"/>
        <w:jc w:val="both"/>
        <w:rPr>
          <w:rFonts w:ascii="Century Gothic" w:hAnsi="Century Gothic" w:cs="Century Gothic"/>
          <w:sz w:val="21"/>
          <w:szCs w:val="21"/>
          <w:lang w:eastAsia="pl-PL"/>
        </w:rPr>
      </w:pPr>
    </w:p>
    <w:p w:rsidR="00366159" w:rsidRPr="00085802" w:rsidRDefault="00366159" w:rsidP="009736C9">
      <w:pPr>
        <w:spacing w:after="0" w:line="240" w:lineRule="auto"/>
        <w:ind w:left="5664"/>
        <w:jc w:val="both"/>
        <w:rPr>
          <w:rFonts w:ascii="Century Gothic" w:hAnsi="Century Gothic" w:cs="Century Gothic"/>
          <w:i/>
          <w:iCs/>
          <w:sz w:val="21"/>
          <w:szCs w:val="21"/>
        </w:rPr>
      </w:pPr>
      <w:r w:rsidRPr="00085802">
        <w:rPr>
          <w:rFonts w:ascii="Century Gothic" w:hAnsi="Century Gothic" w:cs="Century Gothic"/>
          <w:sz w:val="21"/>
          <w:szCs w:val="21"/>
        </w:rPr>
        <w:t>………….........................................</w:t>
      </w:r>
    </w:p>
    <w:p w:rsidR="00366159" w:rsidRPr="00965ABB" w:rsidRDefault="00366159" w:rsidP="00E42EAF">
      <w:pPr>
        <w:spacing w:after="0" w:line="240" w:lineRule="auto"/>
        <w:ind w:left="5664"/>
        <w:rPr>
          <w:rFonts w:ascii="Century Gothic" w:hAnsi="Century Gothic" w:cs="Century Gothic"/>
          <w:sz w:val="16"/>
          <w:szCs w:val="16"/>
        </w:rPr>
      </w:pPr>
      <w:r w:rsidRPr="00965ABB">
        <w:rPr>
          <w:rFonts w:ascii="Century Gothic" w:hAnsi="Century Gothic" w:cs="Century Gothic"/>
          <w:sz w:val="16"/>
          <w:szCs w:val="16"/>
          <w:lang w:eastAsia="pl-PL"/>
        </w:rPr>
        <w:t>(data, czytelny podpis Oferenta/</w:t>
      </w:r>
    </w:p>
    <w:p w:rsidR="00366159" w:rsidRDefault="00366159" w:rsidP="00A314F4">
      <w:pPr>
        <w:spacing w:after="60" w:line="240" w:lineRule="auto"/>
        <w:ind w:left="5664"/>
        <w:rPr>
          <w:rFonts w:ascii="Century Gothic" w:hAnsi="Century Gothic" w:cs="Century Gothic"/>
          <w:sz w:val="16"/>
          <w:szCs w:val="16"/>
          <w:lang w:eastAsia="pl-PL"/>
        </w:rPr>
      </w:pPr>
      <w:r w:rsidRPr="00965ABB">
        <w:rPr>
          <w:rFonts w:ascii="Century Gothic" w:hAnsi="Century Gothic" w:cs="Century Gothic"/>
          <w:sz w:val="16"/>
          <w:szCs w:val="16"/>
        </w:rPr>
        <w:t>upoważnionego przedstawiciela Oferenta***</w:t>
      </w:r>
      <w:r w:rsidRPr="00965ABB">
        <w:rPr>
          <w:rFonts w:ascii="Century Gothic" w:hAnsi="Century Gothic" w:cs="Century Gothic"/>
          <w:sz w:val="16"/>
          <w:szCs w:val="16"/>
          <w:lang w:eastAsia="pl-PL"/>
        </w:rPr>
        <w:t>)</w:t>
      </w:r>
    </w:p>
    <w:p w:rsidR="00366159" w:rsidRDefault="00366159" w:rsidP="00A314F4">
      <w:pPr>
        <w:spacing w:after="60" w:line="240" w:lineRule="auto"/>
        <w:ind w:left="5664"/>
        <w:rPr>
          <w:rFonts w:ascii="Century Gothic" w:hAnsi="Century Gothic" w:cs="Century Gothic"/>
          <w:sz w:val="16"/>
          <w:szCs w:val="16"/>
          <w:lang w:eastAsia="pl-PL"/>
        </w:rPr>
      </w:pPr>
    </w:p>
    <w:p w:rsidR="00366159" w:rsidRPr="00965ABB" w:rsidRDefault="00366159" w:rsidP="00A314F4">
      <w:pPr>
        <w:spacing w:after="60" w:line="240" w:lineRule="auto"/>
        <w:ind w:left="5664"/>
        <w:rPr>
          <w:rFonts w:ascii="Century Gothic" w:hAnsi="Century Gothic" w:cs="Century Gothic"/>
          <w:sz w:val="16"/>
          <w:szCs w:val="16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90"/>
        <w:gridCol w:w="2003"/>
        <w:gridCol w:w="1489"/>
      </w:tblGrid>
      <w:tr w:rsidR="00366159" w:rsidRPr="00085802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366159" w:rsidRDefault="00366159" w:rsidP="0002665E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pl-PL"/>
              </w:rPr>
            </w:pPr>
            <w:r w:rsidRPr="00085802">
              <w:rPr>
                <w:rFonts w:ascii="Century Gothic" w:hAnsi="Century Gothic" w:cs="Century Gothic"/>
                <w:sz w:val="18"/>
                <w:szCs w:val="18"/>
                <w:lang w:eastAsia="pl-PL"/>
              </w:rPr>
              <w:br w:type="page"/>
            </w:r>
          </w:p>
          <w:p w:rsidR="00366159" w:rsidRPr="00085802" w:rsidRDefault="00366159" w:rsidP="00965ABB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085802">
              <w:rPr>
                <w:rFonts w:ascii="Century Gothic" w:hAnsi="Century Gothic" w:cs="Century Gothic"/>
                <w:sz w:val="18"/>
                <w:szCs w:val="18"/>
                <w:lang w:eastAsia="pl-PL"/>
              </w:rPr>
              <w:br w:type="page"/>
            </w:r>
            <w:r w:rsidRPr="0008580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KRYTERIA OCENY PUNKTOWEJ OFERTY – ZAKRES LEKARSKI</w:t>
            </w:r>
          </w:p>
        </w:tc>
      </w:tr>
      <w:tr w:rsidR="00366159" w:rsidRPr="00085802">
        <w:trPr>
          <w:trHeight w:val="510"/>
        </w:trPr>
        <w:tc>
          <w:tcPr>
            <w:tcW w:w="5590" w:type="dxa"/>
            <w:noWrap/>
            <w:vAlign w:val="bottom"/>
          </w:tcPr>
          <w:p w:rsidR="00366159" w:rsidRPr="00085802" w:rsidRDefault="00366159" w:rsidP="00030C5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08580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:rsidR="00366159" w:rsidRPr="00085802" w:rsidRDefault="00366159" w:rsidP="00030C5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08580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:rsidR="00366159" w:rsidRPr="00085802" w:rsidRDefault="00366159" w:rsidP="00247B6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08580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66159" w:rsidRPr="00085802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366159" w:rsidRPr="00085802" w:rsidRDefault="00366159" w:rsidP="00030C5A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08580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366159" w:rsidRPr="00085802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:rsidR="00366159" w:rsidRPr="00085802" w:rsidRDefault="00366159" w:rsidP="007549CD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08580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1.1. POSIADANE SPECJALIZACJE (WYMAGANE DLA PROFILU SZPITALNEGO ODDZIAŁU RATUNKOWEGO (należy wpisać, jeśli Oferent posiada)</w:t>
            </w:r>
          </w:p>
        </w:tc>
      </w:tr>
      <w:tr w:rsidR="00366159" w:rsidRPr="00085802">
        <w:trPr>
          <w:trHeight w:val="187"/>
        </w:trPr>
        <w:tc>
          <w:tcPr>
            <w:tcW w:w="5590" w:type="dxa"/>
            <w:noWrap/>
            <w:vAlign w:val="bottom"/>
          </w:tcPr>
          <w:p w:rsidR="00366159" w:rsidRPr="00085802" w:rsidRDefault="00366159" w:rsidP="00030C5A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366159" w:rsidRPr="00085802" w:rsidRDefault="00366159" w:rsidP="00247B6E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085802">
              <w:rPr>
                <w:rFonts w:ascii="Century Gothic" w:hAnsi="Century Gothic" w:cs="Century Gothic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366159" w:rsidRPr="00085802" w:rsidRDefault="00366159" w:rsidP="00030C5A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085802"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</w:tr>
      <w:tr w:rsidR="00366159" w:rsidRPr="00085802">
        <w:trPr>
          <w:trHeight w:val="187"/>
        </w:trPr>
        <w:tc>
          <w:tcPr>
            <w:tcW w:w="5590" w:type="dxa"/>
            <w:noWrap/>
            <w:vAlign w:val="bottom"/>
          </w:tcPr>
          <w:p w:rsidR="00366159" w:rsidRPr="00085802" w:rsidRDefault="00366159" w:rsidP="00030C5A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03" w:type="dxa"/>
            <w:noWrap/>
            <w:vAlign w:val="bottom"/>
          </w:tcPr>
          <w:p w:rsidR="00366159" w:rsidRPr="00085802" w:rsidRDefault="00366159" w:rsidP="00247B6E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085802">
              <w:rPr>
                <w:rFonts w:ascii="Century Gothic" w:hAnsi="Century Gothic" w:cs="Century Gothic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366159" w:rsidRPr="00085802" w:rsidRDefault="00366159" w:rsidP="00030C5A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366159" w:rsidRPr="00085802">
        <w:trPr>
          <w:trHeight w:val="187"/>
        </w:trPr>
        <w:tc>
          <w:tcPr>
            <w:tcW w:w="5590" w:type="dxa"/>
            <w:noWrap/>
            <w:vAlign w:val="bottom"/>
          </w:tcPr>
          <w:p w:rsidR="00366159" w:rsidRPr="00085802" w:rsidRDefault="00366159" w:rsidP="00030C5A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366159" w:rsidRPr="00085802" w:rsidRDefault="00366159" w:rsidP="00247B6E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085802">
              <w:rPr>
                <w:rFonts w:ascii="Century Gothic" w:hAnsi="Century Gothic" w:cs="Century Gothic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366159" w:rsidRPr="00085802" w:rsidRDefault="00366159" w:rsidP="00030C5A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085802"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</w:tr>
      <w:tr w:rsidR="00366159" w:rsidRPr="00085802">
        <w:trPr>
          <w:trHeight w:val="187"/>
        </w:trPr>
        <w:tc>
          <w:tcPr>
            <w:tcW w:w="5590" w:type="dxa"/>
            <w:noWrap/>
            <w:vAlign w:val="bottom"/>
          </w:tcPr>
          <w:p w:rsidR="00366159" w:rsidRPr="00085802" w:rsidRDefault="00366159" w:rsidP="00030C5A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:rsidR="00366159" w:rsidRPr="00085802" w:rsidRDefault="00366159" w:rsidP="000D5CB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085802">
              <w:rPr>
                <w:rFonts w:ascii="Century Gothic" w:hAnsi="Century Gothic" w:cs="Century Gothic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366159" w:rsidRPr="00085802" w:rsidRDefault="00366159" w:rsidP="00030C5A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:rsidR="00366159" w:rsidRPr="00085802" w:rsidRDefault="00366159" w:rsidP="007549CD">
      <w:pPr>
        <w:spacing w:after="0" w:line="240" w:lineRule="auto"/>
        <w:rPr>
          <w:rFonts w:ascii="Century Gothic" w:hAnsi="Century Gothic" w:cs="Century Gothic"/>
          <w:sz w:val="16"/>
          <w:szCs w:val="16"/>
        </w:rPr>
      </w:pPr>
      <w:r w:rsidRPr="00085802">
        <w:rPr>
          <w:rFonts w:ascii="Century Gothic" w:hAnsi="Century Gothic" w:cs="Century Gothic"/>
          <w:b/>
          <w:bCs/>
          <w:sz w:val="16"/>
          <w:szCs w:val="16"/>
        </w:rPr>
        <w:t xml:space="preserve">*  CZ. 1 FORMULARZA </w:t>
      </w:r>
      <w:r w:rsidRPr="00085802">
        <w:rPr>
          <w:rFonts w:ascii="Century Gothic" w:hAnsi="Century Gothic" w:cs="Century Gothic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54"/>
        <w:gridCol w:w="1955"/>
        <w:gridCol w:w="1573"/>
      </w:tblGrid>
      <w:tr w:rsidR="00366159" w:rsidRPr="00085802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159" w:rsidRPr="00085802" w:rsidRDefault="00366159" w:rsidP="00030C5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08580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159" w:rsidRPr="00085802" w:rsidRDefault="00366159" w:rsidP="00030C5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08580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159" w:rsidRPr="00085802" w:rsidRDefault="00366159" w:rsidP="00030C5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08580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66159" w:rsidRPr="00085802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366159" w:rsidRPr="00085802" w:rsidRDefault="00366159" w:rsidP="007549CD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08580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366159" w:rsidRPr="0008580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159" w:rsidRPr="00085802" w:rsidRDefault="00366159" w:rsidP="00030C5A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085802">
              <w:rPr>
                <w:rFonts w:ascii="Century Gothic" w:hAnsi="Century Gothic" w:cs="Century Gothic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159" w:rsidRPr="00085802" w:rsidRDefault="00366159" w:rsidP="00247B6E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085802">
              <w:rPr>
                <w:rFonts w:ascii="Century Gothic" w:hAnsi="Century Gothic" w:cs="Century Gothic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159" w:rsidRPr="00085802" w:rsidRDefault="00366159" w:rsidP="00030C5A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085802"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</w:tr>
      <w:tr w:rsidR="00366159" w:rsidRPr="0008580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159" w:rsidRPr="00085802" w:rsidRDefault="00366159" w:rsidP="00030C5A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085802">
              <w:rPr>
                <w:rFonts w:ascii="Century Gothic" w:hAnsi="Century Gothic" w:cs="Century Gothic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159" w:rsidRPr="00085802" w:rsidRDefault="00366159" w:rsidP="00247B6E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085802">
              <w:rPr>
                <w:rFonts w:ascii="Century Gothic" w:hAnsi="Century Gothic" w:cs="Century Gothic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159" w:rsidRPr="00085802" w:rsidRDefault="00366159" w:rsidP="00030C5A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085802"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</w:tr>
      <w:tr w:rsidR="00366159" w:rsidRPr="0008580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159" w:rsidRPr="00085802" w:rsidRDefault="00366159" w:rsidP="00030C5A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085802">
              <w:rPr>
                <w:rFonts w:ascii="Century Gothic" w:hAnsi="Century Gothic" w:cs="Century Gothic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159" w:rsidRPr="00085802" w:rsidRDefault="00366159" w:rsidP="00247B6E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085802">
              <w:rPr>
                <w:rFonts w:ascii="Century Gothic" w:hAnsi="Century Gothic" w:cs="Century Gothic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159" w:rsidRPr="00085802" w:rsidRDefault="00366159" w:rsidP="00030C5A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085802"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</w:tr>
      <w:tr w:rsidR="00366159" w:rsidRPr="0008580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159" w:rsidRPr="00085802" w:rsidRDefault="00366159" w:rsidP="00030C5A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085802">
              <w:rPr>
                <w:rFonts w:ascii="Century Gothic" w:hAnsi="Century Gothic" w:cs="Century Gothic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159" w:rsidRPr="00085802" w:rsidRDefault="00366159" w:rsidP="00247B6E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085802">
              <w:rPr>
                <w:rFonts w:ascii="Century Gothic" w:hAnsi="Century Gothic" w:cs="Century Gothic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159" w:rsidRPr="00085802" w:rsidRDefault="00366159" w:rsidP="00030C5A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085802"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</w:tr>
      <w:tr w:rsidR="00366159" w:rsidRPr="0008580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159" w:rsidRPr="00085802" w:rsidRDefault="00366159" w:rsidP="00030C5A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085802">
              <w:rPr>
                <w:rFonts w:ascii="Century Gothic" w:hAnsi="Century Gothic" w:cs="Century Gothic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159" w:rsidRPr="00085802" w:rsidRDefault="00366159" w:rsidP="00247B6E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085802">
              <w:rPr>
                <w:rFonts w:ascii="Century Gothic" w:hAnsi="Century Gothic" w:cs="Century Gothic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159" w:rsidRPr="00085802" w:rsidRDefault="00366159" w:rsidP="00030C5A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366159" w:rsidRPr="0008580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159" w:rsidRPr="00085802" w:rsidRDefault="00366159" w:rsidP="0079797C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085802">
              <w:rPr>
                <w:rFonts w:ascii="Century Gothic" w:hAnsi="Century Gothic" w:cs="Century Gothic"/>
              </w:rPr>
              <w:br w:type="page"/>
            </w:r>
            <w:r w:rsidRPr="0008580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159" w:rsidRPr="00085802" w:rsidRDefault="00366159" w:rsidP="00247B6E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08580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159" w:rsidRPr="00085802" w:rsidRDefault="00366159" w:rsidP="00030C5A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08580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66159" w:rsidRPr="00085802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66159" w:rsidRPr="00085802" w:rsidRDefault="00366159" w:rsidP="00DA1125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085802">
              <w:rPr>
                <w:rFonts w:ascii="Century Gothic" w:hAnsi="Century Gothic" w:cs="Century Gothic"/>
              </w:rPr>
              <w:br w:type="page"/>
            </w:r>
            <w:r w:rsidRPr="0008580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366159" w:rsidRPr="00085802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66159" w:rsidRPr="00085802" w:rsidRDefault="00366159" w:rsidP="00914B71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08580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3.1. DEKLAROWANA minimalna LICZBA GODZIN ŚWIADCZENIA USŁUG W MIESIĄCU:)   </w:t>
            </w:r>
          </w:p>
        </w:tc>
      </w:tr>
      <w:tr w:rsidR="00366159" w:rsidRPr="0008580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159" w:rsidRPr="00085802" w:rsidRDefault="00366159" w:rsidP="00030C5A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085802">
              <w:rPr>
                <w:rFonts w:ascii="Century Gothic" w:hAnsi="Century Gothic" w:cs="Century Gothic"/>
                <w:sz w:val="20"/>
                <w:szCs w:val="20"/>
              </w:rPr>
              <w:t>Do 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159" w:rsidRPr="00085802" w:rsidRDefault="00366159" w:rsidP="00247B6E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085802">
              <w:rPr>
                <w:rFonts w:ascii="Century Gothic" w:hAnsi="Century Gothic" w:cs="Century Gothic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159" w:rsidRPr="00085802" w:rsidRDefault="00366159" w:rsidP="00030C5A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366159" w:rsidRPr="0008580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159" w:rsidRPr="00085802" w:rsidRDefault="00366159" w:rsidP="00030C5A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085802">
              <w:rPr>
                <w:rFonts w:ascii="Century Gothic" w:hAnsi="Century Gothic" w:cs="Century Gothic"/>
                <w:sz w:val="20"/>
                <w:szCs w:val="20"/>
              </w:rPr>
              <w:t>161-200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159" w:rsidRPr="00085802" w:rsidRDefault="00366159" w:rsidP="00247B6E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085802">
              <w:rPr>
                <w:rFonts w:ascii="Century Gothic" w:hAnsi="Century Gothic" w:cs="Century Gothic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159" w:rsidRPr="00085802" w:rsidRDefault="00366159" w:rsidP="00030C5A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366159" w:rsidRPr="0008580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159" w:rsidRPr="00085802" w:rsidRDefault="00366159" w:rsidP="00030C5A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085802">
              <w:rPr>
                <w:rFonts w:ascii="Century Gothic" w:hAnsi="Century Gothic" w:cs="Century Gothic"/>
                <w:sz w:val="20"/>
                <w:szCs w:val="20"/>
              </w:rPr>
              <w:t>201-240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159" w:rsidRPr="00085802" w:rsidRDefault="00366159" w:rsidP="00247B6E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085802">
              <w:rPr>
                <w:rFonts w:ascii="Century Gothic" w:hAnsi="Century Gothic" w:cs="Century Gothic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159" w:rsidRPr="00085802" w:rsidRDefault="00366159" w:rsidP="00030C5A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366159" w:rsidRPr="0008580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159" w:rsidRPr="00085802" w:rsidRDefault="00366159" w:rsidP="00030C5A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085802">
              <w:rPr>
                <w:rFonts w:ascii="Century Gothic" w:hAnsi="Century Gothic" w:cs="Century Gothic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159" w:rsidRPr="00085802" w:rsidRDefault="00366159" w:rsidP="00247B6E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085802">
              <w:rPr>
                <w:rFonts w:ascii="Century Gothic" w:hAnsi="Century Gothic" w:cs="Century Gothic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159" w:rsidRPr="00085802" w:rsidRDefault="00366159" w:rsidP="00030C5A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366159" w:rsidRPr="00085802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159" w:rsidRPr="00085802" w:rsidRDefault="00366159" w:rsidP="00030C5A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85802">
              <w:rPr>
                <w:rFonts w:ascii="Century Gothic" w:hAnsi="Century Gothic" w:cs="Century Gothic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</w:tbl>
    <w:p w:rsidR="00366159" w:rsidRPr="00085802" w:rsidRDefault="00366159" w:rsidP="000A347B">
      <w:pPr>
        <w:spacing w:after="40"/>
        <w:jc w:val="both"/>
        <w:rPr>
          <w:rFonts w:ascii="Century Gothic" w:hAnsi="Century Gothic" w:cs="Century Gothic"/>
        </w:rPr>
      </w:pPr>
      <w:r w:rsidRPr="00085802">
        <w:rPr>
          <w:rFonts w:ascii="Century Gothic" w:hAnsi="Century Gothic" w:cs="Century Gothic"/>
          <w:b/>
          <w:bCs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54"/>
        <w:gridCol w:w="3528"/>
      </w:tblGrid>
      <w:tr w:rsidR="00366159" w:rsidRPr="00085802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66159" w:rsidRPr="00085802" w:rsidRDefault="00366159" w:rsidP="00914FB3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085802">
              <w:rPr>
                <w:rFonts w:ascii="Century Gothic" w:hAnsi="Century Gothic" w:cs="Century Gothic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159" w:rsidRPr="00085802" w:rsidRDefault="00366159" w:rsidP="00914FB3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366159" w:rsidRPr="00085802" w:rsidRDefault="00366159" w:rsidP="00914FB3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085802"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</w:tr>
      <w:tr w:rsidR="00366159" w:rsidRPr="00085802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66159" w:rsidRPr="00085802" w:rsidRDefault="00366159" w:rsidP="00914FB3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366159" w:rsidRPr="00085802" w:rsidRDefault="00366159" w:rsidP="00914FB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085802">
              <w:rPr>
                <w:rFonts w:ascii="Century Gothic" w:hAnsi="Century Gothic" w:cs="Century Gothic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366159" w:rsidRPr="00085802" w:rsidRDefault="00366159" w:rsidP="0002665E">
      <w:pPr>
        <w:pStyle w:val="BodyText"/>
        <w:spacing w:after="0" w:line="240" w:lineRule="auto"/>
        <w:jc w:val="both"/>
        <w:rPr>
          <w:rFonts w:ascii="Century Gothic" w:hAnsi="Century Gothic" w:cs="Century Gothic"/>
          <w:color w:val="auto"/>
          <w:sz w:val="16"/>
          <w:szCs w:val="16"/>
        </w:rPr>
      </w:pPr>
    </w:p>
    <w:p w:rsidR="00366159" w:rsidRPr="00085802" w:rsidRDefault="00366159" w:rsidP="0002665E">
      <w:pPr>
        <w:pStyle w:val="BodyText"/>
        <w:spacing w:after="0" w:line="240" w:lineRule="auto"/>
        <w:jc w:val="both"/>
        <w:rPr>
          <w:rFonts w:ascii="Century Gothic" w:hAnsi="Century Gothic" w:cs="Century Gothic"/>
          <w:color w:val="auto"/>
          <w:sz w:val="16"/>
          <w:szCs w:val="16"/>
        </w:rPr>
      </w:pPr>
      <w:r w:rsidRPr="00085802">
        <w:rPr>
          <w:rFonts w:ascii="Century Gothic" w:hAnsi="Century Gothic" w:cs="Century Gothic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</w:p>
    <w:sectPr w:rsidR="00366159" w:rsidRPr="00085802" w:rsidSect="00C9583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159" w:rsidRDefault="00366159" w:rsidP="00A8421C">
      <w:pPr>
        <w:spacing w:after="0" w:line="240" w:lineRule="auto"/>
      </w:pPr>
      <w:r>
        <w:separator/>
      </w:r>
    </w:p>
  </w:endnote>
  <w:endnote w:type="continuationSeparator" w:id="0">
    <w:p w:rsidR="00366159" w:rsidRDefault="0036615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159" w:rsidRPr="00085802" w:rsidRDefault="00366159" w:rsidP="005A63B5">
    <w:pPr>
      <w:pStyle w:val="Footer"/>
      <w:spacing w:before="240"/>
      <w:rPr>
        <w:b/>
        <w:bCs/>
        <w:noProof/>
        <w:sz w:val="18"/>
        <w:szCs w:val="18"/>
        <w:lang w:eastAsia="pl-PL"/>
      </w:rPr>
    </w:pPr>
    <w:r w:rsidRPr="00085802">
      <w:rPr>
        <w:rFonts w:ascii="Century Gothic" w:hAnsi="Century Gothic" w:cs="Century Gothic"/>
        <w:b/>
        <w:bCs/>
        <w:color w:val="004685"/>
        <w:sz w:val="18"/>
        <w:szCs w:val="18"/>
      </w:rPr>
      <w:t>Szpitale Pomorskie Sp. z o.o.</w:t>
    </w:r>
    <w:r w:rsidRPr="00DD2962">
      <w:rPr>
        <w:b/>
        <w:bCs/>
        <w:noProof/>
        <w:sz w:val="18"/>
        <w:szCs w:val="18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8" type="#_x0000_t75" style="width:299.25pt;height:18pt;visibility:visible">
          <v:imagedata r:id="rId1" o:title=""/>
        </v:shape>
      </w:pict>
    </w:r>
  </w:p>
  <w:p w:rsidR="00366159" w:rsidRPr="00085802" w:rsidRDefault="00366159" w:rsidP="001C79B9">
    <w:pPr>
      <w:pStyle w:val="Footer"/>
      <w:rPr>
        <w:rFonts w:ascii="Century Gothic" w:hAnsi="Century Gothic" w:cs="Century Gothic"/>
        <w:color w:val="004685"/>
        <w:sz w:val="16"/>
        <w:szCs w:val="16"/>
      </w:rPr>
    </w:pPr>
    <w:r w:rsidRPr="00085802">
      <w:rPr>
        <w:rFonts w:ascii="Century Gothic" w:hAnsi="Century Gothic" w:cs="Century Gothic"/>
        <w:color w:val="004685"/>
        <w:sz w:val="16"/>
        <w:szCs w:val="16"/>
      </w:rPr>
      <w:t xml:space="preserve">ul. Powstania Styczniowego 1, 81-519 Gdynia | tel. + 48 58 72 60 119; fax +48 58 72 60  332 </w:t>
    </w:r>
  </w:p>
  <w:p w:rsidR="00366159" w:rsidRPr="00085802" w:rsidRDefault="00366159" w:rsidP="001C79B9">
    <w:pPr>
      <w:pStyle w:val="Footer"/>
      <w:rPr>
        <w:rFonts w:ascii="Century Gothic" w:hAnsi="Century Gothic" w:cs="Century Gothic"/>
        <w:color w:val="004685"/>
        <w:sz w:val="16"/>
        <w:szCs w:val="16"/>
      </w:rPr>
    </w:pPr>
    <w:r w:rsidRPr="00085802">
      <w:rPr>
        <w:rFonts w:ascii="Century Gothic" w:hAnsi="Century Gothic" w:cs="Century Gothic"/>
        <w:color w:val="004685"/>
        <w:sz w:val="16"/>
        <w:szCs w:val="16"/>
      </w:rPr>
      <w:t xml:space="preserve">Sąd Rejonowy Gdańsk-Północ w Gdańsku, VIII Wydział Gospodarczy KRS 0000492201 </w:t>
    </w:r>
  </w:p>
  <w:p w:rsidR="00366159" w:rsidRPr="00085802" w:rsidRDefault="00366159" w:rsidP="001C79B9">
    <w:pPr>
      <w:pStyle w:val="Footer"/>
      <w:rPr>
        <w:rFonts w:ascii="Century Gothic" w:hAnsi="Century Gothic" w:cs="Century Gothic"/>
        <w:color w:val="004685"/>
        <w:sz w:val="16"/>
        <w:szCs w:val="16"/>
      </w:rPr>
    </w:pPr>
    <w:r w:rsidRPr="00085802">
      <w:rPr>
        <w:rFonts w:ascii="Century Gothic" w:hAnsi="Century Gothic" w:cs="Century Gothic"/>
        <w:color w:val="004685"/>
        <w:sz w:val="16"/>
        <w:szCs w:val="16"/>
      </w:rPr>
      <w:t>| kapitał zakładowy: 166 072 500,00 zł</w:t>
    </w:r>
  </w:p>
  <w:p w:rsidR="00366159" w:rsidRPr="00085802" w:rsidRDefault="00366159" w:rsidP="001C79B9">
    <w:pPr>
      <w:pStyle w:val="Footer"/>
      <w:rPr>
        <w:rFonts w:ascii="Century Gothic" w:hAnsi="Century Gothic" w:cs="Century Gothic"/>
        <w:color w:val="004685"/>
        <w:sz w:val="16"/>
        <w:szCs w:val="16"/>
      </w:rPr>
    </w:pPr>
    <w:r w:rsidRPr="00085802">
      <w:rPr>
        <w:rFonts w:ascii="Century Gothic" w:hAnsi="Century Gothic" w:cs="Century Gothic"/>
        <w:color w:val="004685"/>
        <w:sz w:val="16"/>
        <w:szCs w:val="16"/>
      </w:rPr>
      <w:t>NIP 586 22 86 770 | REGON 190 14 16 12 | Bank PKO BP S.A. nr 68 1440 1084 0000 0000 0011 0148</w:t>
    </w:r>
  </w:p>
  <w:p w:rsidR="00366159" w:rsidRPr="00085802" w:rsidRDefault="00366159" w:rsidP="001C79B9">
    <w:pPr>
      <w:pStyle w:val="Footer"/>
      <w:rPr>
        <w:rFonts w:ascii="Century Gothic" w:hAnsi="Century Gothic" w:cs="Century Gothic"/>
        <w:color w:val="004685"/>
        <w:sz w:val="16"/>
        <w:szCs w:val="16"/>
      </w:rPr>
    </w:pPr>
    <w:r w:rsidRPr="00085802">
      <w:rPr>
        <w:rFonts w:ascii="Century Gothic" w:hAnsi="Century Gothic" w:cs="Century Gothic"/>
        <w:color w:val="004685"/>
        <w:sz w:val="16"/>
        <w:szCs w:val="16"/>
      </w:rPr>
      <w:t>e-mail: sekretariat@szpitalepomorskie.eu |</w:t>
    </w:r>
    <w:r w:rsidRPr="00085802">
      <w:rPr>
        <w:rFonts w:ascii="Century Gothic" w:hAnsi="Century Gothic" w:cs="Century Gothic"/>
        <w:b/>
        <w:bCs/>
        <w:color w:val="004685"/>
        <w:sz w:val="16"/>
        <w:szCs w:val="16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159" w:rsidRDefault="00366159" w:rsidP="00A8421C">
      <w:pPr>
        <w:spacing w:after="0" w:line="240" w:lineRule="auto"/>
      </w:pPr>
      <w:r>
        <w:separator/>
      </w:r>
    </w:p>
  </w:footnote>
  <w:footnote w:type="continuationSeparator" w:id="0">
    <w:p w:rsidR="00366159" w:rsidRDefault="0036615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159" w:rsidRDefault="00366159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159" w:rsidRDefault="00366159"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0" type="#_x0000_t75" style="position:absolute;margin-left:0;margin-top:0;width:453.35pt;height:441.9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  <w:lang w:eastAsia="pl-PL"/>
      </w:rPr>
      <w:pict>
        <v:shape id="Obraz 6" o:spid="_x0000_i1026" type="#_x0000_t75" style="width:135.75pt;height:44.25pt;visibility:visible">
          <v:imagedata r:id="rId2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159" w:rsidRDefault="00366159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1" type="#_x0000_t75" style="position:absolute;margin-left:0;margin-top:0;width:453.35pt;height:441.9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bCs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>
    <w:nsid w:val="0000001D"/>
    <w:multiLevelType w:val="multilevel"/>
    <w:tmpl w:val="1634468A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Century Gothic" w:eastAsia="Times New Roman" w:hAnsi="Century Gothic"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1973AEA"/>
    <w:multiLevelType w:val="hybridMultilevel"/>
    <w:tmpl w:val="E76007A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36C6B1A"/>
    <w:multiLevelType w:val="hybridMultilevel"/>
    <w:tmpl w:val="EE445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hint="default"/>
        <w:sz w:val="20"/>
        <w:szCs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C73060"/>
    <w:multiLevelType w:val="multilevel"/>
    <w:tmpl w:val="1634468A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Century Gothic" w:eastAsia="Times New Roman" w:hAnsi="Century Gothic"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/>
        <w:sz w:val="18"/>
        <w:szCs w:val="18"/>
      </w:rPr>
    </w:lvl>
  </w:abstractNum>
  <w:abstractNum w:abstractNumId="24">
    <w:nsid w:val="13E443A4"/>
    <w:multiLevelType w:val="hybridMultilevel"/>
    <w:tmpl w:val="E17E5EC2"/>
    <w:lvl w:ilvl="0" w:tplc="C21C56AE">
      <w:start w:val="1"/>
      <w:numFmt w:val="lowerLetter"/>
      <w:lvlText w:val="%1)"/>
      <w:lvlJc w:val="left"/>
      <w:pPr>
        <w:ind w:left="786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17E601B9"/>
    <w:multiLevelType w:val="hybridMultilevel"/>
    <w:tmpl w:val="08F29C26"/>
    <w:lvl w:ilvl="0" w:tplc="FB929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8">
    <w:nsid w:val="206B665C"/>
    <w:multiLevelType w:val="hybridMultilevel"/>
    <w:tmpl w:val="4992CA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1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hint="default"/>
        <w:sz w:val="18"/>
        <w:szCs w:val="18"/>
      </w:rPr>
    </w:lvl>
  </w:abstractNum>
  <w:abstractNum w:abstractNumId="32">
    <w:nsid w:val="27801AB5"/>
    <w:multiLevelType w:val="hybridMultilevel"/>
    <w:tmpl w:val="ABDE1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346BFB"/>
    <w:multiLevelType w:val="hybridMultilevel"/>
    <w:tmpl w:val="68B687A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5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7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DD5FE3"/>
    <w:multiLevelType w:val="hybridMultilevel"/>
    <w:tmpl w:val="44F03566"/>
    <w:lvl w:ilvl="0" w:tplc="F9F0EE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1">
    <w:nsid w:val="6BA55787"/>
    <w:multiLevelType w:val="multilevel"/>
    <w:tmpl w:val="1634468A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Century Gothic" w:eastAsia="Times New Roman" w:hAnsi="Century Gothic"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/>
        <w:sz w:val="18"/>
        <w:szCs w:val="18"/>
      </w:rPr>
    </w:lvl>
  </w:abstractNum>
  <w:abstractNum w:abstractNumId="42">
    <w:nsid w:val="700E24AF"/>
    <w:multiLevelType w:val="hybridMultilevel"/>
    <w:tmpl w:val="7EA05C56"/>
    <w:lvl w:ilvl="0" w:tplc="AFB68448">
      <w:start w:val="1"/>
      <w:numFmt w:val="decimal"/>
      <w:lvlText w:val="%1)"/>
      <w:lvlJc w:val="left"/>
      <w:pPr>
        <w:ind w:left="786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1267C0C"/>
    <w:multiLevelType w:val="hybridMultilevel"/>
    <w:tmpl w:val="37B449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7229623E"/>
    <w:multiLevelType w:val="multilevel"/>
    <w:tmpl w:val="C3D6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/>
        <w:sz w:val="18"/>
        <w:szCs w:val="18"/>
      </w:rPr>
    </w:lvl>
  </w:abstractNum>
  <w:abstractNum w:abstractNumId="45">
    <w:nsid w:val="794D5CC6"/>
    <w:multiLevelType w:val="hybridMultilevel"/>
    <w:tmpl w:val="9312A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7D114004"/>
    <w:multiLevelType w:val="hybridMultilevel"/>
    <w:tmpl w:val="4E14E2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7DE939D9"/>
    <w:multiLevelType w:val="hybridMultilevel"/>
    <w:tmpl w:val="9312A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3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21"/>
  </w:num>
  <w:num w:numId="7">
    <w:abstractNumId w:val="3"/>
  </w:num>
  <w:num w:numId="8">
    <w:abstractNumId w:val="4"/>
  </w:num>
  <w:num w:numId="9">
    <w:abstractNumId w:val="35"/>
  </w:num>
  <w:num w:numId="10">
    <w:abstractNumId w:val="10"/>
  </w:num>
  <w:num w:numId="11">
    <w:abstractNumId w:val="7"/>
  </w:num>
  <w:num w:numId="12">
    <w:abstractNumId w:val="30"/>
  </w:num>
  <w:num w:numId="13">
    <w:abstractNumId w:val="5"/>
  </w:num>
  <w:num w:numId="14">
    <w:abstractNumId w:val="8"/>
  </w:num>
  <w:num w:numId="15">
    <w:abstractNumId w:val="9"/>
  </w:num>
  <w:num w:numId="16">
    <w:abstractNumId w:val="27"/>
  </w:num>
  <w:num w:numId="17">
    <w:abstractNumId w:val="12"/>
  </w:num>
  <w:num w:numId="18">
    <w:abstractNumId w:val="46"/>
  </w:num>
  <w:num w:numId="19">
    <w:abstractNumId w:val="11"/>
  </w:num>
  <w:num w:numId="20">
    <w:abstractNumId w:val="19"/>
  </w:num>
  <w:num w:numId="21">
    <w:abstractNumId w:val="36"/>
  </w:num>
  <w:num w:numId="22">
    <w:abstractNumId w:val="26"/>
  </w:num>
  <w:num w:numId="23">
    <w:abstractNumId w:val="18"/>
  </w:num>
  <w:num w:numId="24">
    <w:abstractNumId w:val="38"/>
  </w:num>
  <w:num w:numId="25">
    <w:abstractNumId w:val="14"/>
  </w:num>
  <w:num w:numId="26">
    <w:abstractNumId w:val="13"/>
  </w:num>
  <w:num w:numId="27">
    <w:abstractNumId w:val="4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49"/>
  </w:num>
  <w:num w:numId="31">
    <w:abstractNumId w:val="29"/>
  </w:num>
  <w:num w:numId="32">
    <w:abstractNumId w:val="22"/>
  </w:num>
  <w:num w:numId="33">
    <w:abstractNumId w:val="39"/>
  </w:num>
  <w:num w:numId="34">
    <w:abstractNumId w:val="44"/>
  </w:num>
  <w:num w:numId="35">
    <w:abstractNumId w:val="16"/>
  </w:num>
  <w:num w:numId="36">
    <w:abstractNumId w:val="17"/>
  </w:num>
  <w:num w:numId="37">
    <w:abstractNumId w:val="45"/>
  </w:num>
  <w:num w:numId="38">
    <w:abstractNumId w:val="24"/>
  </w:num>
  <w:num w:numId="39">
    <w:abstractNumId w:val="28"/>
  </w:num>
  <w:num w:numId="40">
    <w:abstractNumId w:val="42"/>
  </w:num>
  <w:num w:numId="41">
    <w:abstractNumId w:val="43"/>
  </w:num>
  <w:num w:numId="42">
    <w:abstractNumId w:val="32"/>
  </w:num>
  <w:num w:numId="43">
    <w:abstractNumId w:val="48"/>
  </w:num>
  <w:num w:numId="44">
    <w:abstractNumId w:val="25"/>
  </w:num>
  <w:num w:numId="45">
    <w:abstractNumId w:val="31"/>
  </w:num>
  <w:num w:numId="46">
    <w:abstractNumId w:val="33"/>
  </w:num>
  <w:num w:numId="47">
    <w:abstractNumId w:val="15"/>
  </w:num>
  <w:num w:numId="48">
    <w:abstractNumId w:val="47"/>
  </w:num>
  <w:num w:numId="49">
    <w:abstractNumId w:val="23"/>
  </w:num>
  <w:num w:numId="50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21C"/>
    <w:rsid w:val="00000212"/>
    <w:rsid w:val="000056E3"/>
    <w:rsid w:val="000109AF"/>
    <w:rsid w:val="00010EC6"/>
    <w:rsid w:val="00022470"/>
    <w:rsid w:val="0002665E"/>
    <w:rsid w:val="00030A66"/>
    <w:rsid w:val="00030C5A"/>
    <w:rsid w:val="0003424C"/>
    <w:rsid w:val="00034FC5"/>
    <w:rsid w:val="00037AFB"/>
    <w:rsid w:val="0004050B"/>
    <w:rsid w:val="00042EAE"/>
    <w:rsid w:val="00043972"/>
    <w:rsid w:val="00054A56"/>
    <w:rsid w:val="0005556A"/>
    <w:rsid w:val="000615A6"/>
    <w:rsid w:val="00062975"/>
    <w:rsid w:val="0006380F"/>
    <w:rsid w:val="00067476"/>
    <w:rsid w:val="00074CB6"/>
    <w:rsid w:val="00077185"/>
    <w:rsid w:val="0007788C"/>
    <w:rsid w:val="00080F67"/>
    <w:rsid w:val="00085802"/>
    <w:rsid w:val="00085B33"/>
    <w:rsid w:val="000872D7"/>
    <w:rsid w:val="00094B0A"/>
    <w:rsid w:val="00096DBC"/>
    <w:rsid w:val="000A08B2"/>
    <w:rsid w:val="000A231D"/>
    <w:rsid w:val="000A347B"/>
    <w:rsid w:val="000A37A9"/>
    <w:rsid w:val="000A5A9C"/>
    <w:rsid w:val="000A5AC9"/>
    <w:rsid w:val="000A7DCB"/>
    <w:rsid w:val="000B19DD"/>
    <w:rsid w:val="000B2F74"/>
    <w:rsid w:val="000B713F"/>
    <w:rsid w:val="000B7B9A"/>
    <w:rsid w:val="000C1352"/>
    <w:rsid w:val="000C2113"/>
    <w:rsid w:val="000C2FD0"/>
    <w:rsid w:val="000C7BB9"/>
    <w:rsid w:val="000D453D"/>
    <w:rsid w:val="000D4B0C"/>
    <w:rsid w:val="000D5CB8"/>
    <w:rsid w:val="000E1283"/>
    <w:rsid w:val="000E4DF4"/>
    <w:rsid w:val="000F146E"/>
    <w:rsid w:val="000F3942"/>
    <w:rsid w:val="000F764F"/>
    <w:rsid w:val="000F7C1E"/>
    <w:rsid w:val="00101AC7"/>
    <w:rsid w:val="0010458F"/>
    <w:rsid w:val="00104DF4"/>
    <w:rsid w:val="0011003B"/>
    <w:rsid w:val="0011070A"/>
    <w:rsid w:val="001122CC"/>
    <w:rsid w:val="001174A8"/>
    <w:rsid w:val="001241F6"/>
    <w:rsid w:val="00132CF4"/>
    <w:rsid w:val="0013428C"/>
    <w:rsid w:val="0014373A"/>
    <w:rsid w:val="00144F19"/>
    <w:rsid w:val="00146A8E"/>
    <w:rsid w:val="00150A1C"/>
    <w:rsid w:val="0015272C"/>
    <w:rsid w:val="00152AE5"/>
    <w:rsid w:val="001534C8"/>
    <w:rsid w:val="00160056"/>
    <w:rsid w:val="00160861"/>
    <w:rsid w:val="00161A0A"/>
    <w:rsid w:val="001675EB"/>
    <w:rsid w:val="00167974"/>
    <w:rsid w:val="001706D1"/>
    <w:rsid w:val="00173235"/>
    <w:rsid w:val="001764A3"/>
    <w:rsid w:val="0017654C"/>
    <w:rsid w:val="00177A20"/>
    <w:rsid w:val="001800AA"/>
    <w:rsid w:val="0018046C"/>
    <w:rsid w:val="001847C4"/>
    <w:rsid w:val="00185BDF"/>
    <w:rsid w:val="001873C5"/>
    <w:rsid w:val="00190A29"/>
    <w:rsid w:val="00192A04"/>
    <w:rsid w:val="00196904"/>
    <w:rsid w:val="001A7EBC"/>
    <w:rsid w:val="001B1735"/>
    <w:rsid w:val="001B2370"/>
    <w:rsid w:val="001B403D"/>
    <w:rsid w:val="001B625F"/>
    <w:rsid w:val="001B7ADB"/>
    <w:rsid w:val="001C2DFF"/>
    <w:rsid w:val="001C79B9"/>
    <w:rsid w:val="001C7FA7"/>
    <w:rsid w:val="001D45E2"/>
    <w:rsid w:val="001E0D22"/>
    <w:rsid w:val="001E2848"/>
    <w:rsid w:val="001E6BDC"/>
    <w:rsid w:val="001E7997"/>
    <w:rsid w:val="001F07AB"/>
    <w:rsid w:val="001F342C"/>
    <w:rsid w:val="001F4D76"/>
    <w:rsid w:val="001F5BAA"/>
    <w:rsid w:val="001F778B"/>
    <w:rsid w:val="00205617"/>
    <w:rsid w:val="0020644B"/>
    <w:rsid w:val="00210041"/>
    <w:rsid w:val="00211484"/>
    <w:rsid w:val="00211FF0"/>
    <w:rsid w:val="00212495"/>
    <w:rsid w:val="0021724F"/>
    <w:rsid w:val="00220B02"/>
    <w:rsid w:val="00221C47"/>
    <w:rsid w:val="00222997"/>
    <w:rsid w:val="00223E6E"/>
    <w:rsid w:val="00225FDD"/>
    <w:rsid w:val="0022674E"/>
    <w:rsid w:val="002307F1"/>
    <w:rsid w:val="0023353F"/>
    <w:rsid w:val="00240AF3"/>
    <w:rsid w:val="00244A93"/>
    <w:rsid w:val="00246701"/>
    <w:rsid w:val="0024729E"/>
    <w:rsid w:val="00247B6E"/>
    <w:rsid w:val="002501FA"/>
    <w:rsid w:val="00251E21"/>
    <w:rsid w:val="00256276"/>
    <w:rsid w:val="00256B5D"/>
    <w:rsid w:val="00260F36"/>
    <w:rsid w:val="00261151"/>
    <w:rsid w:val="0026622E"/>
    <w:rsid w:val="00266CF6"/>
    <w:rsid w:val="00266D9A"/>
    <w:rsid w:val="00277E83"/>
    <w:rsid w:val="0028167E"/>
    <w:rsid w:val="00281ADD"/>
    <w:rsid w:val="0028310C"/>
    <w:rsid w:val="00284999"/>
    <w:rsid w:val="002854B6"/>
    <w:rsid w:val="002855F2"/>
    <w:rsid w:val="00286903"/>
    <w:rsid w:val="002874CE"/>
    <w:rsid w:val="00290883"/>
    <w:rsid w:val="00290E79"/>
    <w:rsid w:val="00296028"/>
    <w:rsid w:val="00297C52"/>
    <w:rsid w:val="002A03E6"/>
    <w:rsid w:val="002A237E"/>
    <w:rsid w:val="002A404C"/>
    <w:rsid w:val="002A5E4E"/>
    <w:rsid w:val="002B1E55"/>
    <w:rsid w:val="002B68E5"/>
    <w:rsid w:val="002C1031"/>
    <w:rsid w:val="002C2FF8"/>
    <w:rsid w:val="002C3B39"/>
    <w:rsid w:val="002C3DA6"/>
    <w:rsid w:val="002C3EBF"/>
    <w:rsid w:val="002C5377"/>
    <w:rsid w:val="002C5A5A"/>
    <w:rsid w:val="002C6866"/>
    <w:rsid w:val="002D0BA8"/>
    <w:rsid w:val="002D3D68"/>
    <w:rsid w:val="002D500A"/>
    <w:rsid w:val="002E0160"/>
    <w:rsid w:val="002E480D"/>
    <w:rsid w:val="002E6B1C"/>
    <w:rsid w:val="002F6AB5"/>
    <w:rsid w:val="00301972"/>
    <w:rsid w:val="00301A95"/>
    <w:rsid w:val="003029F4"/>
    <w:rsid w:val="003032FB"/>
    <w:rsid w:val="00303FA4"/>
    <w:rsid w:val="0031059E"/>
    <w:rsid w:val="00313B0C"/>
    <w:rsid w:val="00314CDB"/>
    <w:rsid w:val="003228F1"/>
    <w:rsid w:val="003245AF"/>
    <w:rsid w:val="00326105"/>
    <w:rsid w:val="00330BF0"/>
    <w:rsid w:val="00332C96"/>
    <w:rsid w:val="0033455C"/>
    <w:rsid w:val="00334B4D"/>
    <w:rsid w:val="00334C64"/>
    <w:rsid w:val="0034048A"/>
    <w:rsid w:val="00341157"/>
    <w:rsid w:val="00341D32"/>
    <w:rsid w:val="00342379"/>
    <w:rsid w:val="0034394A"/>
    <w:rsid w:val="00344D5C"/>
    <w:rsid w:val="0035162A"/>
    <w:rsid w:val="00352A75"/>
    <w:rsid w:val="00355350"/>
    <w:rsid w:val="003554EF"/>
    <w:rsid w:val="00355DCB"/>
    <w:rsid w:val="0035711E"/>
    <w:rsid w:val="0035759A"/>
    <w:rsid w:val="003619F1"/>
    <w:rsid w:val="00366159"/>
    <w:rsid w:val="00370126"/>
    <w:rsid w:val="00370971"/>
    <w:rsid w:val="0037444A"/>
    <w:rsid w:val="003764F8"/>
    <w:rsid w:val="0037755C"/>
    <w:rsid w:val="00377DE6"/>
    <w:rsid w:val="0038701B"/>
    <w:rsid w:val="003918A0"/>
    <w:rsid w:val="00394430"/>
    <w:rsid w:val="00395233"/>
    <w:rsid w:val="003A48E2"/>
    <w:rsid w:val="003A4BD5"/>
    <w:rsid w:val="003B02EC"/>
    <w:rsid w:val="003B3780"/>
    <w:rsid w:val="003B3F4E"/>
    <w:rsid w:val="003C0301"/>
    <w:rsid w:val="003C08C8"/>
    <w:rsid w:val="003C60D1"/>
    <w:rsid w:val="003C7C99"/>
    <w:rsid w:val="003D0553"/>
    <w:rsid w:val="003D172A"/>
    <w:rsid w:val="003D225F"/>
    <w:rsid w:val="003D3E9A"/>
    <w:rsid w:val="003E00A4"/>
    <w:rsid w:val="003E0BBD"/>
    <w:rsid w:val="003E190B"/>
    <w:rsid w:val="003E3B2D"/>
    <w:rsid w:val="003E6B80"/>
    <w:rsid w:val="003E7B0F"/>
    <w:rsid w:val="003F1D6F"/>
    <w:rsid w:val="00400401"/>
    <w:rsid w:val="0040575A"/>
    <w:rsid w:val="00406824"/>
    <w:rsid w:val="0041038B"/>
    <w:rsid w:val="00411A6E"/>
    <w:rsid w:val="0041547D"/>
    <w:rsid w:val="0042117D"/>
    <w:rsid w:val="00422A35"/>
    <w:rsid w:val="00422A5E"/>
    <w:rsid w:val="0042461B"/>
    <w:rsid w:val="00426062"/>
    <w:rsid w:val="00426585"/>
    <w:rsid w:val="00431011"/>
    <w:rsid w:val="00431FF8"/>
    <w:rsid w:val="00435296"/>
    <w:rsid w:val="004409F5"/>
    <w:rsid w:val="00443C18"/>
    <w:rsid w:val="004446EE"/>
    <w:rsid w:val="00445FFB"/>
    <w:rsid w:val="004576B1"/>
    <w:rsid w:val="004577E4"/>
    <w:rsid w:val="00466402"/>
    <w:rsid w:val="00467259"/>
    <w:rsid w:val="00471284"/>
    <w:rsid w:val="00471F7C"/>
    <w:rsid w:val="00482B36"/>
    <w:rsid w:val="00483B87"/>
    <w:rsid w:val="00485352"/>
    <w:rsid w:val="004863F7"/>
    <w:rsid w:val="0048653B"/>
    <w:rsid w:val="0049000D"/>
    <w:rsid w:val="00492F88"/>
    <w:rsid w:val="00493690"/>
    <w:rsid w:val="00493FBB"/>
    <w:rsid w:val="0049518E"/>
    <w:rsid w:val="004979AB"/>
    <w:rsid w:val="004A0666"/>
    <w:rsid w:val="004A2D08"/>
    <w:rsid w:val="004A68C9"/>
    <w:rsid w:val="004B1EE8"/>
    <w:rsid w:val="004B4F9A"/>
    <w:rsid w:val="004B5AB5"/>
    <w:rsid w:val="004C0EB2"/>
    <w:rsid w:val="004C4531"/>
    <w:rsid w:val="004C496F"/>
    <w:rsid w:val="004D2377"/>
    <w:rsid w:val="004E237F"/>
    <w:rsid w:val="004E5F69"/>
    <w:rsid w:val="004F4579"/>
    <w:rsid w:val="004F6C17"/>
    <w:rsid w:val="00500EE4"/>
    <w:rsid w:val="00503326"/>
    <w:rsid w:val="00504FEA"/>
    <w:rsid w:val="005069B7"/>
    <w:rsid w:val="00507BED"/>
    <w:rsid w:val="00510662"/>
    <w:rsid w:val="00511A5A"/>
    <w:rsid w:val="00511D73"/>
    <w:rsid w:val="005128D4"/>
    <w:rsid w:val="00516728"/>
    <w:rsid w:val="005203D0"/>
    <w:rsid w:val="00521417"/>
    <w:rsid w:val="005241E8"/>
    <w:rsid w:val="00530CE1"/>
    <w:rsid w:val="00531BB5"/>
    <w:rsid w:val="00532A1F"/>
    <w:rsid w:val="00534A06"/>
    <w:rsid w:val="00534C33"/>
    <w:rsid w:val="00536E9C"/>
    <w:rsid w:val="00542B3E"/>
    <w:rsid w:val="00543D78"/>
    <w:rsid w:val="005515A8"/>
    <w:rsid w:val="0055429F"/>
    <w:rsid w:val="00557A4E"/>
    <w:rsid w:val="00561528"/>
    <w:rsid w:val="00564762"/>
    <w:rsid w:val="005670AA"/>
    <w:rsid w:val="005777C1"/>
    <w:rsid w:val="005800E3"/>
    <w:rsid w:val="00580DC1"/>
    <w:rsid w:val="00581F8E"/>
    <w:rsid w:val="00583E82"/>
    <w:rsid w:val="00584189"/>
    <w:rsid w:val="0058600A"/>
    <w:rsid w:val="005874B0"/>
    <w:rsid w:val="00593E76"/>
    <w:rsid w:val="0059642E"/>
    <w:rsid w:val="005A1E97"/>
    <w:rsid w:val="005A1FD0"/>
    <w:rsid w:val="005A3DF9"/>
    <w:rsid w:val="005A5949"/>
    <w:rsid w:val="005A63B5"/>
    <w:rsid w:val="005B0D2F"/>
    <w:rsid w:val="005C0A58"/>
    <w:rsid w:val="005C2F40"/>
    <w:rsid w:val="005C5BCE"/>
    <w:rsid w:val="005D0424"/>
    <w:rsid w:val="005D16F3"/>
    <w:rsid w:val="005D34FA"/>
    <w:rsid w:val="005D3BBE"/>
    <w:rsid w:val="005E06BA"/>
    <w:rsid w:val="005E3E89"/>
    <w:rsid w:val="005F4218"/>
    <w:rsid w:val="005F4509"/>
    <w:rsid w:val="005F4543"/>
    <w:rsid w:val="005F4652"/>
    <w:rsid w:val="005F49A3"/>
    <w:rsid w:val="005F7DBF"/>
    <w:rsid w:val="0060299A"/>
    <w:rsid w:val="00603121"/>
    <w:rsid w:val="006060E9"/>
    <w:rsid w:val="0061058D"/>
    <w:rsid w:val="00611172"/>
    <w:rsid w:val="0061166F"/>
    <w:rsid w:val="00612843"/>
    <w:rsid w:val="006153D9"/>
    <w:rsid w:val="006172C5"/>
    <w:rsid w:val="0062067B"/>
    <w:rsid w:val="00620689"/>
    <w:rsid w:val="00620AA3"/>
    <w:rsid w:val="00636CC6"/>
    <w:rsid w:val="006378C1"/>
    <w:rsid w:val="00643C64"/>
    <w:rsid w:val="00651CCA"/>
    <w:rsid w:val="00653817"/>
    <w:rsid w:val="00653BFA"/>
    <w:rsid w:val="00657600"/>
    <w:rsid w:val="00663262"/>
    <w:rsid w:val="00663B14"/>
    <w:rsid w:val="00664EF1"/>
    <w:rsid w:val="00665495"/>
    <w:rsid w:val="006707D5"/>
    <w:rsid w:val="006716EE"/>
    <w:rsid w:val="00672AAA"/>
    <w:rsid w:val="006737E9"/>
    <w:rsid w:val="0067462F"/>
    <w:rsid w:val="00674F30"/>
    <w:rsid w:val="00674F4B"/>
    <w:rsid w:val="00676DDF"/>
    <w:rsid w:val="0068006D"/>
    <w:rsid w:val="00685C84"/>
    <w:rsid w:val="0069206C"/>
    <w:rsid w:val="0069244E"/>
    <w:rsid w:val="00692530"/>
    <w:rsid w:val="006934F9"/>
    <w:rsid w:val="00695923"/>
    <w:rsid w:val="006A0756"/>
    <w:rsid w:val="006A1002"/>
    <w:rsid w:val="006A1DD8"/>
    <w:rsid w:val="006A75C5"/>
    <w:rsid w:val="006B16E6"/>
    <w:rsid w:val="006B3FF7"/>
    <w:rsid w:val="006B7321"/>
    <w:rsid w:val="006C6A61"/>
    <w:rsid w:val="006D41D2"/>
    <w:rsid w:val="006E01F2"/>
    <w:rsid w:val="006E189B"/>
    <w:rsid w:val="006E24B4"/>
    <w:rsid w:val="006E55E0"/>
    <w:rsid w:val="006E7F37"/>
    <w:rsid w:val="006F0083"/>
    <w:rsid w:val="006F382E"/>
    <w:rsid w:val="00705103"/>
    <w:rsid w:val="00706B2C"/>
    <w:rsid w:val="0071073F"/>
    <w:rsid w:val="007145E3"/>
    <w:rsid w:val="00715D6A"/>
    <w:rsid w:val="00715DC1"/>
    <w:rsid w:val="007216A4"/>
    <w:rsid w:val="00723D1C"/>
    <w:rsid w:val="007248FE"/>
    <w:rsid w:val="00731026"/>
    <w:rsid w:val="0073317D"/>
    <w:rsid w:val="00734F9B"/>
    <w:rsid w:val="0073562F"/>
    <w:rsid w:val="00735FE2"/>
    <w:rsid w:val="00736FD3"/>
    <w:rsid w:val="00745617"/>
    <w:rsid w:val="0074583F"/>
    <w:rsid w:val="00745FEA"/>
    <w:rsid w:val="007470C9"/>
    <w:rsid w:val="007477BA"/>
    <w:rsid w:val="00750442"/>
    <w:rsid w:val="00750E2F"/>
    <w:rsid w:val="00751853"/>
    <w:rsid w:val="00752731"/>
    <w:rsid w:val="007549CD"/>
    <w:rsid w:val="00754EE8"/>
    <w:rsid w:val="007615F2"/>
    <w:rsid w:val="00763AD8"/>
    <w:rsid w:val="00770751"/>
    <w:rsid w:val="00771138"/>
    <w:rsid w:val="007716E8"/>
    <w:rsid w:val="00775E8A"/>
    <w:rsid w:val="0078006E"/>
    <w:rsid w:val="00780734"/>
    <w:rsid w:val="00782030"/>
    <w:rsid w:val="00792410"/>
    <w:rsid w:val="007958A9"/>
    <w:rsid w:val="0079797C"/>
    <w:rsid w:val="007A13E1"/>
    <w:rsid w:val="007A3003"/>
    <w:rsid w:val="007B0216"/>
    <w:rsid w:val="007B09F7"/>
    <w:rsid w:val="007B0D52"/>
    <w:rsid w:val="007B2A67"/>
    <w:rsid w:val="007B381E"/>
    <w:rsid w:val="007C6583"/>
    <w:rsid w:val="007C6C00"/>
    <w:rsid w:val="007D0C96"/>
    <w:rsid w:val="007D6339"/>
    <w:rsid w:val="007D6D45"/>
    <w:rsid w:val="007F4115"/>
    <w:rsid w:val="00801932"/>
    <w:rsid w:val="00802056"/>
    <w:rsid w:val="00813008"/>
    <w:rsid w:val="00814354"/>
    <w:rsid w:val="008152BE"/>
    <w:rsid w:val="00815B65"/>
    <w:rsid w:val="00815B7E"/>
    <w:rsid w:val="00820A08"/>
    <w:rsid w:val="00820FED"/>
    <w:rsid w:val="008218D2"/>
    <w:rsid w:val="008237D6"/>
    <w:rsid w:val="008253B8"/>
    <w:rsid w:val="0082748A"/>
    <w:rsid w:val="00831D80"/>
    <w:rsid w:val="00834621"/>
    <w:rsid w:val="00842CB1"/>
    <w:rsid w:val="008436AF"/>
    <w:rsid w:val="008442AD"/>
    <w:rsid w:val="00854908"/>
    <w:rsid w:val="008631EC"/>
    <w:rsid w:val="008636C0"/>
    <w:rsid w:val="0086569E"/>
    <w:rsid w:val="00871009"/>
    <w:rsid w:val="00873329"/>
    <w:rsid w:val="00873731"/>
    <w:rsid w:val="00874121"/>
    <w:rsid w:val="008766FA"/>
    <w:rsid w:val="0088024B"/>
    <w:rsid w:val="00882090"/>
    <w:rsid w:val="008879CA"/>
    <w:rsid w:val="00894107"/>
    <w:rsid w:val="0089577D"/>
    <w:rsid w:val="00895798"/>
    <w:rsid w:val="00895FAA"/>
    <w:rsid w:val="008A5BCF"/>
    <w:rsid w:val="008A75E6"/>
    <w:rsid w:val="008A76E8"/>
    <w:rsid w:val="008B5DDB"/>
    <w:rsid w:val="008C1018"/>
    <w:rsid w:val="008C198F"/>
    <w:rsid w:val="008C413E"/>
    <w:rsid w:val="008C4534"/>
    <w:rsid w:val="008D2C14"/>
    <w:rsid w:val="008D7EF5"/>
    <w:rsid w:val="008E7EA6"/>
    <w:rsid w:val="008F02E9"/>
    <w:rsid w:val="008F752F"/>
    <w:rsid w:val="00902859"/>
    <w:rsid w:val="00906DDF"/>
    <w:rsid w:val="009100CC"/>
    <w:rsid w:val="0091128E"/>
    <w:rsid w:val="0091198F"/>
    <w:rsid w:val="00914B71"/>
    <w:rsid w:val="00914FB3"/>
    <w:rsid w:val="00915F3B"/>
    <w:rsid w:val="00916D0E"/>
    <w:rsid w:val="0092038A"/>
    <w:rsid w:val="009223B1"/>
    <w:rsid w:val="0092318C"/>
    <w:rsid w:val="00923EBC"/>
    <w:rsid w:val="0092487E"/>
    <w:rsid w:val="009251C2"/>
    <w:rsid w:val="00925487"/>
    <w:rsid w:val="009261B3"/>
    <w:rsid w:val="00930AF2"/>
    <w:rsid w:val="0093338D"/>
    <w:rsid w:val="00941DBE"/>
    <w:rsid w:val="009421C4"/>
    <w:rsid w:val="0094569B"/>
    <w:rsid w:val="0094583F"/>
    <w:rsid w:val="00947C04"/>
    <w:rsid w:val="00951E66"/>
    <w:rsid w:val="00951FDF"/>
    <w:rsid w:val="00953CC7"/>
    <w:rsid w:val="009559A6"/>
    <w:rsid w:val="00956BD6"/>
    <w:rsid w:val="00957DF8"/>
    <w:rsid w:val="00964664"/>
    <w:rsid w:val="00964F82"/>
    <w:rsid w:val="009650DB"/>
    <w:rsid w:val="00965ABB"/>
    <w:rsid w:val="009663D8"/>
    <w:rsid w:val="00972395"/>
    <w:rsid w:val="009736C9"/>
    <w:rsid w:val="00981EDC"/>
    <w:rsid w:val="0098238D"/>
    <w:rsid w:val="0098361A"/>
    <w:rsid w:val="0098591A"/>
    <w:rsid w:val="009861ED"/>
    <w:rsid w:val="00986C7D"/>
    <w:rsid w:val="00992A4B"/>
    <w:rsid w:val="009941AB"/>
    <w:rsid w:val="009961E0"/>
    <w:rsid w:val="009A2EDD"/>
    <w:rsid w:val="009B7CAF"/>
    <w:rsid w:val="009C2C5E"/>
    <w:rsid w:val="009C2EF8"/>
    <w:rsid w:val="009C3BE5"/>
    <w:rsid w:val="009C47B6"/>
    <w:rsid w:val="009C6936"/>
    <w:rsid w:val="009C7D4D"/>
    <w:rsid w:val="009D0E53"/>
    <w:rsid w:val="009D49EE"/>
    <w:rsid w:val="009D5D17"/>
    <w:rsid w:val="009D6D4A"/>
    <w:rsid w:val="009D7295"/>
    <w:rsid w:val="009E1B8E"/>
    <w:rsid w:val="009E2673"/>
    <w:rsid w:val="009E3189"/>
    <w:rsid w:val="009F007A"/>
    <w:rsid w:val="009F2053"/>
    <w:rsid w:val="009F276C"/>
    <w:rsid w:val="009F3AD4"/>
    <w:rsid w:val="00A00993"/>
    <w:rsid w:val="00A017F9"/>
    <w:rsid w:val="00A03646"/>
    <w:rsid w:val="00A06C61"/>
    <w:rsid w:val="00A10A9D"/>
    <w:rsid w:val="00A15CD0"/>
    <w:rsid w:val="00A1748A"/>
    <w:rsid w:val="00A17FA0"/>
    <w:rsid w:val="00A25D0A"/>
    <w:rsid w:val="00A314F4"/>
    <w:rsid w:val="00A35DEF"/>
    <w:rsid w:val="00A37861"/>
    <w:rsid w:val="00A4786F"/>
    <w:rsid w:val="00A51908"/>
    <w:rsid w:val="00A55505"/>
    <w:rsid w:val="00A575C7"/>
    <w:rsid w:val="00A579E6"/>
    <w:rsid w:val="00A57B8F"/>
    <w:rsid w:val="00A708F1"/>
    <w:rsid w:val="00A75616"/>
    <w:rsid w:val="00A75AEC"/>
    <w:rsid w:val="00A7720B"/>
    <w:rsid w:val="00A8115F"/>
    <w:rsid w:val="00A8245C"/>
    <w:rsid w:val="00A8421C"/>
    <w:rsid w:val="00A85403"/>
    <w:rsid w:val="00A92ABC"/>
    <w:rsid w:val="00A92DB4"/>
    <w:rsid w:val="00A961F5"/>
    <w:rsid w:val="00A97C2D"/>
    <w:rsid w:val="00AA096B"/>
    <w:rsid w:val="00AA2B8D"/>
    <w:rsid w:val="00AA37A9"/>
    <w:rsid w:val="00AA6A50"/>
    <w:rsid w:val="00AA7F1C"/>
    <w:rsid w:val="00AB4345"/>
    <w:rsid w:val="00AB4E2D"/>
    <w:rsid w:val="00AC0186"/>
    <w:rsid w:val="00AC07BF"/>
    <w:rsid w:val="00AC6A9D"/>
    <w:rsid w:val="00AD016C"/>
    <w:rsid w:val="00AD11E4"/>
    <w:rsid w:val="00AD16F5"/>
    <w:rsid w:val="00AD3931"/>
    <w:rsid w:val="00AD6A79"/>
    <w:rsid w:val="00AE2905"/>
    <w:rsid w:val="00AE303A"/>
    <w:rsid w:val="00AE74AB"/>
    <w:rsid w:val="00AE7D0A"/>
    <w:rsid w:val="00AF1331"/>
    <w:rsid w:val="00AF2DA7"/>
    <w:rsid w:val="00AF2E9E"/>
    <w:rsid w:val="00AF5D9B"/>
    <w:rsid w:val="00B00305"/>
    <w:rsid w:val="00B031DB"/>
    <w:rsid w:val="00B05317"/>
    <w:rsid w:val="00B06B8B"/>
    <w:rsid w:val="00B07298"/>
    <w:rsid w:val="00B1040B"/>
    <w:rsid w:val="00B120FC"/>
    <w:rsid w:val="00B12863"/>
    <w:rsid w:val="00B153C0"/>
    <w:rsid w:val="00B16386"/>
    <w:rsid w:val="00B17D19"/>
    <w:rsid w:val="00B21C61"/>
    <w:rsid w:val="00B31384"/>
    <w:rsid w:val="00B3333F"/>
    <w:rsid w:val="00B34C27"/>
    <w:rsid w:val="00B35646"/>
    <w:rsid w:val="00B4040C"/>
    <w:rsid w:val="00B42330"/>
    <w:rsid w:val="00B43487"/>
    <w:rsid w:val="00B439C0"/>
    <w:rsid w:val="00B50A7B"/>
    <w:rsid w:val="00B551B6"/>
    <w:rsid w:val="00B55AEB"/>
    <w:rsid w:val="00B608E6"/>
    <w:rsid w:val="00B64787"/>
    <w:rsid w:val="00B662BF"/>
    <w:rsid w:val="00B675C3"/>
    <w:rsid w:val="00B67B61"/>
    <w:rsid w:val="00B70AB5"/>
    <w:rsid w:val="00B75267"/>
    <w:rsid w:val="00B803B4"/>
    <w:rsid w:val="00B81B0D"/>
    <w:rsid w:val="00B8461D"/>
    <w:rsid w:val="00B87DF2"/>
    <w:rsid w:val="00B90AE7"/>
    <w:rsid w:val="00B92A7E"/>
    <w:rsid w:val="00B92FE1"/>
    <w:rsid w:val="00B9584C"/>
    <w:rsid w:val="00B96472"/>
    <w:rsid w:val="00B97A0F"/>
    <w:rsid w:val="00BA183E"/>
    <w:rsid w:val="00BA4FB0"/>
    <w:rsid w:val="00BB043D"/>
    <w:rsid w:val="00BB1256"/>
    <w:rsid w:val="00BB34A4"/>
    <w:rsid w:val="00BB562E"/>
    <w:rsid w:val="00BB5CD2"/>
    <w:rsid w:val="00BB69FA"/>
    <w:rsid w:val="00BC2023"/>
    <w:rsid w:val="00BC6301"/>
    <w:rsid w:val="00BC7779"/>
    <w:rsid w:val="00BD0499"/>
    <w:rsid w:val="00BD3CBE"/>
    <w:rsid w:val="00BD3DF3"/>
    <w:rsid w:val="00BD564A"/>
    <w:rsid w:val="00BE5C8F"/>
    <w:rsid w:val="00BF3C57"/>
    <w:rsid w:val="00BF4ABD"/>
    <w:rsid w:val="00BF5094"/>
    <w:rsid w:val="00BF725D"/>
    <w:rsid w:val="00C005AD"/>
    <w:rsid w:val="00C01491"/>
    <w:rsid w:val="00C01DF5"/>
    <w:rsid w:val="00C03538"/>
    <w:rsid w:val="00C04237"/>
    <w:rsid w:val="00C07528"/>
    <w:rsid w:val="00C10C49"/>
    <w:rsid w:val="00C12752"/>
    <w:rsid w:val="00C15A8D"/>
    <w:rsid w:val="00C20BE7"/>
    <w:rsid w:val="00C2152B"/>
    <w:rsid w:val="00C22DD4"/>
    <w:rsid w:val="00C24330"/>
    <w:rsid w:val="00C24545"/>
    <w:rsid w:val="00C25146"/>
    <w:rsid w:val="00C30A0A"/>
    <w:rsid w:val="00C323FA"/>
    <w:rsid w:val="00C41ADE"/>
    <w:rsid w:val="00C438D7"/>
    <w:rsid w:val="00C43D42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5FD5"/>
    <w:rsid w:val="00C63C9B"/>
    <w:rsid w:val="00C65AE8"/>
    <w:rsid w:val="00C65DAC"/>
    <w:rsid w:val="00C7052B"/>
    <w:rsid w:val="00C762EB"/>
    <w:rsid w:val="00C830F2"/>
    <w:rsid w:val="00C912BC"/>
    <w:rsid w:val="00C93709"/>
    <w:rsid w:val="00C93FE1"/>
    <w:rsid w:val="00C9414F"/>
    <w:rsid w:val="00C943AA"/>
    <w:rsid w:val="00C95832"/>
    <w:rsid w:val="00C96416"/>
    <w:rsid w:val="00C966DC"/>
    <w:rsid w:val="00C96842"/>
    <w:rsid w:val="00CA363E"/>
    <w:rsid w:val="00CA6A44"/>
    <w:rsid w:val="00CB43CA"/>
    <w:rsid w:val="00CB6E1E"/>
    <w:rsid w:val="00CB7B5B"/>
    <w:rsid w:val="00CC17B6"/>
    <w:rsid w:val="00CC1831"/>
    <w:rsid w:val="00CC2907"/>
    <w:rsid w:val="00CC59CE"/>
    <w:rsid w:val="00CD0110"/>
    <w:rsid w:val="00CD1145"/>
    <w:rsid w:val="00CD510D"/>
    <w:rsid w:val="00CE1285"/>
    <w:rsid w:val="00CE1462"/>
    <w:rsid w:val="00CE1D3F"/>
    <w:rsid w:val="00CE2563"/>
    <w:rsid w:val="00CF4455"/>
    <w:rsid w:val="00CF5B88"/>
    <w:rsid w:val="00CF5CEB"/>
    <w:rsid w:val="00CF67DF"/>
    <w:rsid w:val="00CF75D3"/>
    <w:rsid w:val="00D034E8"/>
    <w:rsid w:val="00D036BF"/>
    <w:rsid w:val="00D066A8"/>
    <w:rsid w:val="00D0754F"/>
    <w:rsid w:val="00D13B42"/>
    <w:rsid w:val="00D165B3"/>
    <w:rsid w:val="00D16901"/>
    <w:rsid w:val="00D22865"/>
    <w:rsid w:val="00D22C6F"/>
    <w:rsid w:val="00D23BF9"/>
    <w:rsid w:val="00D25D03"/>
    <w:rsid w:val="00D3225E"/>
    <w:rsid w:val="00D32919"/>
    <w:rsid w:val="00D32FF2"/>
    <w:rsid w:val="00D33BBF"/>
    <w:rsid w:val="00D34FC5"/>
    <w:rsid w:val="00D35906"/>
    <w:rsid w:val="00D5321F"/>
    <w:rsid w:val="00D55976"/>
    <w:rsid w:val="00D60272"/>
    <w:rsid w:val="00D70756"/>
    <w:rsid w:val="00D77C09"/>
    <w:rsid w:val="00D8475A"/>
    <w:rsid w:val="00D87CC2"/>
    <w:rsid w:val="00D91A93"/>
    <w:rsid w:val="00D92BC0"/>
    <w:rsid w:val="00D9777E"/>
    <w:rsid w:val="00D979DA"/>
    <w:rsid w:val="00D97B4A"/>
    <w:rsid w:val="00DA0565"/>
    <w:rsid w:val="00DA1125"/>
    <w:rsid w:val="00DA3A9C"/>
    <w:rsid w:val="00DA5257"/>
    <w:rsid w:val="00DA53B9"/>
    <w:rsid w:val="00DA6E8C"/>
    <w:rsid w:val="00DA7F98"/>
    <w:rsid w:val="00DB182B"/>
    <w:rsid w:val="00DB2D82"/>
    <w:rsid w:val="00DB3EC1"/>
    <w:rsid w:val="00DB7254"/>
    <w:rsid w:val="00DC0786"/>
    <w:rsid w:val="00DC09BF"/>
    <w:rsid w:val="00DC3CE3"/>
    <w:rsid w:val="00DC3E12"/>
    <w:rsid w:val="00DC3E79"/>
    <w:rsid w:val="00DC587C"/>
    <w:rsid w:val="00DC5D31"/>
    <w:rsid w:val="00DC600A"/>
    <w:rsid w:val="00DD2962"/>
    <w:rsid w:val="00DD2A87"/>
    <w:rsid w:val="00DD7605"/>
    <w:rsid w:val="00DE4001"/>
    <w:rsid w:val="00DE43F2"/>
    <w:rsid w:val="00DE62A8"/>
    <w:rsid w:val="00DE644D"/>
    <w:rsid w:val="00DF24C5"/>
    <w:rsid w:val="00DF5136"/>
    <w:rsid w:val="00DF6AFE"/>
    <w:rsid w:val="00E00D68"/>
    <w:rsid w:val="00E021DC"/>
    <w:rsid w:val="00E02DC4"/>
    <w:rsid w:val="00E05F32"/>
    <w:rsid w:val="00E13C6E"/>
    <w:rsid w:val="00E143ED"/>
    <w:rsid w:val="00E15B74"/>
    <w:rsid w:val="00E15C3E"/>
    <w:rsid w:val="00E17EFE"/>
    <w:rsid w:val="00E222BC"/>
    <w:rsid w:val="00E2292A"/>
    <w:rsid w:val="00E2512E"/>
    <w:rsid w:val="00E32E2E"/>
    <w:rsid w:val="00E33C41"/>
    <w:rsid w:val="00E344B2"/>
    <w:rsid w:val="00E357F0"/>
    <w:rsid w:val="00E37933"/>
    <w:rsid w:val="00E42302"/>
    <w:rsid w:val="00E42EAF"/>
    <w:rsid w:val="00E436EC"/>
    <w:rsid w:val="00E44457"/>
    <w:rsid w:val="00E501F6"/>
    <w:rsid w:val="00E50C34"/>
    <w:rsid w:val="00E511FB"/>
    <w:rsid w:val="00E54323"/>
    <w:rsid w:val="00E56C21"/>
    <w:rsid w:val="00E61430"/>
    <w:rsid w:val="00E64086"/>
    <w:rsid w:val="00E75F61"/>
    <w:rsid w:val="00E76980"/>
    <w:rsid w:val="00E80BDF"/>
    <w:rsid w:val="00E80C4C"/>
    <w:rsid w:val="00E83C7D"/>
    <w:rsid w:val="00E83EBE"/>
    <w:rsid w:val="00E84676"/>
    <w:rsid w:val="00E87DE2"/>
    <w:rsid w:val="00E918E6"/>
    <w:rsid w:val="00E91FA4"/>
    <w:rsid w:val="00E9243B"/>
    <w:rsid w:val="00E945BD"/>
    <w:rsid w:val="00E950D5"/>
    <w:rsid w:val="00EA0862"/>
    <w:rsid w:val="00EA1FA4"/>
    <w:rsid w:val="00EA2B9F"/>
    <w:rsid w:val="00EA3E97"/>
    <w:rsid w:val="00EB58E7"/>
    <w:rsid w:val="00EB62B2"/>
    <w:rsid w:val="00EB7193"/>
    <w:rsid w:val="00EC0277"/>
    <w:rsid w:val="00ED0D81"/>
    <w:rsid w:val="00ED149D"/>
    <w:rsid w:val="00ED1FCD"/>
    <w:rsid w:val="00ED3149"/>
    <w:rsid w:val="00EE0020"/>
    <w:rsid w:val="00EF1A51"/>
    <w:rsid w:val="00EF212A"/>
    <w:rsid w:val="00F00E6D"/>
    <w:rsid w:val="00F012AB"/>
    <w:rsid w:val="00F05BCA"/>
    <w:rsid w:val="00F06F8E"/>
    <w:rsid w:val="00F11E2B"/>
    <w:rsid w:val="00F147F4"/>
    <w:rsid w:val="00F218BE"/>
    <w:rsid w:val="00F22C2D"/>
    <w:rsid w:val="00F25837"/>
    <w:rsid w:val="00F301B0"/>
    <w:rsid w:val="00F324F1"/>
    <w:rsid w:val="00F36503"/>
    <w:rsid w:val="00F36EFF"/>
    <w:rsid w:val="00F46D2A"/>
    <w:rsid w:val="00F50905"/>
    <w:rsid w:val="00F57075"/>
    <w:rsid w:val="00F60121"/>
    <w:rsid w:val="00F64493"/>
    <w:rsid w:val="00F66F96"/>
    <w:rsid w:val="00F70751"/>
    <w:rsid w:val="00F70D07"/>
    <w:rsid w:val="00F7162D"/>
    <w:rsid w:val="00F75F20"/>
    <w:rsid w:val="00F82043"/>
    <w:rsid w:val="00F82AB7"/>
    <w:rsid w:val="00F82D93"/>
    <w:rsid w:val="00F83A54"/>
    <w:rsid w:val="00F8496A"/>
    <w:rsid w:val="00F86EF0"/>
    <w:rsid w:val="00F8774C"/>
    <w:rsid w:val="00F91C7B"/>
    <w:rsid w:val="00F94176"/>
    <w:rsid w:val="00FA3A2F"/>
    <w:rsid w:val="00FA5EED"/>
    <w:rsid w:val="00FB3BFB"/>
    <w:rsid w:val="00FB4123"/>
    <w:rsid w:val="00FB7F5C"/>
    <w:rsid w:val="00FC4990"/>
    <w:rsid w:val="00FC5ADA"/>
    <w:rsid w:val="00FC7D26"/>
    <w:rsid w:val="00FD6CC9"/>
    <w:rsid w:val="00FF0420"/>
    <w:rsid w:val="00FF10F5"/>
    <w:rsid w:val="00FF262D"/>
    <w:rsid w:val="00FF3F7B"/>
    <w:rsid w:val="00FF454D"/>
    <w:rsid w:val="00FF6782"/>
    <w:rsid w:val="00FF7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88C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21C"/>
  </w:style>
  <w:style w:type="paragraph" w:styleId="Footer">
    <w:name w:val="footer"/>
    <w:basedOn w:val="Normal"/>
    <w:link w:val="FooterChar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21C"/>
  </w:style>
  <w:style w:type="paragraph" w:styleId="BalloonText">
    <w:name w:val="Balloon Text"/>
    <w:basedOn w:val="Normal"/>
    <w:link w:val="BalloonTextChar"/>
    <w:uiPriority w:val="99"/>
    <w:semiHidden/>
    <w:rsid w:val="00A8421C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842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90AE7"/>
    <w:rPr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styleId="ListParagraph">
    <w:name w:val="List Paragraph"/>
    <w:basedOn w:val="Normal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</w:style>
  <w:style w:type="character" w:customStyle="1" w:styleId="Pogrubienie1">
    <w:name w:val="Pogrubienie1"/>
    <w:uiPriority w:val="99"/>
    <w:rsid w:val="00C65AE8"/>
    <w:rPr>
      <w:b/>
      <w:bCs/>
    </w:rPr>
  </w:style>
  <w:style w:type="character" w:customStyle="1" w:styleId="ListLabel1">
    <w:name w:val="ListLabel 1"/>
    <w:uiPriority w:val="99"/>
    <w:rsid w:val="00C65AE8"/>
    <w:rPr>
      <w:rFonts w:ascii="Times New Roman" w:hAnsi="Times New Roman" w:cs="Times New Roman"/>
      <w:b/>
      <w:bCs/>
      <w:sz w:val="20"/>
      <w:szCs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 w:cs="Times New Roman"/>
      <w:b/>
      <w:bCs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szCs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szCs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  <w:szCs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  <w:szCs w:val="18"/>
    </w:rPr>
  </w:style>
  <w:style w:type="character" w:styleId="Strong">
    <w:name w:val="Strong"/>
    <w:basedOn w:val="DefaultParagraphFont"/>
    <w:uiPriority w:val="99"/>
    <w:qFormat/>
    <w:rsid w:val="00C65AE8"/>
    <w:rPr>
      <w:b/>
      <w:bCs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 w:cs="Times New Roman"/>
      <w:b/>
      <w:bCs/>
      <w:sz w:val="20"/>
      <w:szCs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 w:cs="Times New Roman"/>
      <w:b/>
      <w:bCs/>
    </w:rPr>
  </w:style>
  <w:style w:type="paragraph" w:customStyle="1" w:styleId="Nagwek1">
    <w:name w:val="Nagłówek1"/>
    <w:basedOn w:val="Normal"/>
    <w:next w:val="BodyText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Liberation Sans"/>
      <w:color w:val="00000A"/>
      <w:kern w:val="1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efaultParagraphFont"/>
    <w:link w:val="Tretekstu"/>
    <w:uiPriority w:val="99"/>
    <w:rsid w:val="00611172"/>
    <w:rPr>
      <w:color w:val="00000A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">
    <w:name w:val="List"/>
    <w:basedOn w:val="BodyText"/>
    <w:uiPriority w:val="99"/>
    <w:rsid w:val="00C65AE8"/>
  </w:style>
  <w:style w:type="paragraph" w:styleId="Caption">
    <w:name w:val="caption"/>
    <w:basedOn w:val="Normal"/>
    <w:uiPriority w:val="99"/>
    <w:qFormat/>
    <w:rsid w:val="00C65AE8"/>
    <w:pPr>
      <w:suppressLineNumbers/>
      <w:suppressAutoHyphens/>
      <w:spacing w:before="120" w:after="120"/>
    </w:pPr>
    <w:rPr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"/>
    <w:uiPriority w:val="99"/>
    <w:rsid w:val="00C65AE8"/>
    <w:pPr>
      <w:suppressLineNumbers/>
      <w:suppressAutoHyphens/>
    </w:pPr>
    <w:rPr>
      <w:color w:val="00000A"/>
      <w:kern w:val="1"/>
    </w:rPr>
  </w:style>
  <w:style w:type="paragraph" w:customStyle="1" w:styleId="Tekstdymka1">
    <w:name w:val="Tekst dymka1"/>
    <w:basedOn w:val="Normal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rFonts w:cs="Calibri"/>
      <w:color w:val="00000A"/>
      <w:kern w:val="1"/>
      <w:lang w:eastAsia="en-US"/>
    </w:rPr>
  </w:style>
  <w:style w:type="paragraph" w:customStyle="1" w:styleId="Akapitzlist1">
    <w:name w:val="Akapit z listą1"/>
    <w:basedOn w:val="Normal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rFonts w:cs="Calibri"/>
      <w:color w:val="00000A"/>
      <w:kern w:val="1"/>
      <w:lang w:eastAsia="ar-SA"/>
    </w:rPr>
  </w:style>
  <w:style w:type="paragraph" w:customStyle="1" w:styleId="Akapitzlist3">
    <w:name w:val="Akapit z listą3"/>
    <w:basedOn w:val="Normal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 w:cs="Segoe UI"/>
      <w:color w:val="00000A"/>
      <w:kern w:val="1"/>
      <w:sz w:val="18"/>
      <w:szCs w:val="18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efaultParagraphFont"/>
    <w:uiPriority w:val="99"/>
    <w:rsid w:val="00C65AE8"/>
  </w:style>
  <w:style w:type="paragraph" w:customStyle="1" w:styleId="Tretekstu">
    <w:name w:val="Treść tekstu"/>
    <w:basedOn w:val="Normal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92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4</Pages>
  <Words>1620</Words>
  <Characters>9725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nawitczak</cp:lastModifiedBy>
  <cp:revision>4</cp:revision>
  <cp:lastPrinted>2019-01-11T10:35:00Z</cp:lastPrinted>
  <dcterms:created xsi:type="dcterms:W3CDTF">2019-11-18T16:33:00Z</dcterms:created>
  <dcterms:modified xsi:type="dcterms:W3CDTF">2019-11-20T11:59:00Z</dcterms:modified>
</cp:coreProperties>
</file>