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5004D">
        <w:rPr>
          <w:rFonts w:ascii="Times New Roman" w:hAnsi="Times New Roman"/>
          <w:b/>
          <w:sz w:val="20"/>
          <w:szCs w:val="20"/>
        </w:rPr>
        <w:t>95</w:t>
      </w:r>
      <w:r w:rsidR="00610D4C" w:rsidRPr="00604B96">
        <w:rPr>
          <w:rFonts w:ascii="Times New Roman" w:hAnsi="Times New Roman"/>
          <w:b/>
          <w:sz w:val="20"/>
          <w:szCs w:val="20"/>
        </w:rPr>
        <w:t>/2019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F50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F5004D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</w:t>
            </w:r>
            <w:r w:rsidR="00F5004D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zarządzaniu</w:t>
            </w:r>
            <w:r w:rsidR="007E3002">
              <w:rPr>
                <w:rFonts w:ascii="Times New Roman" w:hAnsi="Times New Roman"/>
                <w:b/>
                <w:bCs/>
                <w:sz w:val="20"/>
                <w:szCs w:val="20"/>
              </w:rPr>
              <w:t>/koordynowaniu pracą</w:t>
            </w:r>
            <w:r w:rsidR="00F500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personelu pielęgniarskiego w komórce organizacyjnej</w:t>
            </w:r>
            <w:r w:rsidR="00F5004D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zakładu leczniczego</w:t>
            </w: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bookmarkStart w:id="0" w:name="_GoBack"/>
      <w:bookmarkEnd w:id="0"/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F5004D">
      <w:rPr>
        <w:rFonts w:ascii="Century Gothic" w:hAnsi="Century Gothic"/>
        <w:color w:val="004685"/>
        <w:sz w:val="18"/>
        <w:szCs w:val="18"/>
      </w:rPr>
      <w:t>6 072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5004D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E20F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0F38" w:rsidRPr="00E20F3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5" w:rsidRDefault="00E20F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21C47"/>
    <w:rsid w:val="00222997"/>
    <w:rsid w:val="00225FDD"/>
    <w:rsid w:val="002355F3"/>
    <w:rsid w:val="00246701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61528"/>
    <w:rsid w:val="00580D99"/>
    <w:rsid w:val="00584189"/>
    <w:rsid w:val="005A3DF9"/>
    <w:rsid w:val="005B63AD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75AEC"/>
    <w:rsid w:val="00A8421C"/>
    <w:rsid w:val="00A85403"/>
    <w:rsid w:val="00A92DB4"/>
    <w:rsid w:val="00AA37A9"/>
    <w:rsid w:val="00AA429C"/>
    <w:rsid w:val="00AB04D5"/>
    <w:rsid w:val="00AD3931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39C7"/>
    <w:rsid w:val="00EE6BA9"/>
    <w:rsid w:val="00EE6DB6"/>
    <w:rsid w:val="00EF3C1F"/>
    <w:rsid w:val="00F01F99"/>
    <w:rsid w:val="00F05BCA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843</Characters>
  <Application>Microsoft Office Word</Application>
  <DocSecurity>0</DocSecurity>
  <Lines>7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buczkowska</cp:lastModifiedBy>
  <cp:revision>5</cp:revision>
  <cp:lastPrinted>2018-05-16T09:15:00Z</cp:lastPrinted>
  <dcterms:created xsi:type="dcterms:W3CDTF">2019-12-05T09:10:00Z</dcterms:created>
  <dcterms:modified xsi:type="dcterms:W3CDTF">2019-12-05T12:23:00Z</dcterms:modified>
</cp:coreProperties>
</file>