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54562B">
        <w:rPr>
          <w:rFonts w:ascii="Times New Roman" w:hAnsi="Times New Roman"/>
          <w:b/>
        </w:rPr>
        <w:t>99</w:t>
      </w:r>
      <w:r w:rsidR="001A40CC">
        <w:rPr>
          <w:rFonts w:ascii="Times New Roman" w:hAnsi="Times New Roman"/>
          <w:b/>
        </w:rPr>
        <w:t>/2019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  <w:bookmarkStart w:id="0" w:name="_GoBack"/>
      <w:bookmarkEnd w:id="0"/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BF0D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0D29" w:rsidRPr="00BF0D2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BF0D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211FF0"/>
    <w:rsid w:val="00221C47"/>
    <w:rsid w:val="00222997"/>
    <w:rsid w:val="00225FDD"/>
    <w:rsid w:val="002355F3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9000D"/>
    <w:rsid w:val="004923BB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0B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BE1"/>
    <w:rsid w:val="00A06C61"/>
    <w:rsid w:val="00A51908"/>
    <w:rsid w:val="00A5499E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E575E"/>
    <w:rsid w:val="00BF0D29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511A4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6BBB"/>
    <w:rsid w:val="00E56C21"/>
    <w:rsid w:val="00E8467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785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buczkowska</cp:lastModifiedBy>
  <cp:revision>4</cp:revision>
  <cp:lastPrinted>2018-05-16T09:15:00Z</cp:lastPrinted>
  <dcterms:created xsi:type="dcterms:W3CDTF">2019-12-17T10:22:00Z</dcterms:created>
  <dcterms:modified xsi:type="dcterms:W3CDTF">2019-12-17T11:42:00Z</dcterms:modified>
</cp:coreProperties>
</file>