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5C" w:rsidRPr="00F51F1A" w:rsidRDefault="0006225C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 w:rsidR="00863D7B">
        <w:rPr>
          <w:rFonts w:ascii="Times New Roman" w:hAnsi="Times New Roman"/>
          <w:b/>
          <w:sz w:val="20"/>
          <w:szCs w:val="20"/>
        </w:rPr>
        <w:t xml:space="preserve"> 5/2020</w:t>
      </w:r>
    </w:p>
    <w:p w:rsidR="0006225C" w:rsidRPr="00B8598A" w:rsidRDefault="0006225C" w:rsidP="00B8598A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06225C" w:rsidRPr="00B8598A" w:rsidRDefault="0006225C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:rsidR="00137860" w:rsidRDefault="00137860" w:rsidP="004133A7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06225C" w:rsidRPr="00A44E4E" w:rsidRDefault="0006225C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06225C" w:rsidRPr="00A44E4E" w:rsidRDefault="0006225C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świadczeń medycznych objętych ofertą</w:t>
      </w:r>
    </w:p>
    <w:p w:rsidR="003D733F" w:rsidRPr="00477E15" w:rsidRDefault="0006225C" w:rsidP="00477E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A44E4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  <w:bookmarkStart w:id="0" w:name="_GoBack"/>
      <w:bookmarkEnd w:id="0"/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5"/>
        <w:gridCol w:w="3045"/>
        <w:gridCol w:w="3890"/>
      </w:tblGrid>
      <w:tr w:rsidR="0006225C" w:rsidRPr="00A44E4E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:rsidR="0006225C" w:rsidRPr="00A44E4E" w:rsidRDefault="0006225C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informacje o odbywaniu szkolenia specjalizacyjnego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4F2B8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Kwalifikacje</w:t>
            </w: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oraz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(podać daty </w:t>
            </w:r>
            <w:proofErr w:type="spellStart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>od–do</w:t>
            </w:r>
            <w:proofErr w:type="spellEnd"/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 i podmioty)</w:t>
            </w: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06225C" w:rsidRPr="00871BA6" w:rsidRDefault="0006225C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871BA6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w zawodzie lekarza</w:t>
            </w:r>
            <w:r w:rsidR="008031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7E15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6225C" w:rsidRPr="00A44E4E" w:rsidTr="00B8598A">
        <w:trPr>
          <w:trHeight w:val="2731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06225C" w:rsidRPr="00A44E4E" w:rsidTr="00B8598A">
        <w:trPr>
          <w:trHeight w:val="240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25C" w:rsidRPr="00A44E4E" w:rsidRDefault="0006225C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:rsidR="0006225C" w:rsidRPr="00A44E4E" w:rsidRDefault="0006225C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:rsidR="00B8598A" w:rsidRDefault="00B8598A" w:rsidP="004E3B95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:rsidR="0006225C" w:rsidRPr="00A44E4E" w:rsidRDefault="00A44E4E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="0006225C"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 w:rsidRPr="00A44E4E">
        <w:rPr>
          <w:rFonts w:ascii="Times New Roman" w:hAnsi="Times New Roman"/>
          <w:color w:val="000000"/>
          <w:sz w:val="20"/>
          <w:szCs w:val="20"/>
        </w:rPr>
        <w:t>a</w:t>
      </w:r>
    </w:p>
    <w:sectPr w:rsidR="0006225C" w:rsidRPr="00A44E4E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25C" w:rsidRDefault="0006225C" w:rsidP="00A8421C">
      <w:pPr>
        <w:spacing w:after="0" w:line="240" w:lineRule="auto"/>
      </w:pPr>
      <w:r>
        <w:separator/>
      </w:r>
    </w:p>
  </w:endnote>
  <w:end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06225C" w:rsidP="00C427D6">
    <w:pPr>
      <w:pStyle w:val="Stopka"/>
      <w:rPr>
        <w:b/>
        <w:sz w:val="16"/>
        <w:szCs w:val="16"/>
      </w:rPr>
    </w:pPr>
  </w:p>
  <w:p w:rsidR="0006225C" w:rsidRDefault="0006225C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="00091A89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06225C" w:rsidRPr="006F0083" w:rsidRDefault="00863D7B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172 650</w:t>
    </w:r>
    <w:r w:rsidR="00C427D6">
      <w:rPr>
        <w:rFonts w:ascii="Century Gothic" w:hAnsi="Century Gothic"/>
        <w:color w:val="004685"/>
        <w:sz w:val="18"/>
        <w:szCs w:val="18"/>
      </w:rPr>
      <w:t xml:space="preserve"> 5</w:t>
    </w:r>
    <w:r w:rsidR="001E561D">
      <w:rPr>
        <w:rFonts w:ascii="Century Gothic" w:hAnsi="Century Gothic"/>
        <w:color w:val="004685"/>
        <w:sz w:val="18"/>
        <w:szCs w:val="18"/>
      </w:rPr>
      <w:t>00</w:t>
    </w:r>
    <w:r w:rsidR="0006225C" w:rsidRPr="006F0083">
      <w:rPr>
        <w:rFonts w:ascii="Century Gothic" w:hAnsi="Century Gothic"/>
        <w:color w:val="004685"/>
        <w:sz w:val="18"/>
        <w:szCs w:val="18"/>
      </w:rPr>
      <w:t>,00 zł</w:t>
    </w:r>
  </w:p>
  <w:p w:rsidR="0006225C" w:rsidRPr="006F0083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06225C" w:rsidRPr="001800AA" w:rsidRDefault="0006225C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25C" w:rsidRDefault="0006225C" w:rsidP="00A8421C">
      <w:pPr>
        <w:spacing w:after="0" w:line="240" w:lineRule="auto"/>
      </w:pPr>
      <w:r>
        <w:separator/>
      </w:r>
    </w:p>
  </w:footnote>
  <w:footnote w:type="continuationSeparator" w:id="0">
    <w:p w:rsidR="0006225C" w:rsidRDefault="0006225C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7324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Pr="00406824" w:rsidRDefault="00091A89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3240E" w:rsidRPr="0073240E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225C">
      <w:tab/>
    </w:r>
  </w:p>
  <w:p w:rsidR="0006225C" w:rsidRDefault="0006225C" w:rsidP="00B90AE7">
    <w:pPr>
      <w:pStyle w:val="Nagwek"/>
    </w:pPr>
    <w:r>
      <w:tab/>
    </w:r>
  </w:p>
  <w:p w:rsidR="0006225C" w:rsidRDefault="00091A89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225C" w:rsidRPr="002D500A" w:rsidRDefault="0006225C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25C" w:rsidRDefault="007324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7BAF"/>
    <w:rsid w:val="000109AF"/>
    <w:rsid w:val="00012614"/>
    <w:rsid w:val="0001631F"/>
    <w:rsid w:val="00030A66"/>
    <w:rsid w:val="0006225C"/>
    <w:rsid w:val="0007788C"/>
    <w:rsid w:val="00080027"/>
    <w:rsid w:val="00091A89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4F19"/>
    <w:rsid w:val="00150A1C"/>
    <w:rsid w:val="001706D1"/>
    <w:rsid w:val="00173558"/>
    <w:rsid w:val="001800AA"/>
    <w:rsid w:val="001873C5"/>
    <w:rsid w:val="00192A04"/>
    <w:rsid w:val="001C79B9"/>
    <w:rsid w:val="001E561D"/>
    <w:rsid w:val="001E7A90"/>
    <w:rsid w:val="001F58DB"/>
    <w:rsid w:val="00201B60"/>
    <w:rsid w:val="00211FF0"/>
    <w:rsid w:val="00221C47"/>
    <w:rsid w:val="00222997"/>
    <w:rsid w:val="00225FDD"/>
    <w:rsid w:val="002340B7"/>
    <w:rsid w:val="00246701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7AE"/>
    <w:rsid w:val="00341D32"/>
    <w:rsid w:val="00356527"/>
    <w:rsid w:val="00370126"/>
    <w:rsid w:val="00393235"/>
    <w:rsid w:val="00394430"/>
    <w:rsid w:val="00395233"/>
    <w:rsid w:val="003A4BD5"/>
    <w:rsid w:val="003B02EC"/>
    <w:rsid w:val="003B1C42"/>
    <w:rsid w:val="003C08C8"/>
    <w:rsid w:val="003D733F"/>
    <w:rsid w:val="003F5744"/>
    <w:rsid w:val="0040254E"/>
    <w:rsid w:val="00406824"/>
    <w:rsid w:val="004133A7"/>
    <w:rsid w:val="00422A5E"/>
    <w:rsid w:val="00435296"/>
    <w:rsid w:val="00437FF4"/>
    <w:rsid w:val="004576B1"/>
    <w:rsid w:val="004577E4"/>
    <w:rsid w:val="00477E15"/>
    <w:rsid w:val="0049000D"/>
    <w:rsid w:val="004A68C9"/>
    <w:rsid w:val="004C4531"/>
    <w:rsid w:val="004D2377"/>
    <w:rsid w:val="004E269D"/>
    <w:rsid w:val="004E3B95"/>
    <w:rsid w:val="004F0BB6"/>
    <w:rsid w:val="004F2B82"/>
    <w:rsid w:val="00501E92"/>
    <w:rsid w:val="00507BED"/>
    <w:rsid w:val="005133D5"/>
    <w:rsid w:val="00516728"/>
    <w:rsid w:val="00516F15"/>
    <w:rsid w:val="00517553"/>
    <w:rsid w:val="00542B3E"/>
    <w:rsid w:val="00561528"/>
    <w:rsid w:val="00573DC1"/>
    <w:rsid w:val="005816EE"/>
    <w:rsid w:val="00584189"/>
    <w:rsid w:val="005A3DF9"/>
    <w:rsid w:val="005C78E2"/>
    <w:rsid w:val="005D16F3"/>
    <w:rsid w:val="005D34FA"/>
    <w:rsid w:val="005E06BA"/>
    <w:rsid w:val="006026DD"/>
    <w:rsid w:val="00620AA3"/>
    <w:rsid w:val="00627AE5"/>
    <w:rsid w:val="006716EE"/>
    <w:rsid w:val="0068006D"/>
    <w:rsid w:val="00691EDD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240E"/>
    <w:rsid w:val="0073317D"/>
    <w:rsid w:val="0073703B"/>
    <w:rsid w:val="00745617"/>
    <w:rsid w:val="00750442"/>
    <w:rsid w:val="0075660E"/>
    <w:rsid w:val="00771138"/>
    <w:rsid w:val="00772E84"/>
    <w:rsid w:val="00780734"/>
    <w:rsid w:val="007B0216"/>
    <w:rsid w:val="007E1747"/>
    <w:rsid w:val="007F0965"/>
    <w:rsid w:val="008031A8"/>
    <w:rsid w:val="008152BE"/>
    <w:rsid w:val="0081635F"/>
    <w:rsid w:val="00816B95"/>
    <w:rsid w:val="008253B8"/>
    <w:rsid w:val="0082748A"/>
    <w:rsid w:val="0084114B"/>
    <w:rsid w:val="008442AD"/>
    <w:rsid w:val="00863D7B"/>
    <w:rsid w:val="00865D99"/>
    <w:rsid w:val="00871BA6"/>
    <w:rsid w:val="00873731"/>
    <w:rsid w:val="008766FA"/>
    <w:rsid w:val="008A5BCF"/>
    <w:rsid w:val="008D7EF5"/>
    <w:rsid w:val="008E7EA6"/>
    <w:rsid w:val="009100CC"/>
    <w:rsid w:val="00925487"/>
    <w:rsid w:val="00930AF2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C47B6"/>
    <w:rsid w:val="00A017F9"/>
    <w:rsid w:val="00A02BE1"/>
    <w:rsid w:val="00A06C61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7401E"/>
    <w:rsid w:val="00B81B0D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564A"/>
    <w:rsid w:val="00BE575E"/>
    <w:rsid w:val="00C04237"/>
    <w:rsid w:val="00C2152B"/>
    <w:rsid w:val="00C427D6"/>
    <w:rsid w:val="00C43D92"/>
    <w:rsid w:val="00C44AA0"/>
    <w:rsid w:val="00C46BCA"/>
    <w:rsid w:val="00C50E4A"/>
    <w:rsid w:val="00C54255"/>
    <w:rsid w:val="00C54BBF"/>
    <w:rsid w:val="00C5754E"/>
    <w:rsid w:val="00C6147E"/>
    <w:rsid w:val="00C65AE8"/>
    <w:rsid w:val="00C7052B"/>
    <w:rsid w:val="00C761D5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4455"/>
    <w:rsid w:val="00D034E8"/>
    <w:rsid w:val="00D13040"/>
    <w:rsid w:val="00D13B42"/>
    <w:rsid w:val="00D16901"/>
    <w:rsid w:val="00D222B3"/>
    <w:rsid w:val="00D22865"/>
    <w:rsid w:val="00D22C6F"/>
    <w:rsid w:val="00D37AF1"/>
    <w:rsid w:val="00D55976"/>
    <w:rsid w:val="00D60272"/>
    <w:rsid w:val="00D74BDF"/>
    <w:rsid w:val="00D872B9"/>
    <w:rsid w:val="00D93188"/>
    <w:rsid w:val="00D97B4A"/>
    <w:rsid w:val="00DA53B9"/>
    <w:rsid w:val="00DB751E"/>
    <w:rsid w:val="00DC09BF"/>
    <w:rsid w:val="00DC3CE3"/>
    <w:rsid w:val="00DD2A87"/>
    <w:rsid w:val="00DF5F66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A06"/>
    <w:rsid w:val="00F22C2D"/>
    <w:rsid w:val="00F3665F"/>
    <w:rsid w:val="00F51F1A"/>
    <w:rsid w:val="00F60121"/>
    <w:rsid w:val="00F66F96"/>
    <w:rsid w:val="00F76567"/>
    <w:rsid w:val="00F8496A"/>
    <w:rsid w:val="00F91C7B"/>
    <w:rsid w:val="00FA3A2F"/>
    <w:rsid w:val="00FC5ADA"/>
    <w:rsid w:val="00FD6CC9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buczkowska</cp:lastModifiedBy>
  <cp:revision>3</cp:revision>
  <cp:lastPrinted>2019-07-30T06:29:00Z</cp:lastPrinted>
  <dcterms:created xsi:type="dcterms:W3CDTF">2020-01-17T08:13:00Z</dcterms:created>
  <dcterms:modified xsi:type="dcterms:W3CDTF">2020-01-17T08:40:00Z</dcterms:modified>
</cp:coreProperties>
</file>