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556D5">
        <w:rPr>
          <w:rFonts w:ascii="Times New Roman" w:hAnsi="Times New Roman"/>
          <w:b/>
          <w:sz w:val="20"/>
          <w:szCs w:val="20"/>
        </w:rPr>
        <w:t xml:space="preserve"> </w:t>
      </w:r>
      <w:r w:rsidR="00DB1678">
        <w:rPr>
          <w:rFonts w:ascii="Times New Roman" w:hAnsi="Times New Roman"/>
          <w:b/>
          <w:sz w:val="20"/>
          <w:szCs w:val="20"/>
        </w:rPr>
        <w:t>6</w:t>
      </w:r>
      <w:r w:rsidR="00FE5F4E">
        <w:rPr>
          <w:rFonts w:ascii="Times New Roman" w:hAnsi="Times New Roman"/>
          <w:b/>
          <w:sz w:val="20"/>
          <w:szCs w:val="20"/>
        </w:rPr>
        <w:t>/2020</w:t>
      </w:r>
    </w:p>
    <w:p w:rsidR="0006225C" w:rsidRPr="00C54BBF" w:rsidRDefault="0006225C" w:rsidP="000C6D0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  <w:bookmarkStart w:id="0" w:name="_GoBack"/>
      <w:bookmarkEnd w:id="0"/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:rsidR="00D340B7" w:rsidRPr="00A44E4E" w:rsidRDefault="00D340B7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3F3E4D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06225C" w:rsidRPr="003F3E4D" w:rsidRDefault="0006225C" w:rsidP="00B241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oraz doświadczenie w wykonywaniu świadczeń będących przedmiotem oferty </w:t>
            </w:r>
          </w:p>
          <w:p w:rsidR="0006225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(podać daty </w:t>
            </w:r>
            <w:proofErr w:type="spellStart"/>
            <w:r w:rsidRPr="003F3E4D">
              <w:rPr>
                <w:rFonts w:ascii="Times New Roman" w:hAnsi="Times New Roman"/>
                <w:b/>
                <w:sz w:val="20"/>
                <w:szCs w:val="20"/>
              </w:rPr>
              <w:t>od–do</w:t>
            </w:r>
            <w:proofErr w:type="spellEnd"/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 i podmioty)</w:t>
            </w:r>
          </w:p>
          <w:p w:rsidR="0006225C" w:rsidRPr="00B241B1" w:rsidRDefault="00CC519E" w:rsidP="005A4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 tym doświadczenie w</w:t>
            </w:r>
            <w:r w:rsidR="00B24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pracy w  zawodzie</w:t>
            </w:r>
            <w:r w:rsidR="005A4B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B1678">
              <w:rPr>
                <w:rFonts w:ascii="Times New Roman" w:hAnsi="Times New Roman"/>
                <w:b/>
                <w:sz w:val="20"/>
                <w:szCs w:val="20"/>
              </w:rPr>
              <w:t>psychologa</w:t>
            </w:r>
          </w:p>
        </w:tc>
      </w:tr>
      <w:tr w:rsidR="0006225C" w:rsidRPr="00A44E4E" w:rsidTr="00A44E4E">
        <w:trPr>
          <w:trHeight w:val="266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06225C" w:rsidRPr="00A44E4E" w:rsidRDefault="0006225C" w:rsidP="000C6D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:rsidR="0006225C" w:rsidRPr="00A44E4E" w:rsidRDefault="0006225C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1"/>
          <w:szCs w:val="21"/>
        </w:rPr>
      </w:pPr>
      <w:r w:rsidRPr="00A44E4E">
        <w:rPr>
          <w:rFonts w:ascii="Times New Roman" w:hAnsi="Times New Roman"/>
          <w:color w:val="000000"/>
          <w:sz w:val="21"/>
          <w:szCs w:val="21"/>
        </w:rPr>
        <w:t>.........................................................</w:t>
      </w:r>
      <w:r w:rsidR="00A44E4E">
        <w:rPr>
          <w:rFonts w:ascii="Times New Roman" w:hAnsi="Times New Roman"/>
          <w:color w:val="000000"/>
          <w:sz w:val="21"/>
          <w:szCs w:val="21"/>
        </w:rPr>
        <w:t>.....................</w:t>
      </w:r>
    </w:p>
    <w:p w:rsidR="0006225C" w:rsidRPr="00A44E4E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sectPr w:rsidR="0006225C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CE4" w:rsidRDefault="00E44CE4" w:rsidP="00A8421C">
      <w:pPr>
        <w:spacing w:after="0" w:line="240" w:lineRule="auto"/>
      </w:pPr>
      <w:r>
        <w:separator/>
      </w:r>
    </w:p>
  </w:endnote>
  <w:endnote w:type="continuationSeparator" w:id="0">
    <w:p w:rsidR="00E44CE4" w:rsidRDefault="00E44CE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Default="0006225C" w:rsidP="001C79B9">
    <w:pPr>
      <w:pStyle w:val="Stopka"/>
      <w:rPr>
        <w:b/>
        <w:noProof/>
        <w:lang w:eastAsia="pl-PL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4D31BE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</w:t>
    </w:r>
    <w:r w:rsidR="00140A2E">
      <w:rPr>
        <w:rFonts w:ascii="Century Gothic" w:hAnsi="Century Gothic"/>
        <w:color w:val="004685"/>
        <w:sz w:val="18"/>
        <w:szCs w:val="18"/>
      </w:rPr>
      <w:t>0</w:t>
    </w:r>
    <w:r w:rsidR="0006225C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5</w:t>
    </w:r>
    <w:r w:rsidR="0006225C" w:rsidRPr="006F0083">
      <w:rPr>
        <w:rFonts w:ascii="Century Gothic" w:hAnsi="Century Gothic"/>
        <w:color w:val="004685"/>
        <w:sz w:val="18"/>
        <w:szCs w:val="18"/>
      </w:rPr>
      <w:t>00,00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CE4" w:rsidRDefault="00E44CE4" w:rsidP="00A8421C">
      <w:pPr>
        <w:spacing w:after="0" w:line="240" w:lineRule="auto"/>
      </w:pPr>
      <w:r>
        <w:separator/>
      </w:r>
    </w:p>
  </w:footnote>
  <w:footnote w:type="continuationSeparator" w:id="0">
    <w:p w:rsidR="00E44CE4" w:rsidRDefault="00E44CE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8F021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F021F" w:rsidRPr="008F021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8F021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7BAF"/>
    <w:rsid w:val="000109AF"/>
    <w:rsid w:val="00012614"/>
    <w:rsid w:val="00030A66"/>
    <w:rsid w:val="0006225C"/>
    <w:rsid w:val="00062967"/>
    <w:rsid w:val="0007788C"/>
    <w:rsid w:val="00091A89"/>
    <w:rsid w:val="000A08B2"/>
    <w:rsid w:val="000A5AC9"/>
    <w:rsid w:val="000C2113"/>
    <w:rsid w:val="000C6D05"/>
    <w:rsid w:val="000D4B0C"/>
    <w:rsid w:val="000D4D65"/>
    <w:rsid w:val="000E2966"/>
    <w:rsid w:val="000F146E"/>
    <w:rsid w:val="00110ADF"/>
    <w:rsid w:val="00121960"/>
    <w:rsid w:val="0013428C"/>
    <w:rsid w:val="00140A2E"/>
    <w:rsid w:val="00144F19"/>
    <w:rsid w:val="00150A1C"/>
    <w:rsid w:val="001706D1"/>
    <w:rsid w:val="00173558"/>
    <w:rsid w:val="001800AA"/>
    <w:rsid w:val="001873C5"/>
    <w:rsid w:val="00192A04"/>
    <w:rsid w:val="001C79B9"/>
    <w:rsid w:val="001E7A90"/>
    <w:rsid w:val="0020302A"/>
    <w:rsid w:val="00205444"/>
    <w:rsid w:val="00211FF0"/>
    <w:rsid w:val="00221C47"/>
    <w:rsid w:val="00222997"/>
    <w:rsid w:val="00225FDD"/>
    <w:rsid w:val="00246701"/>
    <w:rsid w:val="00252C7A"/>
    <w:rsid w:val="00266CF6"/>
    <w:rsid w:val="00276744"/>
    <w:rsid w:val="0028167E"/>
    <w:rsid w:val="00281ADD"/>
    <w:rsid w:val="002C0487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C08C8"/>
    <w:rsid w:val="003F3E4D"/>
    <w:rsid w:val="003F5744"/>
    <w:rsid w:val="0040254E"/>
    <w:rsid w:val="00406824"/>
    <w:rsid w:val="00422A5E"/>
    <w:rsid w:val="00435296"/>
    <w:rsid w:val="00437FF4"/>
    <w:rsid w:val="004576B1"/>
    <w:rsid w:val="004577E4"/>
    <w:rsid w:val="0049000D"/>
    <w:rsid w:val="004912D5"/>
    <w:rsid w:val="004A68C9"/>
    <w:rsid w:val="004C4531"/>
    <w:rsid w:val="004D2377"/>
    <w:rsid w:val="004D31BE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84189"/>
    <w:rsid w:val="005A3DF9"/>
    <w:rsid w:val="005A4B6F"/>
    <w:rsid w:val="005D16F3"/>
    <w:rsid w:val="005D34FA"/>
    <w:rsid w:val="005E06BA"/>
    <w:rsid w:val="006026DD"/>
    <w:rsid w:val="00620AA3"/>
    <w:rsid w:val="00627AE5"/>
    <w:rsid w:val="006716EE"/>
    <w:rsid w:val="0068006D"/>
    <w:rsid w:val="00684AC1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71138"/>
    <w:rsid w:val="00772E84"/>
    <w:rsid w:val="00780734"/>
    <w:rsid w:val="007965FB"/>
    <w:rsid w:val="007B0216"/>
    <w:rsid w:val="007D4087"/>
    <w:rsid w:val="007E1747"/>
    <w:rsid w:val="007F0965"/>
    <w:rsid w:val="008152BE"/>
    <w:rsid w:val="0081635F"/>
    <w:rsid w:val="008253B8"/>
    <w:rsid w:val="0082748A"/>
    <w:rsid w:val="008442AD"/>
    <w:rsid w:val="00873731"/>
    <w:rsid w:val="008766FA"/>
    <w:rsid w:val="008A4D37"/>
    <w:rsid w:val="008A5BCF"/>
    <w:rsid w:val="008D7EF5"/>
    <w:rsid w:val="008E7EA6"/>
    <w:rsid w:val="008F021F"/>
    <w:rsid w:val="009100CC"/>
    <w:rsid w:val="00925487"/>
    <w:rsid w:val="00930AF2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23061"/>
    <w:rsid w:val="00A30C47"/>
    <w:rsid w:val="00A337E5"/>
    <w:rsid w:val="00A44E4E"/>
    <w:rsid w:val="00A51908"/>
    <w:rsid w:val="00A51C9A"/>
    <w:rsid w:val="00A75AEC"/>
    <w:rsid w:val="00A8421C"/>
    <w:rsid w:val="00A85403"/>
    <w:rsid w:val="00A92DB4"/>
    <w:rsid w:val="00AA37A9"/>
    <w:rsid w:val="00AA6F6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41B1"/>
    <w:rsid w:val="00B277CC"/>
    <w:rsid w:val="00B31384"/>
    <w:rsid w:val="00B3333F"/>
    <w:rsid w:val="00B44D61"/>
    <w:rsid w:val="00B608E6"/>
    <w:rsid w:val="00B670AB"/>
    <w:rsid w:val="00B81B0D"/>
    <w:rsid w:val="00B8461D"/>
    <w:rsid w:val="00B90AE7"/>
    <w:rsid w:val="00B96837"/>
    <w:rsid w:val="00B9705F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C519E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40B7"/>
    <w:rsid w:val="00D37AF1"/>
    <w:rsid w:val="00D55976"/>
    <w:rsid w:val="00D60272"/>
    <w:rsid w:val="00D62862"/>
    <w:rsid w:val="00D74BDF"/>
    <w:rsid w:val="00D93188"/>
    <w:rsid w:val="00D97B4A"/>
    <w:rsid w:val="00DA53B9"/>
    <w:rsid w:val="00DA720F"/>
    <w:rsid w:val="00DB1678"/>
    <w:rsid w:val="00DB751E"/>
    <w:rsid w:val="00DC09BF"/>
    <w:rsid w:val="00DC3CE3"/>
    <w:rsid w:val="00DD2A87"/>
    <w:rsid w:val="00DF5F66"/>
    <w:rsid w:val="00E03014"/>
    <w:rsid w:val="00E139D4"/>
    <w:rsid w:val="00E143ED"/>
    <w:rsid w:val="00E2292A"/>
    <w:rsid w:val="00E2512E"/>
    <w:rsid w:val="00E33C41"/>
    <w:rsid w:val="00E44CE4"/>
    <w:rsid w:val="00E46962"/>
    <w:rsid w:val="00E56C21"/>
    <w:rsid w:val="00E84676"/>
    <w:rsid w:val="00E9243B"/>
    <w:rsid w:val="00EA0862"/>
    <w:rsid w:val="00EA2B9F"/>
    <w:rsid w:val="00EB58E7"/>
    <w:rsid w:val="00EC4D33"/>
    <w:rsid w:val="00ED3149"/>
    <w:rsid w:val="00EE6A32"/>
    <w:rsid w:val="00EE6BA9"/>
    <w:rsid w:val="00F05BCA"/>
    <w:rsid w:val="00F11E2B"/>
    <w:rsid w:val="00F13A06"/>
    <w:rsid w:val="00F22C2D"/>
    <w:rsid w:val="00F25130"/>
    <w:rsid w:val="00F51F1A"/>
    <w:rsid w:val="00F556D5"/>
    <w:rsid w:val="00F60121"/>
    <w:rsid w:val="00F66F96"/>
    <w:rsid w:val="00F8496A"/>
    <w:rsid w:val="00F91C7B"/>
    <w:rsid w:val="00FA3A2F"/>
    <w:rsid w:val="00FC5ADA"/>
    <w:rsid w:val="00FD6CC9"/>
    <w:rsid w:val="00FE5F4E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buczkowska</cp:lastModifiedBy>
  <cp:revision>3</cp:revision>
  <cp:lastPrinted>2018-06-21T07:50:00Z</cp:lastPrinted>
  <dcterms:created xsi:type="dcterms:W3CDTF">2020-01-23T08:57:00Z</dcterms:created>
  <dcterms:modified xsi:type="dcterms:W3CDTF">2020-01-23T09:31:00Z</dcterms:modified>
</cp:coreProperties>
</file>