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3865FC">
        <w:rPr>
          <w:rFonts w:ascii="Times New Roman" w:eastAsia="Times New Roman" w:hAnsi="Times New Roman"/>
          <w:b/>
          <w:sz w:val="28"/>
          <w:szCs w:val="28"/>
        </w:rPr>
        <w:t>10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3865FC">
        <w:rPr>
          <w:rFonts w:ascii="Times New Roman" w:eastAsia="Times New Roman" w:hAnsi="Times New Roman"/>
          <w:b/>
          <w:sz w:val="28"/>
          <w:szCs w:val="28"/>
        </w:rPr>
        <w:t>20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3865FC">
        <w:rPr>
          <w:rFonts w:ascii="Times New Roman" w:eastAsia="Times New Roman" w:hAnsi="Times New Roman"/>
          <w:b/>
          <w:spacing w:val="20"/>
          <w:sz w:val="28"/>
          <w:szCs w:val="28"/>
        </w:rPr>
        <w:t>dnia 06.0</w:t>
      </w:r>
      <w:r w:rsidR="00E95829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815063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3865FC">
        <w:rPr>
          <w:rFonts w:ascii="Times New Roman" w:eastAsia="Times New Roman" w:hAnsi="Times New Roman"/>
          <w:b/>
          <w:spacing w:val="20"/>
          <w:sz w:val="28"/>
          <w:szCs w:val="28"/>
        </w:rPr>
        <w:t>2020</w:t>
      </w:r>
      <w:r w:rsidR="0013428C" w:rsidRPr="0026295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C65AE8" w:rsidRPr="00A037E5" w:rsidRDefault="00C65AE8" w:rsidP="00C65AE8">
      <w:pPr>
        <w:spacing w:after="0" w:line="100" w:lineRule="atLeast"/>
        <w:jc w:val="center"/>
      </w:pP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71073F" w:rsidRPr="00A037E5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</w:t>
      </w:r>
      <w:r w:rsidR="00A165AF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A165AF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54047F">
        <w:rPr>
          <w:rFonts w:ascii="Times New Roman" w:eastAsia="Times New Roman" w:hAnsi="Times New Roman"/>
          <w:b/>
          <w:sz w:val="24"/>
          <w:szCs w:val="24"/>
        </w:rPr>
        <w:t>WÓJTA RADTKEGO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:rsidR="00A165AF" w:rsidRPr="00A037E5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54047F">
        <w:rPr>
          <w:rFonts w:ascii="Times New Roman" w:eastAsia="Times New Roman" w:hAnsi="Times New Roman"/>
          <w:b/>
          <w:sz w:val="24"/>
          <w:szCs w:val="24"/>
        </w:rPr>
        <w:t>ŚW. WINCENTEGO A PAULO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  <w:b/>
          <w:bCs/>
        </w:rPr>
        <w:t>Załączniki: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03212">
        <w:rPr>
          <w:rFonts w:ascii="Times New Roman" w:eastAsia="Times New Roman" w:hAnsi="Times New Roman"/>
          <w:sz w:val="20"/>
          <w:szCs w:val="20"/>
        </w:rPr>
        <w:t xml:space="preserve">Załącznik nr 1 - 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>Formularz oferto</w:t>
      </w:r>
      <w:r w:rsidRPr="00903212">
        <w:rPr>
          <w:rFonts w:ascii="Times New Roman" w:eastAsia="Times New Roman" w:hAnsi="Times New Roman"/>
          <w:sz w:val="20"/>
          <w:szCs w:val="20"/>
        </w:rPr>
        <w:t>wo-cenowy;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03212">
        <w:rPr>
          <w:rFonts w:ascii="Times New Roman" w:hAnsi="Times New Roman"/>
          <w:sz w:val="20"/>
          <w:szCs w:val="20"/>
        </w:rPr>
        <w:t xml:space="preserve">Załącznik nr 2 - </w:t>
      </w:r>
      <w:r w:rsidR="00C65AE8" w:rsidRPr="00903212">
        <w:rPr>
          <w:rFonts w:ascii="Times New Roman" w:hAnsi="Times New Roman"/>
          <w:sz w:val="20"/>
          <w:szCs w:val="20"/>
        </w:rPr>
        <w:t>Informacja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o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kwalifikacjach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zawodowych</w:t>
      </w:r>
      <w:r w:rsidRPr="00903212">
        <w:rPr>
          <w:rFonts w:ascii="Times New Roman" w:eastAsia="Arial" w:hAnsi="Times New Roman"/>
          <w:sz w:val="20"/>
          <w:szCs w:val="20"/>
        </w:rPr>
        <w:t>;</w:t>
      </w:r>
    </w:p>
    <w:p w:rsidR="00C65AE8" w:rsidRPr="00A67DD3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67DD3">
        <w:rPr>
          <w:rFonts w:ascii="Times New Roman" w:eastAsia="Times New Roman" w:hAnsi="Times New Roman"/>
          <w:sz w:val="20"/>
          <w:szCs w:val="20"/>
        </w:rPr>
        <w:t xml:space="preserve">Załącznik nr 3 - </w:t>
      </w:r>
      <w:r w:rsidR="0082748A" w:rsidRPr="00A67DD3">
        <w:rPr>
          <w:rFonts w:ascii="Times New Roman" w:eastAsia="Times New Roman" w:hAnsi="Times New Roman"/>
          <w:sz w:val="20"/>
          <w:szCs w:val="20"/>
        </w:rPr>
        <w:t>Wz</w:t>
      </w:r>
      <w:r w:rsidR="001F2B55" w:rsidRPr="00A67DD3">
        <w:rPr>
          <w:rFonts w:ascii="Times New Roman" w:eastAsia="Times New Roman" w:hAnsi="Times New Roman"/>
          <w:sz w:val="20"/>
          <w:szCs w:val="20"/>
        </w:rPr>
        <w:t>ór umowy</w:t>
      </w:r>
      <w:r w:rsidR="009D3760" w:rsidRPr="00A67DD3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095C23" w:rsidRDefault="00095C23" w:rsidP="00095C2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284520" w:rsidRPr="00903212" w:rsidRDefault="00284520" w:rsidP="0028452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C65AE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</w:p>
    <w:p w:rsidR="00544AE2" w:rsidRDefault="00544AE2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C65AE8" w:rsidRDefault="00C65AE8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3865FC">
        <w:rPr>
          <w:rFonts w:ascii="Times New Roman" w:eastAsia="Times New Roman" w:hAnsi="Times New Roman"/>
          <w:b/>
        </w:rPr>
        <w:t xml:space="preserve"> luty</w:t>
      </w:r>
      <w:r w:rsidR="005A1533" w:rsidRPr="00687865">
        <w:rPr>
          <w:rFonts w:ascii="Times New Roman" w:eastAsia="Times New Roman" w:hAnsi="Times New Roman"/>
          <w:b/>
        </w:rPr>
        <w:t xml:space="preserve"> </w:t>
      </w:r>
      <w:r w:rsidR="003865FC">
        <w:rPr>
          <w:rFonts w:ascii="Times New Roman" w:eastAsia="Times New Roman" w:hAnsi="Times New Roman"/>
          <w:b/>
        </w:rPr>
        <w:t>2020</w:t>
      </w:r>
      <w:r w:rsidR="00544AE2" w:rsidRPr="00687865">
        <w:rPr>
          <w:rFonts w:ascii="Times New Roman" w:eastAsia="Times New Roman" w:hAnsi="Times New Roman"/>
          <w:b/>
        </w:rPr>
        <w:t xml:space="preserve"> r.  </w:t>
      </w:r>
    </w:p>
    <w:p w:rsidR="003865FC" w:rsidRDefault="003865FC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F42D74" w:rsidRPr="00687865" w:rsidRDefault="00F42D74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 xml:space="preserve">ci leczniczej (tj. </w:t>
      </w:r>
      <w:proofErr w:type="spellStart"/>
      <w:r w:rsidR="00F96B21">
        <w:rPr>
          <w:rFonts w:ascii="Times New Roman" w:eastAsia="Times New Roman" w:hAnsi="Times New Roman"/>
          <w:sz w:val="20"/>
          <w:szCs w:val="20"/>
        </w:rPr>
        <w:t>Dz.U</w:t>
      </w:r>
      <w:proofErr w:type="spellEnd"/>
      <w:r w:rsidR="00F96B21">
        <w:rPr>
          <w:rFonts w:ascii="Times New Roman" w:eastAsia="Times New Roman" w:hAnsi="Times New Roman"/>
          <w:sz w:val="20"/>
          <w:szCs w:val="20"/>
        </w:rPr>
        <w:t>.</w:t>
      </w:r>
      <w:r w:rsidR="0042087B">
        <w:rPr>
          <w:rFonts w:ascii="Times New Roman" w:eastAsia="Times New Roman" w:hAnsi="Times New Roman"/>
          <w:sz w:val="20"/>
          <w:szCs w:val="20"/>
        </w:rPr>
        <w:t xml:space="preserve"> z 2018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poz.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2190</w:t>
      </w:r>
      <w:r w:rsidRPr="0042087B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ze zm.)</w:t>
      </w:r>
      <w:r w:rsidR="00862A04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84017" w:rsidRDefault="00C65AE8" w:rsidP="00F03A2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 w:rsidR="00CE05E1"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A75AEC" w:rsidRPr="00A037E5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="007B7D7C">
        <w:rPr>
          <w:rFonts w:ascii="Times New Roman" w:eastAsia="Times New Roman" w:hAnsi="Times New Roman"/>
          <w:sz w:val="20"/>
          <w:szCs w:val="20"/>
        </w:rPr>
        <w:t xml:space="preserve">przy ul. </w:t>
      </w:r>
      <w:r w:rsidR="00004B9B">
        <w:rPr>
          <w:rFonts w:ascii="Times New Roman" w:eastAsia="Times New Roman" w:hAnsi="Times New Roman"/>
          <w:sz w:val="20"/>
          <w:szCs w:val="20"/>
        </w:rPr>
        <w:t>Wójta Radtkego</w:t>
      </w:r>
      <w:r w:rsidR="007B7D7C">
        <w:rPr>
          <w:rFonts w:ascii="Times New Roman" w:eastAsia="Times New Roman" w:hAnsi="Times New Roman"/>
          <w:sz w:val="20"/>
          <w:szCs w:val="20"/>
        </w:rPr>
        <w:t xml:space="preserve"> 1, Gdynia – Szpital </w:t>
      </w:r>
      <w:r w:rsidR="00004B9B">
        <w:rPr>
          <w:rFonts w:ascii="Times New Roman" w:eastAsia="Times New Roman" w:hAnsi="Times New Roman"/>
          <w:sz w:val="20"/>
          <w:szCs w:val="20"/>
        </w:rPr>
        <w:t xml:space="preserve">Św. Wincentego a Paulo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A037E5">
        <w:rPr>
          <w:rFonts w:ascii="Times New Roman" w:hAnsi="Times New Roman"/>
          <w:bCs/>
          <w:sz w:val="20"/>
          <w:szCs w:val="20"/>
        </w:rPr>
        <w:t xml:space="preserve"> </w:t>
      </w:r>
      <w:r w:rsidR="003865FC">
        <w:rPr>
          <w:rFonts w:ascii="Times New Roman" w:eastAsia="Times New Roman" w:hAnsi="Times New Roman"/>
          <w:sz w:val="20"/>
          <w:szCs w:val="20"/>
        </w:rPr>
        <w:t>w następującym zakresie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3945B2" w:rsidRPr="004E448C" w:rsidRDefault="00E95829" w:rsidP="003945B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III.3</w:t>
      </w:r>
      <w:r w:rsidR="003945B2" w:rsidRPr="004E448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Szpitalnym Oddziale Ratunkowym (SOR) -  dyżury.</w:t>
      </w:r>
    </w:p>
    <w:p w:rsidR="0028150D" w:rsidRPr="00C12D45" w:rsidRDefault="0028150D" w:rsidP="00F536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</w:t>
      </w:r>
      <w:r>
        <w:rPr>
          <w:rFonts w:ascii="Times New Roman" w:hAnsi="Times New Roman"/>
          <w:bCs/>
          <w:sz w:val="20"/>
          <w:szCs w:val="20"/>
        </w:rPr>
        <w:t>ani</w:t>
      </w:r>
      <w:r w:rsidR="003945B2">
        <w:rPr>
          <w:rFonts w:ascii="Times New Roman" w:hAnsi="Times New Roman"/>
          <w:bCs/>
          <w:sz w:val="20"/>
          <w:szCs w:val="20"/>
        </w:rPr>
        <w:t>e świadczeń zdrowotnych przez lekarzy</w:t>
      </w:r>
      <w:r w:rsidRPr="001F04F1">
        <w:rPr>
          <w:rFonts w:ascii="Times New Roman" w:hAnsi="Times New Roman"/>
          <w:bCs/>
          <w:sz w:val="20"/>
          <w:szCs w:val="20"/>
        </w:rPr>
        <w:t xml:space="preserve"> w w/w zakresie w </w:t>
      </w:r>
      <w:r w:rsidR="003945B2">
        <w:rPr>
          <w:rFonts w:ascii="Times New Roman" w:hAnsi="Times New Roman"/>
          <w:bCs/>
          <w:sz w:val="20"/>
          <w:szCs w:val="20"/>
        </w:rPr>
        <w:t>Szpitalnym Oddziale Ratunkowym</w:t>
      </w:r>
      <w:r w:rsidRPr="001F04F1">
        <w:rPr>
          <w:rFonts w:ascii="Times New Roman" w:hAnsi="Times New Roman"/>
          <w:bCs/>
          <w:sz w:val="20"/>
          <w:szCs w:val="20"/>
        </w:rPr>
        <w:t xml:space="preserve">, w Gdyni przy ul. </w:t>
      </w:r>
      <w:r>
        <w:rPr>
          <w:rFonts w:ascii="Times New Roman" w:hAnsi="Times New Roman"/>
          <w:bCs/>
          <w:sz w:val="20"/>
          <w:szCs w:val="20"/>
        </w:rPr>
        <w:t>Wójta Radtkego</w:t>
      </w:r>
      <w:r w:rsidRPr="001F04F1">
        <w:rPr>
          <w:rFonts w:ascii="Times New Roman" w:hAnsi="Times New Roman"/>
          <w:bCs/>
          <w:sz w:val="20"/>
          <w:szCs w:val="20"/>
        </w:rPr>
        <w:t xml:space="preserve"> 1 zgodnie z harmonogramem ustalonym przez Udzielającego zamówienia. </w:t>
      </w:r>
    </w:p>
    <w:p w:rsidR="0028150D" w:rsidRPr="001F04F1" w:rsidRDefault="0028150D" w:rsidP="00F536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A6019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 w:rsidR="00985615">
        <w:rPr>
          <w:rFonts w:ascii="Times New Roman" w:hAnsi="Times New Roman"/>
          <w:bCs/>
          <w:sz w:val="20"/>
          <w:szCs w:val="20"/>
        </w:rPr>
        <w:t>owy stanowiące</w:t>
      </w:r>
      <w:r w:rsidR="003865FC">
        <w:rPr>
          <w:rFonts w:ascii="Times New Roman" w:hAnsi="Times New Roman"/>
          <w:bCs/>
          <w:sz w:val="20"/>
          <w:szCs w:val="20"/>
        </w:rPr>
        <w:t>j Załącznik nr 3.</w:t>
      </w:r>
      <w:r w:rsidRPr="005A601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28150D" w:rsidRPr="001F04F1" w:rsidRDefault="0028150D" w:rsidP="00F5366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Umowa zost</w:t>
      </w:r>
      <w:r w:rsidR="00023BE6">
        <w:rPr>
          <w:rFonts w:ascii="Times New Roman" w:hAnsi="Times New Roman"/>
          <w:bCs/>
          <w:sz w:val="20"/>
          <w:szCs w:val="20"/>
        </w:rPr>
        <w:t>ani</w:t>
      </w:r>
      <w:r w:rsidR="003865FC">
        <w:rPr>
          <w:rFonts w:ascii="Times New Roman" w:hAnsi="Times New Roman"/>
          <w:bCs/>
          <w:sz w:val="20"/>
          <w:szCs w:val="20"/>
        </w:rPr>
        <w:t>e zawarta na okres do dnia 30.04.2023</w:t>
      </w:r>
      <w:r w:rsidRPr="00C74B88">
        <w:rPr>
          <w:rFonts w:ascii="Times New Roman" w:hAnsi="Times New Roman"/>
          <w:bCs/>
          <w:sz w:val="20"/>
          <w:szCs w:val="20"/>
        </w:rPr>
        <w:t xml:space="preserve"> r.</w:t>
      </w:r>
      <w:r w:rsidRPr="001F04F1">
        <w:rPr>
          <w:rFonts w:ascii="Times New Roman" w:hAnsi="Times New Roman"/>
          <w:bCs/>
          <w:sz w:val="20"/>
          <w:szCs w:val="20"/>
        </w:rPr>
        <w:t xml:space="preserve"> począwszy od dnia jej podpisania, po prawomocnym rozstrzygnięciu konkursu. </w:t>
      </w:r>
    </w:p>
    <w:p w:rsidR="00F5366D" w:rsidRPr="00F07D8D" w:rsidRDefault="00F5366D" w:rsidP="00F5366D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F4B0D">
        <w:rPr>
          <w:rFonts w:ascii="Times New Roman" w:hAnsi="Times New Roman"/>
          <w:bCs/>
          <w:sz w:val="20"/>
          <w:szCs w:val="20"/>
          <w:u w:val="single"/>
        </w:rPr>
        <w:t>Udzielający zamówienia pr</w:t>
      </w:r>
      <w:r w:rsidR="00457BC7" w:rsidRPr="000F4B0D">
        <w:rPr>
          <w:rFonts w:ascii="Times New Roman" w:hAnsi="Times New Roman"/>
          <w:bCs/>
          <w:sz w:val="20"/>
          <w:szCs w:val="20"/>
          <w:u w:val="single"/>
        </w:rPr>
        <w:t>eferuje udzielenie zamówienia lekarzom</w:t>
      </w:r>
      <w:r w:rsidRPr="000F4B0D">
        <w:rPr>
          <w:rFonts w:ascii="Times New Roman" w:hAnsi="Times New Roman"/>
          <w:bCs/>
          <w:sz w:val="20"/>
          <w:szCs w:val="20"/>
          <w:u w:val="single"/>
        </w:rPr>
        <w:t xml:space="preserve"> o dyspozycj</w:t>
      </w:r>
      <w:r w:rsidR="00457BC7" w:rsidRPr="000F4B0D">
        <w:rPr>
          <w:rFonts w:ascii="Times New Roman" w:hAnsi="Times New Roman"/>
          <w:bCs/>
          <w:sz w:val="20"/>
          <w:szCs w:val="20"/>
          <w:u w:val="single"/>
        </w:rPr>
        <w:t>i czasowej od 180 do 24</w:t>
      </w:r>
      <w:r w:rsidRPr="000F4B0D">
        <w:rPr>
          <w:rFonts w:ascii="Times New Roman" w:hAnsi="Times New Roman"/>
          <w:bCs/>
          <w:sz w:val="20"/>
          <w:szCs w:val="20"/>
          <w:u w:val="single"/>
        </w:rPr>
        <w:t xml:space="preserve">0 h </w:t>
      </w:r>
      <w:r w:rsidR="00457BC7" w:rsidRPr="000F4B0D">
        <w:rPr>
          <w:rFonts w:ascii="Times New Roman" w:hAnsi="Times New Roman"/>
          <w:bCs/>
          <w:sz w:val="20"/>
          <w:szCs w:val="20"/>
          <w:u w:val="single"/>
        </w:rPr>
        <w:t>średnio</w:t>
      </w:r>
      <w:r w:rsidRPr="000F4B0D">
        <w:rPr>
          <w:rFonts w:ascii="Times New Roman" w:hAnsi="Times New Roman"/>
          <w:bCs/>
          <w:sz w:val="20"/>
          <w:szCs w:val="20"/>
          <w:u w:val="single"/>
        </w:rPr>
        <w:t>miesięcznie, o ile cena danej oferty będzie się mieściła w kwocie, którą Udzielający zamówienia zamierza przeznaczyć na sfinansowanie zamówienia.</w:t>
      </w:r>
    </w:p>
    <w:p w:rsidR="0028150D" w:rsidRPr="004A6A69" w:rsidRDefault="0028150D" w:rsidP="0028150D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</w:t>
      </w:r>
      <w:r w:rsidR="003945B2">
        <w:rPr>
          <w:rFonts w:ascii="Times New Roman" w:hAnsi="Times New Roman"/>
          <w:bCs/>
          <w:sz w:val="20"/>
          <w:szCs w:val="20"/>
        </w:rPr>
        <w:t>ie zakresu i wartości umowy o 30</w:t>
      </w:r>
      <w:r w:rsidRPr="001F04F1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576DFA" w:rsidRPr="00985615" w:rsidRDefault="00C65AE8" w:rsidP="00985615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D91B2D" w:rsidRPr="00D91B2D" w:rsidRDefault="00B235DE" w:rsidP="00AD6EAE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91B2D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(tj. Dz.U.2018 poz. 2190 ze zm.) </w:t>
      </w:r>
      <w:r w:rsidRPr="00D91B2D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i 2 </w:t>
      </w:r>
      <w:proofErr w:type="spellStart"/>
      <w:r w:rsidRPr="00D91B2D">
        <w:rPr>
          <w:rFonts w:ascii="Times New Roman" w:hAnsi="Times New Roman"/>
          <w:sz w:val="20"/>
          <w:szCs w:val="20"/>
        </w:rPr>
        <w:t>pkt</w:t>
      </w:r>
      <w:proofErr w:type="spellEnd"/>
      <w:r w:rsidRPr="00D91B2D">
        <w:rPr>
          <w:rFonts w:ascii="Times New Roman" w:hAnsi="Times New Roman"/>
          <w:sz w:val="20"/>
          <w:szCs w:val="20"/>
        </w:rPr>
        <w:t xml:space="preserve"> 1 lit. a ustawy z dnia 15 kwietnia 2011 r. o działalności leczniczej (tj. Dz.U.2018 poz. 2190 ze zm.),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91B2D">
        <w:rPr>
          <w:rFonts w:ascii="Times New Roman" w:hAnsi="Times New Roman"/>
          <w:sz w:val="20"/>
          <w:szCs w:val="20"/>
        </w:rPr>
        <w:br/>
        <w:t>o działalności leczniczej (tj. Dz.U.2018 poz. 2190 ze zm.),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883C3D" w:rsidRDefault="00486EEF" w:rsidP="00883C3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86EEF">
        <w:rPr>
          <w:rFonts w:ascii="Times New Roman" w:hAnsi="Times New Roman"/>
          <w:sz w:val="20"/>
          <w:szCs w:val="20"/>
        </w:rPr>
        <w:t xml:space="preserve">posiadają niezbędną wiedzę i doświadczenie, a także dysponują </w:t>
      </w:r>
      <w:r w:rsidRPr="008A238F">
        <w:rPr>
          <w:rFonts w:ascii="Times New Roman" w:hAnsi="Times New Roman"/>
          <w:sz w:val="20"/>
          <w:szCs w:val="20"/>
        </w:rPr>
        <w:t>osobami uprawnionymi do wykonywania św</w:t>
      </w:r>
      <w:r>
        <w:rPr>
          <w:rFonts w:ascii="Times New Roman" w:hAnsi="Times New Roman"/>
          <w:sz w:val="20"/>
          <w:szCs w:val="20"/>
        </w:rPr>
        <w:t xml:space="preserve">iadczeń objętych konkursem </w:t>
      </w:r>
      <w:r w:rsidRPr="008D789B">
        <w:rPr>
          <w:rFonts w:ascii="Times New Roman" w:hAnsi="Times New Roman"/>
          <w:sz w:val="20"/>
          <w:szCs w:val="20"/>
        </w:rPr>
        <w:t>tj.:</w:t>
      </w:r>
      <w:r w:rsidRPr="00486EEF">
        <w:rPr>
          <w:rFonts w:ascii="Times New Roman" w:hAnsi="Times New Roman"/>
          <w:sz w:val="20"/>
          <w:szCs w:val="20"/>
        </w:rPr>
        <w:t xml:space="preserve"> lekarzem posiadającym wykształcenie wyższe medyczne, aktualne prawo do wykonywania zawodu i</w:t>
      </w:r>
      <w:r w:rsidR="00883C3D">
        <w:rPr>
          <w:rFonts w:ascii="Times New Roman" w:hAnsi="Times New Roman"/>
          <w:sz w:val="20"/>
          <w:szCs w:val="20"/>
        </w:rPr>
        <w:t xml:space="preserve"> lekarzem posiadającym:</w:t>
      </w:r>
    </w:p>
    <w:p w:rsidR="00103B5F" w:rsidRPr="00471B2D" w:rsidRDefault="00471B2D" w:rsidP="00103B5F">
      <w:pPr>
        <w:numPr>
          <w:ilvl w:val="0"/>
          <w:numId w:val="4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dla zakresu </w:t>
      </w:r>
      <w:r w:rsidR="003865FC">
        <w:rPr>
          <w:rFonts w:ascii="Times New Roman" w:hAnsi="Times New Roman"/>
          <w:b/>
          <w:bCs/>
          <w:sz w:val="20"/>
          <w:szCs w:val="20"/>
        </w:rPr>
        <w:t>III.1</w:t>
      </w:r>
      <w:r w:rsidR="00103B5F" w:rsidRPr="00471B2D">
        <w:rPr>
          <w:rFonts w:ascii="Times New Roman" w:hAnsi="Times New Roman"/>
          <w:b/>
          <w:bCs/>
          <w:sz w:val="20"/>
          <w:szCs w:val="20"/>
        </w:rPr>
        <w:t>.</w:t>
      </w:r>
      <w:r w:rsidR="00103B5F" w:rsidRPr="00471B2D">
        <w:rPr>
          <w:rFonts w:ascii="Times New Roman" w:hAnsi="Times New Roman"/>
          <w:bCs/>
          <w:sz w:val="20"/>
          <w:szCs w:val="20"/>
        </w:rPr>
        <w:t>:</w:t>
      </w:r>
    </w:p>
    <w:p w:rsidR="00883C3D" w:rsidRPr="00471B2D" w:rsidRDefault="00883C3D" w:rsidP="00103B5F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71B2D">
        <w:rPr>
          <w:rFonts w:ascii="Times New Roman" w:hAnsi="Times New Roman"/>
          <w:bCs/>
          <w:sz w:val="20"/>
          <w:szCs w:val="20"/>
        </w:rPr>
        <w:t>specjalizację lub tytuł specjalisty w dziedzinie: anestezjologii i intensywnej terapii, medycyny ratunkowej lub neurologii lub po drugim roku specjalizacji w tych dziedzinach, który konty</w:t>
      </w:r>
      <w:r w:rsidR="008762CB" w:rsidRPr="00471B2D">
        <w:rPr>
          <w:rFonts w:ascii="Times New Roman" w:hAnsi="Times New Roman"/>
          <w:bCs/>
          <w:sz w:val="20"/>
          <w:szCs w:val="20"/>
        </w:rPr>
        <w:t>nuuje szkolenie specjalizacyjne lub;</w:t>
      </w:r>
    </w:p>
    <w:p w:rsidR="00883C3D" w:rsidRPr="00471B2D" w:rsidRDefault="00883C3D" w:rsidP="00103B5F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71B2D">
        <w:rPr>
          <w:rFonts w:ascii="Times New Roman" w:hAnsi="Times New Roman"/>
          <w:bCs/>
          <w:sz w:val="20"/>
          <w:szCs w:val="20"/>
        </w:rPr>
        <w:lastRenderedPageBreak/>
        <w:t>specjalizację lub tytuł specjalisty w dziedzinie: chorób wewnętrznych, kardiologii, chirurgii ogólnej, chirurgii dziecięcej, ortopedii i traumatologii narządu ruchu, ortopedii i traumatologii lub pediatrii</w:t>
      </w:r>
      <w:r w:rsidR="008762CB" w:rsidRPr="00471B2D">
        <w:rPr>
          <w:rFonts w:ascii="Times New Roman" w:hAnsi="Times New Roman"/>
          <w:bCs/>
          <w:sz w:val="20"/>
          <w:szCs w:val="20"/>
        </w:rPr>
        <w:t xml:space="preserve"> lub;</w:t>
      </w:r>
    </w:p>
    <w:p w:rsidR="00E5596E" w:rsidRPr="00471B2D" w:rsidRDefault="00E5596E" w:rsidP="00E5596E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71B2D">
        <w:rPr>
          <w:rFonts w:ascii="Times New Roman" w:hAnsi="Times New Roman"/>
          <w:bCs/>
          <w:sz w:val="20"/>
          <w:szCs w:val="20"/>
        </w:rPr>
        <w:t>lekarza, który w ramach szkolenia specjalizacyjnego ukończył moduł podstawowy w dziedzinie: chorób wewnętrznych, pediatrii lub chirurgii ogólnej i kontynuuje lub zakończył szkolenie specjalizacyjne oraz uzyskał tytuł specjalisty;</w:t>
      </w:r>
    </w:p>
    <w:p w:rsidR="00D91B2D" w:rsidRPr="00E5596E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71B2D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</w:t>
      </w:r>
      <w:r w:rsidRPr="00E5596E">
        <w:rPr>
          <w:rFonts w:ascii="Times New Roman" w:hAnsi="Times New Roman"/>
          <w:sz w:val="20"/>
          <w:szCs w:val="20"/>
        </w:rPr>
        <w:t xml:space="preserve"> niego harmonogramie.       </w:t>
      </w:r>
    </w:p>
    <w:p w:rsidR="00B235DE" w:rsidRPr="00950EC1" w:rsidRDefault="00B235DE" w:rsidP="00950EC1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596E">
        <w:rPr>
          <w:rFonts w:ascii="Times New Roman" w:hAnsi="Times New Roman"/>
          <w:sz w:val="20"/>
          <w:szCs w:val="20"/>
        </w:rPr>
        <w:t>Ocenę spełniania warunków Udzielający zamówienia przeprowadzi</w:t>
      </w:r>
      <w:r w:rsidRPr="00950EC1">
        <w:rPr>
          <w:rFonts w:ascii="Times New Roman" w:hAnsi="Times New Roman"/>
          <w:sz w:val="20"/>
          <w:szCs w:val="20"/>
        </w:rPr>
        <w:t xml:space="preserve">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5F6432" w:rsidRPr="002B26EC" w:rsidRDefault="00F16DFA" w:rsidP="002B26EC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0F2BE4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:rsidR="00C65AE8" w:rsidRPr="00ED7E47" w:rsidRDefault="00C65AE8" w:rsidP="00536E3B">
      <w:pPr>
        <w:numPr>
          <w:ilvl w:val="0"/>
          <w:numId w:val="37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ED7E47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536E3B" w:rsidRPr="00ED7E47">
        <w:rPr>
          <w:rFonts w:ascii="Times New Roman" w:hAnsi="Times New Roman"/>
          <w:sz w:val="20"/>
          <w:szCs w:val="20"/>
        </w:rPr>
        <w:br/>
      </w:r>
      <w:r w:rsidRPr="00ED7E47">
        <w:rPr>
          <w:rFonts w:ascii="Times New Roman" w:hAnsi="Times New Roman"/>
          <w:sz w:val="20"/>
          <w:szCs w:val="20"/>
        </w:rPr>
        <w:t>– według wzoru</w:t>
      </w:r>
      <w:r w:rsidRPr="00ED7E47">
        <w:rPr>
          <w:rFonts w:ascii="Times New Roman" w:hAnsi="Times New Roman"/>
          <w:sz w:val="20"/>
          <w:szCs w:val="20"/>
          <w:u w:val="single"/>
        </w:rPr>
        <w:t xml:space="preserve"> stanowiącego Załącznik nr </w:t>
      </w:r>
      <w:r w:rsidR="0069409B" w:rsidRPr="00ED7E47">
        <w:rPr>
          <w:rFonts w:ascii="Times New Roman" w:hAnsi="Times New Roman"/>
          <w:sz w:val="20"/>
          <w:szCs w:val="20"/>
          <w:u w:val="single"/>
        </w:rPr>
        <w:t>2</w:t>
      </w:r>
      <w:r w:rsidRPr="00ED7E47">
        <w:rPr>
          <w:rFonts w:ascii="Times New Roman" w:hAnsi="Times New Roman"/>
          <w:sz w:val="20"/>
          <w:szCs w:val="20"/>
          <w:u w:val="single"/>
        </w:rPr>
        <w:t xml:space="preserve"> wraz z załączonymi dokumentami potwierdzającymi wykształcenie (dyplom), </w:t>
      </w:r>
      <w:r w:rsidR="00D624FA" w:rsidRPr="00ED7E47">
        <w:rPr>
          <w:rFonts w:ascii="Times New Roman" w:hAnsi="Times New Roman"/>
          <w:sz w:val="20"/>
          <w:szCs w:val="20"/>
          <w:u w:val="single"/>
        </w:rPr>
        <w:t>kwalifikacje</w:t>
      </w:r>
      <w:r w:rsidR="00CD0FA3" w:rsidRPr="00ED7E47">
        <w:rPr>
          <w:rFonts w:ascii="Times New Roman" w:hAnsi="Times New Roman"/>
          <w:sz w:val="20"/>
          <w:szCs w:val="20"/>
          <w:u w:val="single"/>
        </w:rPr>
        <w:t>/uprawnienia</w:t>
      </w:r>
      <w:r w:rsidR="00D624FA" w:rsidRPr="00ED7E47">
        <w:rPr>
          <w:rFonts w:ascii="Times New Roman" w:hAnsi="Times New Roman"/>
          <w:sz w:val="20"/>
          <w:szCs w:val="20"/>
          <w:u w:val="single"/>
        </w:rPr>
        <w:t xml:space="preserve"> wyszczególnione powyżej w punkcie IV.1.4 </w:t>
      </w:r>
      <w:r w:rsidRPr="00ED7E47">
        <w:rPr>
          <w:rFonts w:ascii="Times New Roman" w:hAnsi="Times New Roman"/>
          <w:sz w:val="20"/>
          <w:szCs w:val="20"/>
          <w:u w:val="single"/>
        </w:rPr>
        <w:t xml:space="preserve">oraz </w:t>
      </w:r>
      <w:r w:rsidR="003D120F" w:rsidRPr="00ED7E47">
        <w:rPr>
          <w:rFonts w:ascii="Times New Roman" w:hAnsi="Times New Roman"/>
          <w:sz w:val="20"/>
          <w:szCs w:val="20"/>
          <w:u w:val="single"/>
        </w:rPr>
        <w:t xml:space="preserve">dokumenty potwierdzające aktualne </w:t>
      </w:r>
      <w:r w:rsidRPr="00ED7E47">
        <w:rPr>
          <w:rFonts w:ascii="Times New Roman" w:hAnsi="Times New Roman"/>
          <w:sz w:val="20"/>
          <w:szCs w:val="20"/>
          <w:u w:val="single"/>
        </w:rPr>
        <w:t>posiadanie prawa do wykonywania zawodu</w:t>
      </w:r>
      <w:r w:rsidR="002F6679" w:rsidRPr="00ED7E47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AF7258" w:rsidRPr="00ED7E47">
        <w:rPr>
          <w:rFonts w:ascii="Times New Roman" w:hAnsi="Times New Roman"/>
          <w:sz w:val="20"/>
          <w:szCs w:val="20"/>
          <w:u w:val="single"/>
        </w:rPr>
        <w:t>dodatkowo udokumentowanie</w:t>
      </w:r>
      <w:r w:rsidR="002B2A54" w:rsidRPr="00ED7E4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36E3B" w:rsidRPr="00ED7E47">
        <w:rPr>
          <w:rFonts w:ascii="Times New Roman" w:hAnsi="Times New Roman"/>
          <w:sz w:val="20"/>
          <w:szCs w:val="20"/>
          <w:u w:val="single"/>
        </w:rPr>
        <w:t xml:space="preserve">doświadczenia w zakresie kierowania </w:t>
      </w:r>
      <w:r w:rsidR="006B2EE2" w:rsidRPr="00ED7E47">
        <w:rPr>
          <w:rFonts w:ascii="Times New Roman" w:hAnsi="Times New Roman"/>
          <w:sz w:val="20"/>
          <w:szCs w:val="20"/>
          <w:u w:val="single"/>
        </w:rPr>
        <w:t xml:space="preserve">komórką organizacyjną w podmiocie leczniczym, </w:t>
      </w:r>
      <w:r w:rsidR="003D120F" w:rsidRPr="00ED7E47">
        <w:rPr>
          <w:rFonts w:ascii="Times New Roman" w:hAnsi="Times New Roman"/>
          <w:sz w:val="20"/>
          <w:szCs w:val="20"/>
          <w:u w:val="single"/>
        </w:rPr>
        <w:t xml:space="preserve">do uzyskania dodatkowej punktacji - </w:t>
      </w:r>
      <w:r w:rsidR="002F6679" w:rsidRPr="00ED7E47">
        <w:rPr>
          <w:rFonts w:ascii="Times New Roman" w:hAnsi="Times New Roman"/>
          <w:sz w:val="20"/>
          <w:szCs w:val="20"/>
          <w:u w:val="single"/>
        </w:rPr>
        <w:t xml:space="preserve">opinia przełożonego o nienagannej pracy za podany okres </w:t>
      </w:r>
      <w:r w:rsidRPr="00ED7E47">
        <w:rPr>
          <w:rFonts w:ascii="Times New Roman" w:hAnsi="Times New Roman"/>
          <w:sz w:val="20"/>
          <w:szCs w:val="20"/>
          <w:u w:val="single"/>
        </w:rPr>
        <w:t>– zgodnie z danymi zaoferowanymi na formularzu oferto</w:t>
      </w:r>
      <w:r w:rsidR="00307BFB" w:rsidRPr="00ED7E47">
        <w:rPr>
          <w:rFonts w:ascii="Times New Roman" w:hAnsi="Times New Roman"/>
          <w:sz w:val="20"/>
          <w:szCs w:val="20"/>
          <w:u w:val="single"/>
        </w:rPr>
        <w:t>wym – kryteria oceny punktowej.</w:t>
      </w:r>
    </w:p>
    <w:p w:rsidR="00C65AE8" w:rsidRPr="00ED7E47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D7E47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ED7E47">
        <w:rPr>
          <w:rFonts w:ascii="Times New Roman" w:hAnsi="Times New Roman"/>
          <w:sz w:val="20"/>
          <w:szCs w:val="20"/>
        </w:rPr>
        <w:t>Gospodarczej.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:rsidR="005D34FA" w:rsidRPr="00307BFB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>ie lub komputerze oraz podpisana</w:t>
      </w:r>
      <w:r w:rsidRPr="00A037E5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:rsidR="004B24A5" w:rsidRPr="00A037E5" w:rsidRDefault="004B24A5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002E92">
        <w:rPr>
          <w:rFonts w:ascii="Times New Roman" w:eastAsia="Times New Roman" w:hAnsi="Times New Roman"/>
          <w:b/>
          <w:sz w:val="20"/>
          <w:szCs w:val="20"/>
          <w:u w:val="single"/>
        </w:rPr>
        <w:t>może złożyć ofertę na jeden zakres</w:t>
      </w:r>
      <w:r w:rsidR="003D120F" w:rsidRPr="00A037E5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przez Udzielającego zamówienia.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65AE8" w:rsidRPr="00307BFB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:rsidR="00FD6CC9" w:rsidRPr="0063519B" w:rsidRDefault="00C65AE8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e-mail/</w:t>
      </w:r>
      <w:proofErr w:type="spellStart"/>
      <w:r w:rsidRPr="00A037E5">
        <w:rPr>
          <w:rFonts w:ascii="Times New Roman" w:eastAsia="Times New Roman" w:hAnsi="Times New Roman"/>
          <w:sz w:val="20"/>
          <w:szCs w:val="20"/>
        </w:rPr>
        <w:t>fax</w:t>
      </w:r>
      <w:proofErr w:type="spellEnd"/>
      <w:r w:rsidRPr="00A037E5">
        <w:rPr>
          <w:rFonts w:ascii="Times New Roman" w:eastAsia="Times New Roman" w:hAnsi="Times New Roman"/>
          <w:sz w:val="20"/>
          <w:szCs w:val="20"/>
        </w:rPr>
        <w:t xml:space="preserve">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</w:t>
      </w:r>
      <w:r w:rsidR="00FD6CC9" w:rsidRPr="0063519B">
        <w:rPr>
          <w:rFonts w:ascii="Times New Roman" w:eastAsia="Times New Roman" w:hAnsi="Times New Roman"/>
          <w:b/>
          <w:bCs/>
          <w:sz w:val="20"/>
          <w:szCs w:val="20"/>
        </w:rPr>
        <w:t xml:space="preserve">Gdynia </w:t>
      </w:r>
      <w:r w:rsidR="0069409B" w:rsidRPr="0063519B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63519B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3865FC">
        <w:rPr>
          <w:rFonts w:ascii="Times New Roman" w:eastAsia="Times New Roman" w:hAnsi="Times New Roman"/>
          <w:b/>
          <w:bCs/>
          <w:sz w:val="20"/>
          <w:szCs w:val="20"/>
        </w:rPr>
        <w:t xml:space="preserve"> 10/2020</w:t>
      </w:r>
      <w:r w:rsidR="00FD6CC9" w:rsidRPr="0063519B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63519B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63519B">
        <w:rPr>
          <w:rFonts w:ascii="Times New Roman" w:hAnsi="Times New Roman"/>
          <w:b/>
          <w:sz w:val="20"/>
          <w:szCs w:val="20"/>
        </w:rPr>
        <w:t>ni</w:t>
      </w:r>
      <w:r w:rsidR="00FD6CC9" w:rsidRPr="0063519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63519B">
        <w:rPr>
          <w:rFonts w:ascii="Times New Roman" w:hAnsi="Times New Roman"/>
          <w:b/>
          <w:sz w:val="20"/>
          <w:szCs w:val="20"/>
        </w:rPr>
        <w:t>otwiera</w:t>
      </w:r>
      <w:r w:rsidR="00FD6CC9" w:rsidRPr="0063519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63519B">
        <w:rPr>
          <w:rFonts w:ascii="Times New Roman" w:hAnsi="Times New Roman"/>
          <w:b/>
          <w:sz w:val="20"/>
          <w:szCs w:val="20"/>
        </w:rPr>
        <w:t>prze</w:t>
      </w:r>
      <w:r w:rsidR="006642F5" w:rsidRPr="0063519B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865FC">
        <w:rPr>
          <w:rFonts w:ascii="Times New Roman" w:eastAsia="Arial" w:hAnsi="Times New Roman"/>
          <w:b/>
          <w:sz w:val="20"/>
          <w:szCs w:val="20"/>
        </w:rPr>
        <w:t>19</w:t>
      </w:r>
      <w:r w:rsidR="00AB3EE8" w:rsidRPr="0063519B">
        <w:rPr>
          <w:rFonts w:ascii="Times New Roman" w:eastAsia="Arial" w:hAnsi="Times New Roman"/>
          <w:b/>
          <w:sz w:val="20"/>
          <w:szCs w:val="20"/>
        </w:rPr>
        <w:t>.</w:t>
      </w:r>
      <w:r w:rsidR="003865FC">
        <w:rPr>
          <w:rFonts w:ascii="Times New Roman" w:eastAsia="Arial" w:hAnsi="Times New Roman"/>
          <w:b/>
          <w:sz w:val="20"/>
          <w:szCs w:val="20"/>
        </w:rPr>
        <w:t>0</w:t>
      </w:r>
      <w:r w:rsidR="00985615">
        <w:rPr>
          <w:rFonts w:ascii="Times New Roman" w:eastAsia="Arial" w:hAnsi="Times New Roman"/>
          <w:b/>
          <w:sz w:val="20"/>
          <w:szCs w:val="20"/>
        </w:rPr>
        <w:t>2</w:t>
      </w:r>
      <w:r w:rsidR="003865FC">
        <w:rPr>
          <w:rFonts w:ascii="Times New Roman" w:eastAsia="Arial" w:hAnsi="Times New Roman"/>
          <w:b/>
          <w:sz w:val="20"/>
          <w:szCs w:val="20"/>
        </w:rPr>
        <w:t>.2020</w:t>
      </w:r>
      <w:r w:rsidR="00FD6CC9" w:rsidRPr="0063519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63519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63519B">
        <w:rPr>
          <w:rFonts w:ascii="Times New Roman" w:hAnsi="Times New Roman"/>
          <w:b/>
          <w:sz w:val="20"/>
          <w:szCs w:val="20"/>
        </w:rPr>
        <w:t>godz</w:t>
      </w:r>
      <w:r w:rsidR="00FD6CC9" w:rsidRPr="0063519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07BFB" w:rsidRPr="0063519B">
        <w:rPr>
          <w:rFonts w:ascii="Times New Roman" w:hAnsi="Times New Roman"/>
          <w:b/>
          <w:sz w:val="20"/>
          <w:szCs w:val="20"/>
        </w:rPr>
        <w:t>11.0</w:t>
      </w:r>
      <w:r w:rsidR="00A06AA3" w:rsidRPr="0063519B">
        <w:rPr>
          <w:rFonts w:ascii="Times New Roman" w:hAnsi="Times New Roman"/>
          <w:b/>
          <w:sz w:val="20"/>
          <w:szCs w:val="20"/>
        </w:rPr>
        <w:t>0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63519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63519B">
        <w:rPr>
          <w:rFonts w:ascii="Times New Roman" w:eastAsia="Times New Roman" w:hAnsi="Times New Roman"/>
          <w:sz w:val="20"/>
          <w:szCs w:val="20"/>
        </w:rPr>
        <w:t>–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63519B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>w Kancelarii Spółki, budynek nr 6, 0/I p. - pok. nr 04, tel. (58) 72 60 115 lub 33</w:t>
      </w:r>
      <w:r w:rsidR="00FD6CC9" w:rsidRPr="0063519B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3865FC">
        <w:rPr>
          <w:rFonts w:ascii="Times New Roman" w:eastAsia="Times New Roman" w:hAnsi="Times New Roman"/>
          <w:b/>
          <w:bCs/>
          <w:sz w:val="20"/>
          <w:szCs w:val="20"/>
        </w:rPr>
        <w:t xml:space="preserve"> do dnia 19</w:t>
      </w:r>
      <w:r w:rsidR="00AB3EE8" w:rsidRPr="0063519B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3865FC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985615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3865FC">
        <w:rPr>
          <w:rFonts w:ascii="Times New Roman" w:eastAsia="Times New Roman" w:hAnsi="Times New Roman"/>
          <w:b/>
          <w:bCs/>
          <w:sz w:val="20"/>
          <w:szCs w:val="20"/>
        </w:rPr>
        <w:t>.2020</w:t>
      </w:r>
      <w:r w:rsidR="00135E9D" w:rsidRPr="0063519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</w:t>
      </w:r>
      <w:r w:rsidR="00307BFB" w:rsidRPr="0063519B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63519B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63519B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3519B">
        <w:rPr>
          <w:rFonts w:ascii="Times New Roman" w:eastAsia="Times New Roman" w:hAnsi="Times New Roman"/>
          <w:sz w:val="20"/>
          <w:szCs w:val="20"/>
        </w:rPr>
        <w:t>Zamknięcie koperty powinno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190F65" w:rsidRPr="00A037E5" w:rsidRDefault="008113F7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985615">
        <w:rPr>
          <w:rFonts w:ascii="Times New Roman" w:eastAsia="Times New Roman" w:hAnsi="Times New Roman"/>
          <w:sz w:val="20"/>
          <w:szCs w:val="20"/>
        </w:rPr>
        <w:t>udynek nr 6, I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p. -</w:t>
      </w:r>
      <w:r w:rsidR="00985615">
        <w:rPr>
          <w:rFonts w:ascii="Times New Roman" w:eastAsia="Times New Roman" w:hAnsi="Times New Roman"/>
          <w:sz w:val="20"/>
          <w:szCs w:val="20"/>
        </w:rPr>
        <w:t xml:space="preserve">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23BE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:rsidR="00F41732" w:rsidRPr="007F5076" w:rsidRDefault="008113F7" w:rsidP="007F5076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985615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23BE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WKO oraz formularze ofert (bez projektów umów) dostępne są również na stronie internetowej </w:t>
      </w:r>
      <w:hyperlink r:id="rId8" w:history="1">
        <w:r w:rsidR="00E34BF8" w:rsidRPr="007A3639">
          <w:rPr>
            <w:rStyle w:val="Hipercze"/>
            <w:rFonts w:ascii="Times New Roman" w:hAnsi="Times New Roman"/>
          </w:rPr>
          <w:t>http://szpitalepomorskie.eu</w:t>
        </w:r>
      </w:hyperlink>
      <w:r w:rsidR="00E34BF8"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63519B" w:rsidRDefault="00C65AE8" w:rsidP="00DA53B9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</w:t>
      </w:r>
      <w:r w:rsidR="00DA53B9" w:rsidRPr="0063519B">
        <w:rPr>
          <w:rFonts w:ascii="Times New Roman" w:hAnsi="Times New Roman"/>
          <w:sz w:val="20"/>
          <w:szCs w:val="20"/>
        </w:rPr>
        <w:t xml:space="preserve">Styczniowego 1, </w:t>
      </w:r>
      <w:r w:rsidR="00DA53B9" w:rsidRPr="0063519B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3519B">
        <w:rPr>
          <w:rFonts w:ascii="Times New Roman" w:hAnsi="Times New Roman"/>
          <w:sz w:val="20"/>
          <w:szCs w:val="20"/>
        </w:rPr>
        <w:t xml:space="preserve"> </w:t>
      </w:r>
      <w:r w:rsidR="00DA53B9" w:rsidRPr="0063519B">
        <w:rPr>
          <w:rFonts w:ascii="Times New Roman" w:eastAsia="Times New Roman" w:hAnsi="Times New Roman"/>
          <w:sz w:val="20"/>
          <w:szCs w:val="20"/>
        </w:rPr>
        <w:t>w Kancelarii Spółki, budynek nr 6, 0/I p. - pok. nr 04, tel. (58) 72 60 115 lub 334 -</w:t>
      </w:r>
      <w:r w:rsidR="00DA53B9" w:rsidRPr="0063519B">
        <w:rPr>
          <w:rFonts w:ascii="Times New Roman" w:hAnsi="Times New Roman"/>
          <w:sz w:val="20"/>
          <w:szCs w:val="20"/>
        </w:rPr>
        <w:t xml:space="preserve"> </w:t>
      </w:r>
      <w:r w:rsidRPr="0063519B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63519B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3865FC">
        <w:rPr>
          <w:rFonts w:ascii="Times New Roman" w:eastAsia="Times New Roman" w:hAnsi="Times New Roman"/>
          <w:b/>
          <w:sz w:val="20"/>
          <w:szCs w:val="20"/>
        </w:rPr>
        <w:t xml:space="preserve"> 19</w:t>
      </w:r>
      <w:r w:rsidR="0073680F" w:rsidRPr="0063519B">
        <w:rPr>
          <w:rFonts w:ascii="Times New Roman" w:eastAsia="Times New Roman" w:hAnsi="Times New Roman"/>
          <w:b/>
          <w:sz w:val="20"/>
          <w:szCs w:val="20"/>
        </w:rPr>
        <w:t>.</w:t>
      </w:r>
      <w:r w:rsidR="003865FC">
        <w:rPr>
          <w:rFonts w:ascii="Times New Roman" w:eastAsia="Times New Roman" w:hAnsi="Times New Roman"/>
          <w:b/>
          <w:sz w:val="20"/>
          <w:szCs w:val="20"/>
        </w:rPr>
        <w:t>0</w:t>
      </w:r>
      <w:r w:rsidR="00985615">
        <w:rPr>
          <w:rFonts w:ascii="Times New Roman" w:eastAsia="Times New Roman" w:hAnsi="Times New Roman"/>
          <w:b/>
          <w:sz w:val="20"/>
          <w:szCs w:val="20"/>
        </w:rPr>
        <w:t>2</w:t>
      </w:r>
      <w:r w:rsidRPr="0063519B">
        <w:rPr>
          <w:rFonts w:ascii="Times New Roman" w:eastAsia="Times New Roman" w:hAnsi="Times New Roman"/>
          <w:b/>
          <w:sz w:val="20"/>
          <w:szCs w:val="20"/>
        </w:rPr>
        <w:t>.</w:t>
      </w:r>
      <w:r w:rsidR="003865FC">
        <w:rPr>
          <w:rFonts w:ascii="Times New Roman" w:eastAsia="Arial" w:hAnsi="Times New Roman"/>
          <w:b/>
          <w:sz w:val="20"/>
          <w:szCs w:val="20"/>
        </w:rPr>
        <w:t>2020</w:t>
      </w:r>
      <w:r w:rsidRPr="0063519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3519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3519B">
        <w:rPr>
          <w:rFonts w:ascii="Times New Roman" w:hAnsi="Times New Roman"/>
          <w:b/>
          <w:bCs/>
          <w:sz w:val="20"/>
          <w:szCs w:val="20"/>
        </w:rPr>
        <w:t>do</w:t>
      </w:r>
      <w:r w:rsidRPr="0063519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3519B">
        <w:rPr>
          <w:rFonts w:ascii="Times New Roman" w:hAnsi="Times New Roman"/>
          <w:b/>
          <w:bCs/>
          <w:sz w:val="20"/>
          <w:szCs w:val="20"/>
        </w:rPr>
        <w:t>godz.</w:t>
      </w:r>
      <w:r w:rsidRPr="0063519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135E9D" w:rsidRPr="0063519B">
        <w:rPr>
          <w:rFonts w:ascii="Times New Roman" w:hAnsi="Times New Roman"/>
          <w:b/>
          <w:bCs/>
          <w:sz w:val="20"/>
          <w:szCs w:val="20"/>
        </w:rPr>
        <w:t>10</w:t>
      </w:r>
      <w:r w:rsidR="006734E3" w:rsidRPr="0063519B">
        <w:rPr>
          <w:rFonts w:ascii="Times New Roman" w:hAnsi="Times New Roman"/>
          <w:b/>
          <w:bCs/>
          <w:sz w:val="20"/>
          <w:szCs w:val="20"/>
        </w:rPr>
        <w:t>.3</w:t>
      </w:r>
      <w:r w:rsidR="00A06AA3" w:rsidRPr="0063519B">
        <w:rPr>
          <w:rFonts w:ascii="Times New Roman" w:hAnsi="Times New Roman"/>
          <w:b/>
          <w:bCs/>
          <w:sz w:val="20"/>
          <w:szCs w:val="20"/>
        </w:rPr>
        <w:t>0</w:t>
      </w:r>
      <w:r w:rsidRPr="0063519B">
        <w:rPr>
          <w:rFonts w:ascii="Times New Roman" w:hAnsi="Times New Roman"/>
          <w:b/>
          <w:bCs/>
          <w:sz w:val="20"/>
          <w:szCs w:val="20"/>
        </w:rPr>
        <w:t>.</w:t>
      </w:r>
    </w:p>
    <w:p w:rsidR="00DA53B9" w:rsidRPr="00A037E5" w:rsidRDefault="00DA53B9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65AE8" w:rsidRPr="00A037E5" w:rsidRDefault="00C65AE8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:rsidR="007F5076" w:rsidRPr="0063519B" w:rsidRDefault="00C65AE8" w:rsidP="007F5076">
      <w:pPr>
        <w:numPr>
          <w:ilvl w:val="0"/>
          <w:numId w:val="13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</w:t>
      </w:r>
      <w:r w:rsidR="00FD6CC9" w:rsidRPr="0063519B">
        <w:rPr>
          <w:rFonts w:ascii="Times New Roman" w:eastAsia="Times New Roman" w:hAnsi="Times New Roman"/>
          <w:sz w:val="20"/>
          <w:szCs w:val="20"/>
        </w:rPr>
        <w:t xml:space="preserve">II p. </w:t>
      </w:r>
      <w:r w:rsidR="008442AD" w:rsidRPr="0063519B">
        <w:rPr>
          <w:rFonts w:ascii="Times New Roman" w:eastAsia="Times New Roman" w:hAnsi="Times New Roman"/>
          <w:b/>
          <w:sz w:val="20"/>
          <w:szCs w:val="20"/>
        </w:rPr>
        <w:t>w dniu</w:t>
      </w:r>
      <w:r w:rsidR="003865FC">
        <w:rPr>
          <w:rFonts w:ascii="Times New Roman" w:eastAsia="Times New Roman" w:hAnsi="Times New Roman"/>
          <w:b/>
          <w:sz w:val="20"/>
          <w:szCs w:val="20"/>
        </w:rPr>
        <w:t xml:space="preserve"> 19.0</w:t>
      </w:r>
      <w:r w:rsidR="00985615">
        <w:rPr>
          <w:rFonts w:ascii="Times New Roman" w:eastAsia="Times New Roman" w:hAnsi="Times New Roman"/>
          <w:b/>
          <w:sz w:val="20"/>
          <w:szCs w:val="20"/>
        </w:rPr>
        <w:t>2</w:t>
      </w:r>
      <w:r w:rsidR="003865FC">
        <w:rPr>
          <w:rFonts w:ascii="Times New Roman" w:eastAsia="Times New Roman" w:hAnsi="Times New Roman"/>
          <w:b/>
          <w:sz w:val="20"/>
          <w:szCs w:val="20"/>
        </w:rPr>
        <w:t>.2020</w:t>
      </w:r>
      <w:r w:rsidR="00135E9D" w:rsidRPr="0063519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945EB3" w:rsidRPr="0063519B">
        <w:rPr>
          <w:rFonts w:ascii="Times New Roman" w:eastAsia="Times New Roman" w:hAnsi="Times New Roman"/>
          <w:b/>
          <w:sz w:val="20"/>
          <w:szCs w:val="20"/>
        </w:rPr>
        <w:t>1.0</w:t>
      </w:r>
      <w:r w:rsidR="009027EF" w:rsidRPr="0063519B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C65AE8" w:rsidRPr="00A037E5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65AE8" w:rsidRPr="00A037E5" w:rsidRDefault="00C65AE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65AE8" w:rsidRPr="007F5076" w:rsidRDefault="00F87A83" w:rsidP="007F5076">
      <w:pPr>
        <w:numPr>
          <w:ilvl w:val="1"/>
          <w:numId w:val="1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lastRenderedPageBreak/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przedłużenie okresu związania oferta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:rsidR="00794F85" w:rsidRPr="007F5076" w:rsidRDefault="00C65AE8" w:rsidP="007F5076">
      <w:pPr>
        <w:tabs>
          <w:tab w:val="left" w:pos="1620"/>
        </w:tabs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="00C160E3">
        <w:rPr>
          <w:rFonts w:ascii="Times New Roman" w:hAnsi="Times New Roman"/>
          <w:b/>
          <w:sz w:val="20"/>
          <w:szCs w:val="20"/>
        </w:rPr>
        <w:t>wskazanych zakresów.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</w:t>
      </w:r>
      <w:proofErr w:type="spellStart"/>
      <w:r w:rsidR="00C65AE8" w:rsidRPr="00A037E5">
        <w:rPr>
          <w:rFonts w:ascii="Times New Roman" w:hAnsi="Times New Roman"/>
          <w:sz w:val="20"/>
          <w:szCs w:val="20"/>
        </w:rPr>
        <w:t>pkt</w:t>
      </w:r>
      <w:proofErr w:type="spellEnd"/>
      <w:r w:rsidR="00C65AE8" w:rsidRPr="00A037E5">
        <w:rPr>
          <w:rFonts w:ascii="Times New Roman" w:hAnsi="Times New Roman"/>
          <w:sz w:val="20"/>
          <w:szCs w:val="20"/>
        </w:rPr>
        <w:t xml:space="preserve"> w badanej ofercie </w:t>
      </w:r>
    </w:p>
    <w:p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</w:t>
      </w:r>
      <w:proofErr w:type="spellStart"/>
      <w:r w:rsidRPr="00A037E5">
        <w:rPr>
          <w:rFonts w:ascii="Times New Roman" w:hAnsi="Times New Roman"/>
          <w:sz w:val="20"/>
          <w:szCs w:val="20"/>
        </w:rPr>
        <w:t>pkt</w:t>
      </w:r>
      <w:proofErr w:type="spellEnd"/>
      <w:r w:rsidRPr="00A037E5">
        <w:rPr>
          <w:rFonts w:ascii="Times New Roman" w:hAnsi="Times New Roman"/>
          <w:sz w:val="20"/>
          <w:szCs w:val="20"/>
        </w:rPr>
        <w:t xml:space="preserve"> wykazana w złożonych ofertach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7F5076" w:rsidRDefault="00C65AE8" w:rsidP="007F5076">
      <w:pPr>
        <w:spacing w:after="8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F16DFA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9E466E" w:rsidRPr="009E466E" w:rsidRDefault="009E466E" w:rsidP="009E466E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następnie sprawdzi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czy każda z ofert spełnia wymagane warunki określone w punkcie V Szczegółowych Warunków Konkursu Ofert oraz wynikające z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o działalności le</w:t>
      </w:r>
      <w:r>
        <w:rPr>
          <w:rFonts w:ascii="Times New Roman" w:hAnsi="Times New Roman"/>
          <w:sz w:val="20"/>
          <w:szCs w:val="20"/>
        </w:rPr>
        <w:t>czniczej</w:t>
      </w:r>
      <w:r w:rsidRPr="00991614">
        <w:rPr>
          <w:rFonts w:ascii="Times New Roman" w:hAnsi="Times New Roman"/>
          <w:sz w:val="20"/>
          <w:szCs w:val="20"/>
        </w:rPr>
        <w:t xml:space="preserve"> oraz stosowanych odpowiednio przepisów ustawy z dnia 27 sierpnia 2004 r. o świadczeniach zdrowotnych finansowanych ze środkó</w:t>
      </w:r>
      <w:r>
        <w:rPr>
          <w:rFonts w:ascii="Times New Roman" w:hAnsi="Times New Roman"/>
          <w:sz w:val="20"/>
          <w:szCs w:val="20"/>
        </w:rPr>
        <w:t xml:space="preserve">w publicznych (tj. </w:t>
      </w:r>
      <w:proofErr w:type="spellStart"/>
      <w:r>
        <w:rPr>
          <w:rFonts w:ascii="Times New Roman" w:hAnsi="Times New Roman"/>
          <w:sz w:val="20"/>
          <w:szCs w:val="20"/>
        </w:rPr>
        <w:t>Dz.U</w:t>
      </w:r>
      <w:proofErr w:type="spellEnd"/>
      <w:r>
        <w:rPr>
          <w:rFonts w:ascii="Times New Roman" w:hAnsi="Times New Roman"/>
          <w:sz w:val="20"/>
          <w:szCs w:val="20"/>
        </w:rPr>
        <w:t>. z 2019 r. poz. 1373 ze zm.</w:t>
      </w:r>
      <w:r w:rsidRPr="005A1533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5.8. złożoną przez Oferenta, z którym w okresie 5 lat poprzedzających ogłoszenie postępowania została rozwiązana przez Udzielającego zamówienia prowadzącego postępowanie umowa o udzielanie świadczeń </w:t>
      </w:r>
      <w:r w:rsidRPr="00991614">
        <w:rPr>
          <w:rFonts w:ascii="Times New Roman" w:hAnsi="Times New Roman"/>
          <w:sz w:val="20"/>
          <w:szCs w:val="20"/>
        </w:rPr>
        <w:lastRenderedPageBreak/>
        <w:t>opieki zdrowotnej w zakresie lub rodzaju odpowiadającym przedmiotowi ogłoszenia bez zachowania okresu wypowiedzenia z przyczyn leżących po stronie Oferenta.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F16DFA" w:rsidRPr="007F5076" w:rsidRDefault="00F16DFA" w:rsidP="007F5076">
      <w:pPr>
        <w:numPr>
          <w:ilvl w:val="1"/>
          <w:numId w:val="38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C65AE8" w:rsidRPr="007F5076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Udzielający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gdy: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1.1.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żadna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zastrzeżeniem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odrzucono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1.4.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najkorzystniejszej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przewyższa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kwotę,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przeznaczył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finansowanie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postępowaniu; chyba że Udzielający zamówienia </w:t>
      </w:r>
      <w:r w:rsidRPr="00A037E5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1.5.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istotna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powodująca,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prowadzenie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pacjentów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FE72DA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hAnsi="Times New Roman"/>
          <w:sz w:val="20"/>
          <w:szCs w:val="20"/>
        </w:rPr>
        <w:t>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było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wcześniej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przewidzieć.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toku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tylko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przyjąć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tę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ogłoszony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ponownie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samych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warunkach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więcej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ofert.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nastąpiło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ogłasza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konkursowego.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2DA">
        <w:rPr>
          <w:rFonts w:ascii="Times New Roman" w:hAnsi="Times New Roman"/>
          <w:sz w:val="20"/>
          <w:szCs w:val="20"/>
        </w:rPr>
        <w:t>Udzielający zamówienia zastrzega możliwość wybrania kilku</w:t>
      </w:r>
      <w:r w:rsidR="008152BE" w:rsidRPr="00FE72DA">
        <w:rPr>
          <w:rFonts w:ascii="Times New Roman" w:hAnsi="Times New Roman"/>
          <w:sz w:val="20"/>
          <w:szCs w:val="20"/>
        </w:rPr>
        <w:t xml:space="preserve"> ofert w zakresach</w:t>
      </w:r>
      <w:r w:rsidR="00126172" w:rsidRPr="00FE72DA">
        <w:rPr>
          <w:rFonts w:ascii="Times New Roman" w:hAnsi="Times New Roman"/>
          <w:sz w:val="20"/>
          <w:szCs w:val="20"/>
        </w:rPr>
        <w:t xml:space="preserve">, w których wskazano więcej niż jednego lekarza, </w:t>
      </w:r>
      <w:r w:rsidRPr="00A037E5">
        <w:rPr>
          <w:rFonts w:ascii="Times New Roman" w:hAnsi="Times New Roman"/>
          <w:sz w:val="20"/>
          <w:szCs w:val="20"/>
        </w:rPr>
        <w:t>o największej uzyskanej punktacji, o ile cena oferty nie przekracza kwoty, którą Udzielający zamówienia przeznaczył na realizację zamówienia, celem zakontraktowania całkowitej puli godzin w danym zakresie.</w:t>
      </w:r>
    </w:p>
    <w:p w:rsidR="00C65AE8" w:rsidRPr="0063519B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Rozstrzygnięcie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siedzibie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zamówienia </w:t>
      </w:r>
      <w:r w:rsidR="00E2512E" w:rsidRPr="00A037E5">
        <w:rPr>
          <w:rFonts w:ascii="Times New Roman" w:hAnsi="Times New Roman"/>
          <w:sz w:val="20"/>
          <w:szCs w:val="20"/>
        </w:rPr>
        <w:t>–</w:t>
      </w:r>
      <w:r w:rsidR="00E2512E" w:rsidRPr="00FE72DA">
        <w:rPr>
          <w:rFonts w:ascii="Times New Roman" w:hAnsi="Times New Roman"/>
          <w:sz w:val="20"/>
          <w:szCs w:val="20"/>
        </w:rPr>
        <w:t xml:space="preserve"> </w:t>
      </w:r>
      <w:r w:rsidR="00E2512E" w:rsidRPr="00A037E5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E2512E" w:rsidRPr="00FE72DA">
        <w:rPr>
          <w:rFonts w:ascii="Times New Roman" w:hAnsi="Times New Roman"/>
          <w:sz w:val="20"/>
          <w:szCs w:val="20"/>
        </w:rPr>
        <w:t xml:space="preserve">81- 519 </w:t>
      </w:r>
      <w:r w:rsidR="00E2512E" w:rsidRPr="0063519B">
        <w:rPr>
          <w:rFonts w:ascii="Times New Roman" w:hAnsi="Times New Roman"/>
          <w:sz w:val="20"/>
          <w:szCs w:val="20"/>
        </w:rPr>
        <w:t>Gdynia</w:t>
      </w:r>
      <w:r w:rsidRPr="0063519B">
        <w:rPr>
          <w:rFonts w:ascii="Times New Roman" w:hAnsi="Times New Roman"/>
          <w:sz w:val="20"/>
          <w:szCs w:val="20"/>
        </w:rPr>
        <w:t xml:space="preserve"> </w:t>
      </w:r>
      <w:r w:rsidRPr="0063519B">
        <w:rPr>
          <w:rFonts w:ascii="Times New Roman" w:hAnsi="Times New Roman"/>
          <w:b/>
          <w:sz w:val="20"/>
          <w:szCs w:val="20"/>
        </w:rPr>
        <w:t>dnia</w:t>
      </w:r>
      <w:r w:rsidR="003865FC">
        <w:rPr>
          <w:rFonts w:ascii="Times New Roman" w:hAnsi="Times New Roman"/>
          <w:b/>
          <w:sz w:val="20"/>
          <w:szCs w:val="20"/>
        </w:rPr>
        <w:t xml:space="preserve"> 21</w:t>
      </w:r>
      <w:r w:rsidR="004C69F0" w:rsidRPr="0063519B">
        <w:rPr>
          <w:rFonts w:ascii="Times New Roman" w:hAnsi="Times New Roman"/>
          <w:b/>
          <w:sz w:val="20"/>
          <w:szCs w:val="20"/>
        </w:rPr>
        <w:t>.</w:t>
      </w:r>
      <w:r w:rsidR="003865FC">
        <w:rPr>
          <w:rFonts w:ascii="Times New Roman" w:hAnsi="Times New Roman"/>
          <w:b/>
          <w:sz w:val="20"/>
          <w:szCs w:val="20"/>
        </w:rPr>
        <w:t>0</w:t>
      </w:r>
      <w:r w:rsidR="0063519B" w:rsidRPr="0063519B">
        <w:rPr>
          <w:rFonts w:ascii="Times New Roman" w:hAnsi="Times New Roman"/>
          <w:b/>
          <w:sz w:val="20"/>
          <w:szCs w:val="20"/>
        </w:rPr>
        <w:t>2</w:t>
      </w:r>
      <w:r w:rsidR="003865FC">
        <w:rPr>
          <w:rFonts w:ascii="Times New Roman" w:hAnsi="Times New Roman"/>
          <w:b/>
          <w:sz w:val="20"/>
          <w:szCs w:val="20"/>
        </w:rPr>
        <w:t>.2020</w:t>
      </w:r>
      <w:r w:rsidRPr="0063519B">
        <w:rPr>
          <w:rFonts w:ascii="Times New Roman" w:hAnsi="Times New Roman"/>
          <w:b/>
          <w:sz w:val="20"/>
          <w:szCs w:val="20"/>
        </w:rPr>
        <w:t xml:space="preserve"> r.</w:t>
      </w:r>
    </w:p>
    <w:p w:rsidR="00C65AE8" w:rsidRPr="00FE72DA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 tablicy ogłoszeń Spółki w jej siedzibie w Gdyni przy</w:t>
      </w:r>
      <w:r w:rsidR="00E2512E" w:rsidRPr="00A037E5">
        <w:rPr>
          <w:rFonts w:ascii="Times New Roman" w:hAnsi="Times New Roman"/>
          <w:sz w:val="20"/>
          <w:szCs w:val="20"/>
        </w:rPr>
        <w:t xml:space="preserve"> ul. Powstania Styczniowego 1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internetowej,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Oferenci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zostaną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powiadomieni drogą elektroniczną lub pisemnie.</w:t>
      </w:r>
    </w:p>
    <w:p w:rsidR="00C65AE8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Udzielający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zastrzega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sobie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przedłużenia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ofert.</w:t>
      </w:r>
    </w:p>
    <w:p w:rsidR="00C348BD" w:rsidRDefault="00C348BD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Udzielający zamówienia zawrze umowę z Oferentem, którego oferta odpowiada warunkom</w:t>
      </w:r>
      <w:r w:rsidR="00003669">
        <w:rPr>
          <w:rFonts w:ascii="Times New Roman" w:hAnsi="Times New Roman"/>
          <w:sz w:val="20"/>
          <w:szCs w:val="20"/>
        </w:rPr>
        <w:t xml:space="preserve"> formalnym oraz zostanie uznana za najkorzystniejszą w oparciu o ustalone kryteria oceny ofert, z zastrzeżeniem zapisów Rozdziału X </w:t>
      </w:r>
      <w:proofErr w:type="spellStart"/>
      <w:r w:rsidR="00003669">
        <w:rPr>
          <w:rFonts w:ascii="Times New Roman" w:hAnsi="Times New Roman"/>
          <w:sz w:val="20"/>
          <w:szCs w:val="20"/>
        </w:rPr>
        <w:t>pkt</w:t>
      </w:r>
      <w:proofErr w:type="spellEnd"/>
      <w:r w:rsidR="00003669">
        <w:rPr>
          <w:rFonts w:ascii="Times New Roman" w:hAnsi="Times New Roman"/>
          <w:sz w:val="20"/>
          <w:szCs w:val="20"/>
        </w:rPr>
        <w:t xml:space="preserve"> 9-15.</w:t>
      </w:r>
    </w:p>
    <w:p w:rsidR="004A061C" w:rsidRPr="00A037E5" w:rsidRDefault="004A061C" w:rsidP="004A061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C65AE8" w:rsidRPr="00677C9F" w:rsidRDefault="00C65AE8" w:rsidP="00677C9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2F2EF7" w:rsidRPr="00D90596" w:rsidRDefault="002F2EF7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do momentu złożenia oferty. Udzielający zamówienia może przedłożone uwzględnić lub nie.  </w:t>
      </w: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584189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>rzyjmujący zamówienie złoży rachunek/fakturę do 5 dnia następnego miesiąca. W razie złożenia rachunku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:rsidR="00C65AE8" w:rsidRPr="007F5076" w:rsidRDefault="00C65AE8" w:rsidP="007F5076">
      <w:pPr>
        <w:numPr>
          <w:ilvl w:val="0"/>
          <w:numId w:val="40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C65AE8" w:rsidRPr="00985615" w:rsidRDefault="00C65AE8" w:rsidP="00985615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bookmarkStart w:id="0" w:name="_GoBack"/>
      <w:bookmarkEnd w:id="0"/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C65AE8" w:rsidRPr="00A037E5" w:rsidRDefault="00C65AE8" w:rsidP="001D1D25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C65AE8" w:rsidRPr="00A037E5" w:rsidRDefault="00C65AE8" w:rsidP="001D1D25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7" w:name="JEDN_SGML_ID=25114218"/>
      <w:bookmarkEnd w:id="7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Udzielający zamówienia zastrzega sobie prawo do odwołania konkursu w całości bądź w poszczególnych zakresach okreś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>lonych w rozdziale III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 xml:space="preserve"> - w każdym czasie lub przesunięcia terminów składania lub otwarcia ofert, bądź terminu rozstrzygnięcia konkursu ofert - bez podawania przyczyny.</w:t>
      </w:r>
    </w:p>
    <w:p w:rsidR="00E41842" w:rsidRDefault="00712627" w:rsidP="0040111F">
      <w:pPr>
        <w:spacing w:after="0" w:line="100" w:lineRule="atLeast"/>
        <w:ind w:left="566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</w:t>
      </w:r>
      <w:r w:rsidR="00A037E5"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="00C65AE8"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C65AE8" w:rsidRDefault="00C65AE8" w:rsidP="00C65AE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o.o</w:t>
      </w:r>
      <w:r w:rsidR="00DA754E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41AB3" w:rsidRDefault="00ED4CED" w:rsidP="00DA1702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:rsidR="00DB43FE" w:rsidRDefault="00DB43FE" w:rsidP="00E41842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6E24B4" w:rsidRPr="00716553" w:rsidRDefault="00542FBB" w:rsidP="00ED7E47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Gdynia, dnia  06.02. 2020</w:t>
      </w:r>
      <w:r w:rsidR="00DA1702" w:rsidRPr="00B149AB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B149AB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716553" w:rsidSect="00950EC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5FC" w:rsidRDefault="003865FC" w:rsidP="00A8421C">
      <w:pPr>
        <w:spacing w:after="0" w:line="240" w:lineRule="auto"/>
      </w:pPr>
      <w:r>
        <w:separator/>
      </w:r>
    </w:p>
  </w:endnote>
  <w:endnote w:type="continuationSeparator" w:id="0">
    <w:p w:rsidR="003865FC" w:rsidRDefault="003865F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FC" w:rsidRDefault="003865FC" w:rsidP="00B90AE7">
    <w:pPr>
      <w:pStyle w:val="Stopka"/>
      <w:jc w:val="center"/>
      <w:rPr>
        <w:b/>
        <w:sz w:val="16"/>
        <w:szCs w:val="16"/>
      </w:rPr>
    </w:pPr>
  </w:p>
  <w:p w:rsidR="003865FC" w:rsidRDefault="003865FC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172 650 500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3865FC" w:rsidRPr="001800AA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5FC" w:rsidRDefault="003865FC" w:rsidP="00A8421C">
      <w:pPr>
        <w:spacing w:after="0" w:line="240" w:lineRule="auto"/>
      </w:pPr>
      <w:r>
        <w:separator/>
      </w:r>
    </w:p>
  </w:footnote>
  <w:footnote w:type="continuationSeparator" w:id="0">
    <w:p w:rsidR="003865FC" w:rsidRDefault="003865F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FC" w:rsidRDefault="00A6603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FC" w:rsidRPr="00406824" w:rsidRDefault="003865FC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6033" w:rsidRPr="00A6603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865FC" w:rsidRDefault="003865FC" w:rsidP="00B90AE7">
    <w:pPr>
      <w:pStyle w:val="Nagwek"/>
    </w:pPr>
    <w:r>
      <w:tab/>
    </w:r>
  </w:p>
  <w:p w:rsidR="003865FC" w:rsidRDefault="003865FC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65FC" w:rsidRPr="002D500A" w:rsidRDefault="003865F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FC" w:rsidRDefault="00A6603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2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4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5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7CC4782"/>
    <w:multiLevelType w:val="multilevel"/>
    <w:tmpl w:val="E9D6399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8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22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9523D5"/>
    <w:multiLevelType w:val="hybridMultilevel"/>
    <w:tmpl w:val="A3AC8BC0"/>
    <w:lvl w:ilvl="0" w:tplc="3FD08A5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6F46A0"/>
    <w:multiLevelType w:val="hybridMultilevel"/>
    <w:tmpl w:val="5FFA8DB4"/>
    <w:lvl w:ilvl="0" w:tplc="CD165058">
      <w:start w:val="1"/>
      <w:numFmt w:val="lowerLetter"/>
      <w:lvlText w:val="%1)"/>
      <w:lvlJc w:val="left"/>
      <w:pPr>
        <w:ind w:left="788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6">
    <w:nsid w:val="1BCB0378"/>
    <w:multiLevelType w:val="hybridMultilevel"/>
    <w:tmpl w:val="75DCE306"/>
    <w:lvl w:ilvl="0" w:tplc="3FD08A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20924BCD"/>
    <w:multiLevelType w:val="hybridMultilevel"/>
    <w:tmpl w:val="870A286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35663656"/>
    <w:multiLevelType w:val="hybridMultilevel"/>
    <w:tmpl w:val="82B85F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72540AC"/>
    <w:multiLevelType w:val="hybridMultilevel"/>
    <w:tmpl w:val="9AF418DC"/>
    <w:lvl w:ilvl="0" w:tplc="F724A74A">
      <w:start w:val="1"/>
      <w:numFmt w:val="lowerLetter"/>
      <w:lvlText w:val="%1)"/>
      <w:lvlJc w:val="left"/>
      <w:pPr>
        <w:ind w:left="141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7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9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>
    <w:nsid w:val="5EF226E1"/>
    <w:multiLevelType w:val="hybridMultilevel"/>
    <w:tmpl w:val="B5F05C64"/>
    <w:lvl w:ilvl="0" w:tplc="CD165058">
      <w:start w:val="1"/>
      <w:numFmt w:val="lowerLetter"/>
      <w:lvlText w:val="%1)"/>
      <w:lvlJc w:val="left"/>
      <w:pPr>
        <w:ind w:left="168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3">
    <w:nsid w:val="63340622"/>
    <w:multiLevelType w:val="hybridMultilevel"/>
    <w:tmpl w:val="F228828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6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2"/>
  </w:num>
  <w:num w:numId="7">
    <w:abstractNumId w:val="3"/>
  </w:num>
  <w:num w:numId="8">
    <w:abstractNumId w:val="4"/>
  </w:num>
  <w:num w:numId="9">
    <w:abstractNumId w:val="37"/>
  </w:num>
  <w:num w:numId="10">
    <w:abstractNumId w:val="11"/>
  </w:num>
  <w:num w:numId="11">
    <w:abstractNumId w:val="8"/>
  </w:num>
  <w:num w:numId="12">
    <w:abstractNumId w:val="31"/>
  </w:num>
  <w:num w:numId="13">
    <w:abstractNumId w:val="6"/>
  </w:num>
  <w:num w:numId="14">
    <w:abstractNumId w:val="9"/>
  </w:num>
  <w:num w:numId="15">
    <w:abstractNumId w:val="10"/>
  </w:num>
  <w:num w:numId="16">
    <w:abstractNumId w:val="28"/>
  </w:num>
  <w:num w:numId="17">
    <w:abstractNumId w:val="13"/>
  </w:num>
  <w:num w:numId="18">
    <w:abstractNumId w:val="46"/>
  </w:num>
  <w:num w:numId="19">
    <w:abstractNumId w:val="12"/>
  </w:num>
  <w:num w:numId="20">
    <w:abstractNumId w:val="18"/>
  </w:num>
  <w:num w:numId="21">
    <w:abstractNumId w:val="38"/>
  </w:num>
  <w:num w:numId="22">
    <w:abstractNumId w:val="27"/>
  </w:num>
  <w:num w:numId="23">
    <w:abstractNumId w:val="16"/>
  </w:num>
  <w:num w:numId="24">
    <w:abstractNumId w:val="40"/>
  </w:num>
  <w:num w:numId="25">
    <w:abstractNumId w:val="15"/>
  </w:num>
  <w:num w:numId="26">
    <w:abstractNumId w:val="14"/>
  </w:num>
  <w:num w:numId="27">
    <w:abstractNumId w:val="4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47"/>
  </w:num>
  <w:num w:numId="31">
    <w:abstractNumId w:val="30"/>
  </w:num>
  <w:num w:numId="32">
    <w:abstractNumId w:val="24"/>
  </w:num>
  <w:num w:numId="33">
    <w:abstractNumId w:val="5"/>
  </w:num>
  <w:num w:numId="34">
    <w:abstractNumId w:val="29"/>
  </w:num>
  <w:num w:numId="35">
    <w:abstractNumId w:val="36"/>
  </w:num>
  <w:num w:numId="36">
    <w:abstractNumId w:val="17"/>
  </w:num>
  <w:num w:numId="37">
    <w:abstractNumId w:val="21"/>
  </w:num>
  <w:num w:numId="38">
    <w:abstractNumId w:val="44"/>
  </w:num>
  <w:num w:numId="39">
    <w:abstractNumId w:val="20"/>
  </w:num>
  <w:num w:numId="40">
    <w:abstractNumId w:val="41"/>
  </w:num>
  <w:num w:numId="41">
    <w:abstractNumId w:val="32"/>
  </w:num>
  <w:num w:numId="42">
    <w:abstractNumId w:val="42"/>
  </w:num>
  <w:num w:numId="43">
    <w:abstractNumId w:val="25"/>
  </w:num>
  <w:num w:numId="44">
    <w:abstractNumId w:val="35"/>
  </w:num>
  <w:num w:numId="45">
    <w:abstractNumId w:val="26"/>
  </w:num>
  <w:num w:numId="46">
    <w:abstractNumId w:val="43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7FC"/>
    <w:rsid w:val="00000B14"/>
    <w:rsid w:val="00001E5B"/>
    <w:rsid w:val="00002E92"/>
    <w:rsid w:val="00003669"/>
    <w:rsid w:val="00004B9B"/>
    <w:rsid w:val="000065BD"/>
    <w:rsid w:val="000109AF"/>
    <w:rsid w:val="000110E1"/>
    <w:rsid w:val="00014775"/>
    <w:rsid w:val="0002076E"/>
    <w:rsid w:val="00023BE6"/>
    <w:rsid w:val="00024582"/>
    <w:rsid w:val="0002695D"/>
    <w:rsid w:val="00030D44"/>
    <w:rsid w:val="00032260"/>
    <w:rsid w:val="00032DDC"/>
    <w:rsid w:val="00043BBE"/>
    <w:rsid w:val="000510AD"/>
    <w:rsid w:val="00053908"/>
    <w:rsid w:val="000548AE"/>
    <w:rsid w:val="00055A0E"/>
    <w:rsid w:val="00063093"/>
    <w:rsid w:val="0006356B"/>
    <w:rsid w:val="000636FD"/>
    <w:rsid w:val="000650AD"/>
    <w:rsid w:val="000665ED"/>
    <w:rsid w:val="00071034"/>
    <w:rsid w:val="000750D6"/>
    <w:rsid w:val="00075435"/>
    <w:rsid w:val="00076387"/>
    <w:rsid w:val="0007788C"/>
    <w:rsid w:val="00081E8B"/>
    <w:rsid w:val="00094DED"/>
    <w:rsid w:val="00094E23"/>
    <w:rsid w:val="00095C23"/>
    <w:rsid w:val="00096050"/>
    <w:rsid w:val="00096EF5"/>
    <w:rsid w:val="0009768C"/>
    <w:rsid w:val="000A08B2"/>
    <w:rsid w:val="000A49ED"/>
    <w:rsid w:val="000A4DC8"/>
    <w:rsid w:val="000A5AC9"/>
    <w:rsid w:val="000C17C1"/>
    <w:rsid w:val="000C2113"/>
    <w:rsid w:val="000C7E9B"/>
    <w:rsid w:val="000E2343"/>
    <w:rsid w:val="000F146E"/>
    <w:rsid w:val="000F222D"/>
    <w:rsid w:val="000F2BE4"/>
    <w:rsid w:val="000F4B0D"/>
    <w:rsid w:val="00101E5D"/>
    <w:rsid w:val="00102414"/>
    <w:rsid w:val="001024B6"/>
    <w:rsid w:val="00103B5F"/>
    <w:rsid w:val="00105159"/>
    <w:rsid w:val="001074D8"/>
    <w:rsid w:val="00107B6D"/>
    <w:rsid w:val="00111ACF"/>
    <w:rsid w:val="0011410D"/>
    <w:rsid w:val="0011501F"/>
    <w:rsid w:val="001158D8"/>
    <w:rsid w:val="0011599D"/>
    <w:rsid w:val="001169B1"/>
    <w:rsid w:val="00120001"/>
    <w:rsid w:val="00123FD8"/>
    <w:rsid w:val="0012473F"/>
    <w:rsid w:val="00125939"/>
    <w:rsid w:val="00126172"/>
    <w:rsid w:val="001279A1"/>
    <w:rsid w:val="0013428C"/>
    <w:rsid w:val="00135E9D"/>
    <w:rsid w:val="00136EBC"/>
    <w:rsid w:val="0014056D"/>
    <w:rsid w:val="00141961"/>
    <w:rsid w:val="001427E1"/>
    <w:rsid w:val="00144F19"/>
    <w:rsid w:val="001459CE"/>
    <w:rsid w:val="00150A1C"/>
    <w:rsid w:val="001631FC"/>
    <w:rsid w:val="0016744A"/>
    <w:rsid w:val="001706D1"/>
    <w:rsid w:val="00172685"/>
    <w:rsid w:val="00176BF2"/>
    <w:rsid w:val="00176E45"/>
    <w:rsid w:val="001800AA"/>
    <w:rsid w:val="00182200"/>
    <w:rsid w:val="00182A72"/>
    <w:rsid w:val="001873C5"/>
    <w:rsid w:val="00190F65"/>
    <w:rsid w:val="00192A04"/>
    <w:rsid w:val="0019324B"/>
    <w:rsid w:val="00195FB4"/>
    <w:rsid w:val="001967CB"/>
    <w:rsid w:val="001A06B6"/>
    <w:rsid w:val="001A26FD"/>
    <w:rsid w:val="001A470F"/>
    <w:rsid w:val="001C1B60"/>
    <w:rsid w:val="001C4AB4"/>
    <w:rsid w:val="001C5C24"/>
    <w:rsid w:val="001C79B9"/>
    <w:rsid w:val="001D12CC"/>
    <w:rsid w:val="001D1D25"/>
    <w:rsid w:val="001D3517"/>
    <w:rsid w:val="001D5E19"/>
    <w:rsid w:val="001E2DBF"/>
    <w:rsid w:val="001F2A5F"/>
    <w:rsid w:val="001F2B55"/>
    <w:rsid w:val="001F4FED"/>
    <w:rsid w:val="001F53E0"/>
    <w:rsid w:val="001F559A"/>
    <w:rsid w:val="001F5EFF"/>
    <w:rsid w:val="00200C88"/>
    <w:rsid w:val="00200FCD"/>
    <w:rsid w:val="00202729"/>
    <w:rsid w:val="0020386E"/>
    <w:rsid w:val="002051A4"/>
    <w:rsid w:val="00206288"/>
    <w:rsid w:val="00211FF0"/>
    <w:rsid w:val="00212095"/>
    <w:rsid w:val="00213139"/>
    <w:rsid w:val="00221C47"/>
    <w:rsid w:val="00222997"/>
    <w:rsid w:val="0022350F"/>
    <w:rsid w:val="00223A2D"/>
    <w:rsid w:val="00225FDD"/>
    <w:rsid w:val="0022687B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4C4E"/>
    <w:rsid w:val="00262953"/>
    <w:rsid w:val="00263B2C"/>
    <w:rsid w:val="00264170"/>
    <w:rsid w:val="00264410"/>
    <w:rsid w:val="00266CF6"/>
    <w:rsid w:val="002721D7"/>
    <w:rsid w:val="00272AD2"/>
    <w:rsid w:val="00274962"/>
    <w:rsid w:val="00275DD2"/>
    <w:rsid w:val="00277E28"/>
    <w:rsid w:val="0028035B"/>
    <w:rsid w:val="0028150D"/>
    <w:rsid w:val="0028167E"/>
    <w:rsid w:val="00281ADD"/>
    <w:rsid w:val="00284520"/>
    <w:rsid w:val="00295289"/>
    <w:rsid w:val="00296611"/>
    <w:rsid w:val="0029662F"/>
    <w:rsid w:val="002A11FF"/>
    <w:rsid w:val="002A6327"/>
    <w:rsid w:val="002A6C9C"/>
    <w:rsid w:val="002A79BC"/>
    <w:rsid w:val="002B26EC"/>
    <w:rsid w:val="002B2A54"/>
    <w:rsid w:val="002C447A"/>
    <w:rsid w:val="002C5377"/>
    <w:rsid w:val="002C795A"/>
    <w:rsid w:val="002D06F5"/>
    <w:rsid w:val="002D3C52"/>
    <w:rsid w:val="002D3D68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731D"/>
    <w:rsid w:val="002F7BE5"/>
    <w:rsid w:val="00301707"/>
    <w:rsid w:val="003032FB"/>
    <w:rsid w:val="003049DB"/>
    <w:rsid w:val="0030509E"/>
    <w:rsid w:val="00306D19"/>
    <w:rsid w:val="00307801"/>
    <w:rsid w:val="00307BFB"/>
    <w:rsid w:val="003148AC"/>
    <w:rsid w:val="0031769A"/>
    <w:rsid w:val="00321708"/>
    <w:rsid w:val="003228EB"/>
    <w:rsid w:val="0032366B"/>
    <w:rsid w:val="00324FE0"/>
    <w:rsid w:val="00326105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53D2"/>
    <w:rsid w:val="003620AC"/>
    <w:rsid w:val="003626C2"/>
    <w:rsid w:val="00363B15"/>
    <w:rsid w:val="00370126"/>
    <w:rsid w:val="00373E5E"/>
    <w:rsid w:val="00374624"/>
    <w:rsid w:val="00380F3D"/>
    <w:rsid w:val="00381174"/>
    <w:rsid w:val="00381E21"/>
    <w:rsid w:val="00384719"/>
    <w:rsid w:val="003865FC"/>
    <w:rsid w:val="003907A0"/>
    <w:rsid w:val="003945B2"/>
    <w:rsid w:val="003945BA"/>
    <w:rsid w:val="00395233"/>
    <w:rsid w:val="0039767F"/>
    <w:rsid w:val="003A47AD"/>
    <w:rsid w:val="003A5640"/>
    <w:rsid w:val="003B02EC"/>
    <w:rsid w:val="003B13C0"/>
    <w:rsid w:val="003B1887"/>
    <w:rsid w:val="003B4274"/>
    <w:rsid w:val="003C05B2"/>
    <w:rsid w:val="003C0644"/>
    <w:rsid w:val="003C08C8"/>
    <w:rsid w:val="003C3BFC"/>
    <w:rsid w:val="003C5128"/>
    <w:rsid w:val="003C5772"/>
    <w:rsid w:val="003C72DE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4895"/>
    <w:rsid w:val="003F7DB1"/>
    <w:rsid w:val="004008F2"/>
    <w:rsid w:val="0040111F"/>
    <w:rsid w:val="0040350C"/>
    <w:rsid w:val="00406824"/>
    <w:rsid w:val="00407C11"/>
    <w:rsid w:val="00411524"/>
    <w:rsid w:val="00417F2D"/>
    <w:rsid w:val="0042087B"/>
    <w:rsid w:val="00422A5E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02BD"/>
    <w:rsid w:val="00444F17"/>
    <w:rsid w:val="00445C29"/>
    <w:rsid w:val="00447731"/>
    <w:rsid w:val="0045032C"/>
    <w:rsid w:val="0045234A"/>
    <w:rsid w:val="004558F7"/>
    <w:rsid w:val="00456DE8"/>
    <w:rsid w:val="004576B1"/>
    <w:rsid w:val="004577E4"/>
    <w:rsid w:val="00457BC7"/>
    <w:rsid w:val="004655C2"/>
    <w:rsid w:val="004655F0"/>
    <w:rsid w:val="00465BBB"/>
    <w:rsid w:val="00466E0F"/>
    <w:rsid w:val="004675E5"/>
    <w:rsid w:val="00467FF8"/>
    <w:rsid w:val="00470EAE"/>
    <w:rsid w:val="00471000"/>
    <w:rsid w:val="00471B2D"/>
    <w:rsid w:val="004742A9"/>
    <w:rsid w:val="00475325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A061C"/>
    <w:rsid w:val="004A0EE8"/>
    <w:rsid w:val="004A10D9"/>
    <w:rsid w:val="004A1416"/>
    <w:rsid w:val="004A5229"/>
    <w:rsid w:val="004A6442"/>
    <w:rsid w:val="004A68C9"/>
    <w:rsid w:val="004B24A5"/>
    <w:rsid w:val="004B3CEC"/>
    <w:rsid w:val="004C4531"/>
    <w:rsid w:val="004C4A71"/>
    <w:rsid w:val="004C69F0"/>
    <w:rsid w:val="004E7876"/>
    <w:rsid w:val="004F00E5"/>
    <w:rsid w:val="004F2056"/>
    <w:rsid w:val="004F2CF1"/>
    <w:rsid w:val="004F6BE1"/>
    <w:rsid w:val="004F6F76"/>
    <w:rsid w:val="0050092F"/>
    <w:rsid w:val="005010D2"/>
    <w:rsid w:val="00502AF9"/>
    <w:rsid w:val="00503DD3"/>
    <w:rsid w:val="00507BED"/>
    <w:rsid w:val="005146D2"/>
    <w:rsid w:val="005149C1"/>
    <w:rsid w:val="005152E2"/>
    <w:rsid w:val="00516728"/>
    <w:rsid w:val="00517079"/>
    <w:rsid w:val="00517840"/>
    <w:rsid w:val="005215AB"/>
    <w:rsid w:val="00522AE4"/>
    <w:rsid w:val="00524A43"/>
    <w:rsid w:val="00530428"/>
    <w:rsid w:val="00530CC4"/>
    <w:rsid w:val="00536E3B"/>
    <w:rsid w:val="0054047F"/>
    <w:rsid w:val="005419BD"/>
    <w:rsid w:val="00542B3E"/>
    <w:rsid w:val="00542FBB"/>
    <w:rsid w:val="00544AE2"/>
    <w:rsid w:val="005522F0"/>
    <w:rsid w:val="00553DD5"/>
    <w:rsid w:val="00554491"/>
    <w:rsid w:val="00561528"/>
    <w:rsid w:val="00562440"/>
    <w:rsid w:val="00562FD7"/>
    <w:rsid w:val="005665A8"/>
    <w:rsid w:val="005672E8"/>
    <w:rsid w:val="00572B58"/>
    <w:rsid w:val="00576DFA"/>
    <w:rsid w:val="00584189"/>
    <w:rsid w:val="0059065B"/>
    <w:rsid w:val="00590C33"/>
    <w:rsid w:val="005921D5"/>
    <w:rsid w:val="00592569"/>
    <w:rsid w:val="005A1533"/>
    <w:rsid w:val="005A35B5"/>
    <w:rsid w:val="005A3DF9"/>
    <w:rsid w:val="005A6019"/>
    <w:rsid w:val="005B003D"/>
    <w:rsid w:val="005B2169"/>
    <w:rsid w:val="005B391D"/>
    <w:rsid w:val="005B4774"/>
    <w:rsid w:val="005B75AE"/>
    <w:rsid w:val="005B780E"/>
    <w:rsid w:val="005C0783"/>
    <w:rsid w:val="005C3123"/>
    <w:rsid w:val="005D102E"/>
    <w:rsid w:val="005D16F3"/>
    <w:rsid w:val="005D34FA"/>
    <w:rsid w:val="005D6CB7"/>
    <w:rsid w:val="005E06BA"/>
    <w:rsid w:val="005E08D8"/>
    <w:rsid w:val="005E4D60"/>
    <w:rsid w:val="005F211A"/>
    <w:rsid w:val="005F594E"/>
    <w:rsid w:val="005F603B"/>
    <w:rsid w:val="005F6432"/>
    <w:rsid w:val="005F6D21"/>
    <w:rsid w:val="005F7814"/>
    <w:rsid w:val="006004B1"/>
    <w:rsid w:val="00601E81"/>
    <w:rsid w:val="00603FE7"/>
    <w:rsid w:val="006054DF"/>
    <w:rsid w:val="006175BA"/>
    <w:rsid w:val="00617F6E"/>
    <w:rsid w:val="00623EC6"/>
    <w:rsid w:val="00624E38"/>
    <w:rsid w:val="00632963"/>
    <w:rsid w:val="0063519B"/>
    <w:rsid w:val="00640DE7"/>
    <w:rsid w:val="00641456"/>
    <w:rsid w:val="00645666"/>
    <w:rsid w:val="00651FB6"/>
    <w:rsid w:val="00653B62"/>
    <w:rsid w:val="00654FFD"/>
    <w:rsid w:val="00656BC1"/>
    <w:rsid w:val="00656EE8"/>
    <w:rsid w:val="006615B6"/>
    <w:rsid w:val="00662F46"/>
    <w:rsid w:val="00663BE1"/>
    <w:rsid w:val="006642F5"/>
    <w:rsid w:val="0066657D"/>
    <w:rsid w:val="00670A22"/>
    <w:rsid w:val="006716EE"/>
    <w:rsid w:val="006734E3"/>
    <w:rsid w:val="00677BD2"/>
    <w:rsid w:val="00677C9F"/>
    <w:rsid w:val="0068006D"/>
    <w:rsid w:val="0068013D"/>
    <w:rsid w:val="006807D3"/>
    <w:rsid w:val="00682DCB"/>
    <w:rsid w:val="00682EC8"/>
    <w:rsid w:val="0068368F"/>
    <w:rsid w:val="0068416A"/>
    <w:rsid w:val="0068442E"/>
    <w:rsid w:val="00687865"/>
    <w:rsid w:val="0069409B"/>
    <w:rsid w:val="006A1146"/>
    <w:rsid w:val="006A1567"/>
    <w:rsid w:val="006A1DD8"/>
    <w:rsid w:val="006A3224"/>
    <w:rsid w:val="006A645A"/>
    <w:rsid w:val="006A7CBB"/>
    <w:rsid w:val="006B2EE2"/>
    <w:rsid w:val="006B3FF7"/>
    <w:rsid w:val="006B60A0"/>
    <w:rsid w:val="006C6A61"/>
    <w:rsid w:val="006C74ED"/>
    <w:rsid w:val="006D0A72"/>
    <w:rsid w:val="006D0D53"/>
    <w:rsid w:val="006E06F4"/>
    <w:rsid w:val="006E0AFE"/>
    <w:rsid w:val="006E1782"/>
    <w:rsid w:val="006E189B"/>
    <w:rsid w:val="006E24B4"/>
    <w:rsid w:val="006E44C4"/>
    <w:rsid w:val="006E7F37"/>
    <w:rsid w:val="006F0083"/>
    <w:rsid w:val="006F2B57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6553"/>
    <w:rsid w:val="00717F40"/>
    <w:rsid w:val="0072043E"/>
    <w:rsid w:val="007231DC"/>
    <w:rsid w:val="007278FE"/>
    <w:rsid w:val="00730EAB"/>
    <w:rsid w:val="00731B3E"/>
    <w:rsid w:val="0073317D"/>
    <w:rsid w:val="0073680F"/>
    <w:rsid w:val="007417B3"/>
    <w:rsid w:val="00742AC6"/>
    <w:rsid w:val="00743ABB"/>
    <w:rsid w:val="00745617"/>
    <w:rsid w:val="00745AD8"/>
    <w:rsid w:val="00746301"/>
    <w:rsid w:val="00750442"/>
    <w:rsid w:val="007519B5"/>
    <w:rsid w:val="00752765"/>
    <w:rsid w:val="00755A5F"/>
    <w:rsid w:val="007617C9"/>
    <w:rsid w:val="00763722"/>
    <w:rsid w:val="007637A7"/>
    <w:rsid w:val="00764D32"/>
    <w:rsid w:val="00766ABD"/>
    <w:rsid w:val="007704DD"/>
    <w:rsid w:val="007708F2"/>
    <w:rsid w:val="00772B56"/>
    <w:rsid w:val="00773A86"/>
    <w:rsid w:val="00777021"/>
    <w:rsid w:val="0078043A"/>
    <w:rsid w:val="00780734"/>
    <w:rsid w:val="00783987"/>
    <w:rsid w:val="00785A7B"/>
    <w:rsid w:val="00794F85"/>
    <w:rsid w:val="007966E1"/>
    <w:rsid w:val="007A1CD3"/>
    <w:rsid w:val="007A2805"/>
    <w:rsid w:val="007A28AE"/>
    <w:rsid w:val="007A36EE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F0F2E"/>
    <w:rsid w:val="007F10A2"/>
    <w:rsid w:val="007F1878"/>
    <w:rsid w:val="007F5076"/>
    <w:rsid w:val="007F6688"/>
    <w:rsid w:val="008024D8"/>
    <w:rsid w:val="00810A67"/>
    <w:rsid w:val="008113F7"/>
    <w:rsid w:val="008116AE"/>
    <w:rsid w:val="00812304"/>
    <w:rsid w:val="00813C9E"/>
    <w:rsid w:val="008144CF"/>
    <w:rsid w:val="00815063"/>
    <w:rsid w:val="008152BE"/>
    <w:rsid w:val="00816F13"/>
    <w:rsid w:val="00823EA6"/>
    <w:rsid w:val="008253B8"/>
    <w:rsid w:val="008258B6"/>
    <w:rsid w:val="0082645E"/>
    <w:rsid w:val="00826AD4"/>
    <w:rsid w:val="0082748A"/>
    <w:rsid w:val="00827640"/>
    <w:rsid w:val="008320B4"/>
    <w:rsid w:val="0083266B"/>
    <w:rsid w:val="00841AB3"/>
    <w:rsid w:val="008442AD"/>
    <w:rsid w:val="00844E4D"/>
    <w:rsid w:val="00844EC7"/>
    <w:rsid w:val="00846689"/>
    <w:rsid w:val="00852C5C"/>
    <w:rsid w:val="008536AB"/>
    <w:rsid w:val="00861566"/>
    <w:rsid w:val="00862A04"/>
    <w:rsid w:val="00864ECD"/>
    <w:rsid w:val="0087236D"/>
    <w:rsid w:val="008762CB"/>
    <w:rsid w:val="008766FA"/>
    <w:rsid w:val="00883C3D"/>
    <w:rsid w:val="0088507E"/>
    <w:rsid w:val="008856C0"/>
    <w:rsid w:val="00887494"/>
    <w:rsid w:val="00891AA6"/>
    <w:rsid w:val="0089445D"/>
    <w:rsid w:val="00896FC8"/>
    <w:rsid w:val="008A0C7E"/>
    <w:rsid w:val="008A2B67"/>
    <w:rsid w:val="008A5BCF"/>
    <w:rsid w:val="008A6A5A"/>
    <w:rsid w:val="008B3845"/>
    <w:rsid w:val="008C3620"/>
    <w:rsid w:val="008C5A9C"/>
    <w:rsid w:val="008D10EA"/>
    <w:rsid w:val="008D118D"/>
    <w:rsid w:val="008D3560"/>
    <w:rsid w:val="008E07DB"/>
    <w:rsid w:val="008E123C"/>
    <w:rsid w:val="008E64A4"/>
    <w:rsid w:val="008E6FF6"/>
    <w:rsid w:val="008E7EA6"/>
    <w:rsid w:val="008F0AC9"/>
    <w:rsid w:val="009027EF"/>
    <w:rsid w:val="00903212"/>
    <w:rsid w:val="009053B1"/>
    <w:rsid w:val="00906640"/>
    <w:rsid w:val="009235E8"/>
    <w:rsid w:val="00924737"/>
    <w:rsid w:val="00924A92"/>
    <w:rsid w:val="00925487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2FD1"/>
    <w:rsid w:val="00954A33"/>
    <w:rsid w:val="00955ABC"/>
    <w:rsid w:val="00955CA5"/>
    <w:rsid w:val="00960BAE"/>
    <w:rsid w:val="00964169"/>
    <w:rsid w:val="00964664"/>
    <w:rsid w:val="00964F82"/>
    <w:rsid w:val="009718FC"/>
    <w:rsid w:val="00972DAF"/>
    <w:rsid w:val="00973737"/>
    <w:rsid w:val="00976115"/>
    <w:rsid w:val="009834CF"/>
    <w:rsid w:val="0098361C"/>
    <w:rsid w:val="00985615"/>
    <w:rsid w:val="00985D05"/>
    <w:rsid w:val="00987255"/>
    <w:rsid w:val="00987E80"/>
    <w:rsid w:val="00992E77"/>
    <w:rsid w:val="009941AB"/>
    <w:rsid w:val="00994712"/>
    <w:rsid w:val="009960E0"/>
    <w:rsid w:val="009961E0"/>
    <w:rsid w:val="0099646F"/>
    <w:rsid w:val="009A2EDD"/>
    <w:rsid w:val="009B0950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466E"/>
    <w:rsid w:val="009E5754"/>
    <w:rsid w:val="009E58DD"/>
    <w:rsid w:val="009E613D"/>
    <w:rsid w:val="009F0DA7"/>
    <w:rsid w:val="00A017F9"/>
    <w:rsid w:val="00A037E5"/>
    <w:rsid w:val="00A05622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2B74"/>
    <w:rsid w:val="00A426C5"/>
    <w:rsid w:val="00A51908"/>
    <w:rsid w:val="00A55A86"/>
    <w:rsid w:val="00A56D18"/>
    <w:rsid w:val="00A66033"/>
    <w:rsid w:val="00A67DD3"/>
    <w:rsid w:val="00A70863"/>
    <w:rsid w:val="00A75079"/>
    <w:rsid w:val="00A75A69"/>
    <w:rsid w:val="00A75AEC"/>
    <w:rsid w:val="00A8421C"/>
    <w:rsid w:val="00A85403"/>
    <w:rsid w:val="00A86C28"/>
    <w:rsid w:val="00A92DB4"/>
    <w:rsid w:val="00A93085"/>
    <w:rsid w:val="00A93C15"/>
    <w:rsid w:val="00A949AE"/>
    <w:rsid w:val="00AA37A9"/>
    <w:rsid w:val="00AA4EF0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2CAB"/>
    <w:rsid w:val="00AD3931"/>
    <w:rsid w:val="00AD3D0D"/>
    <w:rsid w:val="00AD56E9"/>
    <w:rsid w:val="00AD6EAE"/>
    <w:rsid w:val="00AE0E7A"/>
    <w:rsid w:val="00AE74AB"/>
    <w:rsid w:val="00AF3005"/>
    <w:rsid w:val="00AF7258"/>
    <w:rsid w:val="00B00305"/>
    <w:rsid w:val="00B02240"/>
    <w:rsid w:val="00B031DB"/>
    <w:rsid w:val="00B045D5"/>
    <w:rsid w:val="00B051EC"/>
    <w:rsid w:val="00B05E97"/>
    <w:rsid w:val="00B12453"/>
    <w:rsid w:val="00B125F0"/>
    <w:rsid w:val="00B13462"/>
    <w:rsid w:val="00B149AB"/>
    <w:rsid w:val="00B2230B"/>
    <w:rsid w:val="00B235DE"/>
    <w:rsid w:val="00B23CC8"/>
    <w:rsid w:val="00B2579E"/>
    <w:rsid w:val="00B31384"/>
    <w:rsid w:val="00B31535"/>
    <w:rsid w:val="00B3333F"/>
    <w:rsid w:val="00B3464D"/>
    <w:rsid w:val="00B354FD"/>
    <w:rsid w:val="00B35526"/>
    <w:rsid w:val="00B36C1E"/>
    <w:rsid w:val="00B4484F"/>
    <w:rsid w:val="00B4717C"/>
    <w:rsid w:val="00B52D4A"/>
    <w:rsid w:val="00B53E29"/>
    <w:rsid w:val="00B56069"/>
    <w:rsid w:val="00B56B92"/>
    <w:rsid w:val="00B608E6"/>
    <w:rsid w:val="00B6229D"/>
    <w:rsid w:val="00B62602"/>
    <w:rsid w:val="00B6758C"/>
    <w:rsid w:val="00B76568"/>
    <w:rsid w:val="00B76ECF"/>
    <w:rsid w:val="00B811A4"/>
    <w:rsid w:val="00B81B0D"/>
    <w:rsid w:val="00B85E3C"/>
    <w:rsid w:val="00B87843"/>
    <w:rsid w:val="00B87B29"/>
    <w:rsid w:val="00B90AE7"/>
    <w:rsid w:val="00B91C68"/>
    <w:rsid w:val="00B91EAD"/>
    <w:rsid w:val="00B954D2"/>
    <w:rsid w:val="00B975E7"/>
    <w:rsid w:val="00BA52C0"/>
    <w:rsid w:val="00BA6563"/>
    <w:rsid w:val="00BA6955"/>
    <w:rsid w:val="00BA6B5A"/>
    <w:rsid w:val="00BB250B"/>
    <w:rsid w:val="00BB34A4"/>
    <w:rsid w:val="00BB734A"/>
    <w:rsid w:val="00BC57C5"/>
    <w:rsid w:val="00BC6301"/>
    <w:rsid w:val="00BC739E"/>
    <w:rsid w:val="00BD257E"/>
    <w:rsid w:val="00BD3DF3"/>
    <w:rsid w:val="00BD564A"/>
    <w:rsid w:val="00BE1451"/>
    <w:rsid w:val="00BE726E"/>
    <w:rsid w:val="00BF08E1"/>
    <w:rsid w:val="00C02680"/>
    <w:rsid w:val="00C04237"/>
    <w:rsid w:val="00C050DB"/>
    <w:rsid w:val="00C12C08"/>
    <w:rsid w:val="00C153A3"/>
    <w:rsid w:val="00C160E3"/>
    <w:rsid w:val="00C162F8"/>
    <w:rsid w:val="00C17656"/>
    <w:rsid w:val="00C208FA"/>
    <w:rsid w:val="00C2152B"/>
    <w:rsid w:val="00C33A5C"/>
    <w:rsid w:val="00C348BD"/>
    <w:rsid w:val="00C36167"/>
    <w:rsid w:val="00C40257"/>
    <w:rsid w:val="00C40AC0"/>
    <w:rsid w:val="00C42FD4"/>
    <w:rsid w:val="00C43D92"/>
    <w:rsid w:val="00C44AA0"/>
    <w:rsid w:val="00C46BCA"/>
    <w:rsid w:val="00C50E4A"/>
    <w:rsid w:val="00C52741"/>
    <w:rsid w:val="00C52E8B"/>
    <w:rsid w:val="00C54255"/>
    <w:rsid w:val="00C5734D"/>
    <w:rsid w:val="00C608DF"/>
    <w:rsid w:val="00C65AE8"/>
    <w:rsid w:val="00C65F73"/>
    <w:rsid w:val="00C7052B"/>
    <w:rsid w:val="00C74144"/>
    <w:rsid w:val="00C82693"/>
    <w:rsid w:val="00C82E1E"/>
    <w:rsid w:val="00C830F2"/>
    <w:rsid w:val="00C8326E"/>
    <w:rsid w:val="00C84017"/>
    <w:rsid w:val="00C84467"/>
    <w:rsid w:val="00C91555"/>
    <w:rsid w:val="00C91A51"/>
    <w:rsid w:val="00C92E9C"/>
    <w:rsid w:val="00C93709"/>
    <w:rsid w:val="00C96416"/>
    <w:rsid w:val="00CA0055"/>
    <w:rsid w:val="00CA11CF"/>
    <w:rsid w:val="00CA1A3B"/>
    <w:rsid w:val="00CA363E"/>
    <w:rsid w:val="00CA5846"/>
    <w:rsid w:val="00CA76DA"/>
    <w:rsid w:val="00CB1CA8"/>
    <w:rsid w:val="00CB20EB"/>
    <w:rsid w:val="00CB3203"/>
    <w:rsid w:val="00CB3EF7"/>
    <w:rsid w:val="00CB6CBB"/>
    <w:rsid w:val="00CC1831"/>
    <w:rsid w:val="00CC257A"/>
    <w:rsid w:val="00CC44CA"/>
    <w:rsid w:val="00CC55C5"/>
    <w:rsid w:val="00CC62CE"/>
    <w:rsid w:val="00CC78A8"/>
    <w:rsid w:val="00CD0FA3"/>
    <w:rsid w:val="00CD1620"/>
    <w:rsid w:val="00CD2CB3"/>
    <w:rsid w:val="00CD35F6"/>
    <w:rsid w:val="00CD3B00"/>
    <w:rsid w:val="00CD510D"/>
    <w:rsid w:val="00CD59A7"/>
    <w:rsid w:val="00CD6B55"/>
    <w:rsid w:val="00CD7C9C"/>
    <w:rsid w:val="00CE05E1"/>
    <w:rsid w:val="00CE2563"/>
    <w:rsid w:val="00CE3656"/>
    <w:rsid w:val="00CE43E0"/>
    <w:rsid w:val="00CF1C90"/>
    <w:rsid w:val="00CF43EC"/>
    <w:rsid w:val="00CF4455"/>
    <w:rsid w:val="00CF4EF5"/>
    <w:rsid w:val="00CF5521"/>
    <w:rsid w:val="00D020B5"/>
    <w:rsid w:val="00D034E8"/>
    <w:rsid w:val="00D03DB4"/>
    <w:rsid w:val="00D058E6"/>
    <w:rsid w:val="00D10E0F"/>
    <w:rsid w:val="00D10E75"/>
    <w:rsid w:val="00D13B42"/>
    <w:rsid w:val="00D16901"/>
    <w:rsid w:val="00D1753F"/>
    <w:rsid w:val="00D22865"/>
    <w:rsid w:val="00D22C6F"/>
    <w:rsid w:val="00D25B60"/>
    <w:rsid w:val="00D31FEE"/>
    <w:rsid w:val="00D3745C"/>
    <w:rsid w:val="00D402C0"/>
    <w:rsid w:val="00D42415"/>
    <w:rsid w:val="00D55976"/>
    <w:rsid w:val="00D56473"/>
    <w:rsid w:val="00D60272"/>
    <w:rsid w:val="00D624FA"/>
    <w:rsid w:val="00D63B79"/>
    <w:rsid w:val="00D63BCD"/>
    <w:rsid w:val="00D63F22"/>
    <w:rsid w:val="00D654E5"/>
    <w:rsid w:val="00D70904"/>
    <w:rsid w:val="00D74805"/>
    <w:rsid w:val="00D76E91"/>
    <w:rsid w:val="00D855DF"/>
    <w:rsid w:val="00D86963"/>
    <w:rsid w:val="00D86E35"/>
    <w:rsid w:val="00D90596"/>
    <w:rsid w:val="00D915C5"/>
    <w:rsid w:val="00D91B2D"/>
    <w:rsid w:val="00D94CB2"/>
    <w:rsid w:val="00D9513D"/>
    <w:rsid w:val="00D96F59"/>
    <w:rsid w:val="00D97B4A"/>
    <w:rsid w:val="00DA1702"/>
    <w:rsid w:val="00DA1E7F"/>
    <w:rsid w:val="00DA2D83"/>
    <w:rsid w:val="00DA53B9"/>
    <w:rsid w:val="00DA754E"/>
    <w:rsid w:val="00DB2019"/>
    <w:rsid w:val="00DB43FE"/>
    <w:rsid w:val="00DC09BF"/>
    <w:rsid w:val="00DC3CE3"/>
    <w:rsid w:val="00DD0646"/>
    <w:rsid w:val="00DD20AD"/>
    <w:rsid w:val="00DD2A87"/>
    <w:rsid w:val="00DD615F"/>
    <w:rsid w:val="00DE1586"/>
    <w:rsid w:val="00DE165B"/>
    <w:rsid w:val="00DE1D33"/>
    <w:rsid w:val="00DE25C1"/>
    <w:rsid w:val="00DE6365"/>
    <w:rsid w:val="00DE6676"/>
    <w:rsid w:val="00DE7F4A"/>
    <w:rsid w:val="00DF09ED"/>
    <w:rsid w:val="00DF119B"/>
    <w:rsid w:val="00DF1B54"/>
    <w:rsid w:val="00DF210F"/>
    <w:rsid w:val="00DF34AD"/>
    <w:rsid w:val="00E0011D"/>
    <w:rsid w:val="00E03496"/>
    <w:rsid w:val="00E04862"/>
    <w:rsid w:val="00E052D3"/>
    <w:rsid w:val="00E0548B"/>
    <w:rsid w:val="00E059D2"/>
    <w:rsid w:val="00E07AB2"/>
    <w:rsid w:val="00E10CC8"/>
    <w:rsid w:val="00E11E18"/>
    <w:rsid w:val="00E13AC7"/>
    <w:rsid w:val="00E143ED"/>
    <w:rsid w:val="00E154B6"/>
    <w:rsid w:val="00E2292A"/>
    <w:rsid w:val="00E24658"/>
    <w:rsid w:val="00E2512E"/>
    <w:rsid w:val="00E26C26"/>
    <w:rsid w:val="00E33802"/>
    <w:rsid w:val="00E33C41"/>
    <w:rsid w:val="00E340D1"/>
    <w:rsid w:val="00E34BF8"/>
    <w:rsid w:val="00E37900"/>
    <w:rsid w:val="00E41842"/>
    <w:rsid w:val="00E432BA"/>
    <w:rsid w:val="00E47A48"/>
    <w:rsid w:val="00E515CF"/>
    <w:rsid w:val="00E53972"/>
    <w:rsid w:val="00E552C4"/>
    <w:rsid w:val="00E5596E"/>
    <w:rsid w:val="00E56C21"/>
    <w:rsid w:val="00E56F0D"/>
    <w:rsid w:val="00E57FDD"/>
    <w:rsid w:val="00E64CBB"/>
    <w:rsid w:val="00E65E0A"/>
    <w:rsid w:val="00E67986"/>
    <w:rsid w:val="00E75733"/>
    <w:rsid w:val="00E8248D"/>
    <w:rsid w:val="00E82492"/>
    <w:rsid w:val="00E84676"/>
    <w:rsid w:val="00E91810"/>
    <w:rsid w:val="00E91F38"/>
    <w:rsid w:val="00E9243B"/>
    <w:rsid w:val="00E94AEC"/>
    <w:rsid w:val="00E95829"/>
    <w:rsid w:val="00E96A1B"/>
    <w:rsid w:val="00EA0862"/>
    <w:rsid w:val="00EA2167"/>
    <w:rsid w:val="00EA2B9F"/>
    <w:rsid w:val="00EA4918"/>
    <w:rsid w:val="00EB1449"/>
    <w:rsid w:val="00EB1694"/>
    <w:rsid w:val="00EB31E0"/>
    <w:rsid w:val="00EB4FCC"/>
    <w:rsid w:val="00EB58E7"/>
    <w:rsid w:val="00EB6280"/>
    <w:rsid w:val="00EC18EA"/>
    <w:rsid w:val="00EC2CCA"/>
    <w:rsid w:val="00EC41F2"/>
    <w:rsid w:val="00EC5651"/>
    <w:rsid w:val="00EC7E26"/>
    <w:rsid w:val="00ED1495"/>
    <w:rsid w:val="00ED3149"/>
    <w:rsid w:val="00ED4CED"/>
    <w:rsid w:val="00ED6F51"/>
    <w:rsid w:val="00ED7E47"/>
    <w:rsid w:val="00EE6E81"/>
    <w:rsid w:val="00EF297E"/>
    <w:rsid w:val="00EF36C8"/>
    <w:rsid w:val="00EF5C7B"/>
    <w:rsid w:val="00F03A20"/>
    <w:rsid w:val="00F07D8D"/>
    <w:rsid w:val="00F07E7E"/>
    <w:rsid w:val="00F11E2B"/>
    <w:rsid w:val="00F1224B"/>
    <w:rsid w:val="00F1350D"/>
    <w:rsid w:val="00F16DFA"/>
    <w:rsid w:val="00F17304"/>
    <w:rsid w:val="00F22C2D"/>
    <w:rsid w:val="00F24E24"/>
    <w:rsid w:val="00F25951"/>
    <w:rsid w:val="00F40F14"/>
    <w:rsid w:val="00F41732"/>
    <w:rsid w:val="00F42D74"/>
    <w:rsid w:val="00F5185E"/>
    <w:rsid w:val="00F5366D"/>
    <w:rsid w:val="00F54250"/>
    <w:rsid w:val="00F57E71"/>
    <w:rsid w:val="00F60121"/>
    <w:rsid w:val="00F668C2"/>
    <w:rsid w:val="00F66AD3"/>
    <w:rsid w:val="00F66F96"/>
    <w:rsid w:val="00F71E44"/>
    <w:rsid w:val="00F7568C"/>
    <w:rsid w:val="00F76CE2"/>
    <w:rsid w:val="00F83DB4"/>
    <w:rsid w:val="00F8496A"/>
    <w:rsid w:val="00F86448"/>
    <w:rsid w:val="00F87A83"/>
    <w:rsid w:val="00F90485"/>
    <w:rsid w:val="00F91846"/>
    <w:rsid w:val="00F91C7B"/>
    <w:rsid w:val="00F93E6C"/>
    <w:rsid w:val="00F96B21"/>
    <w:rsid w:val="00FA0AFC"/>
    <w:rsid w:val="00FA19E1"/>
    <w:rsid w:val="00FA28DD"/>
    <w:rsid w:val="00FA3A2F"/>
    <w:rsid w:val="00FB2EB1"/>
    <w:rsid w:val="00FB2FEF"/>
    <w:rsid w:val="00FB56D0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CC9"/>
    <w:rsid w:val="00FE0D44"/>
    <w:rsid w:val="00FE1C5C"/>
    <w:rsid w:val="00FE372C"/>
    <w:rsid w:val="00FE65F3"/>
    <w:rsid w:val="00FE72DA"/>
    <w:rsid w:val="00FF3021"/>
    <w:rsid w:val="00FF3087"/>
    <w:rsid w:val="00FF3DA8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C792-5B92-4EEA-9DDF-76DA5307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3360</Words>
  <Characters>20162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buczkowska</cp:lastModifiedBy>
  <cp:revision>5</cp:revision>
  <cp:lastPrinted>2019-06-27T08:36:00Z</cp:lastPrinted>
  <dcterms:created xsi:type="dcterms:W3CDTF">2020-02-06T07:11:00Z</dcterms:created>
  <dcterms:modified xsi:type="dcterms:W3CDTF">2020-02-06T09:04:00Z</dcterms:modified>
</cp:coreProperties>
</file>