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5739B9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13</w:t>
      </w:r>
      <w:r w:rsidR="00DA5BB5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6866" w:rsidRPr="009D6D4A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5739B9">
        <w:rPr>
          <w:rFonts w:ascii="Times New Roman" w:hAnsi="Times New Roman"/>
          <w:sz w:val="20"/>
          <w:szCs w:val="20"/>
        </w:rPr>
        <w:t xml:space="preserve"> następującym zakresie</w:t>
      </w:r>
      <w:r w:rsidR="00A37861">
        <w:rPr>
          <w:rFonts w:ascii="Times New Roman" w:hAnsi="Times New Roman"/>
          <w:sz w:val="20"/>
          <w:szCs w:val="20"/>
        </w:rPr>
        <w:t>.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34"/>
        <w:gridCol w:w="842"/>
        <w:gridCol w:w="1530"/>
        <w:gridCol w:w="1452"/>
        <w:gridCol w:w="1483"/>
        <w:gridCol w:w="1205"/>
      </w:tblGrid>
      <w:tr w:rsidR="00062975" w:rsidRPr="00062975" w:rsidTr="002C3DA6">
        <w:trPr>
          <w:trHeight w:val="485"/>
        </w:trPr>
        <w:tc>
          <w:tcPr>
            <w:tcW w:w="308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58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57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077" w:type="pct"/>
            <w:gridSpan w:val="4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BF7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wynagrodzenie/ Oferowana liczba godzin świadczenia usług </w:t>
            </w:r>
            <w:r w:rsidR="00BF725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w przedziale </w:t>
            </w: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F725D" w:rsidRPr="00062975" w:rsidTr="00932250">
        <w:trPr>
          <w:trHeight w:val="255"/>
        </w:trPr>
        <w:tc>
          <w:tcPr>
            <w:tcW w:w="308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58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57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830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8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805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654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</w:tr>
      <w:tr w:rsidR="00932250" w:rsidRPr="00062975" w:rsidTr="002C3DA6">
        <w:trPr>
          <w:trHeight w:val="195"/>
        </w:trPr>
        <w:tc>
          <w:tcPr>
            <w:tcW w:w="308" w:type="pct"/>
            <w:vMerge w:val="restart"/>
          </w:tcPr>
          <w:p w:rsidR="00932250" w:rsidRPr="00062975" w:rsidRDefault="00932250" w:rsidP="002A404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</w:tcPr>
          <w:p w:rsidR="00932250" w:rsidRPr="00062975" w:rsidRDefault="00DA5BB5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III.1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 xml:space="preserve">. Udzielanie świadczeń zdrowotnych w Szpitalnym Oddziale Ratunkowym </w:t>
            </w:r>
            <w:r w:rsidR="00932250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>SOR</w:t>
            </w:r>
            <w:r w:rsidR="00932250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 xml:space="preserve"> -  </w:t>
            </w:r>
            <w:r w:rsidR="00932250" w:rsidRPr="00062975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dyżury.</w:t>
            </w:r>
          </w:p>
        </w:tc>
        <w:tc>
          <w:tcPr>
            <w:tcW w:w="457" w:type="pct"/>
            <w:vMerge w:val="restart"/>
          </w:tcPr>
          <w:p w:rsidR="00932250" w:rsidRPr="00062975" w:rsidRDefault="00932250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Proponowane wynagrodzenie – stawka za 1 h świadczenia </w:t>
            </w:r>
            <w:r w:rsidRPr="0006297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dyżuru</w:t>
            </w:r>
          </w:p>
        </w:tc>
        <w:tc>
          <w:tcPr>
            <w:tcW w:w="1459" w:type="pct"/>
            <w:gridSpan w:val="2"/>
          </w:tcPr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32250" w:rsidRPr="00062975" w:rsidTr="002C3DA6">
        <w:trPr>
          <w:trHeight w:val="694"/>
        </w:trPr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1462" w:rsidRPr="00B153C0" w:rsidRDefault="00CE1462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153C0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37861" w:rsidRPr="00DA5BB5" w:rsidRDefault="00043972" w:rsidP="00DA5BB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</w:t>
      </w:r>
      <w:r w:rsidR="00445FFB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ofert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</w:t>
      </w:r>
      <w:r w:rsidR="00DA5BB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37861" w:rsidRPr="00DA5BB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1</w:t>
      </w:r>
      <w:r w:rsidR="00A37861" w:rsidRP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 xml:space="preserve">. 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jest </w:t>
      </w:r>
      <w:r w:rsidR="0089577D" w:rsidRP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89577D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stawka za 1 godzinę świadczenia dyżuru</w:t>
      </w:r>
      <w:r w:rsidR="000F764F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(od poniedziałku do soboty oraz w niedziele i święta)</w:t>
      </w:r>
      <w:r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.</w:t>
      </w:r>
    </w:p>
    <w:p w:rsidR="00BB5CD2" w:rsidRPr="00BB5CD2" w:rsidRDefault="00BB5CD2" w:rsidP="00BB5CD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Zapoznałam/</w:t>
      </w:r>
      <w:proofErr w:type="spellStart"/>
      <w:r w:rsidRPr="00534C33">
        <w:rPr>
          <w:rFonts w:ascii="Times New Roman" w:hAnsi="Times New Roman"/>
          <w:sz w:val="20"/>
          <w:szCs w:val="20"/>
        </w:rPr>
        <w:t>-e</w:t>
      </w:r>
      <w:proofErr w:type="spellEnd"/>
      <w:r w:rsidRPr="00534C33">
        <w:rPr>
          <w:rFonts w:ascii="Times New Roman" w:hAnsi="Times New Roman"/>
          <w:sz w:val="20"/>
          <w:szCs w:val="20"/>
        </w:rPr>
        <w:t xml:space="preserve">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>– nie wnoszę zastrzeżeń / wnoszę zastrzeżenia do umowy – wykaz w załączeniu*.</w:t>
      </w:r>
    </w:p>
    <w:p w:rsidR="00467259" w:rsidRPr="00A708F1" w:rsidRDefault="00A708F1" w:rsidP="00A708F1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A708F1">
        <w:rPr>
          <w:rFonts w:ascii="Times New Roman" w:hAnsi="Times New Roman"/>
          <w:sz w:val="20"/>
          <w:szCs w:val="20"/>
          <w:u w:val="single"/>
        </w:rPr>
        <w:t xml:space="preserve">Zobowiązuję się do zawarcia umowy w terminie wyznaczonym przez Udzielającego zamówienia, </w:t>
      </w:r>
      <w:r w:rsidRPr="00A708F1">
        <w:rPr>
          <w:rFonts w:ascii="Times New Roman" w:hAnsi="Times New Roman"/>
          <w:sz w:val="20"/>
          <w:szCs w:val="20"/>
          <w:u w:val="single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</w:t>
      </w:r>
      <w:proofErr w:type="spellStart"/>
      <w:r>
        <w:rPr>
          <w:rFonts w:ascii="Times New Roman" w:hAnsi="Times New Roman"/>
          <w:sz w:val="20"/>
          <w:szCs w:val="20"/>
        </w:rPr>
        <w:t>-</w:t>
      </w:r>
      <w:r w:rsidR="002307F1" w:rsidRPr="00534C33">
        <w:rPr>
          <w:rFonts w:ascii="Times New Roman" w:hAnsi="Times New Roman"/>
          <w:sz w:val="20"/>
          <w:szCs w:val="20"/>
        </w:rPr>
        <w:t>e</w:t>
      </w:r>
      <w:proofErr w:type="spellEnd"/>
      <w:r w:rsidR="002307F1" w:rsidRPr="00534C33">
        <w:rPr>
          <w:rFonts w:ascii="Times New Roman" w:hAnsi="Times New Roman"/>
          <w:sz w:val="20"/>
          <w:szCs w:val="20"/>
        </w:rPr>
        <w:t xml:space="preserve">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</w:t>
      </w:r>
      <w:proofErr w:type="spellStart"/>
      <w:r w:rsidRPr="00534C33">
        <w:rPr>
          <w:rFonts w:ascii="Times New Roman" w:hAnsi="Times New Roman"/>
          <w:sz w:val="20"/>
          <w:szCs w:val="20"/>
        </w:rPr>
        <w:t>-e</w:t>
      </w:r>
      <w:proofErr w:type="spellEnd"/>
      <w:r w:rsidRPr="00534C33">
        <w:rPr>
          <w:rFonts w:ascii="Times New Roman" w:hAnsi="Times New Roman"/>
          <w:sz w:val="20"/>
          <w:szCs w:val="20"/>
        </w:rPr>
        <w:t>m karana/-y za przewinienia/przestępstwa umyślne.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2307F1" w:rsidRPr="00534C33" w:rsidRDefault="00B662BF" w:rsidP="00B50A7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71009" w:rsidRDefault="00871009"/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</w:t>
      </w:r>
      <w:proofErr w:type="spellEnd"/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09145D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09145D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D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09145D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10458F" w:rsidRDefault="00104DF4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04DF4" w:rsidRDefault="00104DF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09145D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09145D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201.85pt;margin-top:1.0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9D6D4A" w:rsidRDefault="0009145D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9" style="position:absolute;left:0;text-align:left;margin-left:201.4pt;margin-top:1.65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2318C" w:rsidRDefault="009231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B675C3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OSIADANE SPECJALIZACJE (WYMAGANE DLA PROFILU SZPITALNEGO ODDZIAŁU RATUNKOWEGO (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należy wpisać, jeśli Oferent posiada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9421C4" w:rsidRDefault="002307F1" w:rsidP="007549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21C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421C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79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871009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A112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914FB3" w:rsidRDefault="002307F1" w:rsidP="00030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50" w:rsidRDefault="00932250" w:rsidP="00A8421C">
      <w:pPr>
        <w:spacing w:after="0" w:line="240" w:lineRule="auto"/>
      </w:pPr>
      <w:r>
        <w:separator/>
      </w:r>
    </w:p>
  </w:endnote>
  <w:end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932250" w:rsidP="00B90AE7">
    <w:pPr>
      <w:pStyle w:val="Stopka"/>
      <w:jc w:val="center"/>
      <w:rPr>
        <w:b/>
        <w:sz w:val="16"/>
        <w:szCs w:val="16"/>
      </w:rPr>
    </w:pPr>
  </w:p>
  <w:p w:rsidR="00932250" w:rsidRDefault="0093225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932250" w:rsidRPr="001800AA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50" w:rsidRDefault="00932250" w:rsidP="00A8421C">
      <w:pPr>
        <w:spacing w:after="0" w:line="240" w:lineRule="auto"/>
      </w:pPr>
      <w:r>
        <w:separator/>
      </w:r>
    </w:p>
  </w:footnote>
  <w:foot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0914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09145D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3225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50" w:rsidRDefault="000914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1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3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29"/>
  </w:num>
  <w:num w:numId="13">
    <w:abstractNumId w:val="5"/>
  </w:num>
  <w:num w:numId="14">
    <w:abstractNumId w:val="8"/>
  </w:num>
  <w:num w:numId="15">
    <w:abstractNumId w:val="9"/>
  </w:num>
  <w:num w:numId="16">
    <w:abstractNumId w:val="26"/>
  </w:num>
  <w:num w:numId="17">
    <w:abstractNumId w:val="12"/>
  </w:num>
  <w:num w:numId="18">
    <w:abstractNumId w:val="44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8"/>
  </w:num>
  <w:num w:numId="24">
    <w:abstractNumId w:val="37"/>
  </w:num>
  <w:num w:numId="25">
    <w:abstractNumId w:val="14"/>
  </w:num>
  <w:num w:numId="26">
    <w:abstractNumId w:val="13"/>
  </w:num>
  <w:num w:numId="27">
    <w:abstractNumId w:val="3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8"/>
  </w:num>
  <w:num w:numId="32">
    <w:abstractNumId w:val="22"/>
  </w:num>
  <w:num w:numId="33">
    <w:abstractNumId w:val="38"/>
  </w:num>
  <w:num w:numId="34">
    <w:abstractNumId w:val="42"/>
  </w:num>
  <w:num w:numId="35">
    <w:abstractNumId w:val="16"/>
  </w:num>
  <w:num w:numId="36">
    <w:abstractNumId w:val="17"/>
  </w:num>
  <w:num w:numId="37">
    <w:abstractNumId w:val="43"/>
  </w:num>
  <w:num w:numId="38">
    <w:abstractNumId w:val="23"/>
  </w:num>
  <w:num w:numId="39">
    <w:abstractNumId w:val="27"/>
  </w:num>
  <w:num w:numId="40">
    <w:abstractNumId w:val="40"/>
  </w:num>
  <w:num w:numId="41">
    <w:abstractNumId w:val="41"/>
  </w:num>
  <w:num w:numId="42">
    <w:abstractNumId w:val="31"/>
  </w:num>
  <w:num w:numId="43">
    <w:abstractNumId w:val="46"/>
  </w:num>
  <w:num w:numId="44">
    <w:abstractNumId w:val="24"/>
  </w:num>
  <w:num w:numId="45">
    <w:abstractNumId w:val="30"/>
  </w:num>
  <w:num w:numId="46">
    <w:abstractNumId w:val="32"/>
  </w:num>
  <w:num w:numId="47">
    <w:abstractNumId w:val="15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B33"/>
    <w:rsid w:val="000872D7"/>
    <w:rsid w:val="0009145D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40478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3235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0F9"/>
    <w:rsid w:val="00355350"/>
    <w:rsid w:val="003554EF"/>
    <w:rsid w:val="00355DCB"/>
    <w:rsid w:val="0035711E"/>
    <w:rsid w:val="0035759A"/>
    <w:rsid w:val="003619F1"/>
    <w:rsid w:val="00370126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7368E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39B9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5F2A"/>
    <w:rsid w:val="006B7321"/>
    <w:rsid w:val="006C6A61"/>
    <w:rsid w:val="006D41D2"/>
    <w:rsid w:val="006D42FC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0D69"/>
    <w:rsid w:val="00771138"/>
    <w:rsid w:val="007716E8"/>
    <w:rsid w:val="00775E8A"/>
    <w:rsid w:val="0078006E"/>
    <w:rsid w:val="00780734"/>
    <w:rsid w:val="00782030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1EF0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4107"/>
    <w:rsid w:val="0089577D"/>
    <w:rsid w:val="00895798"/>
    <w:rsid w:val="00895FAA"/>
    <w:rsid w:val="008A5BCF"/>
    <w:rsid w:val="008A75E6"/>
    <w:rsid w:val="008A76E8"/>
    <w:rsid w:val="008B5DDB"/>
    <w:rsid w:val="008C1018"/>
    <w:rsid w:val="008C198F"/>
    <w:rsid w:val="008C413E"/>
    <w:rsid w:val="008C4534"/>
    <w:rsid w:val="008D2C14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2250"/>
    <w:rsid w:val="0093338D"/>
    <w:rsid w:val="00941DBE"/>
    <w:rsid w:val="009421C4"/>
    <w:rsid w:val="0094569B"/>
    <w:rsid w:val="0094583F"/>
    <w:rsid w:val="009459C6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44"/>
    <w:rsid w:val="00BD0499"/>
    <w:rsid w:val="00BD3CBE"/>
    <w:rsid w:val="00BD3DF3"/>
    <w:rsid w:val="00BD564A"/>
    <w:rsid w:val="00BE5C8F"/>
    <w:rsid w:val="00BF3C57"/>
    <w:rsid w:val="00BF4ABD"/>
    <w:rsid w:val="00BF5094"/>
    <w:rsid w:val="00BF725D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5BB5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7605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84DF-EF29-433A-A086-5F5C9514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2019-01-11T10:35:00Z</cp:lastPrinted>
  <dcterms:created xsi:type="dcterms:W3CDTF">2020-03-05T08:41:00Z</dcterms:created>
  <dcterms:modified xsi:type="dcterms:W3CDTF">2020-03-05T09:03:00Z</dcterms:modified>
</cp:coreProperties>
</file>