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CC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:rsidR="002307F1" w:rsidRPr="002C5A5A" w:rsidRDefault="00BF7A4E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>Konkurs nr 14</w:t>
      </w:r>
      <w:r w:rsidR="00022813">
        <w:rPr>
          <w:rFonts w:ascii="Times New Roman" w:hAnsi="Times New Roman"/>
          <w:b/>
          <w:color w:val="auto"/>
          <w:sz w:val="20"/>
          <w:szCs w:val="20"/>
        </w:rPr>
        <w:t>/2020</w:t>
      </w:r>
      <w:r w:rsidR="002307F1"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01DF5" w:rsidRDefault="00C01DF5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2307F1" w:rsidRPr="00534C33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:rsidR="00534C33" w:rsidRPr="00751853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  <w:bookmarkStart w:id="0" w:name="_GoBack"/>
      <w:bookmarkEnd w:id="0"/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2C7D44" w:rsidRPr="00A8414F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Oferuję udzielanie świadczeń zdrowotnych lekarza w</w:t>
      </w:r>
      <w:r w:rsidR="00022813">
        <w:rPr>
          <w:rFonts w:ascii="Times New Roman" w:hAnsi="Times New Roman"/>
          <w:sz w:val="20"/>
          <w:szCs w:val="20"/>
        </w:rPr>
        <w:t xml:space="preserve"> lokalizacji</w:t>
      </w:r>
      <w:r w:rsidR="00AA7F1C" w:rsidRPr="009D6D4A">
        <w:rPr>
          <w:rFonts w:ascii="Times New Roman" w:hAnsi="Times New Roman"/>
          <w:sz w:val="20"/>
          <w:szCs w:val="20"/>
        </w:rPr>
        <w:t xml:space="preserve"> Spółki:</w:t>
      </w:r>
      <w:r w:rsidRPr="009D6D4A">
        <w:rPr>
          <w:rFonts w:ascii="Times New Roman" w:hAnsi="Times New Roman"/>
          <w:sz w:val="20"/>
          <w:szCs w:val="20"/>
        </w:rPr>
        <w:t xml:space="preserve"> przy ul. </w:t>
      </w:r>
      <w:r w:rsidR="00E436EC" w:rsidRPr="009D6D4A">
        <w:rPr>
          <w:rFonts w:ascii="Times New Roman" w:hAnsi="Times New Roman"/>
          <w:sz w:val="20"/>
          <w:szCs w:val="20"/>
        </w:rPr>
        <w:t>Powstania Styczniowego</w:t>
      </w:r>
      <w:r w:rsidRPr="009D6D4A">
        <w:rPr>
          <w:rFonts w:ascii="Times New Roman" w:hAnsi="Times New Roman"/>
          <w:sz w:val="20"/>
          <w:szCs w:val="20"/>
        </w:rPr>
        <w:t xml:space="preserve"> 1, Gdynia </w:t>
      </w:r>
      <w:r w:rsidR="008237D6" w:rsidRPr="009D6D4A">
        <w:rPr>
          <w:rFonts w:ascii="Times New Roman" w:hAnsi="Times New Roman"/>
          <w:sz w:val="20"/>
          <w:szCs w:val="20"/>
        </w:rPr>
        <w:t>–</w:t>
      </w:r>
      <w:r w:rsidR="003F1D6F" w:rsidRPr="009D6D4A">
        <w:rPr>
          <w:rFonts w:ascii="Times New Roman" w:hAnsi="Times New Roman"/>
          <w:sz w:val="20"/>
          <w:szCs w:val="20"/>
        </w:rPr>
        <w:t xml:space="preserve"> Szpital </w:t>
      </w:r>
      <w:r w:rsidR="00E436EC" w:rsidRPr="009D6D4A">
        <w:rPr>
          <w:rFonts w:ascii="Times New Roman" w:hAnsi="Times New Roman"/>
          <w:sz w:val="20"/>
          <w:szCs w:val="20"/>
        </w:rPr>
        <w:t>Morski im. PCK</w:t>
      </w:r>
      <w:r w:rsidR="00AA7F1C" w:rsidRPr="009D6D4A"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 w:rsidR="00F55AB2">
        <w:rPr>
          <w:rFonts w:ascii="Times New Roman" w:hAnsi="Times New Roman"/>
          <w:sz w:val="20"/>
          <w:szCs w:val="20"/>
        </w:rPr>
        <w:t xml:space="preserve"> następujących zakresach</w:t>
      </w:r>
      <w:r w:rsidR="00AA7F1C" w:rsidRPr="009D6D4A">
        <w:rPr>
          <w:rFonts w:ascii="Times New Roman" w:hAnsi="Times New Roman"/>
          <w:sz w:val="20"/>
          <w:szCs w:val="20"/>
        </w:rPr>
        <w:t>:</w:t>
      </w:r>
    </w:p>
    <w:p w:rsidR="006E7C89" w:rsidRDefault="006E7C89" w:rsidP="00685C8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6"/>
        <w:gridCol w:w="2474"/>
        <w:gridCol w:w="979"/>
        <w:gridCol w:w="2690"/>
        <w:gridCol w:w="2419"/>
      </w:tblGrid>
      <w:tr w:rsidR="006E7C89" w:rsidRPr="002C5A5A" w:rsidTr="006D5499">
        <w:trPr>
          <w:trHeight w:val="485"/>
        </w:trPr>
        <w:tc>
          <w:tcPr>
            <w:tcW w:w="391" w:type="pct"/>
            <w:shd w:val="clear" w:color="auto" w:fill="E6E6E6"/>
          </w:tcPr>
          <w:p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32" w:type="pct"/>
            <w:shd w:val="clear" w:color="auto" w:fill="E6E6E6"/>
          </w:tcPr>
          <w:p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Zakres, na który jest </w:t>
            </w: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składana oferta</w:t>
            </w:r>
          </w:p>
        </w:tc>
        <w:tc>
          <w:tcPr>
            <w:tcW w:w="527" w:type="pct"/>
            <w:shd w:val="clear" w:color="auto" w:fill="E6E6E6"/>
          </w:tcPr>
          <w:p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750" w:type="pct"/>
            <w:gridSpan w:val="2"/>
            <w:shd w:val="clear" w:color="auto" w:fill="E6E6E6"/>
          </w:tcPr>
          <w:p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za świadczenie usług zdrowotnych/Oferowana liczba godzin świadczenia usług   </w:t>
            </w:r>
          </w:p>
        </w:tc>
      </w:tr>
      <w:tr w:rsidR="006E7C89" w:rsidRPr="002C5A5A" w:rsidTr="004032CB">
        <w:trPr>
          <w:trHeight w:val="420"/>
        </w:trPr>
        <w:tc>
          <w:tcPr>
            <w:tcW w:w="391" w:type="pct"/>
            <w:shd w:val="clear" w:color="auto" w:fill="E6E6E6"/>
          </w:tcPr>
          <w:p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332" w:type="pct"/>
            <w:shd w:val="clear" w:color="auto" w:fill="E6E6E6"/>
          </w:tcPr>
          <w:p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7" w:type="pct"/>
            <w:shd w:val="clear" w:color="auto" w:fill="E6E6E6"/>
          </w:tcPr>
          <w:p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448" w:type="pct"/>
            <w:shd w:val="clear" w:color="auto" w:fill="E6E6E6"/>
          </w:tcPr>
          <w:p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8410F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1302" w:type="pct"/>
            <w:shd w:val="clear" w:color="auto" w:fill="E6E6E6"/>
          </w:tcPr>
          <w:p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D8410F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</w:tr>
      <w:tr w:rsidR="00583E24" w:rsidRPr="002C5A5A" w:rsidTr="004032CB">
        <w:trPr>
          <w:trHeight w:val="567"/>
        </w:trPr>
        <w:tc>
          <w:tcPr>
            <w:tcW w:w="391" w:type="pct"/>
            <w:vMerge w:val="restart"/>
          </w:tcPr>
          <w:p w:rsidR="00583E24" w:rsidRPr="00D8410F" w:rsidRDefault="00115789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83E24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583E24" w:rsidRPr="00D8410F" w:rsidRDefault="00583E24" w:rsidP="006E7C8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32" w:type="pct"/>
            <w:vMerge w:val="restart"/>
          </w:tcPr>
          <w:p w:rsidR="00583E24" w:rsidRPr="00C03BE8" w:rsidRDefault="00CF3972" w:rsidP="006E7C8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III.1</w:t>
            </w:r>
            <w:r w:rsidR="00583E24" w:rsidRPr="00C03BE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="00583E24" w:rsidRPr="00C03BE8">
              <w:rPr>
                <w:rFonts w:ascii="Times New Roman" w:hAnsi="Times New Roman"/>
                <w:bCs/>
                <w:sz w:val="16"/>
                <w:szCs w:val="16"/>
              </w:rPr>
              <w:t xml:space="preserve">Udzielanie świadczeń zdrowotnych w ramach kontraktu lekarskiego w </w:t>
            </w:r>
            <w:r w:rsidR="00583E24" w:rsidRPr="00C03BE8">
              <w:rPr>
                <w:rFonts w:ascii="Times New Roman" w:hAnsi="Times New Roman"/>
                <w:b/>
                <w:bCs/>
                <w:sz w:val="16"/>
                <w:szCs w:val="16"/>
              </w:rPr>
              <w:t>Oddziale</w:t>
            </w:r>
            <w:r w:rsidR="00250E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Anestezjologii i Intensywnej Terapii </w:t>
            </w:r>
            <w:r w:rsidR="00583E24" w:rsidRPr="006E7C89">
              <w:rPr>
                <w:rFonts w:ascii="Times New Roman" w:hAnsi="Times New Roman"/>
                <w:b/>
                <w:bCs/>
                <w:sz w:val="16"/>
                <w:szCs w:val="16"/>
              </w:rPr>
              <w:t>–  ordynacja i/lub dyżury</w:t>
            </w:r>
            <w:r w:rsidR="00583E24" w:rsidRPr="00C03BE8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27" w:type="pct"/>
            <w:vMerge w:val="restart"/>
          </w:tcPr>
          <w:p w:rsidR="00583E24" w:rsidRPr="0002670D" w:rsidRDefault="00250EB4" w:rsidP="006E7C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III.1.</w:t>
            </w:r>
            <w:r w:rsidR="0002670D" w:rsidRPr="0002670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48" w:type="pct"/>
            <w:shd w:val="clear" w:color="auto" w:fill="auto"/>
          </w:tcPr>
          <w:p w:rsidR="00583E24" w:rsidRPr="00BF7A4E" w:rsidRDefault="00583E24" w:rsidP="006E7C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 xml:space="preserve">stawka za 1h świadczenia </w:t>
            </w:r>
            <w:r w:rsidRPr="00BF7A4E">
              <w:rPr>
                <w:rFonts w:ascii="Times New Roman" w:hAnsi="Times New Roman"/>
                <w:sz w:val="16"/>
                <w:szCs w:val="16"/>
              </w:rPr>
              <w:t>ordynacji</w:t>
            </w:r>
          </w:p>
          <w:p w:rsidR="00583E24" w:rsidRDefault="00583E24" w:rsidP="006E7C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</w:tcPr>
          <w:p w:rsidR="00583E24" w:rsidRPr="00D8410F" w:rsidRDefault="00583E24" w:rsidP="006E7C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583E24" w:rsidRPr="00D8410F" w:rsidRDefault="00583E24" w:rsidP="006E7C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583E24" w:rsidRPr="002C5A5A" w:rsidTr="004032CB">
        <w:trPr>
          <w:trHeight w:val="407"/>
        </w:trPr>
        <w:tc>
          <w:tcPr>
            <w:tcW w:w="391" w:type="pct"/>
            <w:vMerge/>
          </w:tcPr>
          <w:p w:rsidR="00583E24" w:rsidRPr="00D8410F" w:rsidRDefault="00583E24" w:rsidP="006E7C8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:rsidR="00583E24" w:rsidRPr="00D8410F" w:rsidRDefault="00583E24" w:rsidP="006E7C8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:rsidR="00583E24" w:rsidRPr="00D8410F" w:rsidRDefault="00583E24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:rsidR="00583E24" w:rsidRPr="00580712" w:rsidRDefault="00583E24" w:rsidP="006E7C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</w:tcPr>
          <w:p w:rsidR="00583E24" w:rsidRPr="00D8410F" w:rsidRDefault="00583E24" w:rsidP="006E7C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E24" w:rsidRPr="002C5A5A" w:rsidTr="004032CB">
        <w:trPr>
          <w:trHeight w:val="283"/>
        </w:trPr>
        <w:tc>
          <w:tcPr>
            <w:tcW w:w="391" w:type="pct"/>
            <w:vMerge/>
          </w:tcPr>
          <w:p w:rsidR="00583E24" w:rsidRPr="00D8410F" w:rsidRDefault="00583E24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:rsidR="00583E24" w:rsidRPr="00C03BE8" w:rsidRDefault="00583E24" w:rsidP="006E7C8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:rsidR="00583E24" w:rsidRPr="0002670D" w:rsidRDefault="00250EB4" w:rsidP="006E7C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III.1</w:t>
            </w:r>
            <w:r w:rsidR="0002670D" w:rsidRPr="0002670D">
              <w:rPr>
                <w:rFonts w:ascii="Times New Roman" w:hAnsi="Times New Roman"/>
                <w:b/>
                <w:sz w:val="16"/>
                <w:szCs w:val="16"/>
              </w:rPr>
              <w:t>.2</w:t>
            </w:r>
          </w:p>
        </w:tc>
        <w:tc>
          <w:tcPr>
            <w:tcW w:w="1448" w:type="pct"/>
            <w:shd w:val="clear" w:color="auto" w:fill="auto"/>
          </w:tcPr>
          <w:p w:rsidR="00583E24" w:rsidRPr="00580712" w:rsidRDefault="00952824" w:rsidP="006E7C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12">
              <w:rPr>
                <w:rFonts w:ascii="Times New Roman" w:hAnsi="Times New Roman"/>
                <w:sz w:val="16"/>
                <w:szCs w:val="16"/>
              </w:rPr>
              <w:t>stawka za 1h świadczenia dyżuru  w dni powszednie, soboty, niedziele i święta</w:t>
            </w:r>
          </w:p>
        </w:tc>
        <w:tc>
          <w:tcPr>
            <w:tcW w:w="1302" w:type="pct"/>
            <w:shd w:val="clear" w:color="auto" w:fill="auto"/>
          </w:tcPr>
          <w:p w:rsidR="00583E24" w:rsidRPr="00D8410F" w:rsidRDefault="00583E24" w:rsidP="006E7C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583E24" w:rsidRPr="00D8410F" w:rsidRDefault="00583E24" w:rsidP="006E7C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583E24" w:rsidRPr="002C5A5A" w:rsidTr="004032CB">
        <w:trPr>
          <w:trHeight w:val="408"/>
        </w:trPr>
        <w:tc>
          <w:tcPr>
            <w:tcW w:w="391" w:type="pct"/>
            <w:vMerge/>
          </w:tcPr>
          <w:p w:rsidR="00583E24" w:rsidRPr="00D8410F" w:rsidRDefault="00583E24" w:rsidP="006E7C8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:rsidR="00583E24" w:rsidRPr="00053295" w:rsidRDefault="00583E24" w:rsidP="006E7C8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527" w:type="pct"/>
            <w:vMerge/>
          </w:tcPr>
          <w:p w:rsidR="00583E24" w:rsidRPr="00D8410F" w:rsidRDefault="00583E24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:rsidR="00583E24" w:rsidRPr="00D8410F" w:rsidRDefault="00583E24" w:rsidP="006E7C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shd w:val="clear" w:color="auto" w:fill="auto"/>
          </w:tcPr>
          <w:p w:rsidR="00583E24" w:rsidRPr="00D8410F" w:rsidRDefault="00583E24" w:rsidP="006E7C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7A4E" w:rsidRPr="00D8410F" w:rsidTr="00BF7A4E">
        <w:trPr>
          <w:trHeight w:val="190"/>
        </w:trPr>
        <w:tc>
          <w:tcPr>
            <w:tcW w:w="391" w:type="pct"/>
            <w:vMerge w:val="restart"/>
          </w:tcPr>
          <w:p w:rsidR="00BF7A4E" w:rsidRPr="00D8410F" w:rsidRDefault="00BF7A4E" w:rsidP="006E7C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 </w:t>
            </w:r>
          </w:p>
        </w:tc>
        <w:tc>
          <w:tcPr>
            <w:tcW w:w="1332" w:type="pct"/>
            <w:vMerge w:val="restart"/>
          </w:tcPr>
          <w:p w:rsidR="00BF7A4E" w:rsidRPr="00C03BE8" w:rsidRDefault="00BF7A4E" w:rsidP="006E7C8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III.2</w:t>
            </w:r>
            <w:r w:rsidRPr="00C03BE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Pr="00C03BE8">
              <w:rPr>
                <w:rFonts w:ascii="Times New Roman" w:hAnsi="Times New Roman"/>
                <w:bCs/>
                <w:sz w:val="16"/>
                <w:szCs w:val="16"/>
              </w:rPr>
              <w:t>Udzielanie świadczeń zdrowotnych w ramach kontraktu lekarskieg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o </w:t>
            </w:r>
            <w:r w:rsidRPr="00250E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 Oddziale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Hematologii i Transplantologii Szpiku – ordynacja i/lub dyżury i/lub udzielanie świadczeń zdrowotnych w Poradni Hematologii.</w:t>
            </w:r>
          </w:p>
        </w:tc>
        <w:tc>
          <w:tcPr>
            <w:tcW w:w="527" w:type="pct"/>
            <w:vMerge w:val="restart"/>
          </w:tcPr>
          <w:p w:rsidR="00BF7A4E" w:rsidRPr="00D8410F" w:rsidRDefault="00BF7A4E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III.2</w:t>
            </w:r>
            <w:r w:rsidRPr="0002670D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48" w:type="pct"/>
            <w:shd w:val="clear" w:color="auto" w:fill="auto"/>
          </w:tcPr>
          <w:p w:rsidR="00BF7A4E" w:rsidRPr="00BF7A4E" w:rsidRDefault="00BF7A4E" w:rsidP="00BF7A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 xml:space="preserve">stawka za 1h świadczenia </w:t>
            </w:r>
            <w:r w:rsidRPr="00BF7A4E">
              <w:rPr>
                <w:rFonts w:ascii="Times New Roman" w:hAnsi="Times New Roman"/>
                <w:sz w:val="16"/>
                <w:szCs w:val="16"/>
              </w:rPr>
              <w:t>ordynacji</w:t>
            </w:r>
          </w:p>
          <w:p w:rsidR="00BF7A4E" w:rsidRPr="00580712" w:rsidRDefault="00BF7A4E" w:rsidP="006E7C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</w:tcPr>
          <w:p w:rsidR="00BF7A4E" w:rsidRPr="00D8410F" w:rsidRDefault="00BF7A4E" w:rsidP="006E7C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BF7A4E" w:rsidRPr="00D8410F" w:rsidRDefault="00BF7A4E" w:rsidP="006E7C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BF7A4E" w:rsidRPr="00D8410F" w:rsidTr="004032CB">
        <w:trPr>
          <w:trHeight w:val="190"/>
        </w:trPr>
        <w:tc>
          <w:tcPr>
            <w:tcW w:w="391" w:type="pct"/>
            <w:vMerge/>
          </w:tcPr>
          <w:p w:rsidR="00BF7A4E" w:rsidRDefault="00BF7A4E" w:rsidP="006E7C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:rsidR="00BF7A4E" w:rsidRDefault="00BF7A4E" w:rsidP="006E7C8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:rsidR="00BF7A4E" w:rsidRPr="00D8410F" w:rsidRDefault="00BF7A4E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:rsidR="00BF7A4E" w:rsidRDefault="00BF7A4E" w:rsidP="006E7C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7A4E" w:rsidRPr="00580712" w:rsidRDefault="00BF7A4E" w:rsidP="006E7C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tcBorders>
              <w:bottom w:val="single" w:sz="4" w:space="0" w:color="auto"/>
            </w:tcBorders>
          </w:tcPr>
          <w:p w:rsidR="00BF7A4E" w:rsidRDefault="00BF7A4E" w:rsidP="006E7C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7A4E" w:rsidRPr="00D8410F" w:rsidRDefault="00BF7A4E" w:rsidP="006E7C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7A4E" w:rsidRPr="00D8410F" w:rsidTr="00BF7A4E">
        <w:trPr>
          <w:trHeight w:val="245"/>
        </w:trPr>
        <w:tc>
          <w:tcPr>
            <w:tcW w:w="391" w:type="pct"/>
            <w:vMerge/>
          </w:tcPr>
          <w:p w:rsidR="00BF7A4E" w:rsidRPr="00D8410F" w:rsidRDefault="00BF7A4E" w:rsidP="006E7C8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:rsidR="00BF7A4E" w:rsidRPr="00D8410F" w:rsidRDefault="00BF7A4E" w:rsidP="006E7C8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:rsidR="00BF7A4E" w:rsidRDefault="00BF7A4E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BF7A4E" w:rsidRDefault="00BF7A4E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III.2</w:t>
            </w:r>
            <w:r w:rsidRPr="0002670D">
              <w:rPr>
                <w:rFonts w:ascii="Times New Roman" w:hAnsi="Times New Roman"/>
                <w:b/>
                <w:sz w:val="16"/>
                <w:szCs w:val="16"/>
              </w:rPr>
              <w:t>.2</w:t>
            </w:r>
          </w:p>
          <w:p w:rsidR="00BF7A4E" w:rsidRDefault="00BF7A4E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BF7A4E" w:rsidRPr="00D8410F" w:rsidRDefault="00BF7A4E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:rsidR="00BF7A4E" w:rsidRPr="00D8410F" w:rsidRDefault="00BF7A4E" w:rsidP="006E7C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12">
              <w:rPr>
                <w:rFonts w:ascii="Times New Roman" w:hAnsi="Times New Roman"/>
                <w:sz w:val="16"/>
                <w:szCs w:val="16"/>
              </w:rPr>
              <w:t>stawka za 1h świadczenia dyżuru  w dni powszednie, soboty, niedziele i święta</w:t>
            </w:r>
          </w:p>
        </w:tc>
        <w:tc>
          <w:tcPr>
            <w:tcW w:w="1302" w:type="pct"/>
            <w:shd w:val="clear" w:color="auto" w:fill="auto"/>
          </w:tcPr>
          <w:p w:rsidR="00BF7A4E" w:rsidRPr="00D8410F" w:rsidRDefault="00BF7A4E" w:rsidP="00BF7A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BF7A4E" w:rsidRPr="00D8410F" w:rsidRDefault="00BF7A4E" w:rsidP="00BF7A4E">
            <w:pPr>
              <w:spacing w:after="0" w:line="240" w:lineRule="auto"/>
              <w:ind w:left="-171" w:firstLine="171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BF7A4E" w:rsidRPr="00D8410F" w:rsidTr="00BF7A4E">
        <w:trPr>
          <w:trHeight w:val="245"/>
        </w:trPr>
        <w:tc>
          <w:tcPr>
            <w:tcW w:w="391" w:type="pct"/>
            <w:vMerge/>
          </w:tcPr>
          <w:p w:rsidR="00BF7A4E" w:rsidRPr="00D8410F" w:rsidRDefault="00BF7A4E" w:rsidP="006E7C8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:rsidR="00BF7A4E" w:rsidRPr="00D8410F" w:rsidRDefault="00BF7A4E" w:rsidP="006E7C8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:rsidR="00BF7A4E" w:rsidRDefault="00BF7A4E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:rsidR="00BF7A4E" w:rsidRDefault="00BF7A4E" w:rsidP="006E7C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7A4E" w:rsidRPr="00580712" w:rsidRDefault="00BF7A4E" w:rsidP="006E7C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shd w:val="clear" w:color="auto" w:fill="auto"/>
          </w:tcPr>
          <w:p w:rsidR="00BF7A4E" w:rsidRPr="00D8410F" w:rsidRDefault="00BF7A4E" w:rsidP="00BF7A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7A4E" w:rsidRPr="00D8410F" w:rsidTr="00BF7A4E">
        <w:trPr>
          <w:trHeight w:val="245"/>
        </w:trPr>
        <w:tc>
          <w:tcPr>
            <w:tcW w:w="391" w:type="pct"/>
            <w:vMerge/>
          </w:tcPr>
          <w:p w:rsidR="00BF7A4E" w:rsidRPr="00D8410F" w:rsidRDefault="00BF7A4E" w:rsidP="006E7C8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:rsidR="00BF7A4E" w:rsidRPr="00D8410F" w:rsidRDefault="00BF7A4E" w:rsidP="006E7C8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:rsidR="00BF7A4E" w:rsidRDefault="00BF7A4E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BF7A4E" w:rsidRDefault="00BF7A4E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III.2</w:t>
            </w:r>
            <w:r w:rsidRPr="0002670D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  <w:p w:rsidR="00BF7A4E" w:rsidRDefault="00BF7A4E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BF7A4E" w:rsidRPr="00D8410F" w:rsidRDefault="00BF7A4E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:rsidR="00BF7A4E" w:rsidRPr="00D8410F" w:rsidRDefault="00BF7A4E" w:rsidP="006E7C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12">
              <w:rPr>
                <w:rFonts w:ascii="Times New Roman" w:hAnsi="Times New Roman"/>
                <w:sz w:val="16"/>
                <w:szCs w:val="16"/>
              </w:rPr>
              <w:t xml:space="preserve">stawka za 1h </w:t>
            </w:r>
            <w:r>
              <w:rPr>
                <w:rFonts w:ascii="Times New Roman" w:hAnsi="Times New Roman"/>
                <w:sz w:val="16"/>
                <w:szCs w:val="16"/>
              </w:rPr>
              <w:t>udzielania świadczeń</w:t>
            </w:r>
            <w:r w:rsidRPr="00580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zdrowotnych w Poradni Hematologii</w:t>
            </w:r>
          </w:p>
        </w:tc>
        <w:tc>
          <w:tcPr>
            <w:tcW w:w="1302" w:type="pct"/>
            <w:shd w:val="clear" w:color="auto" w:fill="auto"/>
          </w:tcPr>
          <w:p w:rsidR="00BF7A4E" w:rsidRPr="00D8410F" w:rsidRDefault="00BF7A4E" w:rsidP="00BF7A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BF7A4E" w:rsidRPr="00D8410F" w:rsidRDefault="00BF7A4E" w:rsidP="00BF7A4E">
            <w:pPr>
              <w:spacing w:after="0" w:line="240" w:lineRule="auto"/>
              <w:ind w:left="-171" w:firstLine="171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BF7A4E" w:rsidRPr="00D8410F" w:rsidTr="004032CB">
        <w:trPr>
          <w:trHeight w:val="245"/>
        </w:trPr>
        <w:tc>
          <w:tcPr>
            <w:tcW w:w="391" w:type="pct"/>
            <w:vMerge/>
          </w:tcPr>
          <w:p w:rsidR="00BF7A4E" w:rsidRPr="00D8410F" w:rsidRDefault="00BF7A4E" w:rsidP="006E7C8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:rsidR="00BF7A4E" w:rsidRPr="00D8410F" w:rsidRDefault="00BF7A4E" w:rsidP="006E7C8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:rsidR="00BF7A4E" w:rsidRDefault="00BF7A4E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:rsidR="00BF7A4E" w:rsidRDefault="00BF7A4E" w:rsidP="006E7C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7A4E" w:rsidRDefault="00BF7A4E" w:rsidP="006E7C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7A4E" w:rsidRPr="00D8410F" w:rsidRDefault="00BF7A4E" w:rsidP="006E7C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shd w:val="clear" w:color="auto" w:fill="auto"/>
          </w:tcPr>
          <w:p w:rsidR="00BF7A4E" w:rsidRPr="00D8410F" w:rsidRDefault="00BF7A4E" w:rsidP="006E7C89">
            <w:pPr>
              <w:spacing w:after="0" w:line="240" w:lineRule="auto"/>
              <w:ind w:left="-171" w:firstLine="17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59B7" w:rsidRPr="00D8410F" w:rsidTr="0014256A">
        <w:trPr>
          <w:trHeight w:val="178"/>
        </w:trPr>
        <w:tc>
          <w:tcPr>
            <w:tcW w:w="391" w:type="pct"/>
            <w:vMerge w:val="restart"/>
          </w:tcPr>
          <w:p w:rsidR="009559B7" w:rsidRDefault="009559B7" w:rsidP="001425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332" w:type="pct"/>
            <w:vMerge w:val="restart"/>
          </w:tcPr>
          <w:p w:rsidR="009559B7" w:rsidRPr="003832AA" w:rsidRDefault="009559B7" w:rsidP="0014256A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III.3</w:t>
            </w:r>
            <w:r w:rsidRPr="003832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Pr="003832AA">
              <w:rPr>
                <w:rFonts w:ascii="Times New Roman" w:hAnsi="Times New Roman"/>
                <w:bCs/>
                <w:sz w:val="16"/>
                <w:szCs w:val="16"/>
              </w:rPr>
              <w:t>Udzielanie świadczeń zdrowotnych w ramach kontraktu lekarskiego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w Oddziale Okulistycznym – w zakresie specjalisty okulistyki wraz z kierowaniem oddziałem i Poradnią Okulistyczną.</w:t>
            </w:r>
          </w:p>
          <w:p w:rsidR="009559B7" w:rsidRPr="008863D1" w:rsidRDefault="009559B7" w:rsidP="0014256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:rsidR="009559B7" w:rsidRPr="00D8410F" w:rsidRDefault="009559B7" w:rsidP="001425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:rsidR="009559B7" w:rsidRDefault="009559B7" w:rsidP="009559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021">
              <w:rPr>
                <w:rFonts w:ascii="Times New Roman" w:hAnsi="Times New Roman"/>
                <w:sz w:val="16"/>
                <w:szCs w:val="16"/>
              </w:rPr>
              <w:t>wynagrodzenie za wykonywanie zabiegów z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zakresu okulistyki</w:t>
            </w:r>
            <w:r w:rsidRPr="003F5021">
              <w:rPr>
                <w:rFonts w:ascii="Times New Roman" w:hAnsi="Times New Roman"/>
                <w:sz w:val="16"/>
                <w:szCs w:val="16"/>
              </w:rPr>
              <w:t>– wskazane jako ….% od kwoty produktu jednostkowego prawidłowo sprawozdanego i rozliczonego przez NFZ</w:t>
            </w:r>
          </w:p>
        </w:tc>
        <w:tc>
          <w:tcPr>
            <w:tcW w:w="1302" w:type="pct"/>
            <w:vMerge w:val="restart"/>
            <w:shd w:val="clear" w:color="auto" w:fill="auto"/>
          </w:tcPr>
          <w:p w:rsidR="009559B7" w:rsidRPr="00D8410F" w:rsidRDefault="009559B7" w:rsidP="001425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9559B7" w:rsidRPr="00D8410F" w:rsidRDefault="009559B7" w:rsidP="0014256A">
            <w:pPr>
              <w:spacing w:after="0" w:line="240" w:lineRule="auto"/>
              <w:ind w:left="-171" w:firstLine="171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9559B7" w:rsidRPr="00D8410F" w:rsidTr="0014256A">
        <w:trPr>
          <w:trHeight w:val="178"/>
        </w:trPr>
        <w:tc>
          <w:tcPr>
            <w:tcW w:w="391" w:type="pct"/>
            <w:vMerge/>
          </w:tcPr>
          <w:p w:rsidR="009559B7" w:rsidRDefault="009559B7" w:rsidP="001425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:rsidR="009559B7" w:rsidRDefault="009559B7" w:rsidP="0014256A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:rsidR="009559B7" w:rsidRPr="00D8410F" w:rsidRDefault="009559B7" w:rsidP="001425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:rsidR="009559B7" w:rsidRDefault="009559B7" w:rsidP="001425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559B7" w:rsidRDefault="009559B7" w:rsidP="001425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................................%</w:t>
            </w:r>
          </w:p>
          <w:p w:rsidR="009559B7" w:rsidRDefault="009559B7" w:rsidP="001425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:rsidR="009559B7" w:rsidRPr="00D8410F" w:rsidRDefault="009559B7" w:rsidP="0014256A">
            <w:pPr>
              <w:spacing w:after="0" w:line="240" w:lineRule="auto"/>
              <w:ind w:left="-171" w:firstLine="17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59B7" w:rsidRPr="00D8410F" w:rsidTr="0014256A">
        <w:trPr>
          <w:trHeight w:val="60"/>
        </w:trPr>
        <w:tc>
          <w:tcPr>
            <w:tcW w:w="391" w:type="pct"/>
            <w:vMerge/>
          </w:tcPr>
          <w:p w:rsidR="009559B7" w:rsidRDefault="009559B7" w:rsidP="001425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:rsidR="009559B7" w:rsidRDefault="009559B7" w:rsidP="0014256A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:rsidR="009559B7" w:rsidRPr="00D8410F" w:rsidRDefault="009559B7" w:rsidP="001425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:rsidR="009559B7" w:rsidRPr="00580712" w:rsidRDefault="009559B7" w:rsidP="001425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12">
              <w:rPr>
                <w:rFonts w:ascii="Times New Roman" w:hAnsi="Times New Roman"/>
                <w:sz w:val="16"/>
                <w:szCs w:val="16"/>
              </w:rPr>
              <w:t xml:space="preserve">Proponowane wynagrodzenie - </w:t>
            </w:r>
            <w:r w:rsidRPr="00580712">
              <w:rPr>
                <w:rFonts w:ascii="Times New Roman" w:hAnsi="Times New Roman"/>
                <w:sz w:val="16"/>
                <w:szCs w:val="16"/>
              </w:rPr>
              <w:lastRenderedPageBreak/>
              <w:t>stawka ryczałtowa za miesiąc kalendarzowy kierowania oddziałem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 poradnią</w:t>
            </w:r>
          </w:p>
        </w:tc>
        <w:tc>
          <w:tcPr>
            <w:tcW w:w="1302" w:type="pct"/>
            <w:vMerge/>
            <w:shd w:val="clear" w:color="auto" w:fill="auto"/>
          </w:tcPr>
          <w:p w:rsidR="009559B7" w:rsidRPr="00D8410F" w:rsidRDefault="009559B7" w:rsidP="0014256A">
            <w:pPr>
              <w:spacing w:after="0" w:line="240" w:lineRule="auto"/>
              <w:ind w:left="-171" w:firstLine="17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59B7" w:rsidRPr="00D8410F" w:rsidTr="0014256A">
        <w:trPr>
          <w:trHeight w:val="60"/>
        </w:trPr>
        <w:tc>
          <w:tcPr>
            <w:tcW w:w="391" w:type="pct"/>
            <w:vMerge/>
          </w:tcPr>
          <w:p w:rsidR="009559B7" w:rsidRDefault="009559B7" w:rsidP="001425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:rsidR="009559B7" w:rsidRDefault="009559B7" w:rsidP="0014256A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:rsidR="009559B7" w:rsidRPr="00D8410F" w:rsidRDefault="009559B7" w:rsidP="001425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:rsidR="009559B7" w:rsidRDefault="009559B7" w:rsidP="001425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559B7" w:rsidRDefault="009559B7" w:rsidP="001425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559B7" w:rsidRDefault="009559B7" w:rsidP="001425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:rsidR="009559B7" w:rsidRPr="00D8410F" w:rsidRDefault="009559B7" w:rsidP="0014256A">
            <w:pPr>
              <w:spacing w:after="0" w:line="240" w:lineRule="auto"/>
              <w:ind w:left="-171" w:firstLine="171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559B7" w:rsidRPr="009D6D4A" w:rsidRDefault="009559B7" w:rsidP="009559B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D6D4A">
        <w:rPr>
          <w:rFonts w:ascii="Times New Roman" w:hAnsi="Times New Roman"/>
          <w:sz w:val="18"/>
          <w:szCs w:val="18"/>
          <w:u w:val="single"/>
        </w:rPr>
        <w:t>Uwaga:</w:t>
      </w:r>
    </w:p>
    <w:p w:rsidR="00BF7A4E" w:rsidRDefault="00BF7A4E" w:rsidP="00BF7A4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BF7A4E" w:rsidRPr="00BF7A4E" w:rsidRDefault="00BF7A4E" w:rsidP="00BF7A4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Uwaga.</w:t>
      </w:r>
    </w:p>
    <w:p w:rsidR="002307F1" w:rsidRPr="00534C33" w:rsidRDefault="002307F1" w:rsidP="001B6415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="00445FFB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zgodnie z opisem w tabeli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:rsidR="00FD52C8" w:rsidRPr="00432D26" w:rsidRDefault="002307F1" w:rsidP="00FD52C8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Wynagrodzenie należy podać w złotych polskich cyfrowo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:rsidR="009559B7" w:rsidRPr="00432D26" w:rsidRDefault="00D03C0E" w:rsidP="009559B7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="00A579F7" w:rsidRPr="00A579F7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A579F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6C2A1B">
        <w:rPr>
          <w:rFonts w:ascii="Times New Roman" w:hAnsi="Times New Roman"/>
          <w:sz w:val="20"/>
          <w:szCs w:val="20"/>
          <w:shd w:val="clear" w:color="auto" w:fill="FFFFFF"/>
        </w:rPr>
        <w:t>Ceną oferty d</w:t>
      </w:r>
      <w:r w:rsidR="00A579F7" w:rsidRPr="00A579F7">
        <w:rPr>
          <w:rFonts w:ascii="Times New Roman" w:hAnsi="Times New Roman"/>
          <w:sz w:val="20"/>
          <w:szCs w:val="20"/>
          <w:shd w:val="clear" w:color="auto" w:fill="FFFFFF"/>
        </w:rPr>
        <w:t>la zakres</w:t>
      </w:r>
      <w:r w:rsidR="0099102D">
        <w:rPr>
          <w:rFonts w:ascii="Times New Roman" w:hAnsi="Times New Roman"/>
          <w:sz w:val="20"/>
          <w:szCs w:val="20"/>
          <w:shd w:val="clear" w:color="auto" w:fill="FFFFFF"/>
        </w:rPr>
        <w:t>ów</w:t>
      </w:r>
      <w:r w:rsidR="006C2A1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A579F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A579F7" w:rsidRPr="00A24701">
        <w:rPr>
          <w:rFonts w:ascii="Times New Roman" w:hAnsi="Times New Roman"/>
          <w:sz w:val="20"/>
          <w:szCs w:val="20"/>
          <w:shd w:val="clear" w:color="auto" w:fill="FFFFFF"/>
        </w:rPr>
        <w:t>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="00A579F7" w:rsidRPr="00263C90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>, III.2</w:t>
      </w:r>
      <w:r w:rsidR="00A579F7" w:rsidRPr="00A579F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A579F7" w:rsidRPr="00A579F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263C90">
        <w:rPr>
          <w:rFonts w:ascii="Times New Roman" w:hAnsi="Times New Roman"/>
          <w:sz w:val="20"/>
          <w:szCs w:val="20"/>
          <w:shd w:val="clear" w:color="auto" w:fill="FFFFFF"/>
        </w:rPr>
        <w:t>jest stawka za</w:t>
      </w:r>
      <w:r w:rsidR="006C2A1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C2A1B" w:rsidRPr="00A579F7">
        <w:rPr>
          <w:rFonts w:ascii="Times New Roman" w:hAnsi="Times New Roman"/>
          <w:sz w:val="20"/>
          <w:szCs w:val="20"/>
          <w:shd w:val="clear" w:color="auto" w:fill="FFFFFF"/>
        </w:rPr>
        <w:t xml:space="preserve">1 godzinę </w:t>
      </w:r>
      <w:r w:rsidR="006C2A1B" w:rsidRPr="00A579F7">
        <w:rPr>
          <w:rFonts w:ascii="Times New Roman" w:hAnsi="Times New Roman"/>
          <w:sz w:val="21"/>
          <w:szCs w:val="21"/>
          <w:shd w:val="clear" w:color="auto" w:fill="FFFFFF"/>
        </w:rPr>
        <w:t>świadczenia ordynacji</w:t>
      </w:r>
      <w:r w:rsidR="00FD52C8">
        <w:rPr>
          <w:rFonts w:ascii="Times New Roman" w:hAnsi="Times New Roman"/>
          <w:sz w:val="21"/>
          <w:szCs w:val="21"/>
          <w:shd w:val="clear" w:color="auto" w:fill="FFFFFF"/>
        </w:rPr>
        <w:t xml:space="preserve">  i/lub dyżuru</w:t>
      </w:r>
      <w:r w:rsidR="005269B1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F03A88">
        <w:rPr>
          <w:rFonts w:ascii="Times New Roman" w:hAnsi="Times New Roman"/>
          <w:sz w:val="21"/>
          <w:szCs w:val="21"/>
          <w:shd w:val="clear" w:color="auto" w:fill="FFFFFF"/>
        </w:rPr>
        <w:t xml:space="preserve"> i/lub </w:t>
      </w:r>
      <w:r w:rsidR="009559B7">
        <w:rPr>
          <w:rFonts w:ascii="Times New Roman" w:hAnsi="Times New Roman"/>
          <w:sz w:val="21"/>
          <w:szCs w:val="21"/>
          <w:shd w:val="clear" w:color="auto" w:fill="FFFFFF"/>
        </w:rPr>
        <w:t>4. 4.</w:t>
      </w:r>
      <w:r w:rsidR="009559B7">
        <w:rPr>
          <w:rFonts w:ascii="Times New Roman" w:hAnsi="Times New Roman"/>
          <w:sz w:val="20"/>
          <w:szCs w:val="20"/>
          <w:shd w:val="clear" w:color="auto" w:fill="FFFFFF"/>
        </w:rPr>
        <w:t>Ceną oferty d</w:t>
      </w:r>
      <w:r w:rsidR="009559B7" w:rsidRPr="00A579F7">
        <w:rPr>
          <w:rFonts w:ascii="Times New Roman" w:hAnsi="Times New Roman"/>
          <w:sz w:val="20"/>
          <w:szCs w:val="20"/>
          <w:shd w:val="clear" w:color="auto" w:fill="FFFFFF"/>
        </w:rPr>
        <w:t>la zakres</w:t>
      </w:r>
      <w:r w:rsidR="009559B7">
        <w:rPr>
          <w:rFonts w:ascii="Times New Roman" w:hAnsi="Times New Roman"/>
          <w:sz w:val="20"/>
          <w:szCs w:val="20"/>
          <w:shd w:val="clear" w:color="auto" w:fill="FFFFFF"/>
        </w:rPr>
        <w:t xml:space="preserve">u </w:t>
      </w:r>
      <w:r w:rsidR="009559B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9559B7" w:rsidRPr="00A24701">
        <w:rPr>
          <w:rFonts w:ascii="Times New Roman" w:hAnsi="Times New Roman"/>
          <w:sz w:val="20"/>
          <w:szCs w:val="20"/>
          <w:shd w:val="clear" w:color="auto" w:fill="FFFFFF"/>
        </w:rPr>
        <w:t>III.</w:t>
      </w:r>
      <w:r w:rsidR="009559B7">
        <w:rPr>
          <w:rFonts w:ascii="Times New Roman" w:hAnsi="Times New Roman"/>
          <w:sz w:val="20"/>
          <w:szCs w:val="20"/>
          <w:shd w:val="clear" w:color="auto" w:fill="FFFFFF"/>
        </w:rPr>
        <w:t xml:space="preserve">3 </w:t>
      </w:r>
      <w:r w:rsidR="00F03A88">
        <w:rPr>
          <w:rFonts w:ascii="Times New Roman" w:hAnsi="Times New Roman"/>
          <w:sz w:val="21"/>
          <w:szCs w:val="21"/>
          <w:shd w:val="clear" w:color="auto" w:fill="FFFFFF"/>
        </w:rPr>
        <w:t>udzielania ś</w:t>
      </w:r>
      <w:r w:rsidR="009559B7">
        <w:rPr>
          <w:rFonts w:ascii="Times New Roman" w:hAnsi="Times New Roman"/>
          <w:sz w:val="21"/>
          <w:szCs w:val="21"/>
          <w:shd w:val="clear" w:color="auto" w:fill="FFFFFF"/>
        </w:rPr>
        <w:t xml:space="preserve">wiadczeń zdrowotnych </w:t>
      </w:r>
      <w:r w:rsidR="009559B7">
        <w:rPr>
          <w:rFonts w:ascii="Times New Roman" w:hAnsi="Times New Roman"/>
          <w:sz w:val="21"/>
          <w:szCs w:val="21"/>
        </w:rPr>
        <w:t>jest procent od kwoty</w:t>
      </w:r>
      <w:r w:rsidR="009559B7" w:rsidRPr="002C5A5A">
        <w:rPr>
          <w:rFonts w:ascii="Times New Roman" w:hAnsi="Times New Roman"/>
          <w:sz w:val="21"/>
          <w:szCs w:val="21"/>
        </w:rPr>
        <w:t xml:space="preserve"> produktu </w:t>
      </w:r>
      <w:r w:rsidR="009559B7">
        <w:rPr>
          <w:rFonts w:ascii="Times New Roman" w:hAnsi="Times New Roman"/>
          <w:sz w:val="21"/>
          <w:szCs w:val="21"/>
        </w:rPr>
        <w:t xml:space="preserve">jednostkowego </w:t>
      </w:r>
      <w:r w:rsidR="009559B7" w:rsidRPr="00A17EB2">
        <w:rPr>
          <w:rFonts w:ascii="Times New Roman" w:hAnsi="Times New Roman"/>
          <w:sz w:val="21"/>
          <w:szCs w:val="21"/>
        </w:rPr>
        <w:t>prawidłowo sprawozdanego i rozliczonego przez NFZ</w:t>
      </w:r>
      <w:r w:rsidR="009559B7">
        <w:rPr>
          <w:rFonts w:ascii="Times New Roman" w:hAnsi="Times New Roman"/>
          <w:sz w:val="21"/>
          <w:szCs w:val="21"/>
        </w:rPr>
        <w:t xml:space="preserve"> plus</w:t>
      </w:r>
      <w:r w:rsidR="009559B7" w:rsidRPr="009559B7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9559B7" w:rsidRPr="00FA22FE">
        <w:rPr>
          <w:rFonts w:ascii="Times New Roman" w:hAnsi="Times New Roman"/>
          <w:sz w:val="21"/>
          <w:szCs w:val="21"/>
          <w:shd w:val="clear" w:color="auto" w:fill="FFFFFF"/>
        </w:rPr>
        <w:t xml:space="preserve">stawka za 1 miesiąc kalendarzowy </w:t>
      </w:r>
      <w:r w:rsidR="009559B7">
        <w:rPr>
          <w:rFonts w:ascii="Times New Roman" w:hAnsi="Times New Roman"/>
          <w:sz w:val="21"/>
          <w:szCs w:val="21"/>
          <w:shd w:val="clear" w:color="auto" w:fill="FFFFFF"/>
        </w:rPr>
        <w:t xml:space="preserve">pełnienia </w:t>
      </w:r>
      <w:r w:rsidR="009559B7" w:rsidRPr="00FA22FE">
        <w:rPr>
          <w:rFonts w:ascii="Times New Roman" w:hAnsi="Times New Roman"/>
          <w:sz w:val="21"/>
          <w:szCs w:val="21"/>
          <w:shd w:val="clear" w:color="auto" w:fill="FFFFFF"/>
        </w:rPr>
        <w:t>koordynacji</w:t>
      </w:r>
      <w:r w:rsidR="009559B7">
        <w:rPr>
          <w:rFonts w:ascii="Times New Roman" w:hAnsi="Times New Roman"/>
          <w:sz w:val="21"/>
          <w:szCs w:val="21"/>
          <w:shd w:val="clear" w:color="auto" w:fill="FFFFFF"/>
        </w:rPr>
        <w:t>/kierowania.</w:t>
      </w:r>
    </w:p>
    <w:p w:rsidR="001576E9" w:rsidRDefault="001576E9" w:rsidP="00432D26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1576E9" w:rsidRPr="003F1644" w:rsidRDefault="001576E9" w:rsidP="001576E9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3F1644">
        <w:rPr>
          <w:rFonts w:ascii="Times New Roman" w:hAnsi="Times New Roman"/>
          <w:b/>
          <w:sz w:val="20"/>
          <w:szCs w:val="20"/>
        </w:rPr>
        <w:t>Oświadczam, że:</w:t>
      </w:r>
    </w:p>
    <w:p w:rsidR="001576E9" w:rsidRPr="00E1290C" w:rsidRDefault="001576E9" w:rsidP="001B641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Zapoznałam/</w:t>
      </w:r>
      <w:proofErr w:type="spellStart"/>
      <w:r w:rsidRPr="00E1290C">
        <w:rPr>
          <w:rFonts w:ascii="Times New Roman" w:hAnsi="Times New Roman"/>
          <w:sz w:val="20"/>
          <w:szCs w:val="20"/>
          <w:shd w:val="clear" w:color="auto" w:fill="FFFFFF"/>
        </w:rPr>
        <w:t>-e</w:t>
      </w:r>
      <w:proofErr w:type="spellEnd"/>
      <w:r w:rsidRPr="00E1290C">
        <w:rPr>
          <w:rFonts w:ascii="Times New Roman" w:hAnsi="Times New Roman"/>
          <w:sz w:val="20"/>
          <w:szCs w:val="20"/>
          <w:shd w:val="clear" w:color="auto" w:fill="FFFFFF"/>
        </w:rPr>
        <w:t>m się z treścią Ogłoszenia konkursu ofert, SWKO oraz projektem umowy, akceptuję ich treść oraz – nie wnoszę zastrzeżeń / wnoszę zastrzeżenia do umowy – wykaz w załączeniu*.</w:t>
      </w:r>
    </w:p>
    <w:p w:rsidR="001576E9" w:rsidRPr="00E1290C" w:rsidRDefault="001576E9" w:rsidP="001B641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E1290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E1290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Zgłosiłam/</w:t>
      </w:r>
      <w:proofErr w:type="spellStart"/>
      <w:r w:rsidRPr="00E1290C">
        <w:rPr>
          <w:rFonts w:ascii="Times New Roman" w:hAnsi="Times New Roman"/>
          <w:sz w:val="20"/>
          <w:szCs w:val="20"/>
          <w:shd w:val="clear" w:color="auto" w:fill="FFFFFF"/>
        </w:rPr>
        <w:t>-e</w:t>
      </w:r>
      <w:proofErr w:type="spellEnd"/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m swoją działalność gospodarczą w Zakładzie Ubezpieczeń Społecznych celem rozliczenia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Oświadczam, że nie byłam/</w:t>
      </w:r>
      <w:proofErr w:type="spellStart"/>
      <w:r w:rsidRPr="00E1290C">
        <w:rPr>
          <w:rFonts w:ascii="Times New Roman" w:hAnsi="Times New Roman"/>
          <w:sz w:val="20"/>
          <w:szCs w:val="20"/>
          <w:shd w:val="clear" w:color="auto" w:fill="FFFFFF"/>
        </w:rPr>
        <w:t>-e</w:t>
      </w:r>
      <w:proofErr w:type="spellEnd"/>
      <w:r w:rsidRPr="00E1290C">
        <w:rPr>
          <w:rFonts w:ascii="Times New Roman" w:hAnsi="Times New Roman"/>
          <w:sz w:val="20"/>
          <w:szCs w:val="20"/>
          <w:shd w:val="clear" w:color="auto" w:fill="FFFFFF"/>
        </w:rPr>
        <w:t>m karana/-y za przewinienia/przestępstwa umyślne.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/>
      </w:tblPr>
      <w:tblGrid>
        <w:gridCol w:w="4541"/>
        <w:gridCol w:w="4531"/>
      </w:tblGrid>
      <w:tr w:rsidR="001576E9" w:rsidRPr="00E1290C" w:rsidTr="00CF3972">
        <w:tc>
          <w:tcPr>
            <w:tcW w:w="4541" w:type="dxa"/>
          </w:tcPr>
          <w:p w:rsidR="001576E9" w:rsidRPr="00E1290C" w:rsidRDefault="001576E9" w:rsidP="00CF39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br w:type="page"/>
            </w:r>
          </w:p>
          <w:p w:rsidR="001576E9" w:rsidRPr="00E1290C" w:rsidRDefault="001576E9" w:rsidP="00CF39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1576E9" w:rsidRPr="00E1290C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6E9" w:rsidRPr="00E1290C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1576E9" w:rsidRPr="00E1290C" w:rsidTr="00CF3972">
        <w:tc>
          <w:tcPr>
            <w:tcW w:w="4541" w:type="dxa"/>
          </w:tcPr>
          <w:p w:rsidR="001576E9" w:rsidRPr="00E1290C" w:rsidRDefault="001576E9" w:rsidP="00CF39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1576E9" w:rsidRPr="00E1290C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1576E9" w:rsidRPr="00E1290C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1576E9" w:rsidRPr="0031059E" w:rsidRDefault="001576E9" w:rsidP="001576E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1059E">
        <w:rPr>
          <w:rFonts w:ascii="Times New Roman" w:hAnsi="Times New Roman"/>
          <w:sz w:val="18"/>
          <w:szCs w:val="18"/>
        </w:rPr>
        <w:t>**) niepotrzebne skreślić</w:t>
      </w:r>
    </w:p>
    <w:p w:rsidR="001576E9" w:rsidRPr="00E1290C" w:rsidRDefault="001576E9" w:rsidP="001576E9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31059E">
        <w:rPr>
          <w:rFonts w:ascii="Times New Roman" w:hAnsi="Times New Roman"/>
          <w:color w:val="auto"/>
          <w:sz w:val="18"/>
          <w:szCs w:val="18"/>
        </w:rPr>
        <w:t>***) Przedstawiciel Oferenta załącza stosowne pełnomocnictwo w oryginale, uwierzytelnione przez notariusza lub przez mocodawcę</w:t>
      </w:r>
    </w:p>
    <w:p w:rsidR="006139CD" w:rsidRDefault="006139CD" w:rsidP="001576E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6139CD" w:rsidRDefault="006139CD" w:rsidP="001576E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1576E9" w:rsidRPr="00813008" w:rsidRDefault="001576E9" w:rsidP="001576E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611172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1576E9" w:rsidRPr="00751853" w:rsidRDefault="001576E9" w:rsidP="001576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a), b) i c) oraz art. 9 ust. 2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1576E9" w:rsidRPr="00534C33" w:rsidRDefault="001576E9" w:rsidP="001576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zgód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zapoznałam/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-e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m się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1576E9" w:rsidRPr="00C32524" w:rsidRDefault="001576E9" w:rsidP="001B6415">
      <w:pPr>
        <w:pStyle w:val="Akapitzlist"/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534C33">
        <w:rPr>
          <w:rFonts w:ascii="Times New Roman" w:hAnsi="Times New Roman"/>
          <w:sz w:val="20"/>
          <w:szCs w:val="20"/>
        </w:rPr>
        <w:t>udzielanie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1576E9" w:rsidRPr="009D6D4A" w:rsidRDefault="002C48E5" w:rsidP="001576E9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C48E5">
        <w:rPr>
          <w:rFonts w:ascii="Times New Roman" w:hAnsi="Times New Roman"/>
          <w:noProof/>
          <w:sz w:val="18"/>
          <w:szCs w:val="18"/>
          <w:lang w:eastAsia="pl-PL"/>
        </w:rPr>
        <w:pict>
          <v:rect id="Prostokąt 8" o:spid="_x0000_s1034" style="position:absolute;left:0;text-align:left;margin-left:198.6pt;margin-top:1.6pt;width:12.6pt;height:1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<v:stroke joinstyle="round"/>
          </v:rect>
        </w:pict>
      </w:r>
      <w:r w:rsidR="001576E9"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="001576E9" w:rsidRPr="009D6D4A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:rsidR="001576E9" w:rsidRPr="009D6D4A" w:rsidRDefault="002C48E5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Prostokąt 7" o:spid="_x0000_s1035" style="position:absolute;left:0;text-align:left;margin-left:198.6pt;margin-top:12.25pt;width:12.6pt;height:1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HvyK/XfAAAACQEAAA8AAAAAAAAAAAAAAAAAdwQAAGRycy9kb3ducmV2Lnht&#10;bFBLBQYAAAAABAAEAPMAAACDBQAAAAA=&#10;">
            <v:stroke joinstyle="round"/>
          </v:rect>
        </w:pict>
      </w:r>
    </w:p>
    <w:p w:rsidR="001576E9" w:rsidRPr="0010458F" w:rsidRDefault="001576E9" w:rsidP="001576E9">
      <w:pPr>
        <w:pStyle w:val="Akapitzlist"/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Pr="0010458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1576E9" w:rsidRPr="008F02E9" w:rsidRDefault="001576E9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1576E9" w:rsidRPr="005D79EC" w:rsidRDefault="001576E9" w:rsidP="001576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534C33">
        <w:rPr>
          <w:rFonts w:ascii="Times New Roman" w:hAnsi="Times New Roman"/>
          <w:sz w:val="20"/>
          <w:szCs w:val="20"/>
        </w:rPr>
        <w:t>udzielanie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1576E9" w:rsidRPr="009D6D4A" w:rsidRDefault="002C48E5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C48E5">
        <w:rPr>
          <w:rFonts w:ascii="Times New Roman" w:hAnsi="Times New Roman"/>
          <w:noProof/>
          <w:sz w:val="18"/>
          <w:szCs w:val="18"/>
          <w:lang w:eastAsia="pl-PL"/>
        </w:rPr>
        <w:lastRenderedPageBreak/>
        <w:pict>
          <v:rect id="Prostokąt 6" o:spid="_x0000_s1036" style="position:absolute;left:0;text-align:left;margin-left:198.6pt;margin-top:1.5pt;width:12.6pt;height:1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<v:stroke joinstyle="round"/>
          </v:rect>
        </w:pict>
      </w:r>
      <w:r w:rsidR="001576E9" w:rsidRPr="009D6D4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1576E9" w:rsidRPr="009D6D4A" w:rsidRDefault="002C48E5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Prostokąt 5" o:spid="_x0000_s1037" style="position:absolute;left:0;text-align:left;margin-left:198.6pt;margin-top:13.4pt;width:12.6pt;height:1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OyIQx98AAAAJAQAADwAAAAAAAAAAAAAAAAB2BAAAZHJzL2Rvd25yZXYueG1s&#10;UEsFBgAAAAAEAAQA8wAAAIIFAAAAAA==&#10;">
            <v:stroke joinstyle="round"/>
          </v:rect>
        </w:pict>
      </w:r>
    </w:p>
    <w:p w:rsidR="001576E9" w:rsidRPr="009D6D4A" w:rsidRDefault="001576E9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D6D4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1576E9" w:rsidRPr="00534C33" w:rsidRDefault="001576E9" w:rsidP="001576E9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1576E9" w:rsidRPr="00C32524" w:rsidRDefault="001576E9" w:rsidP="001576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</w:t>
      </w:r>
      <w:r w:rsidRPr="00C32524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C32524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C325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C3252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1576E9" w:rsidRPr="00534C33" w:rsidRDefault="001576E9" w:rsidP="001576E9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576E9" w:rsidRPr="00534C33" w:rsidRDefault="001576E9" w:rsidP="001576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534C33">
        <w:rPr>
          <w:rFonts w:ascii="Times New Roman" w:hAnsi="Times New Roman"/>
          <w:sz w:val="20"/>
          <w:szCs w:val="20"/>
        </w:rPr>
        <w:t>udzielanie świadczeń zdrowotnych lekarza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1576E9" w:rsidRPr="00534C33" w:rsidRDefault="001576E9" w:rsidP="001576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1576E9" w:rsidRPr="0061166F" w:rsidRDefault="001576E9" w:rsidP="001576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1576E9" w:rsidRPr="00611172" w:rsidRDefault="001576E9" w:rsidP="001576E9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611172">
        <w:rPr>
          <w:rFonts w:ascii="Times New Roman" w:hAnsi="Times New Roman"/>
          <w:sz w:val="21"/>
          <w:szCs w:val="21"/>
        </w:rPr>
        <w:t>…………................</w:t>
      </w:r>
      <w:r>
        <w:rPr>
          <w:rFonts w:ascii="Times New Roman" w:hAnsi="Times New Roman"/>
          <w:sz w:val="21"/>
          <w:szCs w:val="21"/>
        </w:rPr>
        <w:t>.........................</w:t>
      </w:r>
    </w:p>
    <w:p w:rsidR="001576E9" w:rsidRDefault="001576E9" w:rsidP="001576E9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61166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1576E9" w:rsidRPr="00E1290C" w:rsidRDefault="001576E9" w:rsidP="001576E9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90"/>
        <w:gridCol w:w="2003"/>
        <w:gridCol w:w="1489"/>
      </w:tblGrid>
      <w:tr w:rsidR="001576E9" w:rsidRPr="002C5A5A" w:rsidTr="00CF3972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 – ZAKRES LEKARSKI</w:t>
            </w:r>
          </w:p>
        </w:tc>
      </w:tr>
      <w:tr w:rsidR="001576E9" w:rsidRPr="002C5A5A" w:rsidTr="00CF3972">
        <w:trPr>
          <w:trHeight w:val="510"/>
        </w:trPr>
        <w:tc>
          <w:tcPr>
            <w:tcW w:w="5590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576E9" w:rsidRPr="002C5A5A" w:rsidTr="00CF3972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1576E9" w:rsidRPr="002C5A5A" w:rsidTr="00CF3972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1576E9" w:rsidRPr="002C5A5A" w:rsidTr="00CF3972">
        <w:trPr>
          <w:trHeight w:val="187"/>
        </w:trPr>
        <w:tc>
          <w:tcPr>
            <w:tcW w:w="5590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:rsidTr="00CF3972">
        <w:trPr>
          <w:trHeight w:val="187"/>
        </w:trPr>
        <w:tc>
          <w:tcPr>
            <w:tcW w:w="5590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:rsidTr="00CF3972">
        <w:trPr>
          <w:trHeight w:val="187"/>
        </w:trPr>
        <w:tc>
          <w:tcPr>
            <w:tcW w:w="5590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:rsidTr="00CF3972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1576E9" w:rsidRPr="002C5A5A" w:rsidTr="00CF3972">
        <w:trPr>
          <w:trHeight w:val="187"/>
        </w:trPr>
        <w:tc>
          <w:tcPr>
            <w:tcW w:w="5590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:rsidTr="00CF3972">
        <w:trPr>
          <w:trHeight w:val="187"/>
        </w:trPr>
        <w:tc>
          <w:tcPr>
            <w:tcW w:w="5590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:rsidTr="00CF3972">
        <w:trPr>
          <w:trHeight w:val="187"/>
        </w:trPr>
        <w:tc>
          <w:tcPr>
            <w:tcW w:w="5590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:rsidTr="00CF3972">
        <w:trPr>
          <w:trHeight w:val="187"/>
        </w:trPr>
        <w:tc>
          <w:tcPr>
            <w:tcW w:w="5590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76E9" w:rsidRPr="00A43CD7" w:rsidRDefault="001576E9" w:rsidP="001576E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43CD7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A43CD7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4"/>
        <w:gridCol w:w="1955"/>
        <w:gridCol w:w="1573"/>
      </w:tblGrid>
      <w:tr w:rsidR="001576E9" w:rsidRPr="002C5A5A" w:rsidTr="00CF3972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576E9" w:rsidRPr="002C5A5A" w:rsidTr="00CF3972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1576E9" w:rsidRPr="002C5A5A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576E9" w:rsidRPr="002C5A5A" w:rsidTr="00CF3972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1576E9" w:rsidRPr="002C5A5A" w:rsidTr="00CF3972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576E9" w:rsidRPr="006A1002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480AF1" w:rsidRPr="002C5A5A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F1" w:rsidRPr="00247B6E" w:rsidRDefault="00480AF1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3.2.W ZAKRESIE ORDYNACJI: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F1" w:rsidRDefault="00480AF1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F1" w:rsidRPr="002C5A5A" w:rsidRDefault="00480AF1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Do 1</w:t>
            </w:r>
            <w:r w:rsidR="00480AF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480AF1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7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76E9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480AF1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146-18</w:t>
            </w:r>
            <w:r w:rsidR="001576E9" w:rsidRPr="00247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480AF1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7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76E9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480AF1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  <w:r w:rsidR="001576E9" w:rsidRPr="00247B6E">
              <w:rPr>
                <w:rFonts w:ascii="Times New Roman" w:hAnsi="Times New Roman"/>
                <w:sz w:val="20"/>
                <w:szCs w:val="20"/>
              </w:rPr>
              <w:t>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480AF1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57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76E9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480AF1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57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76E9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:rsidTr="00CF3972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914FB3" w:rsidRDefault="001576E9" w:rsidP="00CF39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FB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3F0173" w:rsidRPr="002C5A5A" w:rsidTr="00BF7A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173" w:rsidRPr="00247B6E" w:rsidRDefault="003F0173" w:rsidP="00BF7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3.3.W ZAKRESIE DYŻURÓW: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173" w:rsidRDefault="003F0173" w:rsidP="00BF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173" w:rsidRPr="002C5A5A" w:rsidRDefault="003F0173" w:rsidP="00BF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173" w:rsidRPr="002C5A5A" w:rsidTr="00BF7A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173" w:rsidRPr="002C5A5A" w:rsidRDefault="003F0173" w:rsidP="00BF7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Do </w:t>
            </w: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173" w:rsidRPr="002C5A5A" w:rsidRDefault="003F0173" w:rsidP="00BF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173" w:rsidRPr="002C5A5A" w:rsidRDefault="003F0173" w:rsidP="00BF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173" w:rsidRPr="002C5A5A" w:rsidTr="00BF7A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173" w:rsidRPr="002C5A5A" w:rsidRDefault="003F0173" w:rsidP="00BF7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82-16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173" w:rsidRPr="002C5A5A" w:rsidRDefault="003F0173" w:rsidP="00BF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173" w:rsidRPr="002C5A5A" w:rsidRDefault="003F0173" w:rsidP="00BF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173" w:rsidRPr="002C5A5A" w:rsidTr="00BF7A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173" w:rsidRPr="002C5A5A" w:rsidRDefault="003F0173" w:rsidP="00BF7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173" w:rsidRPr="002C5A5A" w:rsidRDefault="003F0173" w:rsidP="00BF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173" w:rsidRPr="002C5A5A" w:rsidRDefault="003F0173" w:rsidP="00BF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173" w:rsidRPr="002C5A5A" w:rsidTr="00BF7A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173" w:rsidRPr="002C5A5A" w:rsidRDefault="003F0173" w:rsidP="00BF7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173" w:rsidRPr="002C5A5A" w:rsidRDefault="003F0173" w:rsidP="00BF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173" w:rsidRPr="002C5A5A" w:rsidRDefault="003F0173" w:rsidP="00BF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173" w:rsidRPr="00914FB3" w:rsidTr="00BF7A4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173" w:rsidRPr="00914FB3" w:rsidRDefault="003F0173" w:rsidP="00BF7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FB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</w:tbl>
    <w:p w:rsidR="003F0173" w:rsidRDefault="003F0173" w:rsidP="001576E9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:rsidR="001576E9" w:rsidRDefault="001576E9" w:rsidP="001576E9">
      <w:pPr>
        <w:spacing w:after="40"/>
        <w:jc w:val="both"/>
      </w:pPr>
      <w:r w:rsidRPr="00E42EAF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>
        <w:rPr>
          <w:rFonts w:ascii="Times New Roman" w:hAnsi="Times New Roman"/>
          <w:b/>
          <w:sz w:val="16"/>
          <w:szCs w:val="16"/>
        </w:rPr>
        <w:br/>
      </w:r>
      <w:r w:rsidRPr="00E42EAF">
        <w:rPr>
          <w:rFonts w:ascii="Times New Roman" w:hAnsi="Times New Roman"/>
          <w:b/>
          <w:sz w:val="16"/>
          <w:szCs w:val="16"/>
        </w:rPr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4"/>
        <w:gridCol w:w="3528"/>
      </w:tblGrid>
      <w:tr w:rsidR="001576E9" w:rsidRPr="002C5A5A" w:rsidTr="00CF3972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576E9" w:rsidRPr="00E42EAF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:rsidTr="00CF3972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576E9" w:rsidRPr="00E42EAF" w:rsidRDefault="001576E9" w:rsidP="00CF39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1576E9" w:rsidRPr="00E42EAF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2EA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1576E9" w:rsidRDefault="001576E9" w:rsidP="001576E9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2F5E5C" w:rsidRPr="001576E9" w:rsidRDefault="001576E9" w:rsidP="001576E9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sectPr w:rsidR="002F5E5C" w:rsidRPr="001576E9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A4E" w:rsidRDefault="00BF7A4E" w:rsidP="00A8421C">
      <w:pPr>
        <w:spacing w:after="0" w:line="240" w:lineRule="auto"/>
      </w:pPr>
      <w:r>
        <w:separator/>
      </w:r>
    </w:p>
  </w:endnote>
  <w:endnote w:type="continuationSeparator" w:id="0">
    <w:p w:rsidR="00BF7A4E" w:rsidRDefault="00BF7A4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4E" w:rsidRDefault="00BF7A4E" w:rsidP="00022813">
    <w:pPr>
      <w:pStyle w:val="Stopka"/>
      <w:rPr>
        <w:b/>
        <w:sz w:val="16"/>
        <w:szCs w:val="16"/>
      </w:rPr>
    </w:pPr>
  </w:p>
  <w:p w:rsidR="00BF7A4E" w:rsidRDefault="00BF7A4E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7A4E" w:rsidRPr="006F0083" w:rsidRDefault="00BF7A4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BF7A4E" w:rsidRPr="006F0083" w:rsidRDefault="00BF7A4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BF7A4E" w:rsidRPr="006F0083" w:rsidRDefault="00BF7A4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 xml:space="preserve">zakładowy: 172 650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:rsidR="00BF7A4E" w:rsidRPr="006F0083" w:rsidRDefault="00BF7A4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BF7A4E" w:rsidRPr="001800AA" w:rsidRDefault="00BF7A4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A4E" w:rsidRDefault="00BF7A4E" w:rsidP="00A8421C">
      <w:pPr>
        <w:spacing w:after="0" w:line="240" w:lineRule="auto"/>
      </w:pPr>
      <w:r>
        <w:separator/>
      </w:r>
    </w:p>
  </w:footnote>
  <w:footnote w:type="continuationSeparator" w:id="0">
    <w:p w:rsidR="00BF7A4E" w:rsidRDefault="00BF7A4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4E" w:rsidRDefault="002C48E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4E" w:rsidRDefault="002C48E5"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BF7A4E"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4E" w:rsidRDefault="002C48E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6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212"/>
    <w:rsid w:val="000109AF"/>
    <w:rsid w:val="00010EC6"/>
    <w:rsid w:val="00020294"/>
    <w:rsid w:val="00022813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54A56"/>
    <w:rsid w:val="0005556A"/>
    <w:rsid w:val="000615A6"/>
    <w:rsid w:val="0006380F"/>
    <w:rsid w:val="00067476"/>
    <w:rsid w:val="00067C87"/>
    <w:rsid w:val="00074CB6"/>
    <w:rsid w:val="00077185"/>
    <w:rsid w:val="0007788C"/>
    <w:rsid w:val="00085B33"/>
    <w:rsid w:val="000872D7"/>
    <w:rsid w:val="00090940"/>
    <w:rsid w:val="00094B0A"/>
    <w:rsid w:val="0009501B"/>
    <w:rsid w:val="000A08B2"/>
    <w:rsid w:val="000A231D"/>
    <w:rsid w:val="000A347B"/>
    <w:rsid w:val="000A37A9"/>
    <w:rsid w:val="000A4D75"/>
    <w:rsid w:val="000A5A9C"/>
    <w:rsid w:val="000A5AC9"/>
    <w:rsid w:val="000A7DCB"/>
    <w:rsid w:val="000B19DD"/>
    <w:rsid w:val="000B6D7C"/>
    <w:rsid w:val="000B713F"/>
    <w:rsid w:val="000B7B9A"/>
    <w:rsid w:val="000C1352"/>
    <w:rsid w:val="000C2113"/>
    <w:rsid w:val="000C2D96"/>
    <w:rsid w:val="000C2FD0"/>
    <w:rsid w:val="000C4DEE"/>
    <w:rsid w:val="000D4B0C"/>
    <w:rsid w:val="000D5CB8"/>
    <w:rsid w:val="000E1283"/>
    <w:rsid w:val="000E26BF"/>
    <w:rsid w:val="000E4DF4"/>
    <w:rsid w:val="000F0041"/>
    <w:rsid w:val="000F146E"/>
    <w:rsid w:val="000F3942"/>
    <w:rsid w:val="000F520E"/>
    <w:rsid w:val="000F7C1E"/>
    <w:rsid w:val="00101AC7"/>
    <w:rsid w:val="00103082"/>
    <w:rsid w:val="0011003B"/>
    <w:rsid w:val="0011070A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44F19"/>
    <w:rsid w:val="0014648A"/>
    <w:rsid w:val="00146A8E"/>
    <w:rsid w:val="00150A1C"/>
    <w:rsid w:val="0015272C"/>
    <w:rsid w:val="00152AE5"/>
    <w:rsid w:val="001534C8"/>
    <w:rsid w:val="001576E9"/>
    <w:rsid w:val="00160056"/>
    <w:rsid w:val="00160861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2DFF"/>
    <w:rsid w:val="001C564B"/>
    <w:rsid w:val="001C79B9"/>
    <w:rsid w:val="001C7FA7"/>
    <w:rsid w:val="001D45E2"/>
    <w:rsid w:val="001D59AA"/>
    <w:rsid w:val="001E0D22"/>
    <w:rsid w:val="001E2848"/>
    <w:rsid w:val="001E6BDC"/>
    <w:rsid w:val="001E7997"/>
    <w:rsid w:val="001F342C"/>
    <w:rsid w:val="001F4D76"/>
    <w:rsid w:val="001F5BAA"/>
    <w:rsid w:val="001F6405"/>
    <w:rsid w:val="001F778B"/>
    <w:rsid w:val="00205617"/>
    <w:rsid w:val="0020644B"/>
    <w:rsid w:val="00210041"/>
    <w:rsid w:val="00211484"/>
    <w:rsid w:val="00211FF0"/>
    <w:rsid w:val="00212495"/>
    <w:rsid w:val="00215916"/>
    <w:rsid w:val="0021724F"/>
    <w:rsid w:val="00220B02"/>
    <w:rsid w:val="00221C47"/>
    <w:rsid w:val="00222997"/>
    <w:rsid w:val="00223E6E"/>
    <w:rsid w:val="00225FDD"/>
    <w:rsid w:val="0022674E"/>
    <w:rsid w:val="002307F1"/>
    <w:rsid w:val="0023353F"/>
    <w:rsid w:val="00240AF3"/>
    <w:rsid w:val="0024449E"/>
    <w:rsid w:val="00244A93"/>
    <w:rsid w:val="00245AEB"/>
    <w:rsid w:val="00246701"/>
    <w:rsid w:val="0024729E"/>
    <w:rsid w:val="00247B6E"/>
    <w:rsid w:val="002501FA"/>
    <w:rsid w:val="00250EB4"/>
    <w:rsid w:val="00251E21"/>
    <w:rsid w:val="00256276"/>
    <w:rsid w:val="00256B5D"/>
    <w:rsid w:val="00260F36"/>
    <w:rsid w:val="00261151"/>
    <w:rsid w:val="00263C90"/>
    <w:rsid w:val="0026622E"/>
    <w:rsid w:val="00266CF6"/>
    <w:rsid w:val="00277E83"/>
    <w:rsid w:val="0028167E"/>
    <w:rsid w:val="00281ADD"/>
    <w:rsid w:val="0028310C"/>
    <w:rsid w:val="00284999"/>
    <w:rsid w:val="002854B6"/>
    <w:rsid w:val="002855F2"/>
    <w:rsid w:val="00286903"/>
    <w:rsid w:val="002874CE"/>
    <w:rsid w:val="00290883"/>
    <w:rsid w:val="00290B2A"/>
    <w:rsid w:val="00290E79"/>
    <w:rsid w:val="00296028"/>
    <w:rsid w:val="00297C52"/>
    <w:rsid w:val="002A03E6"/>
    <w:rsid w:val="002A237E"/>
    <w:rsid w:val="002A2477"/>
    <w:rsid w:val="002A5E4E"/>
    <w:rsid w:val="002B1E55"/>
    <w:rsid w:val="002B68E5"/>
    <w:rsid w:val="002C1031"/>
    <w:rsid w:val="002C2FF8"/>
    <w:rsid w:val="002C3B39"/>
    <w:rsid w:val="002C3EBF"/>
    <w:rsid w:val="002C48E5"/>
    <w:rsid w:val="002C5377"/>
    <w:rsid w:val="002C5A5A"/>
    <w:rsid w:val="002C5A97"/>
    <w:rsid w:val="002C7D44"/>
    <w:rsid w:val="002D0BA8"/>
    <w:rsid w:val="002D3D68"/>
    <w:rsid w:val="002D500A"/>
    <w:rsid w:val="002E0160"/>
    <w:rsid w:val="002E1F0E"/>
    <w:rsid w:val="002E480D"/>
    <w:rsid w:val="002E6B1C"/>
    <w:rsid w:val="002F5E5C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228F1"/>
    <w:rsid w:val="003245AF"/>
    <w:rsid w:val="00326105"/>
    <w:rsid w:val="00330BF0"/>
    <w:rsid w:val="00332C96"/>
    <w:rsid w:val="00334B4D"/>
    <w:rsid w:val="00334C64"/>
    <w:rsid w:val="0034048A"/>
    <w:rsid w:val="003411C3"/>
    <w:rsid w:val="00341D32"/>
    <w:rsid w:val="00342379"/>
    <w:rsid w:val="0034394A"/>
    <w:rsid w:val="00344D5C"/>
    <w:rsid w:val="0035162A"/>
    <w:rsid w:val="00352A75"/>
    <w:rsid w:val="00355350"/>
    <w:rsid w:val="003554EF"/>
    <w:rsid w:val="00355DCB"/>
    <w:rsid w:val="0035759A"/>
    <w:rsid w:val="003619F1"/>
    <w:rsid w:val="00370126"/>
    <w:rsid w:val="00370971"/>
    <w:rsid w:val="0037444A"/>
    <w:rsid w:val="003764F8"/>
    <w:rsid w:val="0037755C"/>
    <w:rsid w:val="00377DE6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B02EC"/>
    <w:rsid w:val="003B3F4E"/>
    <w:rsid w:val="003C0301"/>
    <w:rsid w:val="003C08C8"/>
    <w:rsid w:val="003C60D1"/>
    <w:rsid w:val="003C7C99"/>
    <w:rsid w:val="003D0553"/>
    <w:rsid w:val="003D225F"/>
    <w:rsid w:val="003D3E9A"/>
    <w:rsid w:val="003E00A4"/>
    <w:rsid w:val="003E190B"/>
    <w:rsid w:val="003E3B2D"/>
    <w:rsid w:val="003E6B80"/>
    <w:rsid w:val="003E7B0F"/>
    <w:rsid w:val="003F0173"/>
    <w:rsid w:val="003F1D6F"/>
    <w:rsid w:val="00400401"/>
    <w:rsid w:val="004032CB"/>
    <w:rsid w:val="0040575A"/>
    <w:rsid w:val="00406824"/>
    <w:rsid w:val="0041038B"/>
    <w:rsid w:val="00411A6E"/>
    <w:rsid w:val="0041547D"/>
    <w:rsid w:val="004159F9"/>
    <w:rsid w:val="0042117D"/>
    <w:rsid w:val="00422A35"/>
    <w:rsid w:val="00422A5E"/>
    <w:rsid w:val="0042461B"/>
    <w:rsid w:val="00426062"/>
    <w:rsid w:val="00426585"/>
    <w:rsid w:val="00431011"/>
    <w:rsid w:val="00431FF8"/>
    <w:rsid w:val="00432D26"/>
    <w:rsid w:val="0043330F"/>
    <w:rsid w:val="00435296"/>
    <w:rsid w:val="004409F5"/>
    <w:rsid w:val="004446EE"/>
    <w:rsid w:val="00445FFB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63F7"/>
    <w:rsid w:val="00487A02"/>
    <w:rsid w:val="0049000D"/>
    <w:rsid w:val="004911E2"/>
    <w:rsid w:val="00492F88"/>
    <w:rsid w:val="0049518E"/>
    <w:rsid w:val="004979AB"/>
    <w:rsid w:val="004A0666"/>
    <w:rsid w:val="004A2D08"/>
    <w:rsid w:val="004A68C9"/>
    <w:rsid w:val="004B1EE8"/>
    <w:rsid w:val="004B44E5"/>
    <w:rsid w:val="004B4F9A"/>
    <w:rsid w:val="004B5AB5"/>
    <w:rsid w:val="004B6D7C"/>
    <w:rsid w:val="004C4531"/>
    <w:rsid w:val="004C496F"/>
    <w:rsid w:val="004D2377"/>
    <w:rsid w:val="004D2580"/>
    <w:rsid w:val="004D7C16"/>
    <w:rsid w:val="004E237F"/>
    <w:rsid w:val="004E27B2"/>
    <w:rsid w:val="004E5F69"/>
    <w:rsid w:val="004E7063"/>
    <w:rsid w:val="004F4579"/>
    <w:rsid w:val="004F6C17"/>
    <w:rsid w:val="00500EE4"/>
    <w:rsid w:val="00503326"/>
    <w:rsid w:val="00504FEA"/>
    <w:rsid w:val="00507BED"/>
    <w:rsid w:val="00510662"/>
    <w:rsid w:val="00511A5A"/>
    <w:rsid w:val="00511D73"/>
    <w:rsid w:val="00516728"/>
    <w:rsid w:val="005203D0"/>
    <w:rsid w:val="00521417"/>
    <w:rsid w:val="005241E8"/>
    <w:rsid w:val="005269B1"/>
    <w:rsid w:val="00532A1F"/>
    <w:rsid w:val="00534A06"/>
    <w:rsid w:val="00534C33"/>
    <w:rsid w:val="00536E9C"/>
    <w:rsid w:val="00542B3E"/>
    <w:rsid w:val="00543D78"/>
    <w:rsid w:val="005515A8"/>
    <w:rsid w:val="0055429F"/>
    <w:rsid w:val="00557A4E"/>
    <w:rsid w:val="00561528"/>
    <w:rsid w:val="00564762"/>
    <w:rsid w:val="005777C1"/>
    <w:rsid w:val="005800E3"/>
    <w:rsid w:val="00580712"/>
    <w:rsid w:val="00580DC1"/>
    <w:rsid w:val="00583E24"/>
    <w:rsid w:val="00584189"/>
    <w:rsid w:val="005912C0"/>
    <w:rsid w:val="005930D3"/>
    <w:rsid w:val="00593E76"/>
    <w:rsid w:val="0059642E"/>
    <w:rsid w:val="005A1E97"/>
    <w:rsid w:val="005A1FD0"/>
    <w:rsid w:val="005A3DF9"/>
    <w:rsid w:val="005A5949"/>
    <w:rsid w:val="005A63B5"/>
    <w:rsid w:val="005B0D2F"/>
    <w:rsid w:val="005B2A3C"/>
    <w:rsid w:val="005B2D67"/>
    <w:rsid w:val="005B355E"/>
    <w:rsid w:val="005C0A58"/>
    <w:rsid w:val="005C2F40"/>
    <w:rsid w:val="005C5BCE"/>
    <w:rsid w:val="005D0424"/>
    <w:rsid w:val="005D16F3"/>
    <w:rsid w:val="005D2D0F"/>
    <w:rsid w:val="005D34FA"/>
    <w:rsid w:val="005D3BBE"/>
    <w:rsid w:val="005E06BA"/>
    <w:rsid w:val="005E3E89"/>
    <w:rsid w:val="005F21C2"/>
    <w:rsid w:val="005F4509"/>
    <w:rsid w:val="005F4543"/>
    <w:rsid w:val="005F4652"/>
    <w:rsid w:val="005F49A3"/>
    <w:rsid w:val="005F6BDD"/>
    <w:rsid w:val="005F7DBF"/>
    <w:rsid w:val="0060299A"/>
    <w:rsid w:val="0061058D"/>
    <w:rsid w:val="00611172"/>
    <w:rsid w:val="0061166F"/>
    <w:rsid w:val="006139CD"/>
    <w:rsid w:val="006153D9"/>
    <w:rsid w:val="006172C5"/>
    <w:rsid w:val="0062067B"/>
    <w:rsid w:val="00620689"/>
    <w:rsid w:val="00620AA3"/>
    <w:rsid w:val="00636CC6"/>
    <w:rsid w:val="006378C1"/>
    <w:rsid w:val="00643C64"/>
    <w:rsid w:val="00651CCA"/>
    <w:rsid w:val="00653817"/>
    <w:rsid w:val="00653BFA"/>
    <w:rsid w:val="00656E93"/>
    <w:rsid w:val="00657600"/>
    <w:rsid w:val="00663262"/>
    <w:rsid w:val="00664EF1"/>
    <w:rsid w:val="00665495"/>
    <w:rsid w:val="006707D5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5C84"/>
    <w:rsid w:val="0068748C"/>
    <w:rsid w:val="0069206C"/>
    <w:rsid w:val="0069244E"/>
    <w:rsid w:val="00692530"/>
    <w:rsid w:val="006934F9"/>
    <w:rsid w:val="00695923"/>
    <w:rsid w:val="006A0756"/>
    <w:rsid w:val="006A1002"/>
    <w:rsid w:val="006A1DD8"/>
    <w:rsid w:val="006A75C5"/>
    <w:rsid w:val="006B16E6"/>
    <w:rsid w:val="006B3FF7"/>
    <w:rsid w:val="006B7321"/>
    <w:rsid w:val="006C0958"/>
    <w:rsid w:val="006C2A1B"/>
    <w:rsid w:val="006C6A61"/>
    <w:rsid w:val="006D41D2"/>
    <w:rsid w:val="006D5499"/>
    <w:rsid w:val="006E01F2"/>
    <w:rsid w:val="006E189B"/>
    <w:rsid w:val="006E24B4"/>
    <w:rsid w:val="006E55E0"/>
    <w:rsid w:val="006E7C89"/>
    <w:rsid w:val="006E7F37"/>
    <w:rsid w:val="006F0083"/>
    <w:rsid w:val="006F382E"/>
    <w:rsid w:val="00705103"/>
    <w:rsid w:val="00706B2C"/>
    <w:rsid w:val="0071073F"/>
    <w:rsid w:val="00715D6A"/>
    <w:rsid w:val="00715DC1"/>
    <w:rsid w:val="0071612B"/>
    <w:rsid w:val="00717591"/>
    <w:rsid w:val="007216A4"/>
    <w:rsid w:val="00723D1C"/>
    <w:rsid w:val="007248FE"/>
    <w:rsid w:val="0072680B"/>
    <w:rsid w:val="00731026"/>
    <w:rsid w:val="0073317D"/>
    <w:rsid w:val="00734F9B"/>
    <w:rsid w:val="00735FE2"/>
    <w:rsid w:val="00736FD3"/>
    <w:rsid w:val="00745617"/>
    <w:rsid w:val="0074583F"/>
    <w:rsid w:val="00745FEA"/>
    <w:rsid w:val="007470C9"/>
    <w:rsid w:val="00750442"/>
    <w:rsid w:val="00750E2F"/>
    <w:rsid w:val="00751853"/>
    <w:rsid w:val="00752731"/>
    <w:rsid w:val="007534FF"/>
    <w:rsid w:val="007549CD"/>
    <w:rsid w:val="00754EE8"/>
    <w:rsid w:val="007615F2"/>
    <w:rsid w:val="00763AD8"/>
    <w:rsid w:val="00765921"/>
    <w:rsid w:val="00770054"/>
    <w:rsid w:val="00770751"/>
    <w:rsid w:val="00771138"/>
    <w:rsid w:val="007716E8"/>
    <w:rsid w:val="00775E8A"/>
    <w:rsid w:val="0078006E"/>
    <w:rsid w:val="00780734"/>
    <w:rsid w:val="00782030"/>
    <w:rsid w:val="0078688E"/>
    <w:rsid w:val="00792410"/>
    <w:rsid w:val="007958A9"/>
    <w:rsid w:val="007A13E1"/>
    <w:rsid w:val="007A3003"/>
    <w:rsid w:val="007A7522"/>
    <w:rsid w:val="007B0216"/>
    <w:rsid w:val="007B0D52"/>
    <w:rsid w:val="007B381E"/>
    <w:rsid w:val="007C11E1"/>
    <w:rsid w:val="007C6583"/>
    <w:rsid w:val="007C6C00"/>
    <w:rsid w:val="007D0C96"/>
    <w:rsid w:val="007D6339"/>
    <w:rsid w:val="00801932"/>
    <w:rsid w:val="00802056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748A"/>
    <w:rsid w:val="00831D80"/>
    <w:rsid w:val="00834621"/>
    <w:rsid w:val="008436AF"/>
    <w:rsid w:val="008442AD"/>
    <w:rsid w:val="00845887"/>
    <w:rsid w:val="008474FD"/>
    <w:rsid w:val="00854908"/>
    <w:rsid w:val="008631EC"/>
    <w:rsid w:val="008636C0"/>
    <w:rsid w:val="0086569E"/>
    <w:rsid w:val="00873731"/>
    <w:rsid w:val="00874121"/>
    <w:rsid w:val="008766FA"/>
    <w:rsid w:val="0088024B"/>
    <w:rsid w:val="00881380"/>
    <w:rsid w:val="00882090"/>
    <w:rsid w:val="008863D1"/>
    <w:rsid w:val="008879CA"/>
    <w:rsid w:val="00894107"/>
    <w:rsid w:val="00895471"/>
    <w:rsid w:val="00895798"/>
    <w:rsid w:val="00895FAA"/>
    <w:rsid w:val="008A1DCC"/>
    <w:rsid w:val="008A5BCF"/>
    <w:rsid w:val="008A75E6"/>
    <w:rsid w:val="008A76E8"/>
    <w:rsid w:val="008B3D04"/>
    <w:rsid w:val="008B5DDB"/>
    <w:rsid w:val="008C1018"/>
    <w:rsid w:val="008C1936"/>
    <w:rsid w:val="008C198F"/>
    <w:rsid w:val="008C4534"/>
    <w:rsid w:val="008D2C14"/>
    <w:rsid w:val="008D7EF5"/>
    <w:rsid w:val="008E4318"/>
    <w:rsid w:val="008E4370"/>
    <w:rsid w:val="008E7EA6"/>
    <w:rsid w:val="008F02E9"/>
    <w:rsid w:val="008F0B52"/>
    <w:rsid w:val="008F2C51"/>
    <w:rsid w:val="008F3A2E"/>
    <w:rsid w:val="008F752F"/>
    <w:rsid w:val="00902859"/>
    <w:rsid w:val="009100CC"/>
    <w:rsid w:val="0091128E"/>
    <w:rsid w:val="0091198F"/>
    <w:rsid w:val="00914B71"/>
    <w:rsid w:val="00914FB3"/>
    <w:rsid w:val="00915F3B"/>
    <w:rsid w:val="00916D0E"/>
    <w:rsid w:val="0092038A"/>
    <w:rsid w:val="009223B1"/>
    <w:rsid w:val="00923EBC"/>
    <w:rsid w:val="0092487E"/>
    <w:rsid w:val="00925487"/>
    <w:rsid w:val="009261B3"/>
    <w:rsid w:val="00930AF2"/>
    <w:rsid w:val="0093338D"/>
    <w:rsid w:val="00940DC5"/>
    <w:rsid w:val="0094569B"/>
    <w:rsid w:val="0094583F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9B7"/>
    <w:rsid w:val="00956BD6"/>
    <w:rsid w:val="00957DF8"/>
    <w:rsid w:val="00964664"/>
    <w:rsid w:val="00964F82"/>
    <w:rsid w:val="009650DB"/>
    <w:rsid w:val="009663D8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A4B"/>
    <w:rsid w:val="009941AB"/>
    <w:rsid w:val="009953B6"/>
    <w:rsid w:val="009961E0"/>
    <w:rsid w:val="009A0555"/>
    <w:rsid w:val="009A094C"/>
    <w:rsid w:val="009A2EDD"/>
    <w:rsid w:val="009B7CAF"/>
    <w:rsid w:val="009C2C5E"/>
    <w:rsid w:val="009C2EF8"/>
    <w:rsid w:val="009C3BE5"/>
    <w:rsid w:val="009C47B6"/>
    <w:rsid w:val="009C6936"/>
    <w:rsid w:val="009C7D4D"/>
    <w:rsid w:val="009D0E53"/>
    <w:rsid w:val="009D3572"/>
    <w:rsid w:val="009D49EE"/>
    <w:rsid w:val="009D5D17"/>
    <w:rsid w:val="009D6D4A"/>
    <w:rsid w:val="009D7295"/>
    <w:rsid w:val="009E1B8E"/>
    <w:rsid w:val="009E2673"/>
    <w:rsid w:val="009E3189"/>
    <w:rsid w:val="009E76C1"/>
    <w:rsid w:val="009F007A"/>
    <w:rsid w:val="009F3AD4"/>
    <w:rsid w:val="009F714F"/>
    <w:rsid w:val="00A00993"/>
    <w:rsid w:val="00A017F9"/>
    <w:rsid w:val="00A03646"/>
    <w:rsid w:val="00A065D8"/>
    <w:rsid w:val="00A06C61"/>
    <w:rsid w:val="00A10A9D"/>
    <w:rsid w:val="00A15CD0"/>
    <w:rsid w:val="00A1748A"/>
    <w:rsid w:val="00A17FA0"/>
    <w:rsid w:val="00A225E8"/>
    <w:rsid w:val="00A24701"/>
    <w:rsid w:val="00A25D0A"/>
    <w:rsid w:val="00A35DEF"/>
    <w:rsid w:val="00A4517F"/>
    <w:rsid w:val="00A4786F"/>
    <w:rsid w:val="00A51908"/>
    <w:rsid w:val="00A53685"/>
    <w:rsid w:val="00A55505"/>
    <w:rsid w:val="00A575C7"/>
    <w:rsid w:val="00A579F7"/>
    <w:rsid w:val="00A57B8F"/>
    <w:rsid w:val="00A71E59"/>
    <w:rsid w:val="00A71FA4"/>
    <w:rsid w:val="00A75AEC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96B"/>
    <w:rsid w:val="00AA2B8D"/>
    <w:rsid w:val="00AA37A9"/>
    <w:rsid w:val="00AA4351"/>
    <w:rsid w:val="00AA6A50"/>
    <w:rsid w:val="00AA7F1C"/>
    <w:rsid w:val="00AB4345"/>
    <w:rsid w:val="00AB4E2D"/>
    <w:rsid w:val="00AC0186"/>
    <w:rsid w:val="00AC07BF"/>
    <w:rsid w:val="00AC6A9D"/>
    <w:rsid w:val="00AD016C"/>
    <w:rsid w:val="00AD11E4"/>
    <w:rsid w:val="00AD16F5"/>
    <w:rsid w:val="00AD3931"/>
    <w:rsid w:val="00AD6A79"/>
    <w:rsid w:val="00AE1C70"/>
    <w:rsid w:val="00AE74AB"/>
    <w:rsid w:val="00AE7D0A"/>
    <w:rsid w:val="00AF1331"/>
    <w:rsid w:val="00AF2DA7"/>
    <w:rsid w:val="00AF2E9E"/>
    <w:rsid w:val="00B00305"/>
    <w:rsid w:val="00B031DB"/>
    <w:rsid w:val="00B05317"/>
    <w:rsid w:val="00B06B8B"/>
    <w:rsid w:val="00B07298"/>
    <w:rsid w:val="00B1040B"/>
    <w:rsid w:val="00B120FC"/>
    <w:rsid w:val="00B16386"/>
    <w:rsid w:val="00B17D19"/>
    <w:rsid w:val="00B21C61"/>
    <w:rsid w:val="00B31384"/>
    <w:rsid w:val="00B3333F"/>
    <w:rsid w:val="00B34C27"/>
    <w:rsid w:val="00B35646"/>
    <w:rsid w:val="00B4040C"/>
    <w:rsid w:val="00B42330"/>
    <w:rsid w:val="00B43487"/>
    <w:rsid w:val="00B439C0"/>
    <w:rsid w:val="00B50A7B"/>
    <w:rsid w:val="00B551B6"/>
    <w:rsid w:val="00B55AEB"/>
    <w:rsid w:val="00B608E6"/>
    <w:rsid w:val="00B626ED"/>
    <w:rsid w:val="00B64787"/>
    <w:rsid w:val="00B662BF"/>
    <w:rsid w:val="00B67B61"/>
    <w:rsid w:val="00B70AB5"/>
    <w:rsid w:val="00B72965"/>
    <w:rsid w:val="00B75267"/>
    <w:rsid w:val="00B803B4"/>
    <w:rsid w:val="00B81B0D"/>
    <w:rsid w:val="00B838F7"/>
    <w:rsid w:val="00B8461D"/>
    <w:rsid w:val="00B87DF2"/>
    <w:rsid w:val="00B90AE7"/>
    <w:rsid w:val="00B92FE1"/>
    <w:rsid w:val="00B9584C"/>
    <w:rsid w:val="00B96472"/>
    <w:rsid w:val="00B97A0F"/>
    <w:rsid w:val="00BA183E"/>
    <w:rsid w:val="00BB043D"/>
    <w:rsid w:val="00BB1256"/>
    <w:rsid w:val="00BB34A4"/>
    <w:rsid w:val="00BB562E"/>
    <w:rsid w:val="00BC6301"/>
    <w:rsid w:val="00BC7779"/>
    <w:rsid w:val="00BD35C4"/>
    <w:rsid w:val="00BD3CBE"/>
    <w:rsid w:val="00BD3DF3"/>
    <w:rsid w:val="00BD564A"/>
    <w:rsid w:val="00BE5C8F"/>
    <w:rsid w:val="00BF3C57"/>
    <w:rsid w:val="00BF5094"/>
    <w:rsid w:val="00BF7A4E"/>
    <w:rsid w:val="00C005AD"/>
    <w:rsid w:val="00C01491"/>
    <w:rsid w:val="00C01DF5"/>
    <w:rsid w:val="00C03538"/>
    <w:rsid w:val="00C04237"/>
    <w:rsid w:val="00C07528"/>
    <w:rsid w:val="00C10C49"/>
    <w:rsid w:val="00C12752"/>
    <w:rsid w:val="00C15A8D"/>
    <w:rsid w:val="00C20BE7"/>
    <w:rsid w:val="00C2152B"/>
    <w:rsid w:val="00C22DD4"/>
    <w:rsid w:val="00C24545"/>
    <w:rsid w:val="00C25146"/>
    <w:rsid w:val="00C2576D"/>
    <w:rsid w:val="00C30A0A"/>
    <w:rsid w:val="00C323FA"/>
    <w:rsid w:val="00C3468C"/>
    <w:rsid w:val="00C41ADE"/>
    <w:rsid w:val="00C438D7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5905"/>
    <w:rsid w:val="00C55FD5"/>
    <w:rsid w:val="00C63C9B"/>
    <w:rsid w:val="00C65AE8"/>
    <w:rsid w:val="00C65DAC"/>
    <w:rsid w:val="00C7052B"/>
    <w:rsid w:val="00C762EB"/>
    <w:rsid w:val="00C830F2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A363E"/>
    <w:rsid w:val="00CA6A44"/>
    <w:rsid w:val="00CB43CA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F3972"/>
    <w:rsid w:val="00CF4455"/>
    <w:rsid w:val="00CF67DF"/>
    <w:rsid w:val="00CF75D3"/>
    <w:rsid w:val="00D034E8"/>
    <w:rsid w:val="00D03C0E"/>
    <w:rsid w:val="00D066A8"/>
    <w:rsid w:val="00D0754F"/>
    <w:rsid w:val="00D13B42"/>
    <w:rsid w:val="00D165B3"/>
    <w:rsid w:val="00D16901"/>
    <w:rsid w:val="00D22865"/>
    <w:rsid w:val="00D22C6F"/>
    <w:rsid w:val="00D3225E"/>
    <w:rsid w:val="00D32919"/>
    <w:rsid w:val="00D32FF2"/>
    <w:rsid w:val="00D33BBF"/>
    <w:rsid w:val="00D34BC6"/>
    <w:rsid w:val="00D34FC5"/>
    <w:rsid w:val="00D35906"/>
    <w:rsid w:val="00D36A6C"/>
    <w:rsid w:val="00D5321F"/>
    <w:rsid w:val="00D55976"/>
    <w:rsid w:val="00D576D9"/>
    <w:rsid w:val="00D60272"/>
    <w:rsid w:val="00D60F47"/>
    <w:rsid w:val="00D656CF"/>
    <w:rsid w:val="00D70D54"/>
    <w:rsid w:val="00D74BC9"/>
    <w:rsid w:val="00D77C09"/>
    <w:rsid w:val="00D8475A"/>
    <w:rsid w:val="00D913CB"/>
    <w:rsid w:val="00D91A93"/>
    <w:rsid w:val="00D92BC0"/>
    <w:rsid w:val="00D9777E"/>
    <w:rsid w:val="00D979DA"/>
    <w:rsid w:val="00D97B4A"/>
    <w:rsid w:val="00DA1125"/>
    <w:rsid w:val="00DA3A9C"/>
    <w:rsid w:val="00DA5257"/>
    <w:rsid w:val="00DA53B9"/>
    <w:rsid w:val="00DA6E8C"/>
    <w:rsid w:val="00DA7F98"/>
    <w:rsid w:val="00DB182B"/>
    <w:rsid w:val="00DB2D82"/>
    <w:rsid w:val="00DB3EC1"/>
    <w:rsid w:val="00DB7254"/>
    <w:rsid w:val="00DC0786"/>
    <w:rsid w:val="00DC09BF"/>
    <w:rsid w:val="00DC3CE3"/>
    <w:rsid w:val="00DC3E12"/>
    <w:rsid w:val="00DC3E79"/>
    <w:rsid w:val="00DC587C"/>
    <w:rsid w:val="00DC5D31"/>
    <w:rsid w:val="00DD2A87"/>
    <w:rsid w:val="00DD7605"/>
    <w:rsid w:val="00DE4001"/>
    <w:rsid w:val="00DE62A8"/>
    <w:rsid w:val="00DE644D"/>
    <w:rsid w:val="00DE7D39"/>
    <w:rsid w:val="00DF24C5"/>
    <w:rsid w:val="00DF27F2"/>
    <w:rsid w:val="00DF5136"/>
    <w:rsid w:val="00DF6AFE"/>
    <w:rsid w:val="00E00D68"/>
    <w:rsid w:val="00E021DC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E2E"/>
    <w:rsid w:val="00E33C41"/>
    <w:rsid w:val="00E344B2"/>
    <w:rsid w:val="00E357F0"/>
    <w:rsid w:val="00E37933"/>
    <w:rsid w:val="00E42302"/>
    <w:rsid w:val="00E42EAF"/>
    <w:rsid w:val="00E436EC"/>
    <w:rsid w:val="00E44457"/>
    <w:rsid w:val="00E466E6"/>
    <w:rsid w:val="00E501F6"/>
    <w:rsid w:val="00E50C34"/>
    <w:rsid w:val="00E54323"/>
    <w:rsid w:val="00E56C21"/>
    <w:rsid w:val="00E64086"/>
    <w:rsid w:val="00E70835"/>
    <w:rsid w:val="00E75F61"/>
    <w:rsid w:val="00E76980"/>
    <w:rsid w:val="00E80BDF"/>
    <w:rsid w:val="00E80C4C"/>
    <w:rsid w:val="00E83EBE"/>
    <w:rsid w:val="00E84676"/>
    <w:rsid w:val="00E87DE2"/>
    <w:rsid w:val="00E90B8C"/>
    <w:rsid w:val="00E918E6"/>
    <w:rsid w:val="00E91FA4"/>
    <w:rsid w:val="00E9243B"/>
    <w:rsid w:val="00E945BD"/>
    <w:rsid w:val="00E950D5"/>
    <w:rsid w:val="00EA0862"/>
    <w:rsid w:val="00EA1FA4"/>
    <w:rsid w:val="00EA2B9F"/>
    <w:rsid w:val="00EA3E97"/>
    <w:rsid w:val="00EA6FBC"/>
    <w:rsid w:val="00EB4CB9"/>
    <w:rsid w:val="00EB58E7"/>
    <w:rsid w:val="00EB62B2"/>
    <w:rsid w:val="00EB7193"/>
    <w:rsid w:val="00EC0277"/>
    <w:rsid w:val="00EC66A2"/>
    <w:rsid w:val="00ED0D81"/>
    <w:rsid w:val="00ED149D"/>
    <w:rsid w:val="00ED1E2E"/>
    <w:rsid w:val="00ED1FCD"/>
    <w:rsid w:val="00ED2A63"/>
    <w:rsid w:val="00ED3149"/>
    <w:rsid w:val="00ED497B"/>
    <w:rsid w:val="00EE0125"/>
    <w:rsid w:val="00EF1686"/>
    <w:rsid w:val="00EF1A51"/>
    <w:rsid w:val="00EF212A"/>
    <w:rsid w:val="00F00E6D"/>
    <w:rsid w:val="00F012AB"/>
    <w:rsid w:val="00F03A88"/>
    <w:rsid w:val="00F05BCA"/>
    <w:rsid w:val="00F06F8E"/>
    <w:rsid w:val="00F11E2B"/>
    <w:rsid w:val="00F167B1"/>
    <w:rsid w:val="00F17883"/>
    <w:rsid w:val="00F2030E"/>
    <w:rsid w:val="00F218BE"/>
    <w:rsid w:val="00F22C2D"/>
    <w:rsid w:val="00F25837"/>
    <w:rsid w:val="00F301B0"/>
    <w:rsid w:val="00F324F1"/>
    <w:rsid w:val="00F36503"/>
    <w:rsid w:val="00F36EFF"/>
    <w:rsid w:val="00F40466"/>
    <w:rsid w:val="00F41C76"/>
    <w:rsid w:val="00F41D6B"/>
    <w:rsid w:val="00F42680"/>
    <w:rsid w:val="00F4578A"/>
    <w:rsid w:val="00F46D2A"/>
    <w:rsid w:val="00F50905"/>
    <w:rsid w:val="00F55AB2"/>
    <w:rsid w:val="00F57075"/>
    <w:rsid w:val="00F60121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D9A"/>
    <w:rsid w:val="00F86EF0"/>
    <w:rsid w:val="00F8774C"/>
    <w:rsid w:val="00F91C7B"/>
    <w:rsid w:val="00F94176"/>
    <w:rsid w:val="00FA3A2F"/>
    <w:rsid w:val="00FA5EED"/>
    <w:rsid w:val="00FB3BFB"/>
    <w:rsid w:val="00FB4123"/>
    <w:rsid w:val="00FB7F5C"/>
    <w:rsid w:val="00FC4990"/>
    <w:rsid w:val="00FC5ADA"/>
    <w:rsid w:val="00FC7D26"/>
    <w:rsid w:val="00FD52C8"/>
    <w:rsid w:val="00FD6432"/>
    <w:rsid w:val="00FD6CC9"/>
    <w:rsid w:val="00FF0420"/>
    <w:rsid w:val="00FF10F5"/>
    <w:rsid w:val="00FF1501"/>
    <w:rsid w:val="00FF262D"/>
    <w:rsid w:val="00FF3F7B"/>
    <w:rsid w:val="00FF454D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C1AAF-2ED5-4007-B069-41214747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1677</Words>
  <Characters>11664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buczkowska</cp:lastModifiedBy>
  <cp:revision>3</cp:revision>
  <cp:lastPrinted>2020-01-29T10:35:00Z</cp:lastPrinted>
  <dcterms:created xsi:type="dcterms:W3CDTF">2020-03-05T11:59:00Z</dcterms:created>
  <dcterms:modified xsi:type="dcterms:W3CDTF">2020-03-05T12:06:00Z</dcterms:modified>
</cp:coreProperties>
</file>