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C8" w:rsidRPr="00DE6536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B959E7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9016B7">
        <w:rPr>
          <w:rFonts w:ascii="Times New Roman" w:eastAsia="Times New Roman" w:hAnsi="Times New Roman"/>
          <w:b/>
          <w:sz w:val="28"/>
          <w:szCs w:val="28"/>
        </w:rPr>
        <w:t>16/2020</w:t>
      </w:r>
    </w:p>
    <w:p w:rsidR="008C36DA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753EF0">
        <w:rPr>
          <w:rFonts w:ascii="Times New Roman" w:eastAsia="Times New Roman" w:hAnsi="Times New Roman"/>
          <w:b/>
          <w:spacing w:val="20"/>
          <w:sz w:val="28"/>
          <w:szCs w:val="28"/>
        </w:rPr>
        <w:t>24.04</w:t>
      </w:r>
      <w:r w:rsidR="007259C8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9016B7">
        <w:rPr>
          <w:rFonts w:ascii="Times New Roman" w:eastAsia="Times New Roman" w:hAnsi="Times New Roman"/>
          <w:b/>
          <w:spacing w:val="20"/>
          <w:sz w:val="28"/>
          <w:szCs w:val="28"/>
        </w:rPr>
        <w:t>2020</w:t>
      </w:r>
      <w:r w:rsidR="00446766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45A6F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B555F4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</w:p>
    <w:p w:rsidR="007259C8" w:rsidRDefault="00B555F4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TECHNIK ELEKTRORADIOLOGII</w:t>
      </w:r>
      <w:r w:rsidR="007259C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, </w:t>
      </w:r>
    </w:p>
    <w:p w:rsidR="008E3E73" w:rsidRPr="00DE6536" w:rsidRDefault="007259C8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INSPEKTOR OCHRONY RADIOLOGICZNEJ</w:t>
      </w:r>
    </w:p>
    <w:p w:rsidR="00785F4F" w:rsidRPr="00A037E5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:rsidR="00785F4F" w:rsidRPr="00A037E5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4725EB">
        <w:rPr>
          <w:rFonts w:ascii="Times New Roman" w:eastAsia="Times New Roman" w:hAnsi="Times New Roman"/>
          <w:b/>
          <w:sz w:val="24"/>
          <w:szCs w:val="24"/>
        </w:rPr>
        <w:t>POWSTANIA STYCZNIOWEGO</w:t>
      </w: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785F4F" w:rsidRPr="00A037E5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4725EB">
        <w:rPr>
          <w:rFonts w:ascii="Times New Roman" w:eastAsia="Times New Roman" w:hAnsi="Times New Roman"/>
          <w:b/>
          <w:sz w:val="24"/>
          <w:szCs w:val="24"/>
        </w:rPr>
        <w:t>MORSKI IM.PCK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N</w:t>
      </w:r>
      <w:r w:rsidRPr="00DE6536">
        <w:rPr>
          <w:rFonts w:ascii="Times New Roman" w:eastAsia="Times New Roman" w:hAnsi="Times New Roman"/>
          <w:b/>
          <w:sz w:val="28"/>
          <w:szCs w:val="28"/>
        </w:rPr>
        <w:t>IP: 586-22-86-770;   REGON 190141612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BF6578" w:rsidRPr="00DE6536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296FD3" w:rsidRPr="00DE6536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69431D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DE6536">
        <w:rPr>
          <w:rFonts w:ascii="Times New Roman" w:eastAsia="Times New Roman" w:hAnsi="Times New Roman"/>
          <w:b/>
          <w:bCs/>
        </w:rPr>
        <w:t>Załączniki:</w:t>
      </w:r>
    </w:p>
    <w:p w:rsidR="0069431D" w:rsidRDefault="0069431D" w:rsidP="00D83D85">
      <w:pPr>
        <w:pStyle w:val="western"/>
        <w:numPr>
          <w:ilvl w:val="0"/>
          <w:numId w:val="10"/>
        </w:numPr>
        <w:spacing w:before="0" w:beforeAutospacing="0" w:after="0" w:line="240" w:lineRule="auto"/>
      </w:pPr>
      <w:r>
        <w:t xml:space="preserve">Formularz ofertowo-cenowy (Załącznik nr 1) </w:t>
      </w:r>
    </w:p>
    <w:p w:rsidR="0069431D" w:rsidRDefault="0069431D" w:rsidP="00D83D85">
      <w:pPr>
        <w:pStyle w:val="western"/>
        <w:numPr>
          <w:ilvl w:val="0"/>
          <w:numId w:val="10"/>
        </w:numPr>
        <w:spacing w:after="0" w:line="102" w:lineRule="atLeast"/>
      </w:pPr>
      <w:r>
        <w:t>Informacja o kwalifikacjach zawodowych (Załącznik nr 2)</w:t>
      </w:r>
    </w:p>
    <w:p w:rsidR="0069431D" w:rsidRDefault="0069431D" w:rsidP="00D83D85">
      <w:pPr>
        <w:pStyle w:val="western"/>
        <w:numPr>
          <w:ilvl w:val="0"/>
          <w:numId w:val="10"/>
        </w:numPr>
        <w:spacing w:after="0" w:line="102" w:lineRule="atLeast"/>
      </w:pPr>
      <w:r>
        <w:t>Wzór umowy (Załącznik nr 3)</w:t>
      </w:r>
    </w:p>
    <w:p w:rsidR="009016B7" w:rsidRDefault="009016B7" w:rsidP="009016B7">
      <w:pPr>
        <w:pStyle w:val="western"/>
        <w:numPr>
          <w:ilvl w:val="0"/>
          <w:numId w:val="10"/>
        </w:numPr>
        <w:spacing w:after="0" w:line="102" w:lineRule="atLeast"/>
      </w:pPr>
      <w:r>
        <w:t>Wzór umowy (Załącznik nr 3.1)</w:t>
      </w:r>
    </w:p>
    <w:p w:rsidR="009016B7" w:rsidRDefault="009016B7" w:rsidP="009016B7">
      <w:pPr>
        <w:pStyle w:val="western"/>
        <w:numPr>
          <w:ilvl w:val="0"/>
          <w:numId w:val="10"/>
        </w:numPr>
        <w:spacing w:after="0" w:line="102" w:lineRule="atLeast"/>
      </w:pPr>
      <w:r>
        <w:t>Wzór umowy (Załącznik nr 3.2)</w:t>
      </w:r>
    </w:p>
    <w:p w:rsidR="009016B7" w:rsidRDefault="009016B7" w:rsidP="009016B7">
      <w:pPr>
        <w:pStyle w:val="western"/>
        <w:numPr>
          <w:ilvl w:val="0"/>
          <w:numId w:val="10"/>
        </w:numPr>
        <w:spacing w:after="0" w:line="102" w:lineRule="atLeast"/>
      </w:pPr>
      <w:r>
        <w:t>Wzór umowy (Załącznik nr 3.3)</w:t>
      </w:r>
    </w:p>
    <w:p w:rsidR="009016B7" w:rsidRDefault="009016B7" w:rsidP="009016B7">
      <w:pPr>
        <w:pStyle w:val="western"/>
        <w:numPr>
          <w:ilvl w:val="0"/>
          <w:numId w:val="10"/>
        </w:numPr>
        <w:spacing w:after="0" w:line="102" w:lineRule="atLeast"/>
      </w:pPr>
      <w:r>
        <w:t>Wzór umowy (Załącznik nr 3.4)</w:t>
      </w:r>
    </w:p>
    <w:p w:rsidR="009016B7" w:rsidRDefault="009016B7" w:rsidP="009016B7">
      <w:pPr>
        <w:pStyle w:val="western"/>
        <w:numPr>
          <w:ilvl w:val="0"/>
          <w:numId w:val="10"/>
        </w:numPr>
        <w:spacing w:after="0" w:line="102" w:lineRule="atLeast"/>
      </w:pPr>
      <w:r>
        <w:t>Wzór umowy (Załącznik nr 3.5)</w:t>
      </w:r>
    </w:p>
    <w:p w:rsidR="009016B7" w:rsidRDefault="009016B7" w:rsidP="009016B7">
      <w:pPr>
        <w:spacing w:after="0" w:line="240" w:lineRule="auto"/>
        <w:rPr>
          <w:b/>
          <w:bCs/>
        </w:rPr>
      </w:pPr>
    </w:p>
    <w:p w:rsidR="009016B7" w:rsidRDefault="009016B7" w:rsidP="009016B7">
      <w:pPr>
        <w:spacing w:after="0" w:line="240" w:lineRule="auto"/>
        <w:rPr>
          <w:b/>
          <w:bCs/>
        </w:rPr>
      </w:pPr>
    </w:p>
    <w:p w:rsidR="00B959E7" w:rsidRPr="00DE6536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4D3E02" w:rsidRPr="00DE6536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E6536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DE6536">
        <w:rPr>
          <w:rFonts w:ascii="Times New Roman" w:eastAsia="Times New Roman" w:hAnsi="Times New Roman"/>
          <w:b/>
          <w:sz w:val="20"/>
          <w:szCs w:val="20"/>
        </w:rPr>
        <w:t>,</w:t>
      </w:r>
      <w:r w:rsidR="000148B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259C8">
        <w:rPr>
          <w:rFonts w:ascii="Times New Roman" w:eastAsia="Times New Roman" w:hAnsi="Times New Roman"/>
          <w:b/>
          <w:sz w:val="20"/>
          <w:szCs w:val="20"/>
        </w:rPr>
        <w:t xml:space="preserve">kwiecień </w:t>
      </w:r>
      <w:r w:rsidR="009016B7">
        <w:rPr>
          <w:rFonts w:ascii="Times New Roman" w:eastAsia="Times New Roman" w:hAnsi="Times New Roman"/>
          <w:b/>
          <w:sz w:val="20"/>
          <w:szCs w:val="20"/>
        </w:rPr>
        <w:t>2020</w:t>
      </w:r>
      <w:r w:rsidR="004D3E02" w:rsidRPr="00DE6536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lastRenderedPageBreak/>
        <w:t>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ORGAN OGŁASZAJĄCY KONKURS 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ZARZĄD SZPITALI POMORSKICH SPÓŁKA Z O.O.</w:t>
      </w:r>
      <w:r w:rsidRPr="004270F9">
        <w:rPr>
          <w:rFonts w:ascii="Times New Roman" w:hAnsi="Times New Roman"/>
          <w:b/>
        </w:rPr>
        <w:br/>
        <w:t>ul. Powstania Styczniowego 1</w:t>
      </w:r>
    </w:p>
    <w:p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81-519 Gdynia</w:t>
      </w:r>
    </w:p>
    <w:p w:rsidR="004644AF" w:rsidRPr="004270F9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4270F9">
        <w:rPr>
          <w:rFonts w:ascii="Times New Roman" w:hAnsi="Times New Roman"/>
          <w:b/>
          <w:color w:val="auto"/>
        </w:rPr>
        <w:t>KRS 0000492201</w:t>
      </w:r>
    </w:p>
    <w:p w:rsidR="00296FD3" w:rsidRPr="00DE6536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</w:rPr>
        <w:t>Udzielający zamówienia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</w:t>
      </w:r>
      <w:r w:rsid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PODSTAWA PRAWNA</w:t>
      </w:r>
    </w:p>
    <w:p w:rsidR="004644AF" w:rsidRPr="001C308A" w:rsidRDefault="00296FD3" w:rsidP="001C308A">
      <w:pPr>
        <w:spacing w:before="100" w:after="100" w:line="100" w:lineRule="atLeast"/>
        <w:rPr>
          <w:rFonts w:ascii="Times New Roman" w:eastAsia="Times New Roman" w:hAnsi="Times New Roman"/>
          <w:b/>
          <w:spacing w:val="20"/>
        </w:rPr>
      </w:pPr>
      <w:r w:rsidRPr="00DE6536">
        <w:rPr>
          <w:rFonts w:ascii="Times New Roman" w:eastAsia="Times New Roman" w:hAnsi="Times New Roman"/>
        </w:rPr>
        <w:t>Art. 26 ust. 1 i 3 ustawy</w:t>
      </w:r>
      <w:r w:rsidR="00B959E7" w:rsidRPr="00DE6536">
        <w:rPr>
          <w:rFonts w:ascii="Times New Roman" w:eastAsia="Times New Roman" w:hAnsi="Times New Roman"/>
        </w:rPr>
        <w:t xml:space="preserve"> z dnia 15 kwietnia 2011r. o działalnoś</w:t>
      </w:r>
      <w:r w:rsidR="007A5DDE" w:rsidRPr="00DE6536">
        <w:rPr>
          <w:rFonts w:ascii="Times New Roman" w:eastAsia="Times New Roman" w:hAnsi="Times New Roman"/>
        </w:rPr>
        <w:t>ci leczniczej (</w:t>
      </w:r>
      <w:proofErr w:type="spellStart"/>
      <w:r w:rsidR="007A5DDE" w:rsidRPr="00DE6536">
        <w:rPr>
          <w:rFonts w:ascii="Times New Roman" w:eastAsia="Times New Roman" w:hAnsi="Times New Roman"/>
        </w:rPr>
        <w:t>t.j</w:t>
      </w:r>
      <w:proofErr w:type="spellEnd"/>
      <w:r w:rsidR="007A5DDE" w:rsidRPr="00DE6536">
        <w:rPr>
          <w:rFonts w:ascii="Times New Roman" w:eastAsia="Times New Roman" w:hAnsi="Times New Roman"/>
        </w:rPr>
        <w:t xml:space="preserve">. </w:t>
      </w:r>
      <w:proofErr w:type="spellStart"/>
      <w:r w:rsidR="007A5DDE" w:rsidRPr="00DE6536">
        <w:rPr>
          <w:rFonts w:ascii="Times New Roman" w:eastAsia="Times New Roman" w:hAnsi="Times New Roman"/>
        </w:rPr>
        <w:t>Dz.U</w:t>
      </w:r>
      <w:proofErr w:type="spellEnd"/>
      <w:r w:rsidR="007A5DDE" w:rsidRPr="00DE6536">
        <w:rPr>
          <w:rFonts w:ascii="Times New Roman" w:eastAsia="Times New Roman" w:hAnsi="Times New Roman"/>
        </w:rPr>
        <w:t xml:space="preserve">. </w:t>
      </w:r>
      <w:r w:rsidR="00753EF0">
        <w:rPr>
          <w:rFonts w:ascii="Times New Roman" w:eastAsia="Times New Roman" w:hAnsi="Times New Roman"/>
        </w:rPr>
        <w:t>2020 poz.295</w:t>
      </w:r>
      <w:r w:rsidR="00A67888">
        <w:rPr>
          <w:rFonts w:ascii="Times New Roman" w:eastAsia="Times New Roman" w:hAnsi="Times New Roman"/>
        </w:rPr>
        <w:t xml:space="preserve"> ze zm.</w:t>
      </w:r>
      <w:r w:rsidR="00445A6F">
        <w:rPr>
          <w:rFonts w:ascii="Times New Roman" w:eastAsia="Times New Roman" w:hAnsi="Times New Roman"/>
        </w:rPr>
        <w:t>)</w:t>
      </w:r>
    </w:p>
    <w:p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PRZEDMIOT KONKURSU</w:t>
      </w:r>
    </w:p>
    <w:p w:rsidR="00B959E7" w:rsidRPr="00DE6536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DC5D59" w:rsidRPr="004644AF" w:rsidRDefault="00674E80" w:rsidP="00E83A89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DE6536">
        <w:rPr>
          <w:rFonts w:ascii="Times New Roman" w:eastAsia="Times New Roman" w:hAnsi="Times New Roman"/>
        </w:rPr>
        <w:t>Przedmiot</w:t>
      </w:r>
      <w:r w:rsidR="004644AF">
        <w:rPr>
          <w:rFonts w:ascii="Times New Roman" w:eastAsia="Times New Roman" w:hAnsi="Times New Roman"/>
        </w:rPr>
        <w:t>em konkursu jest udzielanie świadczeń zdrowot</w:t>
      </w:r>
      <w:r w:rsidR="00C836AE">
        <w:rPr>
          <w:rFonts w:ascii="Times New Roman" w:eastAsia="Times New Roman" w:hAnsi="Times New Roman"/>
        </w:rPr>
        <w:t xml:space="preserve">nych przez technika </w:t>
      </w:r>
      <w:proofErr w:type="spellStart"/>
      <w:r w:rsidR="00C836AE">
        <w:rPr>
          <w:rFonts w:ascii="Times New Roman" w:eastAsia="Times New Roman" w:hAnsi="Times New Roman"/>
        </w:rPr>
        <w:t>elektroradiologii</w:t>
      </w:r>
      <w:proofErr w:type="spellEnd"/>
      <w:r w:rsidR="007259C8">
        <w:rPr>
          <w:rFonts w:ascii="Times New Roman" w:eastAsia="Times New Roman" w:hAnsi="Times New Roman"/>
        </w:rPr>
        <w:t xml:space="preserve">, inspektora ochrony radiologicznej </w:t>
      </w:r>
      <w:r w:rsidR="004644AF">
        <w:rPr>
          <w:rFonts w:ascii="Times New Roman" w:eastAsia="Times New Roman" w:hAnsi="Times New Roman"/>
        </w:rPr>
        <w:t xml:space="preserve">dla </w:t>
      </w:r>
      <w:r w:rsidR="004644AF" w:rsidRPr="004270F9">
        <w:rPr>
          <w:rFonts w:ascii="Times New Roman" w:hAnsi="Times New Roman"/>
        </w:rPr>
        <w:t xml:space="preserve">Spółki </w:t>
      </w:r>
      <w:r w:rsidR="004644AF" w:rsidRPr="004270F9">
        <w:rPr>
          <w:rFonts w:ascii="Times New Roman" w:hAnsi="Times New Roman"/>
          <w:b/>
          <w:bCs/>
        </w:rPr>
        <w:t xml:space="preserve">Szpitale Pomorskie Sp. z o.o. </w:t>
      </w:r>
      <w:r w:rsidR="004644AF" w:rsidRPr="004270F9">
        <w:rPr>
          <w:rFonts w:ascii="Times New Roman" w:hAnsi="Times New Roman"/>
          <w:bCs/>
        </w:rPr>
        <w:t xml:space="preserve">(zwanej dalej Spółką) </w:t>
      </w:r>
      <w:r w:rsidR="004644AF">
        <w:rPr>
          <w:rFonts w:ascii="Times New Roman" w:hAnsi="Times New Roman"/>
        </w:rPr>
        <w:t>w lo</w:t>
      </w:r>
      <w:r w:rsidR="004725EB">
        <w:rPr>
          <w:rFonts w:ascii="Times New Roman" w:hAnsi="Times New Roman"/>
        </w:rPr>
        <w:t>kalizacji przy ul. Powstania Styczniowego</w:t>
      </w:r>
      <w:r w:rsidR="004644AF">
        <w:rPr>
          <w:rFonts w:ascii="Times New Roman" w:hAnsi="Times New Roman"/>
        </w:rPr>
        <w:t xml:space="preserve">1, Gdynia – Szpital </w:t>
      </w:r>
      <w:r w:rsidR="004725EB">
        <w:rPr>
          <w:rFonts w:ascii="Times New Roman" w:hAnsi="Times New Roman"/>
        </w:rPr>
        <w:t>Morski im. PCK</w:t>
      </w:r>
      <w:r w:rsidR="004644AF">
        <w:rPr>
          <w:rFonts w:ascii="Times New Roman" w:eastAsia="Tahoma" w:hAnsi="Times New Roman"/>
          <w:i/>
          <w:shd w:val="clear" w:color="auto" w:fill="FFFFFF"/>
        </w:rPr>
        <w:t xml:space="preserve"> </w:t>
      </w:r>
      <w:r w:rsidR="00777632" w:rsidRPr="00DE6536">
        <w:rPr>
          <w:rFonts w:ascii="Times New Roman" w:eastAsia="Tahoma" w:hAnsi="Times New Roman"/>
          <w:i/>
          <w:shd w:val="clear" w:color="auto" w:fill="FFFFFF"/>
        </w:rPr>
        <w:t>(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 xml:space="preserve">CPV:85100000-0 Usługi ochrony zdrowia, </w:t>
      </w:r>
      <w:r w:rsidR="00DC5D59" w:rsidRPr="00DC5D59">
        <w:rPr>
          <w:rFonts w:ascii="Times New Roman" w:eastAsia="Tahoma" w:hAnsi="Times New Roman"/>
          <w:i/>
          <w:iCs/>
          <w:shd w:val="clear" w:color="auto" w:fill="FFFFFF"/>
          <w:lang w:eastAsia="pl-PL"/>
        </w:rPr>
        <w:t>85140000-2 Różne usługi ochrony zdrowia, 85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>141000-9 Usługi świadczone przez personel medyczny</w:t>
      </w:r>
      <w:r w:rsidR="00582582" w:rsidRPr="00DE6536">
        <w:rPr>
          <w:rFonts w:ascii="Times New Roman" w:hAnsi="Times New Roman"/>
          <w:bCs/>
          <w:i/>
        </w:rPr>
        <w:t>)</w:t>
      </w:r>
      <w:r w:rsidR="00147611">
        <w:rPr>
          <w:rFonts w:ascii="Times New Roman" w:hAnsi="Times New Roman"/>
          <w:bCs/>
          <w:i/>
        </w:rPr>
        <w:t xml:space="preserve"> </w:t>
      </w:r>
      <w:r w:rsidR="00533FF1">
        <w:rPr>
          <w:rFonts w:ascii="Times New Roman" w:hAnsi="Times New Roman"/>
          <w:bCs/>
        </w:rPr>
        <w:t>w następujących</w:t>
      </w:r>
      <w:r w:rsidR="00147611" w:rsidRPr="004644AF">
        <w:rPr>
          <w:rFonts w:ascii="Times New Roman" w:hAnsi="Times New Roman"/>
          <w:bCs/>
        </w:rPr>
        <w:t xml:space="preserve"> zakres</w:t>
      </w:r>
      <w:r w:rsidR="00533FF1">
        <w:rPr>
          <w:rFonts w:ascii="Times New Roman" w:hAnsi="Times New Roman"/>
          <w:bCs/>
        </w:rPr>
        <w:t>ach</w:t>
      </w:r>
      <w:r w:rsidR="00147611">
        <w:rPr>
          <w:rFonts w:ascii="Times New Roman" w:hAnsi="Times New Roman"/>
          <w:bCs/>
          <w:i/>
        </w:rPr>
        <w:t>:</w:t>
      </w:r>
    </w:p>
    <w:p w:rsidR="00533FF1" w:rsidRDefault="00533FF1" w:rsidP="003E51CC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6269F7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5A06">
        <w:rPr>
          <w:rFonts w:ascii="Times New Roman" w:hAnsi="Times New Roman"/>
          <w:b/>
          <w:bCs/>
          <w:sz w:val="20"/>
          <w:szCs w:val="20"/>
        </w:rPr>
        <w:t xml:space="preserve">III.1. </w:t>
      </w:r>
      <w:r w:rsidRPr="00E45A06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Świadczenie usług medycznych w ramach kontraktu przez technika </w:t>
      </w:r>
      <w:proofErr w:type="spellStart"/>
      <w:r w:rsidRPr="00E45A06">
        <w:rPr>
          <w:rFonts w:ascii="Times New Roman" w:hAnsi="Times New Roman"/>
          <w:b/>
          <w:bCs/>
          <w:sz w:val="20"/>
          <w:szCs w:val="20"/>
          <w:u w:val="single"/>
        </w:rPr>
        <w:t>elektroradiologii</w:t>
      </w:r>
      <w:proofErr w:type="spellEnd"/>
      <w:r w:rsidRPr="00E45A06">
        <w:rPr>
          <w:rFonts w:ascii="Times New Roman" w:hAnsi="Times New Roman"/>
          <w:b/>
          <w:bCs/>
          <w:sz w:val="20"/>
          <w:szCs w:val="20"/>
          <w:u w:val="single"/>
        </w:rPr>
        <w:t xml:space="preserve"> w Zakładzie Teleradioterapii i/lub Zakładzie Brachyterapii</w:t>
      </w:r>
      <w:r w:rsidRPr="00E45A06">
        <w:rPr>
          <w:rFonts w:ascii="Times New Roman" w:hAnsi="Times New Roman"/>
          <w:b/>
          <w:sz w:val="20"/>
          <w:szCs w:val="20"/>
        </w:rPr>
        <w:t xml:space="preserve">.  </w:t>
      </w:r>
    </w:p>
    <w:p w:rsidR="006269F7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76D59" w:rsidRPr="004270F9" w:rsidRDefault="00476D59" w:rsidP="00476D59">
      <w:pPr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hd w:val="clear" w:color="auto" w:fill="FFFFFF"/>
        </w:rPr>
        <w:t xml:space="preserve"> technika </w:t>
      </w:r>
      <w:proofErr w:type="spellStart"/>
      <w:r>
        <w:rPr>
          <w:rFonts w:ascii="Times New Roman" w:hAnsi="Times New Roman"/>
          <w:shd w:val="clear" w:color="auto" w:fill="FFFFFF"/>
        </w:rPr>
        <w:t>elektroradiologii</w:t>
      </w:r>
      <w:proofErr w:type="spellEnd"/>
      <w:r>
        <w:rPr>
          <w:rFonts w:ascii="Times New Roman" w:hAnsi="Times New Roman"/>
          <w:shd w:val="clear" w:color="auto" w:fill="FFFFFF"/>
        </w:rPr>
        <w:t xml:space="preserve"> związanych z naświetlaniem pacjentów w Zakładzie Teleradioterapii i</w:t>
      </w:r>
      <w:r w:rsidRPr="00F17B66">
        <w:rPr>
          <w:rFonts w:ascii="Times New Roman" w:hAnsi="Times New Roman"/>
          <w:shd w:val="clear" w:color="auto" w:fill="FFFFFF"/>
        </w:rPr>
        <w:t xml:space="preserve">/lub </w:t>
      </w:r>
      <w:r>
        <w:rPr>
          <w:rFonts w:ascii="Times New Roman" w:hAnsi="Times New Roman"/>
          <w:shd w:val="clear" w:color="auto" w:fill="FFFFFF"/>
        </w:rPr>
        <w:t>Zakładzie Brachyterapii w lokalizacji w Gdyni przy ul. Powstania Styczniowego 1, zgodnie z harmonogramem ustalonym przez Udzielającego zamówienia.</w:t>
      </w:r>
      <w:r w:rsidRPr="004270F9">
        <w:rPr>
          <w:rFonts w:ascii="Times New Roman" w:hAnsi="Times New Roman"/>
          <w:bCs/>
        </w:rPr>
        <w:t xml:space="preserve"> </w:t>
      </w:r>
    </w:p>
    <w:p w:rsidR="006269F7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76D59" w:rsidRDefault="00476D59" w:rsidP="00476D59">
      <w:pPr>
        <w:spacing w:after="0" w:line="240" w:lineRule="auto"/>
        <w:jc w:val="both"/>
        <w:rPr>
          <w:rFonts w:ascii="Times New Roman" w:hAnsi="Times New Roman"/>
        </w:rPr>
      </w:pPr>
      <w:r w:rsidRPr="004270F9">
        <w:rPr>
          <w:rFonts w:ascii="Times New Roman" w:hAnsi="Times New Roman"/>
        </w:rPr>
        <w:t xml:space="preserve">Udzielający zamówienia dysponuje do wypracowania przez </w:t>
      </w:r>
      <w:r>
        <w:rPr>
          <w:rFonts w:ascii="Times New Roman" w:hAnsi="Times New Roman"/>
        </w:rPr>
        <w:t xml:space="preserve">techników </w:t>
      </w:r>
      <w:proofErr w:type="spellStart"/>
      <w:r>
        <w:rPr>
          <w:rFonts w:ascii="Times New Roman" w:hAnsi="Times New Roman"/>
        </w:rPr>
        <w:t>elektroradiologii</w:t>
      </w:r>
      <w:proofErr w:type="spellEnd"/>
      <w:r w:rsidRPr="004270F9">
        <w:rPr>
          <w:rFonts w:ascii="Times New Roman" w:hAnsi="Times New Roman"/>
        </w:rPr>
        <w:t xml:space="preserve"> łączną pulą godzin </w:t>
      </w:r>
      <w:r>
        <w:rPr>
          <w:rFonts w:ascii="Times New Roman" w:hAnsi="Times New Roman"/>
        </w:rPr>
        <w:t>wynoszącą średniomiesięcznie 2800</w:t>
      </w:r>
      <w:r w:rsidRPr="00F17B66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h</w:t>
      </w:r>
      <w:r w:rsidRPr="004270F9">
        <w:rPr>
          <w:rFonts w:ascii="Times New Roman" w:hAnsi="Times New Roman"/>
        </w:rPr>
        <w:t xml:space="preserve">.  </w:t>
      </w:r>
    </w:p>
    <w:p w:rsidR="00476D59" w:rsidRDefault="00476D59" w:rsidP="00476D59">
      <w:pPr>
        <w:spacing w:after="0" w:line="240" w:lineRule="auto"/>
        <w:jc w:val="both"/>
        <w:rPr>
          <w:rFonts w:ascii="Times New Roman" w:hAnsi="Times New Roman"/>
        </w:rPr>
      </w:pPr>
    </w:p>
    <w:p w:rsidR="00476D59" w:rsidRPr="004270F9" w:rsidRDefault="00476D59" w:rsidP="00476D59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>
        <w:rPr>
          <w:rFonts w:ascii="Times New Roman" w:hAnsi="Times New Roman"/>
        </w:rPr>
        <w:t xml:space="preserve">lenie zamówienia 14 technikom </w:t>
      </w:r>
      <w:proofErr w:type="spellStart"/>
      <w:r>
        <w:rPr>
          <w:rFonts w:ascii="Times New Roman" w:hAnsi="Times New Roman"/>
        </w:rPr>
        <w:t>elektroradiologii</w:t>
      </w:r>
      <w:proofErr w:type="spellEnd"/>
      <w:r>
        <w:rPr>
          <w:rFonts w:ascii="Times New Roman" w:hAnsi="Times New Roman"/>
        </w:rPr>
        <w:t>.</w:t>
      </w:r>
    </w:p>
    <w:p w:rsidR="00476D59" w:rsidRPr="004270F9" w:rsidRDefault="00476D59" w:rsidP="00476D59">
      <w:pPr>
        <w:spacing w:after="0" w:line="240" w:lineRule="auto"/>
        <w:jc w:val="both"/>
        <w:rPr>
          <w:rFonts w:ascii="Times New Roman" w:hAnsi="Times New Roman"/>
        </w:rPr>
      </w:pPr>
    </w:p>
    <w:p w:rsidR="00476D59" w:rsidRPr="004270F9" w:rsidRDefault="00476D59" w:rsidP="00476D59">
      <w:pPr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 xml:space="preserve">Szczegółowy zakres obowiązków </w:t>
      </w:r>
      <w:r>
        <w:rPr>
          <w:rFonts w:ascii="Times New Roman" w:hAnsi="Times New Roman"/>
          <w:bCs/>
        </w:rPr>
        <w:t xml:space="preserve">technika </w:t>
      </w:r>
      <w:proofErr w:type="spellStart"/>
      <w:r>
        <w:rPr>
          <w:rFonts w:ascii="Times New Roman" w:hAnsi="Times New Roman"/>
          <w:bCs/>
        </w:rPr>
        <w:t>elektroradiologii</w:t>
      </w:r>
      <w:proofErr w:type="spellEnd"/>
      <w:r>
        <w:rPr>
          <w:rFonts w:ascii="Times New Roman" w:hAnsi="Times New Roman"/>
          <w:bCs/>
        </w:rPr>
        <w:t xml:space="preserve"> </w:t>
      </w:r>
      <w:r w:rsidRPr="004270F9">
        <w:rPr>
          <w:rFonts w:ascii="Times New Roman" w:hAnsi="Times New Roman"/>
          <w:bCs/>
        </w:rPr>
        <w:t xml:space="preserve">wskazany jest w projekcie umowy, stanowiącej Załącznik nr </w:t>
      </w:r>
      <w:r>
        <w:rPr>
          <w:rFonts w:ascii="Times New Roman" w:hAnsi="Times New Roman"/>
          <w:bCs/>
          <w:shd w:val="clear" w:color="auto" w:fill="FFFFFF"/>
        </w:rPr>
        <w:t xml:space="preserve">3.1 </w:t>
      </w:r>
      <w:r w:rsidRPr="004270F9">
        <w:rPr>
          <w:rFonts w:ascii="Times New Roman" w:hAnsi="Times New Roman"/>
          <w:bCs/>
        </w:rPr>
        <w:t>do niniejszych Szczegółowych Warunków Konkursu Ofert.</w:t>
      </w:r>
    </w:p>
    <w:p w:rsidR="00476D59" w:rsidRPr="004270F9" w:rsidRDefault="00476D59" w:rsidP="00476D5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476D59" w:rsidRPr="004270F9" w:rsidRDefault="00476D59" w:rsidP="00476D5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 xml:space="preserve">Umowa zostanie zawarta na okres do </w:t>
      </w:r>
      <w:r w:rsidRPr="007259C8">
        <w:rPr>
          <w:rFonts w:ascii="Times New Roman" w:hAnsi="Times New Roman"/>
          <w:bCs/>
        </w:rPr>
        <w:t>dnia 30.06. 2023 r.,</w:t>
      </w:r>
      <w:r w:rsidRPr="004270F9">
        <w:rPr>
          <w:rFonts w:ascii="Times New Roman" w:hAnsi="Times New Roman"/>
          <w:bCs/>
        </w:rPr>
        <w:t xml:space="preserve"> począwszy od dnia podpisania umowy po prawom</w:t>
      </w:r>
      <w:r>
        <w:rPr>
          <w:rFonts w:ascii="Times New Roman" w:hAnsi="Times New Roman"/>
          <w:bCs/>
        </w:rPr>
        <w:t>ocnym rozstrzygnięciu konkursu</w:t>
      </w:r>
      <w:r w:rsidRPr="004270F9">
        <w:rPr>
          <w:rFonts w:ascii="Times New Roman" w:hAnsi="Times New Roman"/>
          <w:bCs/>
        </w:rPr>
        <w:t>, nie wcześni</w:t>
      </w:r>
      <w:r>
        <w:rPr>
          <w:rFonts w:ascii="Times New Roman" w:hAnsi="Times New Roman"/>
          <w:bCs/>
        </w:rPr>
        <w:t>ej jednak niż od dnia 1 lipca 2020</w:t>
      </w:r>
      <w:r w:rsidRPr="004270F9">
        <w:rPr>
          <w:rFonts w:ascii="Times New Roman" w:hAnsi="Times New Roman"/>
          <w:bCs/>
        </w:rPr>
        <w:t xml:space="preserve"> r. </w:t>
      </w:r>
    </w:p>
    <w:p w:rsidR="00476D59" w:rsidRPr="004270F9" w:rsidRDefault="00476D59" w:rsidP="00476D5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476D59" w:rsidRPr="001C308A" w:rsidRDefault="00476D59" w:rsidP="00476D5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6269F7" w:rsidRPr="00E45A06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269F7" w:rsidRPr="00E45A06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269F7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5A06">
        <w:rPr>
          <w:rFonts w:ascii="Times New Roman" w:hAnsi="Times New Roman"/>
          <w:b/>
          <w:sz w:val="20"/>
          <w:szCs w:val="20"/>
        </w:rPr>
        <w:t xml:space="preserve">III.2. </w:t>
      </w:r>
      <w:r w:rsidRPr="00E45A06">
        <w:rPr>
          <w:rFonts w:ascii="Times New Roman" w:hAnsi="Times New Roman"/>
          <w:b/>
          <w:sz w:val="20"/>
          <w:szCs w:val="20"/>
          <w:u w:val="single"/>
        </w:rPr>
        <w:t xml:space="preserve">Świadczenie usług medycznych w ramach kontraktu przez technika </w:t>
      </w:r>
      <w:proofErr w:type="spellStart"/>
      <w:r w:rsidRPr="00E45A06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E45A06">
        <w:rPr>
          <w:rFonts w:ascii="Times New Roman" w:hAnsi="Times New Roman"/>
          <w:b/>
          <w:sz w:val="20"/>
          <w:szCs w:val="20"/>
          <w:u w:val="single"/>
        </w:rPr>
        <w:t xml:space="preserve"> w Zakładzie Diagnostyki Obrazowej</w:t>
      </w:r>
      <w:r w:rsidRPr="00E45A06">
        <w:rPr>
          <w:rFonts w:ascii="Times New Roman" w:hAnsi="Times New Roman"/>
          <w:b/>
          <w:sz w:val="20"/>
          <w:szCs w:val="20"/>
        </w:rPr>
        <w:t xml:space="preserve">.  </w:t>
      </w:r>
    </w:p>
    <w:p w:rsidR="006269F7" w:rsidRPr="009C16D4" w:rsidRDefault="006269F7" w:rsidP="006269F7">
      <w:pPr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hd w:val="clear" w:color="auto" w:fill="FFFFFF"/>
        </w:rPr>
        <w:t xml:space="preserve"> technika </w:t>
      </w:r>
      <w:proofErr w:type="spellStart"/>
      <w:r>
        <w:rPr>
          <w:rFonts w:ascii="Times New Roman" w:hAnsi="Times New Roman"/>
          <w:shd w:val="clear" w:color="auto" w:fill="FFFFFF"/>
        </w:rPr>
        <w:t>elektroradiologii</w:t>
      </w:r>
      <w:proofErr w:type="spellEnd"/>
      <w:r>
        <w:rPr>
          <w:rFonts w:ascii="Times New Roman" w:hAnsi="Times New Roman"/>
          <w:shd w:val="clear" w:color="auto" w:fill="FFFFFF"/>
        </w:rPr>
        <w:t xml:space="preserve"> w Zakładzie Diagnostyki Obrazowej w lokalizacji w Gdyni przy ul. Powstania Styczniowego 1, w ramach dyżurów medycznych trwających do 12</w:t>
      </w:r>
      <w:r w:rsidRPr="009C16D4">
        <w:rPr>
          <w:rFonts w:ascii="Times New Roman" w:hAnsi="Times New Roman"/>
          <w:shd w:val="clear" w:color="auto" w:fill="FFFFFF"/>
        </w:rPr>
        <w:t xml:space="preserve"> godzin zgodnie z harmonogramem ustalonym przez Udzielającego zamówienia.</w:t>
      </w:r>
      <w:r w:rsidRPr="009C16D4">
        <w:rPr>
          <w:rFonts w:ascii="Times New Roman" w:hAnsi="Times New Roman"/>
          <w:bCs/>
        </w:rPr>
        <w:t xml:space="preserve"> </w:t>
      </w:r>
    </w:p>
    <w:p w:rsidR="006269F7" w:rsidRPr="004270F9" w:rsidRDefault="006269F7" w:rsidP="006269F7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6269F7" w:rsidRDefault="006269F7" w:rsidP="006269F7">
      <w:pPr>
        <w:spacing w:after="0" w:line="240" w:lineRule="auto"/>
        <w:jc w:val="both"/>
        <w:rPr>
          <w:rFonts w:ascii="Times New Roman" w:hAnsi="Times New Roman"/>
        </w:rPr>
      </w:pPr>
      <w:r w:rsidRPr="004270F9">
        <w:rPr>
          <w:rFonts w:ascii="Times New Roman" w:hAnsi="Times New Roman"/>
        </w:rPr>
        <w:lastRenderedPageBreak/>
        <w:t xml:space="preserve">Udzielający zamówienia dysponuje do wypracowania przez </w:t>
      </w:r>
      <w:r>
        <w:rPr>
          <w:rFonts w:ascii="Times New Roman" w:hAnsi="Times New Roman"/>
        </w:rPr>
        <w:t xml:space="preserve">techników </w:t>
      </w:r>
      <w:proofErr w:type="spellStart"/>
      <w:r>
        <w:rPr>
          <w:rFonts w:ascii="Times New Roman" w:hAnsi="Times New Roman"/>
        </w:rPr>
        <w:t>elektroradiologii</w:t>
      </w:r>
      <w:proofErr w:type="spellEnd"/>
      <w:r w:rsidRPr="004270F9">
        <w:rPr>
          <w:rFonts w:ascii="Times New Roman" w:hAnsi="Times New Roman"/>
        </w:rPr>
        <w:t xml:space="preserve"> łączną pulą godzin </w:t>
      </w:r>
      <w:r>
        <w:rPr>
          <w:rFonts w:ascii="Times New Roman" w:hAnsi="Times New Roman"/>
        </w:rPr>
        <w:t>wynoszącą średniomiesięcznie 1200</w:t>
      </w:r>
      <w:r w:rsidRPr="00F17B66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h</w:t>
      </w:r>
      <w:r w:rsidRPr="004270F9">
        <w:rPr>
          <w:rFonts w:ascii="Times New Roman" w:hAnsi="Times New Roman"/>
        </w:rPr>
        <w:t xml:space="preserve">.  </w:t>
      </w:r>
    </w:p>
    <w:p w:rsidR="006269F7" w:rsidRDefault="006269F7" w:rsidP="006269F7">
      <w:pPr>
        <w:spacing w:after="0" w:line="240" w:lineRule="auto"/>
        <w:jc w:val="both"/>
        <w:rPr>
          <w:rFonts w:ascii="Times New Roman" w:hAnsi="Times New Roman"/>
        </w:rPr>
      </w:pPr>
    </w:p>
    <w:p w:rsidR="006269F7" w:rsidRPr="004270F9" w:rsidRDefault="006269F7" w:rsidP="006269F7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>
        <w:rPr>
          <w:rFonts w:ascii="Times New Roman" w:hAnsi="Times New Roman"/>
        </w:rPr>
        <w:t xml:space="preserve">lenie zamówienia 6 technikom </w:t>
      </w:r>
      <w:proofErr w:type="spellStart"/>
      <w:r>
        <w:rPr>
          <w:rFonts w:ascii="Times New Roman" w:hAnsi="Times New Roman"/>
        </w:rPr>
        <w:t>elektroradiologii</w:t>
      </w:r>
      <w:proofErr w:type="spellEnd"/>
      <w:r>
        <w:rPr>
          <w:rFonts w:ascii="Times New Roman" w:hAnsi="Times New Roman"/>
        </w:rPr>
        <w:t>.</w:t>
      </w:r>
    </w:p>
    <w:p w:rsidR="006269F7" w:rsidRPr="004270F9" w:rsidRDefault="006269F7" w:rsidP="006269F7">
      <w:pPr>
        <w:spacing w:after="0" w:line="240" w:lineRule="auto"/>
        <w:jc w:val="both"/>
        <w:rPr>
          <w:rFonts w:ascii="Times New Roman" w:hAnsi="Times New Roman"/>
        </w:rPr>
      </w:pPr>
    </w:p>
    <w:p w:rsidR="006269F7" w:rsidRPr="004270F9" w:rsidRDefault="006269F7" w:rsidP="006269F7">
      <w:pPr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 xml:space="preserve">Szczegółowy zakres obowiązków </w:t>
      </w:r>
      <w:r>
        <w:rPr>
          <w:rFonts w:ascii="Times New Roman" w:hAnsi="Times New Roman"/>
          <w:bCs/>
        </w:rPr>
        <w:t xml:space="preserve">technika </w:t>
      </w:r>
      <w:proofErr w:type="spellStart"/>
      <w:r>
        <w:rPr>
          <w:rFonts w:ascii="Times New Roman" w:hAnsi="Times New Roman"/>
          <w:bCs/>
        </w:rPr>
        <w:t>elektroradiologii</w:t>
      </w:r>
      <w:proofErr w:type="spellEnd"/>
      <w:r>
        <w:rPr>
          <w:rFonts w:ascii="Times New Roman" w:hAnsi="Times New Roman"/>
          <w:bCs/>
        </w:rPr>
        <w:t xml:space="preserve"> </w:t>
      </w:r>
      <w:r w:rsidRPr="004270F9">
        <w:rPr>
          <w:rFonts w:ascii="Times New Roman" w:hAnsi="Times New Roman"/>
          <w:bCs/>
        </w:rPr>
        <w:t xml:space="preserve">wskazany jest w projekcie umowy, stanowiącej Załącznik nr </w:t>
      </w:r>
      <w:r>
        <w:rPr>
          <w:rFonts w:ascii="Times New Roman" w:hAnsi="Times New Roman"/>
          <w:bCs/>
          <w:shd w:val="clear" w:color="auto" w:fill="FFFFFF"/>
        </w:rPr>
        <w:t xml:space="preserve">3.1 </w:t>
      </w:r>
      <w:r w:rsidRPr="004270F9">
        <w:rPr>
          <w:rFonts w:ascii="Times New Roman" w:hAnsi="Times New Roman"/>
          <w:bCs/>
        </w:rPr>
        <w:t>do niniejszych Szczegółowych Warunków Konkursu Ofert.</w:t>
      </w:r>
    </w:p>
    <w:p w:rsidR="006269F7" w:rsidRPr="004270F9" w:rsidRDefault="006269F7" w:rsidP="006269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6269F7" w:rsidRPr="004270F9" w:rsidRDefault="006269F7" w:rsidP="006269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 xml:space="preserve">Umowa zostanie zawarta na okres do </w:t>
      </w:r>
      <w:r w:rsidRPr="007259C8">
        <w:rPr>
          <w:rFonts w:ascii="Times New Roman" w:hAnsi="Times New Roman"/>
          <w:bCs/>
        </w:rPr>
        <w:t>dnia 30.06. 202</w:t>
      </w:r>
      <w:r w:rsidR="007259C8" w:rsidRPr="007259C8">
        <w:rPr>
          <w:rFonts w:ascii="Times New Roman" w:hAnsi="Times New Roman"/>
          <w:bCs/>
        </w:rPr>
        <w:t>3</w:t>
      </w:r>
      <w:r w:rsidRPr="007259C8">
        <w:rPr>
          <w:rFonts w:ascii="Times New Roman" w:hAnsi="Times New Roman"/>
          <w:bCs/>
        </w:rPr>
        <w:t xml:space="preserve"> r.,</w:t>
      </w:r>
      <w:r w:rsidRPr="004270F9">
        <w:rPr>
          <w:rFonts w:ascii="Times New Roman" w:hAnsi="Times New Roman"/>
          <w:bCs/>
        </w:rPr>
        <w:t xml:space="preserve"> począwszy od dnia podpisania umowy po prawom</w:t>
      </w:r>
      <w:r>
        <w:rPr>
          <w:rFonts w:ascii="Times New Roman" w:hAnsi="Times New Roman"/>
          <w:bCs/>
        </w:rPr>
        <w:t>ocnym rozstrzygnięciu konkursu</w:t>
      </w:r>
      <w:r w:rsidRPr="004270F9">
        <w:rPr>
          <w:rFonts w:ascii="Times New Roman" w:hAnsi="Times New Roman"/>
          <w:bCs/>
        </w:rPr>
        <w:t>, nie wcześni</w:t>
      </w:r>
      <w:r>
        <w:rPr>
          <w:rFonts w:ascii="Times New Roman" w:hAnsi="Times New Roman"/>
          <w:bCs/>
        </w:rPr>
        <w:t>ej jednak niż od dnia 1 lipca 2020</w:t>
      </w:r>
      <w:r w:rsidRPr="004270F9">
        <w:rPr>
          <w:rFonts w:ascii="Times New Roman" w:hAnsi="Times New Roman"/>
          <w:bCs/>
        </w:rPr>
        <w:t xml:space="preserve"> r. </w:t>
      </w:r>
    </w:p>
    <w:p w:rsidR="006269F7" w:rsidRPr="004270F9" w:rsidRDefault="006269F7" w:rsidP="006269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6269F7" w:rsidRPr="001C308A" w:rsidRDefault="006269F7" w:rsidP="006269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6269F7" w:rsidRPr="00E45A06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269F7" w:rsidRPr="00E45A06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269F7" w:rsidRPr="00E45A06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5A06">
        <w:rPr>
          <w:rFonts w:ascii="Times New Roman" w:hAnsi="Times New Roman"/>
          <w:b/>
          <w:sz w:val="20"/>
          <w:szCs w:val="20"/>
        </w:rPr>
        <w:t xml:space="preserve">III.3. </w:t>
      </w:r>
      <w:r w:rsidRPr="00E45A06">
        <w:rPr>
          <w:rFonts w:ascii="Times New Roman" w:hAnsi="Times New Roman"/>
          <w:b/>
          <w:sz w:val="20"/>
          <w:szCs w:val="20"/>
          <w:u w:val="single"/>
        </w:rPr>
        <w:t xml:space="preserve">Świadczenie usług medycznych w ramach kontraktu przez technika </w:t>
      </w:r>
      <w:proofErr w:type="spellStart"/>
      <w:r w:rsidRPr="00E45A06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E45A06">
        <w:rPr>
          <w:rFonts w:ascii="Times New Roman" w:hAnsi="Times New Roman"/>
          <w:b/>
          <w:sz w:val="20"/>
          <w:szCs w:val="20"/>
          <w:u w:val="single"/>
        </w:rPr>
        <w:t xml:space="preserve"> wraz z wykonywaniem zadań Koordynatora Techników </w:t>
      </w:r>
      <w:proofErr w:type="spellStart"/>
      <w:r w:rsidRPr="00E45A06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E45A06">
        <w:rPr>
          <w:rFonts w:ascii="Times New Roman" w:hAnsi="Times New Roman"/>
          <w:b/>
          <w:sz w:val="20"/>
          <w:szCs w:val="20"/>
          <w:u w:val="single"/>
        </w:rPr>
        <w:t xml:space="preserve"> w Zakładzie Diagnostyki Obrazowej</w:t>
      </w:r>
      <w:r w:rsidRPr="00E45A06">
        <w:rPr>
          <w:rFonts w:ascii="Times New Roman" w:hAnsi="Times New Roman"/>
          <w:b/>
          <w:sz w:val="20"/>
          <w:szCs w:val="20"/>
        </w:rPr>
        <w:t xml:space="preserve">.  </w:t>
      </w:r>
    </w:p>
    <w:p w:rsidR="006269F7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70645" w:rsidRPr="009C16D4" w:rsidRDefault="00970645" w:rsidP="00970645">
      <w:pPr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hd w:val="clear" w:color="auto" w:fill="FFFFFF"/>
        </w:rPr>
        <w:t xml:space="preserve"> technika </w:t>
      </w:r>
      <w:proofErr w:type="spellStart"/>
      <w:r>
        <w:rPr>
          <w:rFonts w:ascii="Times New Roman" w:hAnsi="Times New Roman"/>
          <w:shd w:val="clear" w:color="auto" w:fill="FFFFFF"/>
        </w:rPr>
        <w:t>elektroradiologii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r w:rsidRPr="00970645">
        <w:rPr>
          <w:rFonts w:ascii="Times New Roman" w:hAnsi="Times New Roman"/>
          <w:sz w:val="20"/>
          <w:szCs w:val="20"/>
        </w:rPr>
        <w:t xml:space="preserve">wraz z wykonywaniem zadań Koordynatora Techników </w:t>
      </w:r>
      <w:proofErr w:type="spellStart"/>
      <w:r w:rsidRPr="00970645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70645">
        <w:rPr>
          <w:rFonts w:ascii="Times New Roman" w:hAnsi="Times New Roman"/>
          <w:shd w:val="clear" w:color="auto" w:fill="FFFFFF"/>
        </w:rPr>
        <w:t xml:space="preserve"> w Zakładzie Diagnostyki O</w:t>
      </w:r>
      <w:r>
        <w:rPr>
          <w:rFonts w:ascii="Times New Roman" w:hAnsi="Times New Roman"/>
          <w:shd w:val="clear" w:color="auto" w:fill="FFFFFF"/>
        </w:rPr>
        <w:t>brazowej w lokalizacji w Gdyni przy ul. Powstania Styczniowego 1, w ramach dyżurów medycznych trwających do 12</w:t>
      </w:r>
      <w:r w:rsidRPr="009C16D4">
        <w:rPr>
          <w:rFonts w:ascii="Times New Roman" w:hAnsi="Times New Roman"/>
          <w:shd w:val="clear" w:color="auto" w:fill="FFFFFF"/>
        </w:rPr>
        <w:t xml:space="preserve"> godzin zgodnie z harmonogramem ustalonym przez Udzielającego zamówienia.</w:t>
      </w:r>
      <w:r w:rsidRPr="009C16D4">
        <w:rPr>
          <w:rFonts w:ascii="Times New Roman" w:hAnsi="Times New Roman"/>
          <w:bCs/>
        </w:rPr>
        <w:t xml:space="preserve"> </w:t>
      </w:r>
    </w:p>
    <w:p w:rsidR="00970645" w:rsidRPr="004270F9" w:rsidRDefault="00970645" w:rsidP="00970645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970645" w:rsidRDefault="00970645" w:rsidP="00970645">
      <w:pPr>
        <w:spacing w:after="0" w:line="240" w:lineRule="auto"/>
        <w:jc w:val="both"/>
        <w:rPr>
          <w:rFonts w:ascii="Times New Roman" w:hAnsi="Times New Roman"/>
        </w:rPr>
      </w:pPr>
      <w:r w:rsidRPr="004270F9">
        <w:rPr>
          <w:rFonts w:ascii="Times New Roman" w:hAnsi="Times New Roman"/>
        </w:rPr>
        <w:t xml:space="preserve">Udzielający zamówienia dysponuje do wypracowania przez </w:t>
      </w:r>
      <w:r>
        <w:rPr>
          <w:rFonts w:ascii="Times New Roman" w:hAnsi="Times New Roman"/>
        </w:rPr>
        <w:t xml:space="preserve">techników </w:t>
      </w:r>
      <w:proofErr w:type="spellStart"/>
      <w:r>
        <w:rPr>
          <w:rFonts w:ascii="Times New Roman" w:hAnsi="Times New Roman"/>
        </w:rPr>
        <w:t>elektroradiologii</w:t>
      </w:r>
      <w:proofErr w:type="spellEnd"/>
      <w:r w:rsidRPr="004270F9">
        <w:rPr>
          <w:rFonts w:ascii="Times New Roman" w:hAnsi="Times New Roman"/>
        </w:rPr>
        <w:t xml:space="preserve"> łączną pulą godzin </w:t>
      </w:r>
      <w:r>
        <w:rPr>
          <w:rFonts w:ascii="Times New Roman" w:hAnsi="Times New Roman"/>
        </w:rPr>
        <w:t>wynoszącą średniomiesięcznie 248</w:t>
      </w:r>
      <w:r w:rsidRPr="00F17B66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h</w:t>
      </w:r>
      <w:r w:rsidRPr="004270F9">
        <w:rPr>
          <w:rFonts w:ascii="Times New Roman" w:hAnsi="Times New Roman"/>
        </w:rPr>
        <w:t xml:space="preserve">.  </w:t>
      </w:r>
    </w:p>
    <w:p w:rsidR="00970645" w:rsidRDefault="00970645" w:rsidP="00970645">
      <w:pPr>
        <w:spacing w:after="0" w:line="240" w:lineRule="auto"/>
        <w:jc w:val="both"/>
        <w:rPr>
          <w:rFonts w:ascii="Times New Roman" w:hAnsi="Times New Roman"/>
        </w:rPr>
      </w:pPr>
    </w:p>
    <w:p w:rsidR="00970645" w:rsidRPr="004270F9" w:rsidRDefault="00970645" w:rsidP="00970645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>
        <w:rPr>
          <w:rFonts w:ascii="Times New Roman" w:hAnsi="Times New Roman"/>
        </w:rPr>
        <w:t xml:space="preserve">lenie zamówienia 1 technikowi </w:t>
      </w:r>
      <w:proofErr w:type="spellStart"/>
      <w:r>
        <w:rPr>
          <w:rFonts w:ascii="Times New Roman" w:hAnsi="Times New Roman"/>
        </w:rPr>
        <w:t>elektroradiologii</w:t>
      </w:r>
      <w:proofErr w:type="spellEnd"/>
      <w:r>
        <w:rPr>
          <w:rFonts w:ascii="Times New Roman" w:hAnsi="Times New Roman"/>
        </w:rPr>
        <w:t>.</w:t>
      </w:r>
    </w:p>
    <w:p w:rsidR="00970645" w:rsidRPr="004270F9" w:rsidRDefault="00970645" w:rsidP="00970645">
      <w:pPr>
        <w:spacing w:after="0" w:line="240" w:lineRule="auto"/>
        <w:jc w:val="both"/>
        <w:rPr>
          <w:rFonts w:ascii="Times New Roman" w:hAnsi="Times New Roman"/>
        </w:rPr>
      </w:pPr>
    </w:p>
    <w:p w:rsidR="00970645" w:rsidRPr="004270F9" w:rsidRDefault="00970645" w:rsidP="00970645">
      <w:pPr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 xml:space="preserve">Szczegółowy zakres obowiązków </w:t>
      </w:r>
      <w:r>
        <w:rPr>
          <w:rFonts w:ascii="Times New Roman" w:hAnsi="Times New Roman"/>
          <w:bCs/>
        </w:rPr>
        <w:t xml:space="preserve">technika </w:t>
      </w:r>
      <w:proofErr w:type="spellStart"/>
      <w:r>
        <w:rPr>
          <w:rFonts w:ascii="Times New Roman" w:hAnsi="Times New Roman"/>
          <w:bCs/>
        </w:rPr>
        <w:t>elektroradiologii</w:t>
      </w:r>
      <w:proofErr w:type="spellEnd"/>
      <w:r>
        <w:rPr>
          <w:rFonts w:ascii="Times New Roman" w:hAnsi="Times New Roman"/>
          <w:bCs/>
        </w:rPr>
        <w:t xml:space="preserve"> </w:t>
      </w:r>
      <w:r w:rsidR="003E5EFE" w:rsidRPr="00970645">
        <w:rPr>
          <w:rFonts w:ascii="Times New Roman" w:hAnsi="Times New Roman"/>
          <w:sz w:val="20"/>
          <w:szCs w:val="20"/>
        </w:rPr>
        <w:t xml:space="preserve">wraz z wykonywaniem zadań Koordynatora Techników </w:t>
      </w:r>
      <w:proofErr w:type="spellStart"/>
      <w:r w:rsidR="003E5EFE" w:rsidRPr="00970645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3E5EFE" w:rsidRPr="00970645">
        <w:rPr>
          <w:rFonts w:ascii="Times New Roman" w:hAnsi="Times New Roman"/>
          <w:shd w:val="clear" w:color="auto" w:fill="FFFFFF"/>
        </w:rPr>
        <w:t xml:space="preserve"> </w:t>
      </w:r>
      <w:r w:rsidRPr="004270F9">
        <w:rPr>
          <w:rFonts w:ascii="Times New Roman" w:hAnsi="Times New Roman"/>
          <w:bCs/>
        </w:rPr>
        <w:t xml:space="preserve">wskazany jest w projekcie umowy, stanowiącej Załącznik nr </w:t>
      </w:r>
      <w:r>
        <w:rPr>
          <w:rFonts w:ascii="Times New Roman" w:hAnsi="Times New Roman"/>
          <w:bCs/>
          <w:shd w:val="clear" w:color="auto" w:fill="FFFFFF"/>
        </w:rPr>
        <w:t xml:space="preserve">3.2 </w:t>
      </w:r>
      <w:r w:rsidRPr="004270F9">
        <w:rPr>
          <w:rFonts w:ascii="Times New Roman" w:hAnsi="Times New Roman"/>
          <w:bCs/>
        </w:rPr>
        <w:t>do niniejszych Szczegółowych Warunków Konkursu Ofert.</w:t>
      </w:r>
    </w:p>
    <w:p w:rsidR="00970645" w:rsidRPr="004270F9" w:rsidRDefault="00970645" w:rsidP="0097064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70645" w:rsidRPr="004270F9" w:rsidRDefault="00970645" w:rsidP="0097064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 xml:space="preserve">Umowa zostanie zawarta na okres do </w:t>
      </w:r>
      <w:r>
        <w:rPr>
          <w:rFonts w:ascii="Times New Roman" w:hAnsi="Times New Roman"/>
          <w:bCs/>
        </w:rPr>
        <w:t>dnia 30.</w:t>
      </w:r>
      <w:r w:rsidRPr="007259C8">
        <w:rPr>
          <w:rFonts w:ascii="Times New Roman" w:hAnsi="Times New Roman"/>
          <w:bCs/>
        </w:rPr>
        <w:t>06. 202</w:t>
      </w:r>
      <w:r w:rsidR="007259C8" w:rsidRPr="007259C8">
        <w:rPr>
          <w:rFonts w:ascii="Times New Roman" w:hAnsi="Times New Roman"/>
          <w:bCs/>
        </w:rPr>
        <w:t>3</w:t>
      </w:r>
      <w:r w:rsidRPr="007259C8">
        <w:rPr>
          <w:rFonts w:ascii="Times New Roman" w:hAnsi="Times New Roman"/>
          <w:bCs/>
        </w:rPr>
        <w:t xml:space="preserve"> r., począwszy</w:t>
      </w:r>
      <w:r w:rsidRPr="004270F9">
        <w:rPr>
          <w:rFonts w:ascii="Times New Roman" w:hAnsi="Times New Roman"/>
          <w:bCs/>
        </w:rPr>
        <w:t xml:space="preserve"> od dnia podpisania umowy po prawom</w:t>
      </w:r>
      <w:r>
        <w:rPr>
          <w:rFonts w:ascii="Times New Roman" w:hAnsi="Times New Roman"/>
          <w:bCs/>
        </w:rPr>
        <w:t>ocnym rozstrzygnięciu konkursu</w:t>
      </w:r>
      <w:r w:rsidRPr="004270F9">
        <w:rPr>
          <w:rFonts w:ascii="Times New Roman" w:hAnsi="Times New Roman"/>
          <w:bCs/>
        </w:rPr>
        <w:t>, nie wcześni</w:t>
      </w:r>
      <w:r>
        <w:rPr>
          <w:rFonts w:ascii="Times New Roman" w:hAnsi="Times New Roman"/>
          <w:bCs/>
        </w:rPr>
        <w:t>ej jednak niż od dnia 1 lipca 2020</w:t>
      </w:r>
      <w:r w:rsidRPr="004270F9">
        <w:rPr>
          <w:rFonts w:ascii="Times New Roman" w:hAnsi="Times New Roman"/>
          <w:bCs/>
        </w:rPr>
        <w:t xml:space="preserve"> r. </w:t>
      </w:r>
    </w:p>
    <w:p w:rsidR="00970645" w:rsidRPr="004270F9" w:rsidRDefault="00970645" w:rsidP="0097064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970645" w:rsidRPr="007C4D6C" w:rsidRDefault="00970645" w:rsidP="007C4D6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970645" w:rsidRPr="00E45A06" w:rsidRDefault="00970645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269F7" w:rsidRPr="00E45A06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5A06">
        <w:rPr>
          <w:rFonts w:ascii="Times New Roman" w:hAnsi="Times New Roman"/>
          <w:b/>
          <w:sz w:val="20"/>
          <w:szCs w:val="20"/>
        </w:rPr>
        <w:t xml:space="preserve">III.4. </w:t>
      </w:r>
      <w:r w:rsidRPr="00E45A06">
        <w:rPr>
          <w:rFonts w:ascii="Times New Roman" w:hAnsi="Times New Roman"/>
          <w:b/>
          <w:sz w:val="20"/>
          <w:szCs w:val="20"/>
          <w:u w:val="single"/>
        </w:rPr>
        <w:t xml:space="preserve">Świadczenie usług medycznych w ramach kontraktu przez technika </w:t>
      </w:r>
      <w:proofErr w:type="spellStart"/>
      <w:r w:rsidRPr="00E45A06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E45A06">
        <w:rPr>
          <w:rFonts w:ascii="Times New Roman" w:hAnsi="Times New Roman"/>
          <w:b/>
          <w:sz w:val="20"/>
          <w:szCs w:val="20"/>
          <w:u w:val="single"/>
        </w:rPr>
        <w:t xml:space="preserve"> wraz z wykonywaniem zadań Pełnomocnika Zarządu ds. Programu Zapewnienia Jakości z zakresu radiologii w Zakładzie Diagnostyki Obrazowej</w:t>
      </w:r>
      <w:r w:rsidRPr="00E45A06">
        <w:rPr>
          <w:rFonts w:ascii="Times New Roman" w:hAnsi="Times New Roman"/>
          <w:b/>
          <w:sz w:val="20"/>
          <w:szCs w:val="20"/>
        </w:rPr>
        <w:t>.</w:t>
      </w:r>
    </w:p>
    <w:p w:rsidR="006269F7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C4D6C" w:rsidRPr="009C16D4" w:rsidRDefault="007C4D6C" w:rsidP="007C4D6C">
      <w:pPr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hd w:val="clear" w:color="auto" w:fill="FFFFFF"/>
        </w:rPr>
        <w:t xml:space="preserve"> technika </w:t>
      </w:r>
      <w:proofErr w:type="spellStart"/>
      <w:r>
        <w:rPr>
          <w:rFonts w:ascii="Times New Roman" w:hAnsi="Times New Roman"/>
          <w:shd w:val="clear" w:color="auto" w:fill="FFFFFF"/>
        </w:rPr>
        <w:t>elektroradiologii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r w:rsidRPr="00970645">
        <w:rPr>
          <w:rFonts w:ascii="Times New Roman" w:hAnsi="Times New Roman"/>
          <w:sz w:val="20"/>
          <w:szCs w:val="20"/>
        </w:rPr>
        <w:t xml:space="preserve">wraz z </w:t>
      </w:r>
      <w:r w:rsidRPr="00970645">
        <w:rPr>
          <w:rFonts w:ascii="Times New Roman" w:hAnsi="Times New Roman"/>
          <w:shd w:val="clear" w:color="auto" w:fill="FFFFFF"/>
        </w:rPr>
        <w:t xml:space="preserve"> </w:t>
      </w:r>
      <w:r w:rsidRPr="007C4D6C">
        <w:rPr>
          <w:rFonts w:ascii="Times New Roman" w:hAnsi="Times New Roman"/>
          <w:sz w:val="20"/>
          <w:szCs w:val="20"/>
        </w:rPr>
        <w:t xml:space="preserve">wykonywaniem zadań Pełnomocnika Zarządu ds. Programu Zapewnienia Jakości z zakresu radiologii </w:t>
      </w:r>
      <w:r w:rsidRPr="007C4D6C">
        <w:rPr>
          <w:rFonts w:ascii="Times New Roman" w:hAnsi="Times New Roman"/>
          <w:shd w:val="clear" w:color="auto" w:fill="FFFFFF"/>
        </w:rPr>
        <w:t>w</w:t>
      </w:r>
      <w:r w:rsidRPr="00970645">
        <w:rPr>
          <w:rFonts w:ascii="Times New Roman" w:hAnsi="Times New Roman"/>
          <w:shd w:val="clear" w:color="auto" w:fill="FFFFFF"/>
        </w:rPr>
        <w:t xml:space="preserve"> Zakładzie Diagnostyki O</w:t>
      </w:r>
      <w:r>
        <w:rPr>
          <w:rFonts w:ascii="Times New Roman" w:hAnsi="Times New Roman"/>
          <w:shd w:val="clear" w:color="auto" w:fill="FFFFFF"/>
        </w:rPr>
        <w:t>brazowej w lokalizacji w Gdyni przy ul. Powstania Styczniowego 1, w ramach dyżurów medycznych trwających do 12</w:t>
      </w:r>
      <w:r w:rsidRPr="009C16D4">
        <w:rPr>
          <w:rFonts w:ascii="Times New Roman" w:hAnsi="Times New Roman"/>
          <w:shd w:val="clear" w:color="auto" w:fill="FFFFFF"/>
        </w:rPr>
        <w:t xml:space="preserve"> godzin zgodnie z harmonogramem ustalonym przez Udzielającego zamówienia.</w:t>
      </w:r>
      <w:r w:rsidRPr="009C16D4">
        <w:rPr>
          <w:rFonts w:ascii="Times New Roman" w:hAnsi="Times New Roman"/>
          <w:bCs/>
        </w:rPr>
        <w:t xml:space="preserve"> </w:t>
      </w:r>
    </w:p>
    <w:p w:rsidR="007C4D6C" w:rsidRPr="004270F9" w:rsidRDefault="007C4D6C" w:rsidP="007C4D6C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7C4D6C" w:rsidRDefault="007C4D6C" w:rsidP="007C4D6C">
      <w:pPr>
        <w:spacing w:after="0" w:line="240" w:lineRule="auto"/>
        <w:jc w:val="both"/>
        <w:rPr>
          <w:rFonts w:ascii="Times New Roman" w:hAnsi="Times New Roman"/>
        </w:rPr>
      </w:pPr>
      <w:r w:rsidRPr="004270F9">
        <w:rPr>
          <w:rFonts w:ascii="Times New Roman" w:hAnsi="Times New Roman"/>
        </w:rPr>
        <w:t xml:space="preserve">Udzielający zamówienia dysponuje do wypracowania przez </w:t>
      </w:r>
      <w:r>
        <w:rPr>
          <w:rFonts w:ascii="Times New Roman" w:hAnsi="Times New Roman"/>
        </w:rPr>
        <w:t xml:space="preserve">techników </w:t>
      </w:r>
      <w:proofErr w:type="spellStart"/>
      <w:r>
        <w:rPr>
          <w:rFonts w:ascii="Times New Roman" w:hAnsi="Times New Roman"/>
        </w:rPr>
        <w:t>elektroradiologii</w:t>
      </w:r>
      <w:proofErr w:type="spellEnd"/>
      <w:r w:rsidRPr="004270F9">
        <w:rPr>
          <w:rFonts w:ascii="Times New Roman" w:hAnsi="Times New Roman"/>
        </w:rPr>
        <w:t xml:space="preserve"> łączną pulą godzin </w:t>
      </w:r>
      <w:r>
        <w:rPr>
          <w:rFonts w:ascii="Times New Roman" w:hAnsi="Times New Roman"/>
        </w:rPr>
        <w:t>wynoszącą średniomiesięcznie 220</w:t>
      </w:r>
      <w:r w:rsidRPr="00F17B66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h</w:t>
      </w:r>
      <w:r w:rsidRPr="004270F9">
        <w:rPr>
          <w:rFonts w:ascii="Times New Roman" w:hAnsi="Times New Roman"/>
        </w:rPr>
        <w:t xml:space="preserve">.  </w:t>
      </w:r>
    </w:p>
    <w:p w:rsidR="007C4D6C" w:rsidRDefault="007C4D6C" w:rsidP="007C4D6C">
      <w:pPr>
        <w:spacing w:after="0" w:line="240" w:lineRule="auto"/>
        <w:jc w:val="both"/>
        <w:rPr>
          <w:rFonts w:ascii="Times New Roman" w:hAnsi="Times New Roman"/>
        </w:rPr>
      </w:pPr>
    </w:p>
    <w:p w:rsidR="007C4D6C" w:rsidRPr="004270F9" w:rsidRDefault="007C4D6C" w:rsidP="007C4D6C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>
        <w:rPr>
          <w:rFonts w:ascii="Times New Roman" w:hAnsi="Times New Roman"/>
        </w:rPr>
        <w:t xml:space="preserve">lenie zamówienia 1 technikowi </w:t>
      </w:r>
      <w:proofErr w:type="spellStart"/>
      <w:r>
        <w:rPr>
          <w:rFonts w:ascii="Times New Roman" w:hAnsi="Times New Roman"/>
        </w:rPr>
        <w:t>elektroradiologii</w:t>
      </w:r>
      <w:proofErr w:type="spellEnd"/>
      <w:r>
        <w:rPr>
          <w:rFonts w:ascii="Times New Roman" w:hAnsi="Times New Roman"/>
        </w:rPr>
        <w:t>.</w:t>
      </w:r>
    </w:p>
    <w:p w:rsidR="007C4D6C" w:rsidRPr="004270F9" w:rsidRDefault="007C4D6C" w:rsidP="007C4D6C">
      <w:pPr>
        <w:spacing w:after="0" w:line="240" w:lineRule="auto"/>
        <w:jc w:val="both"/>
        <w:rPr>
          <w:rFonts w:ascii="Times New Roman" w:hAnsi="Times New Roman"/>
        </w:rPr>
      </w:pPr>
    </w:p>
    <w:p w:rsidR="007C4D6C" w:rsidRPr="004270F9" w:rsidRDefault="007C4D6C" w:rsidP="007C4D6C">
      <w:pPr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 xml:space="preserve">Szczegółowy zakres obowiązków </w:t>
      </w:r>
      <w:r>
        <w:rPr>
          <w:rFonts w:ascii="Times New Roman" w:hAnsi="Times New Roman"/>
          <w:bCs/>
        </w:rPr>
        <w:t xml:space="preserve">technika </w:t>
      </w:r>
      <w:proofErr w:type="spellStart"/>
      <w:r>
        <w:rPr>
          <w:rFonts w:ascii="Times New Roman" w:hAnsi="Times New Roman"/>
          <w:bCs/>
        </w:rPr>
        <w:t>elektroradiologii</w:t>
      </w:r>
      <w:proofErr w:type="spellEnd"/>
      <w:r>
        <w:rPr>
          <w:rFonts w:ascii="Times New Roman" w:hAnsi="Times New Roman"/>
          <w:bCs/>
        </w:rPr>
        <w:t xml:space="preserve"> </w:t>
      </w:r>
      <w:r w:rsidR="003E5EFE" w:rsidRPr="00970645">
        <w:rPr>
          <w:rFonts w:ascii="Times New Roman" w:hAnsi="Times New Roman"/>
          <w:sz w:val="20"/>
          <w:szCs w:val="20"/>
        </w:rPr>
        <w:t xml:space="preserve">wraz z </w:t>
      </w:r>
      <w:r w:rsidR="003E5EFE" w:rsidRPr="00970645">
        <w:rPr>
          <w:rFonts w:ascii="Times New Roman" w:hAnsi="Times New Roman"/>
          <w:shd w:val="clear" w:color="auto" w:fill="FFFFFF"/>
        </w:rPr>
        <w:t xml:space="preserve"> </w:t>
      </w:r>
      <w:r w:rsidR="003E5EFE" w:rsidRPr="007C4D6C">
        <w:rPr>
          <w:rFonts w:ascii="Times New Roman" w:hAnsi="Times New Roman"/>
          <w:sz w:val="20"/>
          <w:szCs w:val="20"/>
        </w:rPr>
        <w:t xml:space="preserve">wykonywaniem zadań Pełnomocnika Zarządu ds. Programu Zapewnienia Jakości z zakresu radiologii </w:t>
      </w:r>
      <w:r w:rsidRPr="004270F9">
        <w:rPr>
          <w:rFonts w:ascii="Times New Roman" w:hAnsi="Times New Roman"/>
          <w:bCs/>
        </w:rPr>
        <w:t xml:space="preserve">wskazany jest w projekcie umowy, stanowiącej Załącznik nr </w:t>
      </w:r>
      <w:r w:rsidR="003E5EFE">
        <w:rPr>
          <w:rFonts w:ascii="Times New Roman" w:hAnsi="Times New Roman"/>
          <w:bCs/>
          <w:shd w:val="clear" w:color="auto" w:fill="FFFFFF"/>
        </w:rPr>
        <w:t>3.3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4270F9">
        <w:rPr>
          <w:rFonts w:ascii="Times New Roman" w:hAnsi="Times New Roman"/>
          <w:bCs/>
        </w:rPr>
        <w:t>do niniejszych Szczegółowych Warunków Konkursu Ofert.</w:t>
      </w:r>
    </w:p>
    <w:p w:rsidR="007C4D6C" w:rsidRPr="007259C8" w:rsidRDefault="007C4D6C" w:rsidP="007C4D6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7C4D6C" w:rsidRPr="004270F9" w:rsidRDefault="007C4D6C" w:rsidP="007C4D6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7259C8">
        <w:rPr>
          <w:rFonts w:ascii="Times New Roman" w:hAnsi="Times New Roman"/>
          <w:bCs/>
        </w:rPr>
        <w:t>Umowa zostanie zawarta na okres do dnia 30.06. 202</w:t>
      </w:r>
      <w:r w:rsidR="007259C8" w:rsidRPr="007259C8">
        <w:rPr>
          <w:rFonts w:ascii="Times New Roman" w:hAnsi="Times New Roman"/>
          <w:bCs/>
        </w:rPr>
        <w:t>3</w:t>
      </w:r>
      <w:r w:rsidRPr="007259C8">
        <w:rPr>
          <w:rFonts w:ascii="Times New Roman" w:hAnsi="Times New Roman"/>
          <w:bCs/>
        </w:rPr>
        <w:t xml:space="preserve"> r., począwszy</w:t>
      </w:r>
      <w:r w:rsidRPr="004270F9">
        <w:rPr>
          <w:rFonts w:ascii="Times New Roman" w:hAnsi="Times New Roman"/>
          <w:bCs/>
        </w:rPr>
        <w:t xml:space="preserve"> od dnia podpisania umowy po prawom</w:t>
      </w:r>
      <w:r>
        <w:rPr>
          <w:rFonts w:ascii="Times New Roman" w:hAnsi="Times New Roman"/>
          <w:bCs/>
        </w:rPr>
        <w:t>ocnym rozstrzygnięciu konkursu</w:t>
      </w:r>
      <w:r w:rsidRPr="004270F9">
        <w:rPr>
          <w:rFonts w:ascii="Times New Roman" w:hAnsi="Times New Roman"/>
          <w:bCs/>
        </w:rPr>
        <w:t>, nie wcześni</w:t>
      </w:r>
      <w:r>
        <w:rPr>
          <w:rFonts w:ascii="Times New Roman" w:hAnsi="Times New Roman"/>
          <w:bCs/>
        </w:rPr>
        <w:t>ej jednak niż od dnia 1 lipca 2020</w:t>
      </w:r>
      <w:r w:rsidRPr="004270F9">
        <w:rPr>
          <w:rFonts w:ascii="Times New Roman" w:hAnsi="Times New Roman"/>
          <w:bCs/>
        </w:rPr>
        <w:t xml:space="preserve"> r. </w:t>
      </w:r>
    </w:p>
    <w:p w:rsidR="007C4D6C" w:rsidRPr="004270F9" w:rsidRDefault="007C4D6C" w:rsidP="007C4D6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7C4D6C" w:rsidRPr="007C4D6C" w:rsidRDefault="007C4D6C" w:rsidP="007C4D6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7C4D6C" w:rsidRPr="00E45A06" w:rsidRDefault="007C4D6C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269F7" w:rsidRDefault="006269F7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45A06">
        <w:rPr>
          <w:rFonts w:ascii="Times New Roman" w:hAnsi="Times New Roman"/>
          <w:b/>
          <w:sz w:val="20"/>
          <w:szCs w:val="20"/>
        </w:rPr>
        <w:t xml:space="preserve">III.5. </w:t>
      </w:r>
      <w:r w:rsidRPr="00E45A06">
        <w:rPr>
          <w:rFonts w:ascii="Times New Roman" w:hAnsi="Times New Roman"/>
          <w:b/>
          <w:sz w:val="20"/>
          <w:szCs w:val="20"/>
          <w:u w:val="single"/>
        </w:rPr>
        <w:t xml:space="preserve">Świadczenie usług medycznych w ramach kontraktu przez technika </w:t>
      </w:r>
      <w:proofErr w:type="spellStart"/>
      <w:r w:rsidRPr="00E45A06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E45A06">
        <w:rPr>
          <w:rFonts w:ascii="Times New Roman" w:hAnsi="Times New Roman"/>
          <w:b/>
          <w:sz w:val="20"/>
          <w:szCs w:val="20"/>
          <w:u w:val="single"/>
        </w:rPr>
        <w:t xml:space="preserve"> wraz z wykonywaniem zadań Inspektora Ochrony Radiologicznej IOR typ R w Zakładzie Diagnostyki Obrazowej</w:t>
      </w:r>
      <w:r w:rsidRPr="00E45A06">
        <w:rPr>
          <w:rFonts w:ascii="Times New Roman" w:hAnsi="Times New Roman"/>
          <w:b/>
          <w:sz w:val="20"/>
          <w:szCs w:val="20"/>
        </w:rPr>
        <w:t>.</w:t>
      </w:r>
    </w:p>
    <w:p w:rsidR="007C4D6C" w:rsidRDefault="007C4D6C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C4D6C" w:rsidRPr="009C16D4" w:rsidRDefault="007C4D6C" w:rsidP="007C4D6C">
      <w:pPr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hd w:val="clear" w:color="auto" w:fill="FFFFFF"/>
        </w:rPr>
        <w:t xml:space="preserve"> technika </w:t>
      </w:r>
      <w:proofErr w:type="spellStart"/>
      <w:r>
        <w:rPr>
          <w:rFonts w:ascii="Times New Roman" w:hAnsi="Times New Roman"/>
          <w:shd w:val="clear" w:color="auto" w:fill="FFFFFF"/>
        </w:rPr>
        <w:t>elektroradiologii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r w:rsidRPr="00970645">
        <w:rPr>
          <w:rFonts w:ascii="Times New Roman" w:hAnsi="Times New Roman"/>
          <w:sz w:val="20"/>
          <w:szCs w:val="20"/>
        </w:rPr>
        <w:t xml:space="preserve">wraz z </w:t>
      </w:r>
      <w:r w:rsidRPr="00970645"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wykonywaniem </w:t>
      </w:r>
      <w:r w:rsidRPr="007C4D6C">
        <w:rPr>
          <w:rFonts w:ascii="Times New Roman" w:hAnsi="Times New Roman"/>
          <w:sz w:val="20"/>
          <w:szCs w:val="20"/>
        </w:rPr>
        <w:t xml:space="preserve">zadań Inspektora Ochrony Radiologicznej IOR typ R </w:t>
      </w:r>
      <w:r w:rsidRPr="007C4D6C">
        <w:rPr>
          <w:rFonts w:ascii="Times New Roman" w:hAnsi="Times New Roman"/>
          <w:shd w:val="clear" w:color="auto" w:fill="FFFFFF"/>
        </w:rPr>
        <w:t>w</w:t>
      </w:r>
      <w:r w:rsidRPr="00970645">
        <w:rPr>
          <w:rFonts w:ascii="Times New Roman" w:hAnsi="Times New Roman"/>
          <w:shd w:val="clear" w:color="auto" w:fill="FFFFFF"/>
        </w:rPr>
        <w:t xml:space="preserve"> Zakładzie Diagnostyki O</w:t>
      </w:r>
      <w:r>
        <w:rPr>
          <w:rFonts w:ascii="Times New Roman" w:hAnsi="Times New Roman"/>
          <w:shd w:val="clear" w:color="auto" w:fill="FFFFFF"/>
        </w:rPr>
        <w:t>brazowej w lokalizacji w Gdyni przy ul. Powstania Styczniowego 1, w ramach dyżurów medycznych trwających do 12</w:t>
      </w:r>
      <w:r w:rsidRPr="009C16D4">
        <w:rPr>
          <w:rFonts w:ascii="Times New Roman" w:hAnsi="Times New Roman"/>
          <w:shd w:val="clear" w:color="auto" w:fill="FFFFFF"/>
        </w:rPr>
        <w:t xml:space="preserve"> godzin zgodnie z harmonogramem ustalonym przez Udzielającego zamówienia.</w:t>
      </w:r>
      <w:r w:rsidRPr="009C16D4">
        <w:rPr>
          <w:rFonts w:ascii="Times New Roman" w:hAnsi="Times New Roman"/>
          <w:bCs/>
        </w:rPr>
        <w:t xml:space="preserve"> </w:t>
      </w:r>
    </w:p>
    <w:p w:rsidR="007C4D6C" w:rsidRPr="004270F9" w:rsidRDefault="007C4D6C" w:rsidP="007C4D6C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7C4D6C" w:rsidRDefault="007C4D6C" w:rsidP="007C4D6C">
      <w:pPr>
        <w:spacing w:after="0" w:line="240" w:lineRule="auto"/>
        <w:jc w:val="both"/>
        <w:rPr>
          <w:rFonts w:ascii="Times New Roman" w:hAnsi="Times New Roman"/>
        </w:rPr>
      </w:pPr>
      <w:r w:rsidRPr="004270F9">
        <w:rPr>
          <w:rFonts w:ascii="Times New Roman" w:hAnsi="Times New Roman"/>
        </w:rPr>
        <w:t xml:space="preserve">Udzielający zamówienia dysponuje do wypracowania przez </w:t>
      </w:r>
      <w:r>
        <w:rPr>
          <w:rFonts w:ascii="Times New Roman" w:hAnsi="Times New Roman"/>
        </w:rPr>
        <w:t xml:space="preserve">techników </w:t>
      </w:r>
      <w:proofErr w:type="spellStart"/>
      <w:r>
        <w:rPr>
          <w:rFonts w:ascii="Times New Roman" w:hAnsi="Times New Roman"/>
        </w:rPr>
        <w:t>elektroradiologii</w:t>
      </w:r>
      <w:proofErr w:type="spellEnd"/>
      <w:r w:rsidRPr="004270F9">
        <w:rPr>
          <w:rFonts w:ascii="Times New Roman" w:hAnsi="Times New Roman"/>
        </w:rPr>
        <w:t xml:space="preserve"> łączną pulą godzin </w:t>
      </w:r>
      <w:r>
        <w:rPr>
          <w:rFonts w:ascii="Times New Roman" w:hAnsi="Times New Roman"/>
        </w:rPr>
        <w:t>wynoszącą średniomiesięcznie 220</w:t>
      </w:r>
      <w:r w:rsidRPr="00F17B66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h</w:t>
      </w:r>
      <w:r w:rsidRPr="004270F9">
        <w:rPr>
          <w:rFonts w:ascii="Times New Roman" w:hAnsi="Times New Roman"/>
        </w:rPr>
        <w:t xml:space="preserve">.  </w:t>
      </w:r>
    </w:p>
    <w:p w:rsidR="007C4D6C" w:rsidRDefault="007C4D6C" w:rsidP="007C4D6C">
      <w:pPr>
        <w:spacing w:after="0" w:line="240" w:lineRule="auto"/>
        <w:jc w:val="both"/>
        <w:rPr>
          <w:rFonts w:ascii="Times New Roman" w:hAnsi="Times New Roman"/>
        </w:rPr>
      </w:pPr>
    </w:p>
    <w:p w:rsidR="007C4D6C" w:rsidRPr="004270F9" w:rsidRDefault="007C4D6C" w:rsidP="007C4D6C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preferuje udzie</w:t>
      </w:r>
      <w:r>
        <w:rPr>
          <w:rFonts w:ascii="Times New Roman" w:hAnsi="Times New Roman"/>
        </w:rPr>
        <w:t xml:space="preserve">lenie zamówienia 1 technikowi </w:t>
      </w:r>
      <w:proofErr w:type="spellStart"/>
      <w:r>
        <w:rPr>
          <w:rFonts w:ascii="Times New Roman" w:hAnsi="Times New Roman"/>
        </w:rPr>
        <w:t>elektroradiologii</w:t>
      </w:r>
      <w:proofErr w:type="spellEnd"/>
      <w:r>
        <w:rPr>
          <w:rFonts w:ascii="Times New Roman" w:hAnsi="Times New Roman"/>
        </w:rPr>
        <w:t>.</w:t>
      </w:r>
    </w:p>
    <w:p w:rsidR="007C4D6C" w:rsidRPr="004270F9" w:rsidRDefault="007C4D6C" w:rsidP="007C4D6C">
      <w:pPr>
        <w:spacing w:after="0" w:line="240" w:lineRule="auto"/>
        <w:jc w:val="both"/>
        <w:rPr>
          <w:rFonts w:ascii="Times New Roman" w:hAnsi="Times New Roman"/>
        </w:rPr>
      </w:pPr>
    </w:p>
    <w:p w:rsidR="007C4D6C" w:rsidRPr="004270F9" w:rsidRDefault="007C4D6C" w:rsidP="007C4D6C">
      <w:pPr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 xml:space="preserve">Szczegółowy zakres obowiązków </w:t>
      </w:r>
      <w:r>
        <w:rPr>
          <w:rFonts w:ascii="Times New Roman" w:hAnsi="Times New Roman"/>
          <w:bCs/>
        </w:rPr>
        <w:t xml:space="preserve">technika </w:t>
      </w:r>
      <w:proofErr w:type="spellStart"/>
      <w:r>
        <w:rPr>
          <w:rFonts w:ascii="Times New Roman" w:hAnsi="Times New Roman"/>
          <w:bCs/>
        </w:rPr>
        <w:t>elektroradiologii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="007259C8">
        <w:rPr>
          <w:rFonts w:ascii="Times New Roman" w:hAnsi="Times New Roman"/>
          <w:shd w:val="clear" w:color="auto" w:fill="FFFFFF"/>
        </w:rPr>
        <w:t>elektroradiologii</w:t>
      </w:r>
      <w:proofErr w:type="spellEnd"/>
      <w:r w:rsidR="007259C8">
        <w:rPr>
          <w:rFonts w:ascii="Times New Roman" w:hAnsi="Times New Roman"/>
          <w:shd w:val="clear" w:color="auto" w:fill="FFFFFF"/>
        </w:rPr>
        <w:t xml:space="preserve"> </w:t>
      </w:r>
      <w:r w:rsidR="007259C8" w:rsidRPr="00970645">
        <w:rPr>
          <w:rFonts w:ascii="Times New Roman" w:hAnsi="Times New Roman"/>
          <w:sz w:val="20"/>
          <w:szCs w:val="20"/>
        </w:rPr>
        <w:t xml:space="preserve">wraz z </w:t>
      </w:r>
      <w:r w:rsidR="007259C8" w:rsidRPr="00970645">
        <w:rPr>
          <w:rFonts w:ascii="Times New Roman" w:hAnsi="Times New Roman"/>
          <w:shd w:val="clear" w:color="auto" w:fill="FFFFFF"/>
        </w:rPr>
        <w:t xml:space="preserve"> </w:t>
      </w:r>
      <w:r w:rsidR="007259C8">
        <w:rPr>
          <w:rFonts w:ascii="Times New Roman" w:hAnsi="Times New Roman"/>
          <w:sz w:val="20"/>
          <w:szCs w:val="20"/>
        </w:rPr>
        <w:t xml:space="preserve">wykonywaniem </w:t>
      </w:r>
      <w:r w:rsidR="007259C8" w:rsidRPr="007C4D6C">
        <w:rPr>
          <w:rFonts w:ascii="Times New Roman" w:hAnsi="Times New Roman"/>
          <w:sz w:val="20"/>
          <w:szCs w:val="20"/>
        </w:rPr>
        <w:t xml:space="preserve">zadań Inspektora Ochrony Radiologicznej IOR typ R </w:t>
      </w:r>
      <w:r w:rsidRPr="004270F9">
        <w:rPr>
          <w:rFonts w:ascii="Times New Roman" w:hAnsi="Times New Roman"/>
          <w:bCs/>
        </w:rPr>
        <w:t xml:space="preserve">wskazany jest w projekcie umowy, stanowiącej Załącznik nr </w:t>
      </w:r>
      <w:r w:rsidR="007259C8">
        <w:rPr>
          <w:rFonts w:ascii="Times New Roman" w:hAnsi="Times New Roman"/>
          <w:bCs/>
          <w:shd w:val="clear" w:color="auto" w:fill="FFFFFF"/>
        </w:rPr>
        <w:t>3.4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4270F9">
        <w:rPr>
          <w:rFonts w:ascii="Times New Roman" w:hAnsi="Times New Roman"/>
          <w:bCs/>
        </w:rPr>
        <w:t>do niniejszych Szczegółowych Warunków Konkursu Ofert.</w:t>
      </w:r>
    </w:p>
    <w:p w:rsidR="007C4D6C" w:rsidRPr="004270F9" w:rsidRDefault="007C4D6C" w:rsidP="007C4D6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7C4D6C" w:rsidRPr="004270F9" w:rsidRDefault="007C4D6C" w:rsidP="007C4D6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 xml:space="preserve">Umowa zostanie zawarta na okres do </w:t>
      </w:r>
      <w:r>
        <w:rPr>
          <w:rFonts w:ascii="Times New Roman" w:hAnsi="Times New Roman"/>
          <w:bCs/>
        </w:rPr>
        <w:t>dnia 30.</w:t>
      </w:r>
      <w:r w:rsidRPr="007259C8">
        <w:rPr>
          <w:rFonts w:ascii="Times New Roman" w:hAnsi="Times New Roman"/>
          <w:bCs/>
        </w:rPr>
        <w:t>06. 202</w:t>
      </w:r>
      <w:r w:rsidR="007259C8" w:rsidRPr="007259C8">
        <w:rPr>
          <w:rFonts w:ascii="Times New Roman" w:hAnsi="Times New Roman"/>
          <w:bCs/>
        </w:rPr>
        <w:t>3</w:t>
      </w:r>
      <w:r w:rsidRPr="007259C8">
        <w:rPr>
          <w:rFonts w:ascii="Times New Roman" w:hAnsi="Times New Roman"/>
          <w:bCs/>
        </w:rPr>
        <w:t xml:space="preserve"> r., począwszy</w:t>
      </w:r>
      <w:r w:rsidRPr="004270F9">
        <w:rPr>
          <w:rFonts w:ascii="Times New Roman" w:hAnsi="Times New Roman"/>
          <w:bCs/>
        </w:rPr>
        <w:t xml:space="preserve"> od dnia podpisania umowy po prawom</w:t>
      </w:r>
      <w:r>
        <w:rPr>
          <w:rFonts w:ascii="Times New Roman" w:hAnsi="Times New Roman"/>
          <w:bCs/>
        </w:rPr>
        <w:t>ocnym rozstrzygnięciu konkursu</w:t>
      </w:r>
      <w:r w:rsidRPr="004270F9">
        <w:rPr>
          <w:rFonts w:ascii="Times New Roman" w:hAnsi="Times New Roman"/>
          <w:bCs/>
        </w:rPr>
        <w:t>, nie wcześni</w:t>
      </w:r>
      <w:r>
        <w:rPr>
          <w:rFonts w:ascii="Times New Roman" w:hAnsi="Times New Roman"/>
          <w:bCs/>
        </w:rPr>
        <w:t>ej jednak niż od dnia 1 lipca 2020</w:t>
      </w:r>
      <w:r w:rsidRPr="004270F9">
        <w:rPr>
          <w:rFonts w:ascii="Times New Roman" w:hAnsi="Times New Roman"/>
          <w:bCs/>
        </w:rPr>
        <w:t xml:space="preserve"> r. </w:t>
      </w:r>
    </w:p>
    <w:p w:rsidR="007C4D6C" w:rsidRPr="004270F9" w:rsidRDefault="007C4D6C" w:rsidP="007C4D6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7C4D6C" w:rsidRPr="007C4D6C" w:rsidRDefault="007C4D6C" w:rsidP="007C4D6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7C4D6C" w:rsidRPr="00E45A06" w:rsidRDefault="007C4D6C" w:rsidP="006269F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269F7" w:rsidRPr="00E45A06" w:rsidRDefault="006269F7" w:rsidP="006269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533FF1" w:rsidRPr="008A0064" w:rsidRDefault="006269F7" w:rsidP="003E51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45A06">
        <w:rPr>
          <w:rFonts w:ascii="Times New Roman" w:hAnsi="Times New Roman"/>
          <w:b/>
          <w:sz w:val="20"/>
          <w:szCs w:val="20"/>
        </w:rPr>
        <w:t xml:space="preserve">III.6. </w:t>
      </w:r>
      <w:r w:rsidRPr="00E45A06">
        <w:rPr>
          <w:rFonts w:ascii="Times New Roman" w:hAnsi="Times New Roman"/>
          <w:b/>
          <w:sz w:val="20"/>
          <w:szCs w:val="20"/>
          <w:u w:val="single"/>
        </w:rPr>
        <w:t xml:space="preserve">Świadczenie usług  Inspektora Ochrony Radiologicznej </w:t>
      </w:r>
      <w:r w:rsidR="007259C8">
        <w:rPr>
          <w:rFonts w:ascii="Times New Roman" w:hAnsi="Times New Roman"/>
          <w:b/>
          <w:sz w:val="20"/>
          <w:szCs w:val="20"/>
          <w:u w:val="single"/>
        </w:rPr>
        <w:t xml:space="preserve">z uprawnieniami </w:t>
      </w:r>
      <w:r w:rsidRPr="00E45A06">
        <w:rPr>
          <w:rFonts w:ascii="Times New Roman" w:hAnsi="Times New Roman"/>
          <w:b/>
          <w:sz w:val="20"/>
          <w:szCs w:val="20"/>
          <w:u w:val="single"/>
        </w:rPr>
        <w:t xml:space="preserve">typu IOR-3 w ramach kontraktu  </w:t>
      </w:r>
      <w:r w:rsidRPr="00E45A06">
        <w:rPr>
          <w:rFonts w:ascii="Times New Roman" w:eastAsia="Times New Roman" w:hAnsi="Times New Roman"/>
          <w:b/>
          <w:bCs/>
          <w:sz w:val="20"/>
          <w:szCs w:val="20"/>
          <w:u w:val="single"/>
        </w:rPr>
        <w:t xml:space="preserve">w lokalizacji </w:t>
      </w:r>
      <w:r w:rsidRPr="00E45A06">
        <w:rPr>
          <w:rFonts w:ascii="Times New Roman" w:eastAsia="Times New Roman" w:hAnsi="Times New Roman"/>
          <w:b/>
          <w:sz w:val="20"/>
          <w:szCs w:val="20"/>
          <w:u w:val="single"/>
        </w:rPr>
        <w:t>ul. Powstania Styczniowego 1, Gdynia - Szpital Morski im. PCK</w:t>
      </w:r>
      <w:r w:rsidRPr="00E45A06">
        <w:rPr>
          <w:rFonts w:ascii="Times New Roman" w:hAnsi="Times New Roman"/>
          <w:b/>
          <w:sz w:val="20"/>
          <w:szCs w:val="20"/>
          <w:u w:val="single"/>
        </w:rPr>
        <w:t xml:space="preserve"> .</w:t>
      </w:r>
    </w:p>
    <w:p w:rsidR="00533FF1" w:rsidRPr="007C4D6C" w:rsidRDefault="00533FF1" w:rsidP="003E51CC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3E51CC" w:rsidRPr="009C16D4" w:rsidRDefault="003E51CC" w:rsidP="003E51CC">
      <w:pPr>
        <w:spacing w:after="0" w:line="240" w:lineRule="auto"/>
        <w:jc w:val="both"/>
        <w:rPr>
          <w:rFonts w:ascii="Times New Roman" w:hAnsi="Times New Roman"/>
          <w:bCs/>
        </w:rPr>
      </w:pPr>
      <w:r w:rsidRPr="007C4D6C">
        <w:rPr>
          <w:rFonts w:ascii="Times New Roman" w:hAnsi="Times New Roman"/>
          <w:shd w:val="clear" w:color="auto" w:fill="FFFFFF"/>
        </w:rPr>
        <w:t xml:space="preserve">Przedmiotem konkursu jest </w:t>
      </w:r>
      <w:r w:rsidR="008A0064">
        <w:rPr>
          <w:rFonts w:ascii="Times New Roman" w:hAnsi="Times New Roman"/>
          <w:shd w:val="clear" w:color="auto" w:fill="FFFFFF"/>
        </w:rPr>
        <w:t>udzielanie świadczeń  w zakresie</w:t>
      </w:r>
      <w:r w:rsidR="007C4D6C" w:rsidRPr="007C4D6C">
        <w:rPr>
          <w:rFonts w:ascii="Times New Roman" w:hAnsi="Times New Roman"/>
          <w:sz w:val="20"/>
          <w:szCs w:val="20"/>
        </w:rPr>
        <w:t xml:space="preserve">  Inspektora Ochrony Radiologicznej typu IOR-3 </w:t>
      </w:r>
      <w:r w:rsidRPr="007C4D6C">
        <w:rPr>
          <w:rFonts w:ascii="Times New Roman" w:hAnsi="Times New Roman"/>
          <w:shd w:val="clear" w:color="auto" w:fill="FFFFFF"/>
        </w:rPr>
        <w:t xml:space="preserve"> w lokalizacji</w:t>
      </w:r>
      <w:r w:rsidR="004725EB" w:rsidRPr="007C4D6C">
        <w:rPr>
          <w:rFonts w:ascii="Times New Roman" w:hAnsi="Times New Roman"/>
          <w:shd w:val="clear" w:color="auto" w:fill="FFFFFF"/>
        </w:rPr>
        <w:t xml:space="preserve"> w Gdyni przy ul. Powstania Styczniowego</w:t>
      </w:r>
      <w:r w:rsidRPr="007C4D6C">
        <w:rPr>
          <w:rFonts w:ascii="Times New Roman" w:hAnsi="Times New Roman"/>
          <w:shd w:val="clear" w:color="auto" w:fill="FFFFFF"/>
        </w:rPr>
        <w:t xml:space="preserve"> 1, </w:t>
      </w:r>
      <w:r w:rsidR="008A0064">
        <w:rPr>
          <w:rFonts w:ascii="Times New Roman" w:hAnsi="Times New Roman"/>
          <w:shd w:val="clear" w:color="auto" w:fill="FFFFFF"/>
        </w:rPr>
        <w:t xml:space="preserve">w ramach sprawowania wewnętrznego nadzoru nad przestrzeganiem wymagań ochrony radiologicznej u </w:t>
      </w:r>
      <w:proofErr w:type="spellStart"/>
      <w:r w:rsidR="008A0064">
        <w:rPr>
          <w:rFonts w:ascii="Times New Roman" w:hAnsi="Times New Roman"/>
          <w:shd w:val="clear" w:color="auto" w:fill="FFFFFF"/>
        </w:rPr>
        <w:t>Udzielajacego</w:t>
      </w:r>
      <w:proofErr w:type="spellEnd"/>
      <w:r w:rsidR="008A0064">
        <w:rPr>
          <w:rFonts w:ascii="Times New Roman" w:hAnsi="Times New Roman"/>
          <w:shd w:val="clear" w:color="auto" w:fill="FFFFFF"/>
        </w:rPr>
        <w:t xml:space="preserve"> zamówienie</w:t>
      </w:r>
      <w:r w:rsidR="000E2A89" w:rsidRPr="009C16D4">
        <w:rPr>
          <w:rFonts w:ascii="Times New Roman" w:hAnsi="Times New Roman"/>
          <w:shd w:val="clear" w:color="auto" w:fill="FFFFFF"/>
        </w:rPr>
        <w:t xml:space="preserve"> </w:t>
      </w:r>
      <w:r w:rsidRPr="009C16D4">
        <w:rPr>
          <w:rFonts w:ascii="Times New Roman" w:hAnsi="Times New Roman"/>
          <w:shd w:val="clear" w:color="auto" w:fill="FFFFFF"/>
        </w:rPr>
        <w:t>zgodnie z harmonogramem ustalonym przez Udzielającego zamówienia.</w:t>
      </w:r>
      <w:r w:rsidRPr="009C16D4">
        <w:rPr>
          <w:rFonts w:ascii="Times New Roman" w:hAnsi="Times New Roman"/>
          <w:bCs/>
        </w:rPr>
        <w:t xml:space="preserve"> </w:t>
      </w:r>
    </w:p>
    <w:p w:rsidR="003E51CC" w:rsidRPr="004270F9" w:rsidRDefault="003E51CC" w:rsidP="003E51CC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E51CC" w:rsidRPr="008A0064" w:rsidRDefault="003E51CC" w:rsidP="003E51CC">
      <w:pPr>
        <w:spacing w:after="0" w:line="240" w:lineRule="auto"/>
        <w:jc w:val="both"/>
        <w:rPr>
          <w:rFonts w:ascii="Times New Roman" w:hAnsi="Times New Roman"/>
        </w:rPr>
      </w:pPr>
      <w:r w:rsidRPr="008A0064">
        <w:rPr>
          <w:rFonts w:ascii="Times New Roman" w:hAnsi="Times New Roman"/>
        </w:rPr>
        <w:t xml:space="preserve">Udzielający zamówienia </w:t>
      </w:r>
      <w:r w:rsidR="008A0064" w:rsidRPr="008A0064">
        <w:rPr>
          <w:rFonts w:ascii="Times New Roman" w:hAnsi="Times New Roman"/>
        </w:rPr>
        <w:t xml:space="preserve">dysponuje do wypracowania normatywną </w:t>
      </w:r>
      <w:proofErr w:type="spellStart"/>
      <w:r w:rsidR="008A0064" w:rsidRPr="008A0064">
        <w:rPr>
          <w:rFonts w:ascii="Times New Roman" w:hAnsi="Times New Roman"/>
        </w:rPr>
        <w:t>ilośc</w:t>
      </w:r>
      <w:proofErr w:type="spellEnd"/>
      <w:r w:rsidR="008A0064" w:rsidRPr="008A0064">
        <w:rPr>
          <w:rFonts w:ascii="Times New Roman" w:hAnsi="Times New Roman"/>
        </w:rPr>
        <w:t xml:space="preserve"> godzin w podmiocie leczniczym w wymiarze 1 etatu miesięcznie (tj. 7,35 x ilość dni roboczych w danym miesiącu)</w:t>
      </w:r>
      <w:r w:rsidRPr="008A0064">
        <w:rPr>
          <w:rFonts w:ascii="Times New Roman" w:hAnsi="Times New Roman"/>
        </w:rPr>
        <w:t xml:space="preserve">.  </w:t>
      </w:r>
    </w:p>
    <w:p w:rsidR="000E2A89" w:rsidRPr="008A0064" w:rsidRDefault="000E2A89" w:rsidP="003E51CC">
      <w:pPr>
        <w:spacing w:after="0" w:line="240" w:lineRule="auto"/>
        <w:jc w:val="both"/>
        <w:rPr>
          <w:rFonts w:ascii="Times New Roman" w:hAnsi="Times New Roman"/>
        </w:rPr>
      </w:pPr>
    </w:p>
    <w:p w:rsidR="000E2A89" w:rsidRPr="008A0064" w:rsidRDefault="000E2A89" w:rsidP="003E51CC">
      <w:pPr>
        <w:spacing w:after="0" w:line="240" w:lineRule="auto"/>
        <w:jc w:val="both"/>
        <w:rPr>
          <w:rFonts w:ascii="Times New Roman" w:hAnsi="Times New Roman"/>
        </w:rPr>
      </w:pPr>
      <w:r w:rsidRPr="008A0064">
        <w:rPr>
          <w:rFonts w:ascii="Times New Roman" w:hAnsi="Times New Roman"/>
        </w:rPr>
        <w:t>Udzielający zamówienia preferuje udzielenie z</w:t>
      </w:r>
      <w:r w:rsidR="008A0064" w:rsidRPr="008A0064">
        <w:rPr>
          <w:rFonts w:ascii="Times New Roman" w:hAnsi="Times New Roman"/>
        </w:rPr>
        <w:t>amówienia 1 Inspektorowi Ochrony Radiologicznej</w:t>
      </w:r>
      <w:r w:rsidR="00017264" w:rsidRPr="008A0064">
        <w:rPr>
          <w:rFonts w:ascii="Times New Roman" w:hAnsi="Times New Roman"/>
        </w:rPr>
        <w:t>.</w:t>
      </w:r>
    </w:p>
    <w:p w:rsidR="003E51CC" w:rsidRPr="008A0064" w:rsidRDefault="003E51CC" w:rsidP="003E51CC">
      <w:pPr>
        <w:spacing w:after="0" w:line="240" w:lineRule="auto"/>
        <w:jc w:val="both"/>
        <w:rPr>
          <w:rFonts w:ascii="Times New Roman" w:hAnsi="Times New Roman"/>
        </w:rPr>
      </w:pPr>
    </w:p>
    <w:p w:rsidR="003E51CC" w:rsidRPr="008A0064" w:rsidRDefault="003E51CC" w:rsidP="003E51CC">
      <w:pPr>
        <w:spacing w:after="0" w:line="240" w:lineRule="auto"/>
        <w:jc w:val="both"/>
        <w:rPr>
          <w:rFonts w:ascii="Times New Roman" w:hAnsi="Times New Roman"/>
          <w:bCs/>
        </w:rPr>
      </w:pPr>
      <w:r w:rsidRPr="008A0064">
        <w:rPr>
          <w:rFonts w:ascii="Times New Roman" w:hAnsi="Times New Roman"/>
          <w:bCs/>
        </w:rPr>
        <w:t xml:space="preserve">Szczegółowy zakres obowiązków </w:t>
      </w:r>
      <w:r w:rsidR="007259C8">
        <w:rPr>
          <w:rFonts w:ascii="Times New Roman" w:hAnsi="Times New Roman"/>
          <w:bCs/>
        </w:rPr>
        <w:t>inspektora ochrony radiologicznej</w:t>
      </w:r>
      <w:r w:rsidRPr="008A0064">
        <w:rPr>
          <w:rFonts w:ascii="Times New Roman" w:hAnsi="Times New Roman"/>
          <w:bCs/>
        </w:rPr>
        <w:t xml:space="preserve"> wskazany jest w projekcie umowy, stanowiącej Załącznik nr </w:t>
      </w:r>
      <w:r w:rsidR="000E2A89" w:rsidRPr="008A0064">
        <w:rPr>
          <w:rFonts w:ascii="Times New Roman" w:hAnsi="Times New Roman"/>
          <w:bCs/>
          <w:shd w:val="clear" w:color="auto" w:fill="FFFFFF"/>
        </w:rPr>
        <w:t>3</w:t>
      </w:r>
      <w:r w:rsidR="007259C8">
        <w:rPr>
          <w:rFonts w:ascii="Times New Roman" w:hAnsi="Times New Roman"/>
          <w:bCs/>
          <w:shd w:val="clear" w:color="auto" w:fill="FFFFFF"/>
        </w:rPr>
        <w:t>.5</w:t>
      </w:r>
      <w:r w:rsidRPr="008A0064">
        <w:rPr>
          <w:rFonts w:ascii="Times New Roman" w:hAnsi="Times New Roman"/>
          <w:bCs/>
          <w:shd w:val="clear" w:color="auto" w:fill="FFFFFF"/>
        </w:rPr>
        <w:t xml:space="preserve"> </w:t>
      </w:r>
      <w:r w:rsidRPr="008A0064">
        <w:rPr>
          <w:rFonts w:ascii="Times New Roman" w:hAnsi="Times New Roman"/>
          <w:bCs/>
        </w:rPr>
        <w:t>do niniejszych Szczegółowych Warunków Konkursu Ofert.</w:t>
      </w:r>
    </w:p>
    <w:p w:rsidR="003E51CC" w:rsidRPr="008A0064" w:rsidRDefault="003E51CC" w:rsidP="003E51C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533FF1" w:rsidRPr="004270F9" w:rsidRDefault="003E51CC" w:rsidP="00533FF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 xml:space="preserve">Umowa zostanie zawarta na okres do </w:t>
      </w:r>
      <w:r w:rsidR="00CA3B3B">
        <w:rPr>
          <w:rFonts w:ascii="Times New Roman" w:hAnsi="Times New Roman"/>
          <w:bCs/>
        </w:rPr>
        <w:t>dnia 30</w:t>
      </w:r>
      <w:r w:rsidR="00135B4D">
        <w:rPr>
          <w:rFonts w:ascii="Times New Roman" w:hAnsi="Times New Roman"/>
          <w:bCs/>
        </w:rPr>
        <w:t>.06</w:t>
      </w:r>
      <w:r w:rsidR="00475521" w:rsidRPr="007259C8">
        <w:rPr>
          <w:rFonts w:ascii="Times New Roman" w:hAnsi="Times New Roman"/>
          <w:bCs/>
        </w:rPr>
        <w:t>.</w:t>
      </w:r>
      <w:r w:rsidR="00135B4D" w:rsidRPr="007259C8">
        <w:rPr>
          <w:rFonts w:ascii="Times New Roman" w:hAnsi="Times New Roman"/>
          <w:bCs/>
        </w:rPr>
        <w:t xml:space="preserve"> 202</w:t>
      </w:r>
      <w:r w:rsidR="007259C8" w:rsidRPr="007259C8">
        <w:rPr>
          <w:rFonts w:ascii="Times New Roman" w:hAnsi="Times New Roman"/>
          <w:bCs/>
        </w:rPr>
        <w:t>3</w:t>
      </w:r>
      <w:r w:rsidR="004644AF" w:rsidRPr="007259C8">
        <w:rPr>
          <w:rFonts w:ascii="Times New Roman" w:hAnsi="Times New Roman"/>
          <w:bCs/>
        </w:rPr>
        <w:t xml:space="preserve"> </w:t>
      </w:r>
      <w:r w:rsidRPr="007259C8">
        <w:rPr>
          <w:rFonts w:ascii="Times New Roman" w:hAnsi="Times New Roman"/>
          <w:bCs/>
        </w:rPr>
        <w:t>r</w:t>
      </w:r>
      <w:r w:rsidRPr="004270F9">
        <w:rPr>
          <w:rFonts w:ascii="Times New Roman" w:hAnsi="Times New Roman"/>
          <w:bCs/>
        </w:rPr>
        <w:t>., począwszy od dnia podpisania umowy po prawom</w:t>
      </w:r>
      <w:r w:rsidR="004644AF">
        <w:rPr>
          <w:rFonts w:ascii="Times New Roman" w:hAnsi="Times New Roman"/>
          <w:bCs/>
        </w:rPr>
        <w:t>ocnym rozstrzygnięciu konkursu</w:t>
      </w:r>
      <w:r w:rsidR="007C4D6C">
        <w:rPr>
          <w:rFonts w:ascii="Times New Roman" w:hAnsi="Times New Roman"/>
          <w:bCs/>
        </w:rPr>
        <w:t>.</w:t>
      </w:r>
    </w:p>
    <w:p w:rsidR="003E51CC" w:rsidRPr="004270F9" w:rsidRDefault="003E51CC" w:rsidP="003E51C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0E2A89" w:rsidRPr="001C308A" w:rsidRDefault="003E51CC" w:rsidP="001C30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0E2A89" w:rsidRDefault="000E2A89" w:rsidP="000E2A89">
      <w:pPr>
        <w:pStyle w:val="western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spacing w:val="20"/>
          <w:u w:val="single"/>
        </w:rPr>
        <w:t xml:space="preserve">IV. </w:t>
      </w:r>
      <w:r>
        <w:rPr>
          <w:b/>
          <w:bCs/>
          <w:u w:val="single"/>
        </w:rPr>
        <w:t>WARUNKI UDZIAŁU W POSTĘPOWANIU KONKURSOWYM WYMAGANE OD OFERENTÓW:</w:t>
      </w:r>
    </w:p>
    <w:p w:rsidR="00A727C1" w:rsidRDefault="00A727C1" w:rsidP="000E2A89">
      <w:pPr>
        <w:pStyle w:val="western"/>
        <w:spacing w:before="0" w:beforeAutospacing="0" w:after="0" w:line="240" w:lineRule="auto"/>
        <w:jc w:val="both"/>
      </w:pPr>
    </w:p>
    <w:p w:rsidR="00A727C1" w:rsidRDefault="00A727C1" w:rsidP="000E2A89">
      <w:pPr>
        <w:pStyle w:val="western"/>
        <w:spacing w:before="0" w:beforeAutospacing="0" w:after="0" w:line="240" w:lineRule="auto"/>
        <w:jc w:val="both"/>
      </w:pPr>
    </w:p>
    <w:p w:rsidR="00A727C1" w:rsidRPr="00EB3128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A727C1" w:rsidRPr="00EB3128">
        <w:rPr>
          <w:rFonts w:ascii="Times New Roman" w:hAnsi="Times New Roman"/>
          <w:sz w:val="20"/>
          <w:szCs w:val="20"/>
        </w:rPr>
        <w:t>Do konkursu mogą przystąpić oferenci/</w:t>
      </w:r>
      <w:proofErr w:type="spellStart"/>
      <w:r w:rsidR="00A727C1" w:rsidRPr="00EB3128">
        <w:rPr>
          <w:rFonts w:ascii="Times New Roman" w:hAnsi="Times New Roman"/>
          <w:sz w:val="20"/>
          <w:szCs w:val="20"/>
        </w:rPr>
        <w:t>oferentki</w:t>
      </w:r>
      <w:proofErr w:type="spellEnd"/>
      <w:r w:rsidR="00A727C1" w:rsidRPr="00EB3128">
        <w:rPr>
          <w:rFonts w:ascii="Times New Roman" w:hAnsi="Times New Roman"/>
          <w:sz w:val="20"/>
          <w:szCs w:val="20"/>
        </w:rPr>
        <w:t>, którzy:</w:t>
      </w:r>
    </w:p>
    <w:p w:rsidR="00A727C1" w:rsidRPr="0006637B" w:rsidRDefault="00A727C1" w:rsidP="00A727C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</w:t>
      </w:r>
      <w:r w:rsidRPr="0006637B">
        <w:rPr>
          <w:rFonts w:ascii="Times New Roman" w:hAnsi="Times New Roman"/>
          <w:sz w:val="20"/>
          <w:szCs w:val="20"/>
        </w:rPr>
        <w:t xml:space="preserve">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Dz.U</w:t>
      </w:r>
      <w:proofErr w:type="spellEnd"/>
      <w:r>
        <w:rPr>
          <w:rFonts w:ascii="Times New Roman" w:hAnsi="Times New Roman"/>
          <w:sz w:val="20"/>
          <w:szCs w:val="20"/>
        </w:rPr>
        <w:t>. 2020 poz. 295 ze zm.</w:t>
      </w:r>
      <w:r w:rsidRPr="0006637B">
        <w:rPr>
          <w:rFonts w:ascii="Times New Roman" w:hAnsi="Times New Roman"/>
          <w:sz w:val="20"/>
          <w:szCs w:val="20"/>
        </w:rPr>
        <w:t>)</w:t>
      </w:r>
      <w:bookmarkStart w:id="0" w:name="_GoBack"/>
      <w:bookmarkEnd w:id="0"/>
      <w:r w:rsidRPr="0006637B">
        <w:rPr>
          <w:rFonts w:ascii="Times New Roman" w:hAnsi="Times New Roman"/>
          <w:sz w:val="20"/>
          <w:szCs w:val="20"/>
        </w:rPr>
        <w:t xml:space="preserve"> i pozostałych przepisach</w:t>
      </w:r>
      <w:r>
        <w:rPr>
          <w:rFonts w:ascii="Times New Roman" w:hAnsi="Times New Roman"/>
          <w:sz w:val="20"/>
          <w:szCs w:val="20"/>
        </w:rPr>
        <w:t>;</w:t>
      </w:r>
    </w:p>
    <w:p w:rsidR="00A727C1" w:rsidRPr="005722B1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A727C1" w:rsidRPr="00EB7FA0" w:rsidRDefault="00A727C1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A727C1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</w:t>
      </w:r>
      <w:r>
        <w:rPr>
          <w:rFonts w:ascii="Times New Roman" w:hAnsi="Times New Roman"/>
          <w:sz w:val="20"/>
          <w:szCs w:val="20"/>
        </w:rPr>
        <w:t>sem w zakresie składanej oferty,</w:t>
      </w:r>
    </w:p>
    <w:p w:rsidR="00A727C1" w:rsidRPr="00352E48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A727C1" w:rsidRPr="00A727C1" w:rsidRDefault="00A727C1" w:rsidP="00A727C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>posiadają uprawnienia do występowania w obrocie prawnym, zgodnie z wymogami ustawowymi</w:t>
      </w:r>
      <w:r>
        <w:rPr>
          <w:rFonts w:ascii="Times New Roman" w:hAnsi="Times New Roman"/>
          <w:sz w:val="20"/>
          <w:szCs w:val="20"/>
        </w:rPr>
        <w:t>.</w:t>
      </w:r>
    </w:p>
    <w:p w:rsidR="00A727C1" w:rsidRDefault="00A727C1" w:rsidP="00A727C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727C1" w:rsidRPr="0023034C" w:rsidRDefault="00EB3128" w:rsidP="00A727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A727C1" w:rsidRPr="0023034C">
        <w:rPr>
          <w:rFonts w:ascii="Times New Roman" w:hAnsi="Times New Roman"/>
          <w:sz w:val="20"/>
          <w:szCs w:val="20"/>
        </w:rPr>
        <w:t>Do konkursu mogą przystąpić oferenci/</w:t>
      </w:r>
      <w:proofErr w:type="spellStart"/>
      <w:r w:rsidR="00A727C1" w:rsidRPr="0023034C">
        <w:rPr>
          <w:rFonts w:ascii="Times New Roman" w:hAnsi="Times New Roman"/>
          <w:sz w:val="20"/>
          <w:szCs w:val="20"/>
        </w:rPr>
        <w:t>oferentki</w:t>
      </w:r>
      <w:proofErr w:type="spellEnd"/>
      <w:r w:rsidR="00A727C1" w:rsidRPr="0023034C">
        <w:rPr>
          <w:rFonts w:ascii="Times New Roman" w:hAnsi="Times New Roman"/>
          <w:sz w:val="20"/>
          <w:szCs w:val="20"/>
        </w:rPr>
        <w:t>, którzy spełniają następujące warunki:</w:t>
      </w:r>
    </w:p>
    <w:p w:rsidR="00A727C1" w:rsidRPr="00805B5A" w:rsidRDefault="00A727C1" w:rsidP="00A727C1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CC0F35">
        <w:rPr>
          <w:rFonts w:ascii="Times New Roman" w:hAnsi="Times New Roman"/>
          <w:b/>
          <w:sz w:val="20"/>
          <w:szCs w:val="20"/>
        </w:rPr>
        <w:t>dla zakresów III.1, III.2, III3, III.4, III.5. -</w:t>
      </w:r>
      <w:r w:rsidRPr="00805B5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05B5A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805B5A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805B5A">
        <w:rPr>
          <w:rFonts w:ascii="Times New Roman" w:hAnsi="Times New Roman"/>
          <w:sz w:val="20"/>
          <w:szCs w:val="20"/>
        </w:rPr>
        <w:t xml:space="preserve"> lub ukończyły studia wyższe na kierunku lu</w:t>
      </w:r>
      <w:r>
        <w:rPr>
          <w:rFonts w:ascii="Times New Roman" w:hAnsi="Times New Roman"/>
          <w:sz w:val="20"/>
          <w:szCs w:val="20"/>
        </w:rPr>
        <w:t xml:space="preserve">b specjalności </w:t>
      </w:r>
      <w:proofErr w:type="spellStart"/>
      <w:r>
        <w:rPr>
          <w:rFonts w:ascii="Times New Roman" w:hAnsi="Times New Roman"/>
          <w:sz w:val="20"/>
          <w:szCs w:val="20"/>
        </w:rPr>
        <w:t>elektroradiologa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:rsidR="00A727C1" w:rsidRPr="00805B5A" w:rsidRDefault="00A727C1" w:rsidP="00A727C1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 </w:t>
      </w:r>
      <w:r w:rsidRPr="00CC0F35">
        <w:rPr>
          <w:rFonts w:ascii="Times New Roman" w:hAnsi="Times New Roman"/>
          <w:b/>
          <w:sz w:val="20"/>
          <w:szCs w:val="20"/>
        </w:rPr>
        <w:t>dla zakresu III.1</w:t>
      </w:r>
      <w:r>
        <w:rPr>
          <w:rFonts w:ascii="Times New Roman" w:hAnsi="Times New Roman"/>
          <w:sz w:val="20"/>
          <w:szCs w:val="20"/>
        </w:rPr>
        <w:t>. -</w:t>
      </w:r>
      <w:r w:rsidRPr="00ED0617">
        <w:rPr>
          <w:rFonts w:ascii="Times New Roman" w:hAnsi="Times New Roman"/>
          <w:sz w:val="20"/>
          <w:szCs w:val="20"/>
        </w:rPr>
        <w:t xml:space="preserve"> </w:t>
      </w:r>
      <w:r w:rsidRPr="00805B5A">
        <w:rPr>
          <w:rFonts w:ascii="Times New Roman" w:hAnsi="Times New Roman"/>
          <w:sz w:val="20"/>
          <w:szCs w:val="20"/>
        </w:rPr>
        <w:t xml:space="preserve">legitymujące się nabyciem fachowych kwalifikacji technika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elektroradiologii</w:t>
      </w:r>
      <w:proofErr w:type="spellEnd"/>
      <w:r>
        <w:rPr>
          <w:rFonts w:ascii="Times New Roman" w:hAnsi="Times New Roman"/>
          <w:sz w:val="20"/>
          <w:szCs w:val="20"/>
        </w:rPr>
        <w:t xml:space="preserve"> oraz </w:t>
      </w:r>
      <w:r w:rsidRPr="00805B5A">
        <w:rPr>
          <w:rFonts w:ascii="Times New Roman" w:hAnsi="Times New Roman"/>
          <w:sz w:val="20"/>
          <w:szCs w:val="20"/>
        </w:rPr>
        <w:t xml:space="preserve"> dodatkowo posiadają uprawnienia do obsługi urządzeń specjalistycznych do naświetlań w radioterapii i brachyter</w:t>
      </w:r>
      <w:r>
        <w:rPr>
          <w:rFonts w:ascii="Times New Roman" w:hAnsi="Times New Roman"/>
          <w:sz w:val="20"/>
          <w:szCs w:val="20"/>
        </w:rPr>
        <w:t>apii (S-A, S-Z);</w:t>
      </w:r>
    </w:p>
    <w:p w:rsidR="00A727C1" w:rsidRPr="00ED0617" w:rsidRDefault="00A727C1" w:rsidP="00A727C1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D0617">
        <w:rPr>
          <w:rFonts w:ascii="Times New Roman" w:hAnsi="Times New Roman"/>
          <w:b/>
          <w:sz w:val="20"/>
          <w:szCs w:val="20"/>
        </w:rPr>
        <w:t>dla zakresu III.2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805B5A">
        <w:rPr>
          <w:rFonts w:ascii="Times New Roman" w:hAnsi="Times New Roman"/>
          <w:sz w:val="20"/>
          <w:szCs w:val="20"/>
        </w:rPr>
        <w:t xml:space="preserve">legitymujące się nabyciem fachowych kwalifikacji technika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elektroradiologii</w:t>
      </w:r>
      <w:proofErr w:type="spellEnd"/>
      <w:r>
        <w:rPr>
          <w:rFonts w:ascii="Times New Roman" w:hAnsi="Times New Roman"/>
          <w:sz w:val="20"/>
          <w:szCs w:val="20"/>
        </w:rPr>
        <w:t xml:space="preserve"> oraz </w:t>
      </w:r>
      <w:r w:rsidRPr="00ED0617">
        <w:rPr>
          <w:rFonts w:ascii="Times New Roman" w:hAnsi="Times New Roman"/>
          <w:sz w:val="20"/>
          <w:szCs w:val="20"/>
        </w:rPr>
        <w:t xml:space="preserve"> dodatkowo posiadają doświadczenie w wykonywaniu pracy na urządzeniu do mammografii i tomografii komputerowej, uprawnienia do kontroli jakości w radiologii </w:t>
      </w:r>
      <w:r>
        <w:rPr>
          <w:rFonts w:ascii="Times New Roman" w:hAnsi="Times New Roman"/>
          <w:sz w:val="20"/>
          <w:szCs w:val="20"/>
        </w:rPr>
        <w:t>lub mammografii;</w:t>
      </w:r>
    </w:p>
    <w:p w:rsidR="00A727C1" w:rsidRPr="00ED0617" w:rsidRDefault="00A727C1" w:rsidP="00A727C1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</w:t>
      </w:r>
      <w:r w:rsidRPr="00ED0617">
        <w:rPr>
          <w:rFonts w:ascii="Times New Roman" w:hAnsi="Times New Roman"/>
          <w:b/>
          <w:sz w:val="20"/>
          <w:szCs w:val="20"/>
        </w:rPr>
        <w:t>dla zakresu III.3</w:t>
      </w:r>
      <w:r w:rsidRPr="00ED06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805B5A">
        <w:rPr>
          <w:rFonts w:ascii="Times New Roman" w:hAnsi="Times New Roman"/>
          <w:sz w:val="20"/>
          <w:szCs w:val="20"/>
        </w:rPr>
        <w:t xml:space="preserve">legitymujące się nabyciem fachowych kwalifikacji technika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ED061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oraz </w:t>
      </w:r>
      <w:r w:rsidRPr="00ED0617">
        <w:rPr>
          <w:rFonts w:ascii="Times New Roman" w:hAnsi="Times New Roman"/>
          <w:sz w:val="20"/>
          <w:szCs w:val="20"/>
        </w:rPr>
        <w:t>dodatkowo posiadają certyfikat kontroli jakości w radiologii i mammografii, minimum 5 letni staż pracy na stanowisku kierowniczym, doświadczenie w wykonywaniu pracy na urządzeniu do mammografii i tomograf</w:t>
      </w:r>
      <w:r>
        <w:rPr>
          <w:rFonts w:ascii="Times New Roman" w:hAnsi="Times New Roman"/>
          <w:sz w:val="20"/>
          <w:szCs w:val="20"/>
        </w:rPr>
        <w:t>ii komputerowej;</w:t>
      </w:r>
    </w:p>
    <w:p w:rsidR="00A727C1" w:rsidRPr="00ED0617" w:rsidRDefault="00A727C1" w:rsidP="00A727C1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e) </w:t>
      </w:r>
      <w:r w:rsidRPr="00ED0617">
        <w:rPr>
          <w:rFonts w:ascii="Times New Roman" w:hAnsi="Times New Roman"/>
          <w:b/>
          <w:sz w:val="20"/>
          <w:szCs w:val="20"/>
        </w:rPr>
        <w:t>dla zakresu III.4</w:t>
      </w:r>
      <w:r>
        <w:rPr>
          <w:rFonts w:ascii="Times New Roman" w:hAnsi="Times New Roman"/>
          <w:sz w:val="20"/>
          <w:szCs w:val="20"/>
        </w:rPr>
        <w:t xml:space="preserve"> -  </w:t>
      </w:r>
      <w:r w:rsidRPr="00805B5A">
        <w:rPr>
          <w:rFonts w:ascii="Times New Roman" w:hAnsi="Times New Roman"/>
          <w:sz w:val="20"/>
          <w:szCs w:val="20"/>
        </w:rPr>
        <w:t xml:space="preserve">legitymujące się nabyciem fachowych kwalifikacji technika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elektroradiologii</w:t>
      </w:r>
      <w:proofErr w:type="spellEnd"/>
      <w:r>
        <w:rPr>
          <w:rFonts w:ascii="Times New Roman" w:hAnsi="Times New Roman"/>
          <w:sz w:val="20"/>
          <w:szCs w:val="20"/>
        </w:rPr>
        <w:t xml:space="preserve">  oraz dodatkowo</w:t>
      </w:r>
      <w:r w:rsidRPr="00ED0617">
        <w:rPr>
          <w:rFonts w:ascii="Times New Roman" w:hAnsi="Times New Roman"/>
          <w:sz w:val="20"/>
          <w:szCs w:val="20"/>
        </w:rPr>
        <w:t xml:space="preserve"> posiadają doświadczenie w wykonywaniu pracy na urządzeniu do mammografii i tomografii komputerowej, uprawnienia do kontroli jakości w radiologi</w:t>
      </w:r>
      <w:r>
        <w:rPr>
          <w:rFonts w:ascii="Times New Roman" w:hAnsi="Times New Roman"/>
          <w:sz w:val="20"/>
          <w:szCs w:val="20"/>
        </w:rPr>
        <w:t>i i mammografii;</w:t>
      </w:r>
    </w:p>
    <w:p w:rsidR="00A727C1" w:rsidRPr="00805B5A" w:rsidRDefault="00A727C1" w:rsidP="00A727C1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f) </w:t>
      </w:r>
      <w:r w:rsidRPr="00ED0617">
        <w:rPr>
          <w:rFonts w:ascii="Times New Roman" w:hAnsi="Times New Roman"/>
          <w:b/>
          <w:sz w:val="20"/>
          <w:szCs w:val="20"/>
        </w:rPr>
        <w:t>dla zakresu III.5</w:t>
      </w:r>
      <w:r w:rsidRPr="00805B5A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805B5A">
        <w:rPr>
          <w:rFonts w:ascii="Times New Roman" w:hAnsi="Times New Roman"/>
          <w:sz w:val="20"/>
          <w:szCs w:val="20"/>
        </w:rPr>
        <w:t xml:space="preserve"> legitymujące się nabyciem fachowych kwalifikacji t</w:t>
      </w:r>
      <w:r>
        <w:rPr>
          <w:rFonts w:ascii="Times New Roman" w:hAnsi="Times New Roman"/>
          <w:sz w:val="20"/>
          <w:szCs w:val="20"/>
        </w:rPr>
        <w:t xml:space="preserve">echnika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>
        <w:rPr>
          <w:rFonts w:ascii="Times New Roman" w:hAnsi="Times New Roman"/>
          <w:sz w:val="20"/>
          <w:szCs w:val="20"/>
        </w:rPr>
        <w:t>, oraz</w:t>
      </w:r>
      <w:r w:rsidRPr="00805B5A">
        <w:rPr>
          <w:rFonts w:ascii="Times New Roman" w:hAnsi="Times New Roman"/>
          <w:sz w:val="20"/>
          <w:szCs w:val="20"/>
        </w:rPr>
        <w:t xml:space="preserve"> dodatkowo posiadają uprawnienia Inspektora Ochrony Radiologicznej IOR typ R, doświadczenie w wykonywaniu pracy na urządzeniu do mammografii i tomograf</w:t>
      </w:r>
      <w:r>
        <w:rPr>
          <w:rFonts w:ascii="Times New Roman" w:hAnsi="Times New Roman"/>
          <w:sz w:val="20"/>
          <w:szCs w:val="20"/>
        </w:rPr>
        <w:t>ii komputerowej;</w:t>
      </w:r>
    </w:p>
    <w:p w:rsidR="00A727C1" w:rsidRPr="00560D81" w:rsidRDefault="00A727C1" w:rsidP="00EB31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g) </w:t>
      </w:r>
      <w:r w:rsidRPr="00281F27">
        <w:rPr>
          <w:rFonts w:ascii="Times New Roman" w:hAnsi="Times New Roman"/>
          <w:b/>
          <w:sz w:val="20"/>
          <w:szCs w:val="20"/>
        </w:rPr>
        <w:t>dla zakresu III.6.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0D81">
        <w:rPr>
          <w:rFonts w:ascii="Times New Roman" w:hAnsi="Times New Roman"/>
          <w:sz w:val="20"/>
          <w:szCs w:val="20"/>
        </w:rPr>
        <w:t>-  dodatkowo posiadają uprawnienia Inspektora Ochrony Radiologicznej typ IOR -3.</w:t>
      </w:r>
    </w:p>
    <w:p w:rsidR="00A727C1" w:rsidRDefault="00A727C1" w:rsidP="000E2A89">
      <w:pPr>
        <w:pStyle w:val="western"/>
        <w:spacing w:before="0" w:beforeAutospacing="0" w:after="0" w:line="240" w:lineRule="auto"/>
        <w:jc w:val="both"/>
      </w:pPr>
    </w:p>
    <w:p w:rsidR="001A6A88" w:rsidRDefault="00EB3128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0E2A89" w:rsidRPr="009E69DB">
        <w:rPr>
          <w:color w:val="auto"/>
          <w:sz w:val="22"/>
          <w:szCs w:val="22"/>
        </w:rPr>
        <w:t xml:space="preserve">Ocenę spełniania warunków Udzielający zamówienia przeprowadzi na podstawie złożonych przez Oferentów oświadczeń i zobowiązań o spełnianiu tych warunków – zgodnie z załączonymi do </w:t>
      </w:r>
      <w:r w:rsidR="000E2A89" w:rsidRPr="009E69DB">
        <w:rPr>
          <w:color w:val="auto"/>
          <w:sz w:val="22"/>
          <w:szCs w:val="22"/>
        </w:rPr>
        <w:lastRenderedPageBreak/>
        <w:t xml:space="preserve">Szczegółowych Warunków Konkursu Ofert formularzami oświadczeń oraz w oparciu </w:t>
      </w:r>
      <w:r w:rsidR="000E2A89">
        <w:rPr>
          <w:color w:val="auto"/>
          <w:sz w:val="22"/>
          <w:szCs w:val="22"/>
        </w:rPr>
        <w:br/>
      </w:r>
      <w:r w:rsidR="000E2A89" w:rsidRPr="009E69DB">
        <w:rPr>
          <w:color w:val="auto"/>
          <w:sz w:val="22"/>
          <w:szCs w:val="22"/>
        </w:rPr>
        <w:t>o wymagane w SWKO dokumenty wyszczególnione w punkcie V</w:t>
      </w:r>
      <w:r w:rsidR="001A6A88">
        <w:rPr>
          <w:color w:val="auto"/>
          <w:sz w:val="22"/>
          <w:szCs w:val="22"/>
        </w:rPr>
        <w:t>.</w:t>
      </w:r>
    </w:p>
    <w:p w:rsidR="00A06534" w:rsidRPr="001A6A88" w:rsidRDefault="00EB3128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</w:t>
      </w:r>
      <w:r w:rsidR="000E2A89" w:rsidRPr="001A6A88">
        <w:rPr>
          <w:color w:val="auto"/>
          <w:sz w:val="22"/>
          <w:szCs w:val="22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1A6A88">
        <w:rPr>
          <w:color w:val="auto"/>
          <w:sz w:val="22"/>
          <w:szCs w:val="22"/>
        </w:rPr>
        <w:t xml:space="preserve"> na stanowisku lub w zakresie pokrywającym się z przedmiotem niniejszego konkursu</w:t>
      </w:r>
      <w:r w:rsidR="000E2A89" w:rsidRPr="001A6A88">
        <w:rPr>
          <w:color w:val="auto"/>
          <w:sz w:val="22"/>
          <w:szCs w:val="22"/>
        </w:rPr>
        <w:t>. W przypadku pozostawania w zatrudnieniu na podstawie stosunku pracy lub udzielania świadczeń w ramach umowy cywilnoprawnej</w:t>
      </w:r>
      <w:r w:rsidR="00A67888" w:rsidRPr="001A6A88">
        <w:rPr>
          <w:color w:val="auto"/>
          <w:sz w:val="22"/>
          <w:szCs w:val="22"/>
        </w:rPr>
        <w:t xml:space="preserve"> w zakresie pokrywającym się z przedmiotem niniejszego konkursu, z chwilą podpisania umowy </w:t>
      </w:r>
      <w:r w:rsidR="000E2A89" w:rsidRPr="001A6A88">
        <w:rPr>
          <w:color w:val="auto"/>
          <w:sz w:val="22"/>
          <w:szCs w:val="22"/>
        </w:rPr>
        <w:t xml:space="preserve">o świadczenie usług zdrowotnych Oferent winien złożyć w wniosek o rozwiązanie łączącej go ze Spółką Szpitale Pomorskie </w:t>
      </w:r>
      <w:proofErr w:type="spellStart"/>
      <w:r w:rsidR="000E2A89" w:rsidRPr="001A6A88">
        <w:rPr>
          <w:color w:val="auto"/>
          <w:sz w:val="22"/>
          <w:szCs w:val="22"/>
        </w:rPr>
        <w:t>Sp</w:t>
      </w:r>
      <w:proofErr w:type="spellEnd"/>
      <w:r w:rsidR="000E2A89" w:rsidRPr="001A6A88">
        <w:rPr>
          <w:color w:val="auto"/>
          <w:sz w:val="22"/>
          <w:szCs w:val="22"/>
        </w:rPr>
        <w:t xml:space="preserve"> z o.o. w Gdyni umowy za porozumieniem stron. </w:t>
      </w:r>
    </w:p>
    <w:p w:rsidR="000E2A89" w:rsidRDefault="000E2A89" w:rsidP="000E2A89">
      <w:pPr>
        <w:pStyle w:val="western"/>
        <w:spacing w:after="198" w:line="276" w:lineRule="auto"/>
        <w:jc w:val="both"/>
      </w:pPr>
      <w:r>
        <w:rPr>
          <w:b/>
          <w:bCs/>
          <w:u w:val="single"/>
        </w:rPr>
        <w:t xml:space="preserve">V. WYMAGANIA DOTYCZĄCE OFERTY – WYKAZ WYMAGANYCH DOKUMENTÓW: 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Informacje o kwalifikacjach zawodowych osób przeznaczonych do udzielania świadczeń objętych ofertą – według wzoru stanowiącego Załącznik nr 2 wraz z załączonymi dokumentami potwierdzając</w:t>
      </w:r>
      <w:r w:rsidR="00967C04">
        <w:t>ymi wykształcenie (dyplom)</w:t>
      </w:r>
      <w:r>
        <w:t xml:space="preserve">, </w:t>
      </w:r>
      <w:r w:rsidR="009927DB" w:rsidRPr="00D65B8C">
        <w:rPr>
          <w:shd w:val="clear" w:color="auto" w:fill="FFFFFF"/>
        </w:rPr>
        <w:t>Certyfikat Ochrony Radiologicznej Pacjenta</w:t>
      </w:r>
      <w:r w:rsidR="009927DB">
        <w:t xml:space="preserve">, a </w:t>
      </w:r>
      <w:r>
        <w:t>do uzyskania dodatkowej punktacji - opinia przełożonego o nienagannej pracy za podany okres – zgodnie z danymi zaoferowanymi na formularzu oferto</w:t>
      </w:r>
      <w:r w:rsidR="001A6A88">
        <w:t>wym – kryteria oceny punktowej.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 xml:space="preserve">Aktualny odpis z właściwego rejestru poświadczony za zgodność z oryginałem przez osobę uprawnioną lub wydruk z Centralnej Ewidencji Działalności Gospodarczej, 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Pełnomocnictwo dla osoby podpisującej ofertę, o ile jej uprawnienia nie wynikają z d</w:t>
      </w:r>
      <w:r w:rsidR="0015157F">
        <w:t>okumentu określonego w punkcie 3</w:t>
      </w:r>
      <w:r>
        <w:t>.</w:t>
      </w:r>
    </w:p>
    <w:p w:rsidR="000E2A89" w:rsidRDefault="000E2A89" w:rsidP="000E2A89">
      <w:pPr>
        <w:pStyle w:val="western"/>
        <w:spacing w:after="0" w:line="102" w:lineRule="atLeast"/>
        <w:jc w:val="both"/>
      </w:pPr>
      <w:r>
        <w:rPr>
          <w:sz w:val="18"/>
          <w:szCs w:val="18"/>
        </w:rPr>
        <w:t>*Przedstawiciel Oferenta załącza stosowne pełnomocnictwo</w:t>
      </w:r>
    </w:p>
    <w:p w:rsidR="000E2A89" w:rsidRDefault="000E2A89" w:rsidP="000E2A89">
      <w:pPr>
        <w:pStyle w:val="western"/>
        <w:spacing w:after="198" w:line="276" w:lineRule="auto"/>
        <w:jc w:val="both"/>
      </w:pPr>
      <w:r>
        <w:rPr>
          <w:b/>
          <w:bCs/>
          <w:u w:val="single"/>
        </w:rPr>
        <w:t xml:space="preserve">VI. WYMAGANIA DOTYCZĄCE OFERTY - OPIS SPOSOBU PRZYGOTOWANIA OFERTY: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Oferent może wskazać wyłącznie jeden wariant wynagrodzenia – wskazany przez Udzielającego zamówienia w formularzu oferty – w pozycji do wpisania.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Jeżeli do oświadczeń i wykazów przewidziany jest wzór – załącznik do SWKO, dokumenty te sporządza się według tych wzorów, jeżeli nie ma - Oferent sporządza go samodzielnie.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Oferent może złożyć ofertę wyłącznie na formularzu oferty Udzielającego zamówienia – wymagane wypełnienie Formularza ofertowego i Formularza kryteria oceny punktowej.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lastRenderedPageBreak/>
        <w:t xml:space="preserve">Oferta musi być podpisana przez osobę upoważnioną do reprezentowania Oferenta. W przypadku składania oferty przez pełnomocników </w:t>
      </w:r>
      <w:r>
        <w:rPr>
          <w:u w:val="single"/>
        </w:rPr>
        <w:t>należy dołączyć oryginał pełnomocnictwa lub kopię,</w:t>
      </w:r>
      <w:r>
        <w:t xml:space="preserve"> podpisaną przez mocodawcę upoważnionego do reprezentowania Oferenta lub uwierzytelniona przez notariusza.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Ofertę oraz pozostałe oświadczenia Oferenta należy złożyć w oryginale.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Do oferty należy dołączyć wszystkie wymagane dokumenty i oświadczenia wymienione SWKO.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rPr>
          <w:b/>
          <w:bCs/>
        </w:rPr>
        <w:t xml:space="preserve">W charakterze załączników do oferty Oferent przedkłada </w:t>
      </w:r>
      <w:r>
        <w:rPr>
          <w:b/>
          <w:bCs/>
          <w:u w:val="single"/>
        </w:rPr>
        <w:t>oryginały lub potwierdzone za zgodność z oryginałem kserokopie odpowiednich dokumentów</w:t>
      </w:r>
      <w:r>
        <w:rPr>
          <w:u w:val="single"/>
        </w:rPr>
        <w:t>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Każda strona powinna być opatrzona kolejnym numerem i podpisana przez Oferenta lub osobę przez niego upoważnioną.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Oferenci ponoszą wszystkie koszty związane z przygotowaniem i złożeniem oferty.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Oferta powinna być trwale zabezpieczona uniemożliwiając zmianę jej zawartości.</w:t>
      </w:r>
    </w:p>
    <w:p w:rsidR="000E2A89" w:rsidRPr="00475521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</w:rPr>
      </w:pPr>
      <w:r>
        <w:t>Ofertę wraz z wymaganymi załącznikami należy umieścić w zamkniętej kopercie opatrzonej danymi Oferenta (imię i nazwisko oferenta/nazwa oferenta i adres jego zamieszkania/siedziba podmiotu wraz z numerem kontaktu telefonicznego i opcjonalnie e-mail/</w:t>
      </w:r>
      <w:proofErr w:type="spellStart"/>
      <w:r>
        <w:t>fax</w:t>
      </w:r>
      <w:proofErr w:type="spellEnd"/>
      <w:r>
        <w:t xml:space="preserve">) oraz opisem tematu, którego konkurs dotyczy, z dopiskiem </w:t>
      </w:r>
      <w:r>
        <w:rPr>
          <w:b/>
          <w:bCs/>
        </w:rPr>
        <w:t xml:space="preserve">„Szpitale Pomorskie w Gdyni Sp. z o.o., </w:t>
      </w:r>
      <w:r>
        <w:rPr>
          <w:b/>
          <w:bCs/>
        </w:rPr>
        <w:br/>
        <w:t>ul. Powstania Styczniowego 1, 81-</w:t>
      </w:r>
      <w:r w:rsidR="009D5DDD">
        <w:rPr>
          <w:b/>
          <w:bCs/>
        </w:rPr>
        <w:t xml:space="preserve">519 Gdynia - Konkurs ofert nr </w:t>
      </w:r>
      <w:r w:rsidR="00FF35FD">
        <w:rPr>
          <w:b/>
          <w:bCs/>
        </w:rPr>
        <w:t>16/2020</w:t>
      </w:r>
      <w:r>
        <w:rPr>
          <w:b/>
          <w:bCs/>
        </w:rPr>
        <w:t xml:space="preserve">  </w:t>
      </w:r>
      <w:r w:rsidRPr="009F4AFE">
        <w:rPr>
          <w:b/>
        </w:rPr>
        <w:t>– (zakres oferty)</w:t>
      </w:r>
      <w:r>
        <w:rPr>
          <w:b/>
        </w:rPr>
        <w:t>.</w:t>
      </w:r>
      <w:r>
        <w:rPr>
          <w:b/>
          <w:bCs/>
        </w:rPr>
        <w:t xml:space="preserve"> Nie otwierać przed </w:t>
      </w:r>
      <w:r w:rsidR="00560D81">
        <w:rPr>
          <w:b/>
          <w:bCs/>
          <w:color w:val="auto"/>
        </w:rPr>
        <w:t>11.05.</w:t>
      </w:r>
      <w:r w:rsidR="00FF35FD">
        <w:rPr>
          <w:b/>
          <w:bCs/>
          <w:color w:val="auto"/>
        </w:rPr>
        <w:t>2020</w:t>
      </w:r>
      <w:r w:rsidR="00BB7A2D">
        <w:rPr>
          <w:b/>
          <w:bCs/>
          <w:color w:val="auto"/>
        </w:rPr>
        <w:t xml:space="preserve"> r. o godz. 12</w:t>
      </w:r>
      <w:r w:rsidRPr="00475521">
        <w:rPr>
          <w:b/>
          <w:bCs/>
          <w:color w:val="auto"/>
        </w:rPr>
        <w:t>.00”</w:t>
      </w:r>
      <w:r w:rsidRPr="00475521">
        <w:rPr>
          <w:color w:val="auto"/>
        </w:rPr>
        <w:t xml:space="preserve"> </w:t>
      </w:r>
      <w:r w:rsidRPr="00475521">
        <w:rPr>
          <w:b/>
          <w:color w:val="auto"/>
        </w:rPr>
        <w:t>– składać w Kancelarii Spółki, budynek nr 6, 0/I p. - pok. nr 04, tel. (</w:t>
      </w:r>
      <w:r w:rsidR="00475521" w:rsidRPr="00475521">
        <w:rPr>
          <w:b/>
          <w:color w:val="auto"/>
        </w:rPr>
        <w:t>58)</w:t>
      </w:r>
      <w:r w:rsidR="00612474">
        <w:rPr>
          <w:b/>
          <w:color w:val="auto"/>
        </w:rPr>
        <w:t xml:space="preserve"> </w:t>
      </w:r>
      <w:r w:rsidR="00A06534">
        <w:rPr>
          <w:b/>
          <w:color w:val="auto"/>
        </w:rPr>
        <w:t>72 60 11</w:t>
      </w:r>
      <w:r w:rsidR="00FF35FD">
        <w:rPr>
          <w:b/>
          <w:color w:val="auto"/>
        </w:rPr>
        <w:t>5 lub</w:t>
      </w:r>
      <w:r w:rsidR="00560D81">
        <w:rPr>
          <w:b/>
          <w:color w:val="auto"/>
        </w:rPr>
        <w:t xml:space="preserve"> 334 do dnia 11.05.</w:t>
      </w:r>
      <w:r w:rsidR="00823C85">
        <w:rPr>
          <w:b/>
          <w:color w:val="auto"/>
        </w:rPr>
        <w:t>2020</w:t>
      </w:r>
      <w:r w:rsidR="00BB7A2D">
        <w:rPr>
          <w:b/>
          <w:color w:val="auto"/>
        </w:rPr>
        <w:t xml:space="preserve"> r. do godz. 11</w:t>
      </w:r>
      <w:r w:rsidRPr="00475521">
        <w:rPr>
          <w:b/>
          <w:color w:val="auto"/>
        </w:rPr>
        <w:t>.30.</w:t>
      </w:r>
    </w:p>
    <w:p w:rsidR="000E2A89" w:rsidRPr="00475521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</w:rPr>
      </w:pPr>
      <w:r w:rsidRPr="00475521">
        <w:rPr>
          <w:color w:val="auto"/>
        </w:rPr>
        <w:t>Zamknięcie koperty powinno wykluczać możliwość jej przypadkowego otwarcia. Koperta nie może być przezroczysta.</w:t>
      </w:r>
    </w:p>
    <w:p w:rsidR="000E2A89" w:rsidRPr="0073228D" w:rsidRDefault="00823C85" w:rsidP="00823C85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>
        <w:t xml:space="preserve">16. </w:t>
      </w:r>
      <w:r w:rsidR="000E2A89" w:rsidRPr="00475521">
        <w:t>Informacji w sprawach formalnych konkursu ofert udziela – Dział Kadr i Płac – budynek nr</w:t>
      </w:r>
      <w:r w:rsidR="00485644">
        <w:t xml:space="preserve"> 6, I p. - pok. nr 1.11</w:t>
      </w:r>
      <w:r w:rsidR="000E2A89">
        <w:t xml:space="preserve"> w dniach od poniedziałku do piątku w godz. 7:30 – 14:30, tel. (58) 72 60 425, 299, zaś w sprawach merytorycznych</w:t>
      </w:r>
      <w:r w:rsidR="0073228D">
        <w:t>: w zakresach III.1, III.2,III.3, III.4, III.5</w:t>
      </w:r>
      <w:r w:rsidR="000E2A89">
        <w:t xml:space="preserve"> –</w:t>
      </w:r>
      <w:r w:rsidR="005107B5" w:rsidRPr="005107B5">
        <w:rPr>
          <w:rFonts w:ascii="Times New Roman" w:hAnsi="Times New Roman"/>
        </w:rPr>
        <w:t xml:space="preserve"> </w:t>
      </w:r>
      <w:r w:rsidR="005107B5" w:rsidRPr="0073228D">
        <w:rPr>
          <w:rFonts w:ascii="Times New Roman" w:hAnsi="Times New Roman"/>
        </w:rPr>
        <w:t>Zastępca Dyrektora ds. HR Organizacji Świadczeń Pielęgniarskich - tel. 503-100-335</w:t>
      </w:r>
      <w:r w:rsidR="0073228D" w:rsidRPr="0073228D">
        <w:rPr>
          <w:rFonts w:ascii="Times New Roman" w:hAnsi="Times New Roman"/>
        </w:rPr>
        <w:t>; w zakresie III.6 -</w:t>
      </w:r>
      <w:r w:rsidR="0073228D" w:rsidRPr="0073228D">
        <w:rPr>
          <w:rFonts w:ascii="Times New Roman" w:eastAsia="Arial" w:hAnsi="Times New Roman"/>
          <w:sz w:val="20"/>
          <w:szCs w:val="20"/>
        </w:rPr>
        <w:t xml:space="preserve">– Wiceprezes Zarządu </w:t>
      </w:r>
      <w:r w:rsidR="0073228D" w:rsidRPr="0073228D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:rsidR="000E2A89" w:rsidRDefault="000E2A89" w:rsidP="00823C85">
      <w:pPr>
        <w:pStyle w:val="western"/>
        <w:numPr>
          <w:ilvl w:val="0"/>
          <w:numId w:val="26"/>
        </w:numPr>
        <w:spacing w:before="0" w:beforeAutospacing="0" w:after="0" w:line="240" w:lineRule="auto"/>
        <w:ind w:left="426" w:hanging="426"/>
        <w:jc w:val="both"/>
      </w:pPr>
      <w:r>
        <w:t>Z materiałami informacyjnymi o przedmiocie konkursu, w tym z projektami umów można zapoznać się w Dziale Kadr</w:t>
      </w:r>
      <w:r w:rsidR="00612474">
        <w:t xml:space="preserve"> i Płac</w:t>
      </w:r>
      <w:r>
        <w:rPr>
          <w:color w:val="0070C0"/>
        </w:rPr>
        <w:t xml:space="preserve">– </w:t>
      </w:r>
      <w:r w:rsidR="005107B5">
        <w:t>budynek nr 6, I p. - pok. nr 1.11</w:t>
      </w:r>
      <w:r>
        <w:t xml:space="preserve"> w dniach od poniedziałku do piątku w godz. 7:30 –</w:t>
      </w:r>
      <w:r w:rsidR="005107B5">
        <w:t xml:space="preserve"> 14:30, tel. (58) 72 60 425</w:t>
      </w:r>
      <w:r>
        <w:t xml:space="preserve"> </w:t>
      </w:r>
      <w:r>
        <w:rPr>
          <w:b/>
          <w:bCs/>
        </w:rPr>
        <w:t xml:space="preserve">- formularze ofert udostępni oferentom w/w Dział. </w:t>
      </w:r>
      <w:r>
        <w:t xml:space="preserve">SWKO oraz formularze ofert (bez projektów umów) dostępne są również na stronie internetowej </w:t>
      </w:r>
      <w:proofErr w:type="spellStart"/>
      <w:r>
        <w:t>www.szpitalegdynia.eu</w:t>
      </w:r>
      <w:proofErr w:type="spellEnd"/>
      <w:r>
        <w:t xml:space="preserve"> .Dokumenty dostępne od dnia ogłoszenia o konkursie.</w:t>
      </w:r>
    </w:p>
    <w:p w:rsidR="000E2A89" w:rsidRDefault="000E2A89" w:rsidP="000E2A89">
      <w:pPr>
        <w:pStyle w:val="western"/>
        <w:spacing w:after="198" w:line="276" w:lineRule="auto"/>
        <w:jc w:val="both"/>
      </w:pPr>
      <w:r>
        <w:rPr>
          <w:b/>
          <w:bCs/>
          <w:u w:val="single"/>
        </w:rPr>
        <w:t xml:space="preserve">VII. MIEJSCE I TERMIN SKŁADANIA I OTWARCIA OFERT </w:t>
      </w:r>
    </w:p>
    <w:p w:rsidR="000E2A89" w:rsidRPr="00475521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</w:rPr>
      </w:pPr>
      <w:r>
        <w:t xml:space="preserve">Oferty należy składać osobiście lub pocztą w siedzibie Udzielającego zamówienia – Szpitale Pomorskie Sp. z o.o., ul. Powstania Styczniowego 1, 81- 519 Gdynia </w:t>
      </w:r>
      <w:r>
        <w:rPr>
          <w:b/>
          <w:bCs/>
        </w:rPr>
        <w:t xml:space="preserve">w Kancelarii Spółki, </w:t>
      </w:r>
      <w:r>
        <w:t xml:space="preserve">budynek nr 6, 0/I p. - pok. nr 04, tel. (58) 72 60 115 lub 334 - </w:t>
      </w:r>
      <w:r w:rsidRPr="00475521">
        <w:rPr>
          <w:b/>
          <w:color w:val="auto"/>
        </w:rPr>
        <w:t>do</w:t>
      </w:r>
      <w:r w:rsidRPr="00475521">
        <w:rPr>
          <w:b/>
          <w:bCs/>
          <w:color w:val="auto"/>
        </w:rPr>
        <w:t xml:space="preserve"> </w:t>
      </w:r>
      <w:r w:rsidR="00560D81">
        <w:rPr>
          <w:b/>
          <w:bCs/>
          <w:color w:val="auto"/>
        </w:rPr>
        <w:t>dnia 11.05.</w:t>
      </w:r>
      <w:r w:rsidR="00CB2FF4">
        <w:rPr>
          <w:b/>
          <w:bCs/>
          <w:color w:val="auto"/>
        </w:rPr>
        <w:t>2020</w:t>
      </w:r>
      <w:r w:rsidR="00BB7A2D">
        <w:rPr>
          <w:b/>
          <w:bCs/>
          <w:color w:val="auto"/>
        </w:rPr>
        <w:t xml:space="preserve"> r. do godz. 11</w:t>
      </w:r>
      <w:r w:rsidRPr="00475521">
        <w:rPr>
          <w:b/>
          <w:bCs/>
          <w:color w:val="auto"/>
        </w:rPr>
        <w:t>.30.</w:t>
      </w:r>
    </w:p>
    <w:p w:rsidR="000E2A89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</w:pPr>
      <w:r>
        <w:t xml:space="preserve">Oferty złożone (przesłane) po w/w terminie zostaną </w:t>
      </w:r>
      <w:proofErr w:type="spellStart"/>
      <w:r>
        <w:t>odrzucone.W</w:t>
      </w:r>
      <w:proofErr w:type="spellEnd"/>
      <w:r>
        <w:t xml:space="preserve"> przypadku przesłania oferty drogą pocztową o terminie jej złożenia decyduje data wpływu do Kancelarii Udzielającego zamówienia. </w:t>
      </w:r>
    </w:p>
    <w:p w:rsidR="000E2A89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</w:pPr>
      <w:r>
        <w:t>Oferta, która wpłynie do Udzielającego zamówienia po upływie terminu składania ofert, będzie odesłana bez otwierania.</w:t>
      </w:r>
    </w:p>
    <w:p w:rsidR="000E2A89" w:rsidRPr="00475521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</w:rPr>
      </w:pPr>
      <w:r w:rsidRPr="00E603E6">
        <w:rPr>
          <w:b/>
          <w:bCs/>
        </w:rPr>
        <w:t xml:space="preserve">Otwarcie ofert na w/w świadczenia nastąpi w Sali Konferencyjnej Spółki przy ul. Powstania Styczniowego 1, 81-519 Gdynia </w:t>
      </w:r>
      <w:r w:rsidRPr="00E603E6">
        <w:rPr>
          <w:b/>
        </w:rPr>
        <w:t xml:space="preserve">budynek nr 6, II p. </w:t>
      </w:r>
      <w:r w:rsidRPr="00475521">
        <w:rPr>
          <w:b/>
          <w:bCs/>
          <w:color w:val="auto"/>
        </w:rPr>
        <w:t xml:space="preserve">w </w:t>
      </w:r>
      <w:r w:rsidR="00560D81">
        <w:rPr>
          <w:b/>
          <w:bCs/>
          <w:color w:val="auto"/>
        </w:rPr>
        <w:t>dniu  11.05.</w:t>
      </w:r>
      <w:r w:rsidR="00823C85">
        <w:rPr>
          <w:b/>
          <w:bCs/>
          <w:color w:val="auto"/>
        </w:rPr>
        <w:t>2020</w:t>
      </w:r>
      <w:r w:rsidR="00BB7A2D">
        <w:rPr>
          <w:b/>
          <w:bCs/>
          <w:color w:val="auto"/>
        </w:rPr>
        <w:t xml:space="preserve"> r. o godz. 12</w:t>
      </w:r>
      <w:r w:rsidRPr="00475521">
        <w:rPr>
          <w:b/>
          <w:bCs/>
          <w:color w:val="auto"/>
        </w:rPr>
        <w:t xml:space="preserve">.00. </w:t>
      </w:r>
    </w:p>
    <w:p w:rsidR="000E2A89" w:rsidRPr="00475521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</w:rPr>
      </w:pPr>
      <w:r w:rsidRPr="00475521">
        <w:rPr>
          <w:b/>
          <w:bCs/>
          <w:color w:val="auto"/>
          <w:u w:val="single"/>
        </w:rPr>
        <w:lastRenderedPageBreak/>
        <w:t>VIII. TERMIN ZWIĄZANIA OFERTĄ</w:t>
      </w:r>
    </w:p>
    <w:p w:rsidR="000E2A89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</w:pPr>
      <w:r>
        <w:t xml:space="preserve">Oferent jest związany ofertą przez okres </w:t>
      </w:r>
      <w:r>
        <w:rPr>
          <w:color w:val="000000"/>
        </w:rPr>
        <w:t>30 dni licząc od dnia, w którym upływa termin składania ofert.</w:t>
      </w:r>
    </w:p>
    <w:p w:rsidR="000E2A89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</w:pPr>
      <w:r>
        <w:t>Oferent może wyrazić zgodę na przedłużenie okresu związania oferta o czas wskazany przez Udzielającego zamówienia, nie dłużej niż 60 dni.</w:t>
      </w:r>
    </w:p>
    <w:p w:rsidR="000E2A89" w:rsidRDefault="000E2A89" w:rsidP="000E2A89">
      <w:pPr>
        <w:pStyle w:val="western"/>
        <w:spacing w:after="0" w:line="240" w:lineRule="auto"/>
        <w:jc w:val="both"/>
      </w:pPr>
      <w:r>
        <w:rPr>
          <w:b/>
          <w:bCs/>
          <w:u w:val="single"/>
        </w:rPr>
        <w:t xml:space="preserve">IX. KRYTERIA OCENY OFERT </w:t>
      </w:r>
    </w:p>
    <w:p w:rsidR="000E2A89" w:rsidRDefault="000E2A89" w:rsidP="00C0678F">
      <w:pPr>
        <w:pStyle w:val="western"/>
        <w:spacing w:after="0" w:line="240" w:lineRule="auto"/>
      </w:pPr>
      <w:r>
        <w:t xml:space="preserve">Przy wyborze oferty Oferentów spełniających wymagania konieczne Komisja Konkursowa będzie się kierowała następującymi kryteriami: </w:t>
      </w:r>
      <w:r>
        <w:rPr>
          <w:b/>
          <w:bCs/>
        </w:rPr>
        <w:br/>
        <w:t>C - cena (80%)</w:t>
      </w:r>
    </w:p>
    <w:p w:rsidR="000E2A89" w:rsidRDefault="000E2A89" w:rsidP="000E2A89">
      <w:pPr>
        <w:pStyle w:val="western"/>
        <w:spacing w:before="0" w:beforeAutospacing="0" w:after="0" w:line="240" w:lineRule="auto"/>
        <w:jc w:val="both"/>
      </w:pPr>
      <w:r>
        <w:rPr>
          <w:b/>
          <w:bCs/>
        </w:rPr>
        <w:t>O - suma punktów za kryteria oceny punktowanej – zakres medyczny (20%)</w:t>
      </w:r>
    </w:p>
    <w:p w:rsidR="000E2A89" w:rsidRDefault="000E2A89" w:rsidP="000E2A89">
      <w:pPr>
        <w:spacing w:before="40" w:after="40" w:line="240" w:lineRule="auto"/>
      </w:pPr>
      <w:r>
        <w:rPr>
          <w:b/>
          <w:bCs/>
        </w:rPr>
        <w:t xml:space="preserve">Cena </w:t>
      </w:r>
      <w:r>
        <w:t xml:space="preserve">proponowanych usług medycznych – waga </w:t>
      </w:r>
      <w:r>
        <w:rPr>
          <w:b/>
          <w:bCs/>
        </w:rPr>
        <w:t>80%</w:t>
      </w:r>
    </w:p>
    <w:p w:rsidR="000E2A89" w:rsidRDefault="000E2A89" w:rsidP="000E2A89">
      <w:pPr>
        <w:pStyle w:val="western"/>
        <w:spacing w:before="0" w:beforeAutospacing="0" w:after="0" w:line="240" w:lineRule="auto"/>
        <w:ind w:left="2126"/>
        <w:jc w:val="both"/>
      </w:pPr>
      <w:r>
        <w:t>najniższa cena oferty dla danej pozycji</w:t>
      </w:r>
    </w:p>
    <w:p w:rsidR="000E2A89" w:rsidRDefault="000E2A89" w:rsidP="000E2A89">
      <w:pPr>
        <w:pStyle w:val="western"/>
        <w:spacing w:before="0" w:beforeAutospacing="0" w:after="0" w:line="240" w:lineRule="auto"/>
        <w:ind w:firstLine="709"/>
        <w:jc w:val="both"/>
      </w:pPr>
      <w:r>
        <w:t>Wg wzoru: x = ................................................................. x 80% x 100</w:t>
      </w:r>
    </w:p>
    <w:p w:rsidR="000E2A89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</w:pPr>
      <w:r>
        <w:t xml:space="preserve">cena badanej oferty </w:t>
      </w:r>
    </w:p>
    <w:p w:rsidR="000E2A89" w:rsidRDefault="000E2A89" w:rsidP="000E2A89">
      <w:pPr>
        <w:pStyle w:val="western"/>
        <w:spacing w:after="0" w:line="240" w:lineRule="auto"/>
        <w:jc w:val="both"/>
      </w:pPr>
      <w:r>
        <w:rPr>
          <w:b/>
          <w:bCs/>
        </w:rPr>
        <w:t>Ocenie podlegać będzie cena oferty wyliczona według kalkulacji wskazanej w Załączniku nr 1. Do oceny kryterium CENA brana będzie pod uwagę cena (Cena ofe</w:t>
      </w:r>
      <w:r w:rsidR="009D5DDD">
        <w:rPr>
          <w:b/>
          <w:bCs/>
        </w:rPr>
        <w:t>rtowa) wskazanego zakresu.</w:t>
      </w:r>
    </w:p>
    <w:p w:rsidR="000E2A89" w:rsidRDefault="000E2A89" w:rsidP="000E2A89">
      <w:pPr>
        <w:pStyle w:val="western"/>
        <w:spacing w:after="0" w:line="249" w:lineRule="atLeast"/>
        <w:jc w:val="both"/>
      </w:pPr>
      <w:r>
        <w:t xml:space="preserve">Cena ofertowa powinna być wyrażona w walucie polskiej oraz powinna zawierać wszystkie koszty związane z realizacją zamówienia – w tym ewentualne rabaty. </w:t>
      </w:r>
    </w:p>
    <w:p w:rsidR="000E2A89" w:rsidRDefault="000E2A89" w:rsidP="000E2A89">
      <w:pPr>
        <w:pStyle w:val="western"/>
        <w:spacing w:after="0" w:line="240" w:lineRule="auto"/>
        <w:jc w:val="both"/>
      </w:pPr>
      <w:r>
        <w:rPr>
          <w:b/>
          <w:bCs/>
        </w:rPr>
        <w:t xml:space="preserve">O - suma punktów za kryteria oceny punktowanej – zakres medyczny </w:t>
      </w:r>
      <w:r>
        <w:t xml:space="preserve">– suma ilości punktów wynikających z Formularza ofertowego – Kryteria oceny punktowej oferty – waga </w:t>
      </w:r>
      <w:r>
        <w:rPr>
          <w:b/>
          <w:bCs/>
        </w:rPr>
        <w:t>20%</w:t>
      </w:r>
    </w:p>
    <w:p w:rsidR="000E2A89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</w:pPr>
      <w:r>
        <w:t xml:space="preserve">liczba </w:t>
      </w:r>
      <w:proofErr w:type="spellStart"/>
      <w:r>
        <w:t>pkt</w:t>
      </w:r>
      <w:proofErr w:type="spellEnd"/>
      <w:r>
        <w:t xml:space="preserve"> w badanej ofercie </w:t>
      </w:r>
    </w:p>
    <w:p w:rsidR="000E2A89" w:rsidRDefault="000E2A89" w:rsidP="000E2A89">
      <w:pPr>
        <w:pStyle w:val="western"/>
        <w:spacing w:before="0" w:beforeAutospacing="0" w:after="0" w:line="240" w:lineRule="auto"/>
        <w:ind w:firstLine="709"/>
        <w:jc w:val="both"/>
      </w:pPr>
      <w:r>
        <w:t>Wg wzoru: o = ...................................................................................... x 20% x 100</w:t>
      </w:r>
    </w:p>
    <w:p w:rsidR="000E2A89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</w:pPr>
      <w:r>
        <w:t xml:space="preserve">najwyższa liczba </w:t>
      </w:r>
      <w:proofErr w:type="spellStart"/>
      <w:r>
        <w:t>pkt</w:t>
      </w:r>
      <w:proofErr w:type="spellEnd"/>
      <w:r>
        <w:t xml:space="preserve"> wykazana w złożonych ofertach</w:t>
      </w:r>
    </w:p>
    <w:p w:rsidR="000E2A89" w:rsidRDefault="000E2A89" w:rsidP="000E2A89">
      <w:pPr>
        <w:pStyle w:val="western"/>
        <w:spacing w:after="0" w:line="240" w:lineRule="auto"/>
        <w:jc w:val="both"/>
      </w:pPr>
      <w:r>
        <w:t>Najkorzystniejszą ofertą dla danego zakresu będzie oferta, której suma punktacji z obu kryteriów będzie najwyższa (najbardziej zbliżona do 100 punktów).</w:t>
      </w:r>
    </w:p>
    <w:p w:rsidR="000E2A89" w:rsidRDefault="000E2A89" w:rsidP="000E2A89">
      <w:pPr>
        <w:pStyle w:val="western"/>
        <w:spacing w:after="198" w:line="276" w:lineRule="auto"/>
        <w:jc w:val="both"/>
      </w:pPr>
      <w:r>
        <w:rPr>
          <w:b/>
          <w:bCs/>
        </w:rPr>
        <w:t xml:space="preserve">X. </w:t>
      </w:r>
      <w:r>
        <w:rPr>
          <w:b/>
          <w:bCs/>
          <w:u w:val="single"/>
        </w:rPr>
        <w:t>SPOSÓB ROZPATRZENIA OFERTY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Postępowanie konkursowe przeprowadzi komisja konkursowa powołana przez Udzielającego zamówienia.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Komisja konkursowa obradująca na wspólnym posiedzeniu dokonuje oceny spełnienia warunków koniecznych przez Oferentów oraz oceny złożonych ofert.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Przed oceną merytoryczną ofert komisja konkursowa w pierwszej kolejności sprawdzi wymogi formalne ofert oraz kompletność załączonej dokumentacji. </w:t>
      </w:r>
    </w:p>
    <w:p w:rsidR="000E2A89" w:rsidRPr="00E3235F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</w:rPr>
      </w:pPr>
      <w:r>
        <w:t>Komisja następnie sprawdzi czy każda z ofert spełnia wymagane warunki określone w punkcie V Szczegółowych Warunków Konkursu Ofert oraz wynikające z ustawy z dnia 15 kwietnia 2011 r. o działalności lec</w:t>
      </w:r>
      <w:r w:rsidR="00CB2FF4">
        <w:t>zniczej (</w:t>
      </w:r>
      <w:proofErr w:type="spellStart"/>
      <w:r w:rsidR="00CB2FF4">
        <w:t>t.j</w:t>
      </w:r>
      <w:proofErr w:type="spellEnd"/>
      <w:r w:rsidR="00CB2FF4">
        <w:t>. Dz.U.2020 poz. 295</w:t>
      </w:r>
      <w:r>
        <w:t xml:space="preserve"> ze zm.) oraz stosowanych odpowiednio przepisów ustawy z dnia 27 sierpnia 2004 r. o świadczeniach zdrowotnych finansowanych ze środków </w:t>
      </w:r>
      <w:r w:rsidRPr="00E3235F">
        <w:rPr>
          <w:color w:val="auto"/>
        </w:rPr>
        <w:t>pub</w:t>
      </w:r>
      <w:r w:rsidR="00823C85">
        <w:rPr>
          <w:color w:val="auto"/>
        </w:rPr>
        <w:t>licznych (</w:t>
      </w:r>
      <w:proofErr w:type="spellStart"/>
      <w:r w:rsidR="00823C85">
        <w:rPr>
          <w:color w:val="auto"/>
        </w:rPr>
        <w:t>j.t</w:t>
      </w:r>
      <w:proofErr w:type="spellEnd"/>
      <w:r w:rsidR="00823C85">
        <w:rPr>
          <w:color w:val="auto"/>
        </w:rPr>
        <w:t xml:space="preserve">. </w:t>
      </w:r>
      <w:proofErr w:type="spellStart"/>
      <w:r w:rsidR="00823C85">
        <w:rPr>
          <w:color w:val="auto"/>
        </w:rPr>
        <w:t>Dz.U</w:t>
      </w:r>
      <w:proofErr w:type="spellEnd"/>
      <w:r w:rsidR="00823C85">
        <w:rPr>
          <w:color w:val="auto"/>
        </w:rPr>
        <w:t>. z 2019 r. poz. 1373</w:t>
      </w:r>
      <w:r w:rsidRPr="00E3235F">
        <w:rPr>
          <w:color w:val="auto"/>
        </w:rPr>
        <w:t xml:space="preserve"> ze zm.).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</w:pPr>
      <w:r>
        <w:t>W niniejszym postępowaniu odrzuca się ofertę:</w:t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lastRenderedPageBreak/>
        <w:t>5.1. złożoną po terminie;</w:t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5.2. zawierającą nieprawdziwe informacje;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5.3. jeżeli Oferent nie określił przedmiotu oferty lub nie podał proponowanej ceny świadczeń  opieki zdrowotnej;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5.4. jeżeli zawiera rażąco niską cenę w stosunku do przedmiotu zamówienia;</w:t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5.5. jeżeli jest nieważna na podstawie odrębnych przepisów;</w:t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5.6. jeżeli Oferent złożył ofertę alternatywną;</w:t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5.7 jeżeli Oferent lub oferta nie spełniają wymaganych warunków określonych w przepisach prawa oraz warunków określonych w niniejszych warunkach konkursu,</w:t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</w:pPr>
      <w:r>
        <w:t>W przypadku, gdy braki, o których mowa w ust. 5, dotyczą tylko części oferty, ofertę można odrzucić w części dotkniętej brakiem.</w:t>
      </w:r>
    </w:p>
    <w:p w:rsidR="000E2A89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475521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W toku postępowania komisja konkursowa może żądać od Oferenta ubiegającego się o zawarcie umowy złożenia wyjaśnień dotyczących złożonych ofert i załączonych dokumentów.</w:t>
      </w:r>
    </w:p>
    <w:p w:rsidR="000E2A89" w:rsidRPr="00047B3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0E2A89" w:rsidRPr="00047B3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0E2A89" w:rsidRPr="00047B3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Do negocjacji kwalifikuje się Oferentów, licząc kolejno od najwyższej łącznej oceny uzyskanej na podstawie kryteriów konkursowych.</w:t>
      </w:r>
    </w:p>
    <w:p w:rsidR="000E2A89" w:rsidRPr="00047B3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Komisja przeprowadza negocjacje z wszystkimi zaproszonymi Oferentami.</w:t>
      </w:r>
    </w:p>
    <w:p w:rsidR="000E2A8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Przed dokonaniem wyboru komisja może rozszerzyć listę Oferentów zaproszonych do negocjacji.</w:t>
      </w:r>
    </w:p>
    <w:p w:rsidR="000E2A8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B53A2">
        <w:rPr>
          <w:rFonts w:ascii="Times New Roman" w:eastAsia="Times New Roman" w:hAnsi="Times New Roman"/>
          <w:lang w:eastAsia="pl-PL"/>
        </w:rPr>
        <w:t xml:space="preserve">Komisja konkursowa dokumentuje przebieg negocjacji z Oferentami w protokole z negocjacji. </w:t>
      </w:r>
    </w:p>
    <w:p w:rsidR="001A6A88" w:rsidRPr="000C1056" w:rsidRDefault="000E2A89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B53A2">
        <w:rPr>
          <w:rFonts w:ascii="Times New Roman" w:eastAsia="Times New Roman" w:hAnsi="Times New Roman"/>
          <w:lang w:eastAsia="pl-PL"/>
        </w:rPr>
        <w:t>Ustalenie w procesie negocjacji ceny nie oznacza dokonania wyboru Oferenta i przyrzeczenia zawarcia umowy.</w:t>
      </w:r>
    </w:p>
    <w:p w:rsidR="00475521" w:rsidRDefault="000E2A89" w:rsidP="00C0678F">
      <w:pPr>
        <w:pStyle w:val="western"/>
        <w:spacing w:before="0" w:beforeAutospacing="0"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XI. ROZSTRZYGNIĘCIE POSTĘPOWANIA </w:t>
      </w:r>
    </w:p>
    <w:p w:rsidR="00C0678F" w:rsidRDefault="00C0678F" w:rsidP="00C0678F">
      <w:pPr>
        <w:pStyle w:val="western"/>
        <w:spacing w:before="0" w:beforeAutospacing="0" w:after="0" w:line="240" w:lineRule="auto"/>
        <w:jc w:val="both"/>
        <w:rPr>
          <w:b/>
          <w:bCs/>
          <w:u w:val="single"/>
        </w:rPr>
      </w:pPr>
    </w:p>
    <w:p w:rsidR="000E2A89" w:rsidRPr="00551642" w:rsidRDefault="000E2A89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0E2A89" w:rsidRPr="005B2579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 zastrzega możliwość wybrania kilku ofert, gdzie zamierza udzielić zamówie</w:t>
      </w:r>
      <w:r>
        <w:rPr>
          <w:rFonts w:ascii="Times New Roman" w:hAnsi="Times New Roman"/>
        </w:rPr>
        <w:t>ni</w:t>
      </w:r>
      <w:r w:rsidR="0015157F">
        <w:rPr>
          <w:rFonts w:ascii="Times New Roman" w:hAnsi="Times New Roman"/>
        </w:rPr>
        <w:t xml:space="preserve">a kilku technikom </w:t>
      </w:r>
      <w:proofErr w:type="spellStart"/>
      <w:r w:rsidR="0015157F">
        <w:rPr>
          <w:rFonts w:ascii="Times New Roman" w:hAnsi="Times New Roman"/>
        </w:rPr>
        <w:t>elektroradiologii</w:t>
      </w:r>
      <w:proofErr w:type="spellEnd"/>
      <w:r w:rsidRPr="005B2579">
        <w:rPr>
          <w:rFonts w:ascii="Times New Roman" w:hAnsi="Times New Roman"/>
        </w:rPr>
        <w:t xml:space="preserve">  o największej uzyskanej punktacji, o ile cena oferty nie przekracza kwoty, którą Udzielający zamówienia przeznaczył na realizację zamówienia, celem zakontraktowania całkowitej puli godzin w danym zakresie.</w:t>
      </w:r>
    </w:p>
    <w:p w:rsidR="000E2A89" w:rsidRPr="00475521" w:rsidRDefault="000E2A89" w:rsidP="00D83D85">
      <w:pPr>
        <w:numPr>
          <w:ilvl w:val="0"/>
          <w:numId w:val="9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>
        <w:rPr>
          <w:rFonts w:ascii="Times New Roman" w:hAnsi="Times New Roman"/>
          <w:iCs/>
        </w:rPr>
        <w:t xml:space="preserve"> </w:t>
      </w:r>
      <w:r w:rsidR="00560D81">
        <w:rPr>
          <w:rFonts w:ascii="Times New Roman" w:hAnsi="Times New Roman"/>
          <w:b/>
        </w:rPr>
        <w:t>dnia 15.05.</w:t>
      </w:r>
      <w:r w:rsidR="00CB2FF4">
        <w:rPr>
          <w:rFonts w:ascii="Times New Roman" w:hAnsi="Times New Roman"/>
          <w:b/>
        </w:rPr>
        <w:t>2020</w:t>
      </w:r>
      <w:r w:rsidRPr="00475521">
        <w:rPr>
          <w:rFonts w:ascii="Times New Roman" w:hAnsi="Times New Roman"/>
          <w:b/>
        </w:rPr>
        <w:t xml:space="preserve"> r.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551642">
        <w:rPr>
          <w:rFonts w:ascii="Times New Roman" w:hAnsi="Times New Roman"/>
        </w:rPr>
        <w:t>O rozstrzygnięciu konkursu Udzielający zamówienia w ogłosi w dniu rozstrzygnięcia na tablicy ogłoszeń Spółki w jej siedzibie w Gdyni przy ul. Powstania Styczniowego 1 oraz na jego stronie internetowej, zaś Oferenci zostaną powiadomieni drogą elektroniczną lub pisemnie.</w:t>
      </w:r>
    </w:p>
    <w:p w:rsidR="000E2A89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zastrzega sobie prawo do odwołania konkursu ofert oraz do przedłużenia terminu składania ofert i terminu ogłoszenia rozstrzygnięcia konkursu ofert.</w:t>
      </w:r>
    </w:p>
    <w:p w:rsidR="000E2A89" w:rsidRPr="00AD5186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6B5625">
        <w:rPr>
          <w:rFonts w:ascii="Times New Roman" w:hAnsi="Times New Roman"/>
          <w:bCs/>
        </w:rPr>
        <w:t xml:space="preserve">Udzielający zamówienia zawrze umowę z Oferentem, którego oferta odpowiada warunkom formalnym oraz zostanie uznana za najkorzystniejszą w oparciu o ustalone kryteria oceny ofert, z zastrzeżeniem zapisów Rozdziału X </w:t>
      </w:r>
      <w:proofErr w:type="spellStart"/>
      <w:r w:rsidRPr="006B5625">
        <w:rPr>
          <w:rFonts w:ascii="Times New Roman" w:hAnsi="Times New Roman"/>
          <w:bCs/>
        </w:rPr>
        <w:t>pkt</w:t>
      </w:r>
      <w:proofErr w:type="spellEnd"/>
      <w:r w:rsidRPr="006B5625">
        <w:rPr>
          <w:rFonts w:ascii="Times New Roman" w:hAnsi="Times New Roman"/>
          <w:bCs/>
        </w:rPr>
        <w:t xml:space="preserve"> 9-15.</w:t>
      </w:r>
    </w:p>
    <w:p w:rsidR="000E2A89" w:rsidRDefault="000E2A89" w:rsidP="000E2A89">
      <w:pPr>
        <w:pStyle w:val="western"/>
        <w:spacing w:after="0" w:line="102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XII. UMOWA I ROZLICZENIE </w:t>
      </w:r>
    </w:p>
    <w:p w:rsidR="000C1056" w:rsidRPr="000C1056" w:rsidRDefault="000C105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17BA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ż w terminie związania ofertą. </w:t>
      </w:r>
      <w:r w:rsidRPr="006517BA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:rsidR="00B41AB1" w:rsidRPr="001A6A88" w:rsidRDefault="00B41AB1" w:rsidP="000C1056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after="0" w:line="100" w:lineRule="atLeast"/>
        <w:jc w:val="both"/>
      </w:pPr>
      <w:r w:rsidRPr="000C1056">
        <w:rPr>
          <w:rFonts w:ascii="Times New Roman" w:hAnsi="Times New Roman"/>
        </w:rPr>
        <w:t>W toku postępowania Oferent ma prawo złożyć umotywowane zastrzeżenia do umowy, składając je na piśmie wraz z uzasadnieniem proponowanych zmian do momentu złożenia oferty. Udzielający zamówienia może przedłożone uwzględnić lub nie.</w:t>
      </w:r>
    </w:p>
    <w:p w:rsidR="001A6A88" w:rsidRDefault="000E2A89" w:rsidP="000C1056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</w:pPr>
      <w:r w:rsidRPr="001A6A88">
        <w:t xml:space="preserve">Podpisanie umów nastąpi w miejscu i czasie określonym przez Udzielającego zamówienia, w jego siedzibie. </w:t>
      </w:r>
    </w:p>
    <w:p w:rsidR="000E2A89" w:rsidRPr="001A6A88" w:rsidRDefault="000E2A89" w:rsidP="000C1056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</w:pPr>
      <w:r w:rsidRPr="001A6A88">
        <w:t>Przed podpisaniem umowy Oferent winien złożyć dodatkowo następujące dokumenty:</w:t>
      </w:r>
    </w:p>
    <w:p w:rsidR="000E2A89" w:rsidRPr="001A6A88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</w:pPr>
      <w:r w:rsidRPr="001A6A88">
        <w:t xml:space="preserve">kopię zaświadczenia lekarskiego o zdolności do pracy; </w:t>
      </w:r>
    </w:p>
    <w:p w:rsidR="000E2A89" w:rsidRPr="001A6A88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</w:pPr>
      <w:r w:rsidRPr="001A6A88">
        <w:t>kopię zaświadczenia o przeszkoleniu BHP;</w:t>
      </w:r>
    </w:p>
    <w:p w:rsidR="000E2A89" w:rsidRPr="001A6A88" w:rsidRDefault="000E2A89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</w:pPr>
      <w:r w:rsidRPr="001A6A88">
        <w:t>polisę OC, jeżeli nie została złożona w ofercie konkursowej.</w:t>
      </w:r>
    </w:p>
    <w:p w:rsidR="000E2A89" w:rsidRPr="009E69DB" w:rsidRDefault="00B41AB1" w:rsidP="001E2D4A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 w:rsidRPr="001A6A88">
        <w:rPr>
          <w:sz w:val="22"/>
          <w:szCs w:val="22"/>
        </w:rPr>
        <w:t>5.</w:t>
      </w:r>
      <w:r w:rsidR="000E2A89" w:rsidRPr="001A6A88">
        <w:rPr>
          <w:sz w:val="22"/>
          <w:szCs w:val="22"/>
        </w:rPr>
        <w:t>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</w:t>
      </w:r>
      <w:r w:rsidR="000E2A89" w:rsidRPr="009E69DB">
        <w:rPr>
          <w:sz w:val="22"/>
          <w:szCs w:val="22"/>
        </w:rPr>
        <w:t xml:space="preserve"> do 5 dnia następnego miesiąca. W razie złożenia rachunku po 5-tym dniu następnego miesiąca kalendarzowego następującego po miesiącu, w którym nastąpiło wykonanie usługi wypłata nastąpi 28 dnia tego miesiąca. </w:t>
      </w:r>
    </w:p>
    <w:p w:rsidR="000E2A89" w:rsidRPr="009E69DB" w:rsidRDefault="00B41AB1" w:rsidP="001E2D4A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0E2A89" w:rsidRPr="009E69DB">
        <w:rPr>
          <w:sz w:val="22"/>
          <w:szCs w:val="22"/>
        </w:rPr>
        <w:t>Rachunek/faktura może być wystawiony tylko za świadczenia zdrowotne faktycznie zrealizowane na rzecz Udzielającego zamówienie.</w:t>
      </w:r>
    </w:p>
    <w:p w:rsidR="001C308A" w:rsidRPr="001C308A" w:rsidRDefault="00B41AB1" w:rsidP="000C1056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0E2A89" w:rsidRPr="009E69DB">
        <w:rPr>
          <w:sz w:val="22"/>
          <w:szCs w:val="22"/>
        </w:rPr>
        <w:t>Za datę spełnienia świadczenia przyjmuje się dzień, w którym nastąpiło obciążenie rachunku bankowego Udzielającego zamówienia.</w:t>
      </w:r>
    </w:p>
    <w:p w:rsidR="000E2A89" w:rsidRDefault="000E2A89" w:rsidP="001C308A">
      <w:pPr>
        <w:pStyle w:val="western"/>
        <w:spacing w:before="0" w:beforeAutospacing="0"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XIII. ZASADY WNOSZENIA ŚRODKÓW ODWOŁAWCZYCH</w:t>
      </w:r>
    </w:p>
    <w:p w:rsidR="000E2A89" w:rsidRPr="00551642" w:rsidRDefault="000E2A89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551642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0E2A89" w:rsidRPr="00551642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0E2A89" w:rsidRPr="00551642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0E2A89" w:rsidRPr="00551642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0E2A89" w:rsidRPr="0035092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551642">
        <w:rPr>
          <w:rFonts w:ascii="Times New Roman" w:hAnsi="Times New Roman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</w:rPr>
        <w:t xml:space="preserve">komisji umotywowany protest w terminie 7 dni roboczych od dnia dokonania zaskarżonej czynności. 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Do czasu rozpatrzenia protestu postępowanie konkursowe ulega zawieszeniu, chyba że z treści protestu wynika, że jest on oczywiście bezzasadny.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Protest złożony po terminie nie podlega rozpatrzeniu.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Informację o wniesieniu protestu i jego rozstrzygnięciu niezwłocznie zamieszcza się na tablicy ogłoszeń oraz na stronie internetowej Udzielającego zamówienia.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 uwzględnienia protestu komisja powtarza zaskarżoną czynność.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551642">
        <w:rPr>
          <w:rFonts w:ascii="Times New Roman" w:hAnsi="Times New Roman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</w:rPr>
        <w:br/>
        <w:t>o udzielanie zamówienia.</w:t>
      </w:r>
    </w:p>
    <w:p w:rsidR="000E2A89" w:rsidRPr="001E2D4A" w:rsidRDefault="000E2A89" w:rsidP="000E2A89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zastrzega sobie</w:t>
      </w:r>
      <w:r w:rsidR="0015157F">
        <w:rPr>
          <w:rFonts w:ascii="Times New Roman" w:hAnsi="Times New Roman"/>
        </w:rPr>
        <w:t xml:space="preserve"> prawo do odwołania konkursu </w:t>
      </w:r>
      <w:r w:rsidRPr="00551642">
        <w:rPr>
          <w:rFonts w:ascii="Times New Roman" w:hAnsi="Times New Roman"/>
        </w:rPr>
        <w:t xml:space="preserve"> lub odwołania </w:t>
      </w:r>
      <w:r w:rsidR="0015157F">
        <w:rPr>
          <w:rFonts w:ascii="Times New Roman" w:hAnsi="Times New Roman"/>
        </w:rPr>
        <w:t xml:space="preserve">konkursu </w:t>
      </w:r>
      <w:r w:rsidRPr="00551642">
        <w:rPr>
          <w:rFonts w:ascii="Times New Roman" w:hAnsi="Times New Roman"/>
        </w:rPr>
        <w:t>- w każdym czasie lub przesunięcia terminów składania lub otwarcia ofert, bądź terminu rozstrzygnięcia konkursu ofert - bez podawania przyczyny.</w:t>
      </w:r>
    </w:p>
    <w:p w:rsidR="000E2A89" w:rsidRPr="00996501" w:rsidRDefault="000E2A89" w:rsidP="000E2A89">
      <w:pPr>
        <w:pStyle w:val="western"/>
        <w:spacing w:after="0" w:line="102" w:lineRule="atLeast"/>
        <w:ind w:left="5664"/>
        <w:jc w:val="both"/>
      </w:pPr>
      <w:r w:rsidRPr="00996501">
        <w:t xml:space="preserve">Zarząd </w:t>
      </w:r>
    </w:p>
    <w:p w:rsidR="000C1056" w:rsidRDefault="000E2A89" w:rsidP="000C1056">
      <w:pPr>
        <w:pStyle w:val="western"/>
        <w:spacing w:before="0" w:beforeAutospacing="0" w:after="0" w:line="102" w:lineRule="atLeast"/>
        <w:ind w:left="4956"/>
        <w:jc w:val="both"/>
      </w:pPr>
      <w:r w:rsidRPr="00996501">
        <w:t>Szpitali Pomorskich Sp. z o.o.</w:t>
      </w:r>
    </w:p>
    <w:p w:rsidR="000E2A89" w:rsidRPr="000C1056" w:rsidRDefault="000E2A89" w:rsidP="000C1056">
      <w:pPr>
        <w:pStyle w:val="western"/>
        <w:spacing w:before="0" w:beforeAutospacing="0" w:after="0" w:line="102" w:lineRule="atLeast"/>
        <w:jc w:val="both"/>
      </w:pPr>
      <w:r w:rsidRPr="00475521">
        <w:rPr>
          <w:color w:val="auto"/>
        </w:rPr>
        <w:t xml:space="preserve">Gdynia, dnia  </w:t>
      </w:r>
      <w:r w:rsidR="00560D81">
        <w:rPr>
          <w:color w:val="auto"/>
        </w:rPr>
        <w:t xml:space="preserve">24 kwiecień </w:t>
      </w:r>
      <w:r w:rsidR="00CB2FF4">
        <w:rPr>
          <w:color w:val="auto"/>
        </w:rPr>
        <w:t xml:space="preserve"> 2020</w:t>
      </w:r>
      <w:r w:rsidR="00886BFE">
        <w:rPr>
          <w:color w:val="auto"/>
        </w:rPr>
        <w:t xml:space="preserve"> r.</w:t>
      </w:r>
      <w:r w:rsidR="003A4671">
        <w:rPr>
          <w:b/>
        </w:rPr>
        <w:t xml:space="preserve"> </w:t>
      </w:r>
    </w:p>
    <w:sectPr w:rsidR="000E2A89" w:rsidRPr="000C1056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D59" w:rsidRDefault="00476D59" w:rsidP="00A8421C">
      <w:pPr>
        <w:spacing w:after="0" w:line="240" w:lineRule="auto"/>
      </w:pPr>
      <w:r>
        <w:separator/>
      </w:r>
    </w:p>
  </w:endnote>
  <w:endnote w:type="continuationSeparator" w:id="0">
    <w:p w:rsidR="00476D59" w:rsidRDefault="00476D5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59" w:rsidRDefault="00476D59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6D59" w:rsidRPr="006F0083" w:rsidRDefault="00476D5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476D59" w:rsidRPr="006F0083" w:rsidRDefault="00476D5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6D59" w:rsidRPr="006F0083" w:rsidRDefault="00476D5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172 650 5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476D59" w:rsidRPr="006F0083" w:rsidRDefault="00476D5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476D59" w:rsidRPr="000148B8" w:rsidRDefault="00476D5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D59" w:rsidRDefault="00476D59" w:rsidP="00A8421C">
      <w:pPr>
        <w:spacing w:after="0" w:line="240" w:lineRule="auto"/>
      </w:pPr>
      <w:r>
        <w:separator/>
      </w:r>
    </w:p>
  </w:footnote>
  <w:footnote w:type="continuationSeparator" w:id="0">
    <w:p w:rsidR="00476D59" w:rsidRDefault="00476D5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D59" w:rsidRDefault="00476D59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476D59" w:rsidRPr="00C43D92" w:rsidRDefault="00476D59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6D59" w:rsidRDefault="00476D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6"/>
  </w:num>
  <w:num w:numId="4">
    <w:abstractNumId w:val="9"/>
  </w:num>
  <w:num w:numId="5">
    <w:abstractNumId w:val="13"/>
  </w:num>
  <w:num w:numId="6">
    <w:abstractNumId w:val="12"/>
  </w:num>
  <w:num w:numId="7">
    <w:abstractNumId w:val="23"/>
  </w:num>
  <w:num w:numId="8">
    <w:abstractNumId w:val="5"/>
  </w:num>
  <w:num w:numId="9">
    <w:abstractNumId w:val="6"/>
  </w:num>
  <w:num w:numId="10">
    <w:abstractNumId w:val="29"/>
  </w:num>
  <w:num w:numId="11">
    <w:abstractNumId w:val="16"/>
  </w:num>
  <w:num w:numId="12">
    <w:abstractNumId w:val="22"/>
  </w:num>
  <w:num w:numId="13">
    <w:abstractNumId w:val="11"/>
  </w:num>
  <w:num w:numId="14">
    <w:abstractNumId w:val="17"/>
  </w:num>
  <w:num w:numId="15">
    <w:abstractNumId w:val="24"/>
  </w:num>
  <w:num w:numId="16">
    <w:abstractNumId w:val="20"/>
  </w:num>
  <w:num w:numId="17">
    <w:abstractNumId w:val="10"/>
  </w:num>
  <w:num w:numId="18">
    <w:abstractNumId w:val="28"/>
  </w:num>
  <w:num w:numId="19">
    <w:abstractNumId w:val="25"/>
  </w:num>
  <w:num w:numId="20">
    <w:abstractNumId w:val="19"/>
  </w:num>
  <w:num w:numId="21">
    <w:abstractNumId w:val="18"/>
  </w:num>
  <w:num w:numId="22">
    <w:abstractNumId w:val="14"/>
  </w:num>
  <w:num w:numId="23">
    <w:abstractNumId w:val="27"/>
  </w:num>
  <w:num w:numId="24">
    <w:abstractNumId w:val="15"/>
  </w:num>
  <w:num w:numId="25">
    <w:abstractNumId w:val="21"/>
  </w:num>
  <w:num w:numId="26">
    <w:abstractNumId w:val="3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5650"/>
    <w:rsid w:val="00034668"/>
    <w:rsid w:val="00034FE0"/>
    <w:rsid w:val="000512BD"/>
    <w:rsid w:val="0006717A"/>
    <w:rsid w:val="0007788C"/>
    <w:rsid w:val="00084537"/>
    <w:rsid w:val="00086002"/>
    <w:rsid w:val="000A0A3B"/>
    <w:rsid w:val="000A0F45"/>
    <w:rsid w:val="000A592B"/>
    <w:rsid w:val="000B5077"/>
    <w:rsid w:val="000C1056"/>
    <w:rsid w:val="000C28D1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3B8F"/>
    <w:rsid w:val="001749C5"/>
    <w:rsid w:val="001772A4"/>
    <w:rsid w:val="00177BDA"/>
    <w:rsid w:val="0018185A"/>
    <w:rsid w:val="00183CA6"/>
    <w:rsid w:val="00187480"/>
    <w:rsid w:val="001A3D27"/>
    <w:rsid w:val="001A41C8"/>
    <w:rsid w:val="001A6A88"/>
    <w:rsid w:val="001C162F"/>
    <w:rsid w:val="001C308A"/>
    <w:rsid w:val="001D1180"/>
    <w:rsid w:val="001D1B2E"/>
    <w:rsid w:val="001E23B5"/>
    <w:rsid w:val="001E2D4A"/>
    <w:rsid w:val="001E4661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4165C"/>
    <w:rsid w:val="00245ED2"/>
    <w:rsid w:val="00251714"/>
    <w:rsid w:val="00264DEB"/>
    <w:rsid w:val="00281DF0"/>
    <w:rsid w:val="00296FD3"/>
    <w:rsid w:val="002A49C7"/>
    <w:rsid w:val="002A5D22"/>
    <w:rsid w:val="002B3853"/>
    <w:rsid w:val="002C0979"/>
    <w:rsid w:val="002C405F"/>
    <w:rsid w:val="002E0160"/>
    <w:rsid w:val="002E76A9"/>
    <w:rsid w:val="002F3796"/>
    <w:rsid w:val="002F6E0E"/>
    <w:rsid w:val="003235EA"/>
    <w:rsid w:val="00333FC7"/>
    <w:rsid w:val="003348F5"/>
    <w:rsid w:val="00341D32"/>
    <w:rsid w:val="00346137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7305"/>
    <w:rsid w:val="003D58CF"/>
    <w:rsid w:val="003E51CC"/>
    <w:rsid w:val="003E5EFE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44AF"/>
    <w:rsid w:val="004725EB"/>
    <w:rsid w:val="00475521"/>
    <w:rsid w:val="00476D59"/>
    <w:rsid w:val="00485644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7649"/>
    <w:rsid w:val="004E03D1"/>
    <w:rsid w:val="004F0BE8"/>
    <w:rsid w:val="004F57E3"/>
    <w:rsid w:val="005058BC"/>
    <w:rsid w:val="005107B5"/>
    <w:rsid w:val="00510A26"/>
    <w:rsid w:val="00513F95"/>
    <w:rsid w:val="00533FF1"/>
    <w:rsid w:val="00547EA1"/>
    <w:rsid w:val="005527BA"/>
    <w:rsid w:val="005578F0"/>
    <w:rsid w:val="00560D81"/>
    <w:rsid w:val="00566351"/>
    <w:rsid w:val="00571C85"/>
    <w:rsid w:val="00572BF5"/>
    <w:rsid w:val="00582582"/>
    <w:rsid w:val="00583276"/>
    <w:rsid w:val="005B7BE6"/>
    <w:rsid w:val="005C117F"/>
    <w:rsid w:val="005C3C19"/>
    <w:rsid w:val="005D2D55"/>
    <w:rsid w:val="005E2364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714B5"/>
    <w:rsid w:val="00673C39"/>
    <w:rsid w:val="00674E80"/>
    <w:rsid w:val="00680EE5"/>
    <w:rsid w:val="0069431D"/>
    <w:rsid w:val="00695F62"/>
    <w:rsid w:val="00696C81"/>
    <w:rsid w:val="006A12AC"/>
    <w:rsid w:val="006A1DD8"/>
    <w:rsid w:val="006B032B"/>
    <w:rsid w:val="006B2F68"/>
    <w:rsid w:val="006B3FF7"/>
    <w:rsid w:val="006B5ACF"/>
    <w:rsid w:val="006B6A10"/>
    <w:rsid w:val="006B6D86"/>
    <w:rsid w:val="006C2D3D"/>
    <w:rsid w:val="006C6A61"/>
    <w:rsid w:val="006D51EB"/>
    <w:rsid w:val="006E2368"/>
    <w:rsid w:val="006E24B4"/>
    <w:rsid w:val="006E5B17"/>
    <w:rsid w:val="00704D76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4BD3"/>
    <w:rsid w:val="007A5DDE"/>
    <w:rsid w:val="007B0216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11F3A"/>
    <w:rsid w:val="00820FE8"/>
    <w:rsid w:val="008213F6"/>
    <w:rsid w:val="0082258C"/>
    <w:rsid w:val="00823C85"/>
    <w:rsid w:val="00825E91"/>
    <w:rsid w:val="00827D81"/>
    <w:rsid w:val="00841271"/>
    <w:rsid w:val="00853069"/>
    <w:rsid w:val="00853485"/>
    <w:rsid w:val="00875514"/>
    <w:rsid w:val="00886BFE"/>
    <w:rsid w:val="00894FEF"/>
    <w:rsid w:val="008A0064"/>
    <w:rsid w:val="008A5BCF"/>
    <w:rsid w:val="008B583B"/>
    <w:rsid w:val="008C2E12"/>
    <w:rsid w:val="008C36DA"/>
    <w:rsid w:val="008C52F0"/>
    <w:rsid w:val="008C6599"/>
    <w:rsid w:val="008C698E"/>
    <w:rsid w:val="008D0F6A"/>
    <w:rsid w:val="008E009A"/>
    <w:rsid w:val="008E203C"/>
    <w:rsid w:val="008E30A6"/>
    <w:rsid w:val="008E3E73"/>
    <w:rsid w:val="008E6F2B"/>
    <w:rsid w:val="008F176C"/>
    <w:rsid w:val="008F526C"/>
    <w:rsid w:val="008F7B63"/>
    <w:rsid w:val="009016B7"/>
    <w:rsid w:val="00915D65"/>
    <w:rsid w:val="009214C9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927DB"/>
    <w:rsid w:val="0099431D"/>
    <w:rsid w:val="009962B3"/>
    <w:rsid w:val="009963E8"/>
    <w:rsid w:val="009979F0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CA9"/>
    <w:rsid w:val="009E4B7F"/>
    <w:rsid w:val="009F5FA0"/>
    <w:rsid w:val="00A012B2"/>
    <w:rsid w:val="00A01E4A"/>
    <w:rsid w:val="00A06534"/>
    <w:rsid w:val="00A2059F"/>
    <w:rsid w:val="00A36B7A"/>
    <w:rsid w:val="00A45617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8421C"/>
    <w:rsid w:val="00A95159"/>
    <w:rsid w:val="00A96562"/>
    <w:rsid w:val="00AA1706"/>
    <w:rsid w:val="00AA37A9"/>
    <w:rsid w:val="00AA7948"/>
    <w:rsid w:val="00AB1CEE"/>
    <w:rsid w:val="00AB7633"/>
    <w:rsid w:val="00AC00D8"/>
    <w:rsid w:val="00AC7FA7"/>
    <w:rsid w:val="00AD110D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7513F"/>
    <w:rsid w:val="00B77305"/>
    <w:rsid w:val="00B80D6E"/>
    <w:rsid w:val="00B81B0D"/>
    <w:rsid w:val="00B90AE7"/>
    <w:rsid w:val="00B90D9B"/>
    <w:rsid w:val="00B9476A"/>
    <w:rsid w:val="00B959E7"/>
    <w:rsid w:val="00BB1BE2"/>
    <w:rsid w:val="00BB5311"/>
    <w:rsid w:val="00BB6768"/>
    <w:rsid w:val="00BB7A2D"/>
    <w:rsid w:val="00BC6301"/>
    <w:rsid w:val="00BD55BC"/>
    <w:rsid w:val="00BE0958"/>
    <w:rsid w:val="00BE4A0A"/>
    <w:rsid w:val="00BF17C5"/>
    <w:rsid w:val="00BF6578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79DD"/>
    <w:rsid w:val="00C747D3"/>
    <w:rsid w:val="00C836AE"/>
    <w:rsid w:val="00C86820"/>
    <w:rsid w:val="00C86C2C"/>
    <w:rsid w:val="00C87719"/>
    <w:rsid w:val="00C93709"/>
    <w:rsid w:val="00C93F1F"/>
    <w:rsid w:val="00C941AF"/>
    <w:rsid w:val="00CA363E"/>
    <w:rsid w:val="00CA3B3B"/>
    <w:rsid w:val="00CA3CA8"/>
    <w:rsid w:val="00CB1FC8"/>
    <w:rsid w:val="00CB2FF4"/>
    <w:rsid w:val="00CC1C1A"/>
    <w:rsid w:val="00CD1855"/>
    <w:rsid w:val="00CD34A0"/>
    <w:rsid w:val="00CE5F6F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5976"/>
    <w:rsid w:val="00D620A4"/>
    <w:rsid w:val="00D65B8C"/>
    <w:rsid w:val="00D70049"/>
    <w:rsid w:val="00D7755C"/>
    <w:rsid w:val="00D83D85"/>
    <w:rsid w:val="00D874FF"/>
    <w:rsid w:val="00D97B4A"/>
    <w:rsid w:val="00DA466A"/>
    <w:rsid w:val="00DA52E9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E2FE9"/>
    <w:rsid w:val="00EE613A"/>
    <w:rsid w:val="00EE6CD2"/>
    <w:rsid w:val="00EF4192"/>
    <w:rsid w:val="00EF4260"/>
    <w:rsid w:val="00F01E04"/>
    <w:rsid w:val="00F03695"/>
    <w:rsid w:val="00F03A79"/>
    <w:rsid w:val="00F10514"/>
    <w:rsid w:val="00F11E2B"/>
    <w:rsid w:val="00F2294A"/>
    <w:rsid w:val="00F31C2A"/>
    <w:rsid w:val="00F34EBF"/>
    <w:rsid w:val="00F35126"/>
    <w:rsid w:val="00F60121"/>
    <w:rsid w:val="00F64119"/>
    <w:rsid w:val="00F641B5"/>
    <w:rsid w:val="00F7028D"/>
    <w:rsid w:val="00F71355"/>
    <w:rsid w:val="00F7462A"/>
    <w:rsid w:val="00F7772F"/>
    <w:rsid w:val="00F80AE2"/>
    <w:rsid w:val="00F826BF"/>
    <w:rsid w:val="00F86AC2"/>
    <w:rsid w:val="00F876BF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DC7F6-B927-4E3B-AB49-FCD3647BB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8551B-DAD5-41F5-80A3-111CC582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4398</Words>
  <Characters>26394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buczkowska</cp:lastModifiedBy>
  <cp:revision>18</cp:revision>
  <cp:lastPrinted>2020-04-24T07:35:00Z</cp:lastPrinted>
  <dcterms:created xsi:type="dcterms:W3CDTF">2020-04-22T08:12:00Z</dcterms:created>
  <dcterms:modified xsi:type="dcterms:W3CDTF">2020-04-24T07:38:00Z</dcterms:modified>
</cp:coreProperties>
</file>