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AA" w:rsidRPr="00FD5A24" w:rsidRDefault="008A1B70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1</w:t>
      </w:r>
      <w:r w:rsidR="00343033">
        <w:rPr>
          <w:rFonts w:ascii="Times New Roman" w:hAnsi="Times New Roman"/>
          <w:b/>
          <w:color w:val="auto"/>
          <w:sz w:val="20"/>
          <w:szCs w:val="20"/>
        </w:rPr>
        <w:t>5</w:t>
      </w:r>
      <w:r>
        <w:rPr>
          <w:rFonts w:ascii="Times New Roman" w:hAnsi="Times New Roman"/>
          <w:b/>
          <w:color w:val="auto"/>
          <w:sz w:val="20"/>
          <w:szCs w:val="20"/>
        </w:rPr>
        <w:t>/2020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B4C79" w:rsidRDefault="00EB4C79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EB4C79" w:rsidRDefault="00CF39AA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="00782295">
        <w:rPr>
          <w:rFonts w:ascii="Times New Roman" w:hAnsi="Times New Roman"/>
          <w:b/>
          <w:sz w:val="21"/>
          <w:szCs w:val="21"/>
        </w:rPr>
        <w:t xml:space="preserve"> </w:t>
      </w: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314D42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</w:t>
      </w:r>
      <w:r w:rsidR="00CF39AA" w:rsidRPr="005A3DB2">
        <w:rPr>
          <w:rFonts w:ascii="Times New Roman" w:hAnsi="Times New Roman"/>
          <w:sz w:val="20"/>
          <w:szCs w:val="20"/>
        </w:rPr>
        <w:t>: …………………………………………………….…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CF39AA" w:rsidRPr="005A3DB2" w:rsidRDefault="00CF39A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Oferuję udzielanie św</w:t>
      </w:r>
      <w:r w:rsidR="0048769E" w:rsidRPr="005A3DB2">
        <w:rPr>
          <w:rFonts w:ascii="Times New Roman" w:hAnsi="Times New Roman"/>
          <w:sz w:val="20"/>
          <w:szCs w:val="20"/>
        </w:rPr>
        <w:t>iadczeń zdrowo</w:t>
      </w:r>
      <w:r w:rsidR="00314D42">
        <w:rPr>
          <w:rFonts w:ascii="Times New Roman" w:hAnsi="Times New Roman"/>
          <w:sz w:val="20"/>
          <w:szCs w:val="20"/>
        </w:rPr>
        <w:t>tnych pielęgniarki</w:t>
      </w:r>
      <w:r w:rsidR="0025223B" w:rsidRPr="005A3DB2">
        <w:rPr>
          <w:rFonts w:ascii="Times New Roman" w:hAnsi="Times New Roman"/>
          <w:sz w:val="20"/>
          <w:szCs w:val="20"/>
        </w:rPr>
        <w:t xml:space="preserve"> </w:t>
      </w:r>
      <w:r w:rsidRPr="005A3DB2">
        <w:rPr>
          <w:rFonts w:ascii="Times New Roman" w:hAnsi="Times New Roman"/>
          <w:sz w:val="20"/>
          <w:szCs w:val="20"/>
        </w:rPr>
        <w:t xml:space="preserve">w lokalizacji przy ul. </w:t>
      </w:r>
      <w:r w:rsidR="00314D42">
        <w:rPr>
          <w:rFonts w:ascii="Times New Roman" w:hAnsi="Times New Roman"/>
          <w:sz w:val="20"/>
          <w:szCs w:val="20"/>
        </w:rPr>
        <w:t>Wójta Radtkego</w:t>
      </w:r>
      <w:r w:rsidRPr="005A3DB2">
        <w:rPr>
          <w:rFonts w:ascii="Times New Roman" w:hAnsi="Times New Roman"/>
          <w:sz w:val="20"/>
          <w:szCs w:val="20"/>
        </w:rPr>
        <w:t xml:space="preserve"> 1, Gdynia </w:t>
      </w:r>
      <w:r w:rsidR="00314D42">
        <w:rPr>
          <w:rFonts w:ascii="Times New Roman" w:hAnsi="Times New Roman"/>
          <w:sz w:val="20"/>
          <w:szCs w:val="20"/>
        </w:rPr>
        <w:br/>
      </w:r>
      <w:r w:rsidRPr="005A3DB2">
        <w:rPr>
          <w:rFonts w:ascii="Times New Roman" w:hAnsi="Times New Roman"/>
          <w:sz w:val="20"/>
          <w:szCs w:val="20"/>
        </w:rPr>
        <w:t xml:space="preserve">- Szpital </w:t>
      </w:r>
      <w:r w:rsidR="00314D42">
        <w:rPr>
          <w:rFonts w:ascii="Times New Roman" w:hAnsi="Times New Roman"/>
          <w:sz w:val="20"/>
          <w:szCs w:val="20"/>
        </w:rPr>
        <w:t xml:space="preserve">Św. Wincentego a Paulo </w:t>
      </w:r>
      <w:r w:rsidR="008A1B70">
        <w:rPr>
          <w:rFonts w:ascii="Times New Roman" w:hAnsi="Times New Roman"/>
          <w:sz w:val="20"/>
          <w:szCs w:val="20"/>
        </w:rPr>
        <w:t>w zakresie</w:t>
      </w:r>
      <w:r w:rsidRPr="005A3DB2">
        <w:rPr>
          <w:rFonts w:ascii="Times New Roman" w:hAnsi="Times New Roman"/>
          <w:sz w:val="20"/>
          <w:szCs w:val="20"/>
        </w:rPr>
        <w:t>: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94"/>
        <w:gridCol w:w="709"/>
        <w:gridCol w:w="1792"/>
        <w:gridCol w:w="2268"/>
      </w:tblGrid>
      <w:tr w:rsidR="008A1B70" w:rsidRPr="00FD5A24" w:rsidTr="008A1B70">
        <w:trPr>
          <w:trHeight w:val="485"/>
        </w:trPr>
        <w:tc>
          <w:tcPr>
            <w:tcW w:w="318" w:type="pct"/>
            <w:shd w:val="clear" w:color="auto" w:fill="F2F2F2"/>
          </w:tcPr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12" w:type="pct"/>
            <w:shd w:val="clear" w:color="auto" w:fill="F2F2F2"/>
          </w:tcPr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397" w:type="pct"/>
            <w:shd w:val="clear" w:color="auto" w:fill="F2F2F2"/>
          </w:tcPr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003" w:type="pct"/>
            <w:shd w:val="clear" w:color="auto" w:fill="F2F2F2"/>
          </w:tcPr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Proponowane wynagrodzenie -  stawka za 1 godzinę świadczenia usług</w:t>
            </w:r>
          </w:p>
        </w:tc>
        <w:tc>
          <w:tcPr>
            <w:tcW w:w="1270" w:type="pct"/>
            <w:shd w:val="clear" w:color="auto" w:fill="F2F2F2"/>
          </w:tcPr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min – max</w:t>
            </w:r>
          </w:p>
        </w:tc>
      </w:tr>
      <w:tr w:rsidR="008A1B70" w:rsidRPr="00FD5A24" w:rsidTr="008A1B70">
        <w:trPr>
          <w:trHeight w:val="255"/>
        </w:trPr>
        <w:tc>
          <w:tcPr>
            <w:tcW w:w="318" w:type="pct"/>
            <w:shd w:val="clear" w:color="auto" w:fill="F2F2F2"/>
          </w:tcPr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012" w:type="pct"/>
            <w:shd w:val="clear" w:color="auto" w:fill="F2F2F2"/>
          </w:tcPr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97" w:type="pct"/>
            <w:shd w:val="clear" w:color="auto" w:fill="F2F2F2"/>
          </w:tcPr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003" w:type="pct"/>
            <w:shd w:val="clear" w:color="auto" w:fill="F2F2F2"/>
          </w:tcPr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270" w:type="pct"/>
            <w:shd w:val="clear" w:color="auto" w:fill="F2F2F2"/>
          </w:tcPr>
          <w:p w:rsidR="008A1B70" w:rsidRPr="005A3DB2" w:rsidRDefault="008A1B7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8A1B70" w:rsidRPr="00FD5A24" w:rsidTr="008A1B70">
        <w:trPr>
          <w:trHeight w:val="66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0" w:rsidRDefault="008A1B70" w:rsidP="00DF4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0" w:rsidRPr="008A1B70" w:rsidRDefault="008A1B70" w:rsidP="0034303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8A1B7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III.1. Świadczenie usług medycznych przez pielęgniarkę operacyjną na Bloku Operacyjnym;</w:t>
            </w:r>
          </w:p>
          <w:p w:rsidR="008A1B70" w:rsidRPr="00322FB2" w:rsidRDefault="008A1B70" w:rsidP="00FE213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0" w:rsidRPr="007B2EE3" w:rsidRDefault="008A1B70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0" w:rsidRPr="007B2EE3" w:rsidRDefault="008A1B70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0" w:rsidRPr="00FD5A24" w:rsidRDefault="008A1B70" w:rsidP="00DF4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1B70" w:rsidRDefault="008A1B70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CF39AA" w:rsidRPr="00EB283F" w:rsidRDefault="00CF39AA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  <w:u w:val="single"/>
        </w:rPr>
        <w:t>Uwaga:</w:t>
      </w:r>
    </w:p>
    <w:p w:rsidR="00CF39AA" w:rsidRPr="005A3DB2" w:rsidRDefault="00CF39AA" w:rsidP="008F20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5A3DB2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A672F4" w:rsidRPr="005A3DB2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:rsidR="00CF39AA" w:rsidRPr="00625443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A3DB2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625443" w:rsidRPr="00E61C1A" w:rsidRDefault="00625443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:rsidR="00625443" w:rsidRPr="00E61C1A" w:rsidRDefault="00625443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  <w:shd w:val="clear" w:color="auto" w:fill="FFFFFF"/>
        </w:rPr>
        <w:t xml:space="preserve">Uwaga: wynagrodzenie oferenta nie obejmuje dodatku dla pielęgniarek, tj. </w:t>
      </w:r>
      <w:r w:rsidRPr="00E61C1A">
        <w:rPr>
          <w:rFonts w:ascii="Times New Roman" w:hAnsi="Times New Roman"/>
          <w:sz w:val="20"/>
          <w:szCs w:val="20"/>
        </w:rPr>
        <w:t>wzrostu wynagrodzenia wynikającego z przepisów rozporządzenia Ministra Zdrowia z dnia 14 października 2015 roku zmieniającego rozporządzenie w sprawie ogólnych warunków umów o udzielanie świadczeń opieki zdrowotnej z dnia 12 września 2017 roku (</w:t>
      </w:r>
      <w:proofErr w:type="spellStart"/>
      <w:r w:rsidRPr="00E61C1A">
        <w:rPr>
          <w:rFonts w:ascii="Times New Roman" w:hAnsi="Times New Roman"/>
          <w:sz w:val="20"/>
          <w:szCs w:val="20"/>
        </w:rPr>
        <w:t>Dz.U</w:t>
      </w:r>
      <w:proofErr w:type="spellEnd"/>
      <w:r w:rsidRPr="00E61C1A">
        <w:rPr>
          <w:rFonts w:ascii="Times New Roman" w:hAnsi="Times New Roman"/>
          <w:sz w:val="20"/>
          <w:szCs w:val="20"/>
        </w:rPr>
        <w:t>. z 2015 r. poz. 1628 ze zm.).</w:t>
      </w:r>
    </w:p>
    <w:p w:rsidR="00625443" w:rsidRPr="005A3DB2" w:rsidRDefault="00625443" w:rsidP="0062544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F39AA" w:rsidRPr="00FD5A24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Oświadczam, że:</w:t>
      </w:r>
    </w:p>
    <w:p w:rsidR="00CF39AA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Zapoznałam/</w:t>
      </w:r>
      <w:proofErr w:type="spellStart"/>
      <w:r w:rsidRPr="00EB283F">
        <w:rPr>
          <w:rFonts w:ascii="Times New Roman" w:hAnsi="Times New Roman"/>
          <w:sz w:val="20"/>
          <w:szCs w:val="20"/>
        </w:rPr>
        <w:t>-e</w:t>
      </w:r>
      <w:proofErr w:type="spellEnd"/>
      <w:r w:rsidRPr="00EB283F">
        <w:rPr>
          <w:rFonts w:ascii="Times New Roman" w:hAnsi="Times New Roman"/>
          <w:sz w:val="20"/>
          <w:szCs w:val="20"/>
        </w:rPr>
        <w:t xml:space="preserve">m się z treścią Ogłoszenia konkursu ofert, SWKO </w:t>
      </w:r>
      <w:r w:rsidR="0006721B" w:rsidRPr="00EB283F">
        <w:rPr>
          <w:rFonts w:ascii="Times New Roman" w:hAnsi="Times New Roman"/>
          <w:sz w:val="20"/>
          <w:szCs w:val="20"/>
        </w:rPr>
        <w:t xml:space="preserve"> oraz projektem umowy, akceptuję</w:t>
      </w:r>
      <w:r w:rsidRPr="00EB283F">
        <w:rPr>
          <w:rFonts w:ascii="Times New Roman" w:hAnsi="Times New Roman"/>
          <w:sz w:val="20"/>
          <w:szCs w:val="20"/>
        </w:rPr>
        <w:t xml:space="preserve"> ich treść oraz  – nie wnoszę zastrzeżeń / wnoszę zastrzeżenia do umowy – wykaz w załączeniu*.</w:t>
      </w:r>
    </w:p>
    <w:p w:rsidR="00B730B7" w:rsidRPr="00B730B7" w:rsidRDefault="00B730B7" w:rsidP="00B730B7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w okresie objętym okresem związania ofertą. Przyjmuję do wiadomości, iż w przypadku bezzasadnej odmowy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podpisania umowy poniosę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wobec Udzielającego zamówienia odpowiedzialność odszkodowawczą z tego tytułu.  </w:t>
      </w:r>
    </w:p>
    <w:p w:rsidR="00CF39AA" w:rsidRPr="00EB283F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</w:t>
      </w:r>
      <w:r w:rsidRPr="00EB283F">
        <w:rPr>
          <w:rFonts w:ascii="Times New Roman" w:hAnsi="Times New Roman"/>
          <w:sz w:val="20"/>
          <w:szCs w:val="20"/>
        </w:rPr>
        <w:lastRenderedPageBreak/>
        <w:t>wykonujących działalność leczniczą (zaświadczenie/wyciąg/wydruk z systemu  z aktualnej księgi rejestrowej) - (jeśli dotyczy).</w:t>
      </w:r>
    </w:p>
    <w:p w:rsidR="00CF39AA" w:rsidRPr="00EB283F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9AA" w:rsidRPr="00EB283F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EB283F">
        <w:rPr>
          <w:rFonts w:ascii="Times New Roman" w:hAnsi="Times New Roman"/>
          <w:sz w:val="20"/>
          <w:szCs w:val="20"/>
        </w:rPr>
        <w:t>łem</w:t>
      </w:r>
      <w:proofErr w:type="spellEnd"/>
      <w:r w:rsidRPr="00EB283F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CF39AA" w:rsidRPr="00EB283F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CF39AA" w:rsidRPr="00EB283F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nie byłam/</w:t>
      </w:r>
      <w:proofErr w:type="spellStart"/>
      <w:r w:rsidRPr="00EB283F">
        <w:rPr>
          <w:rFonts w:ascii="Times New Roman" w:hAnsi="Times New Roman"/>
          <w:sz w:val="20"/>
          <w:szCs w:val="20"/>
        </w:rPr>
        <w:t>-e</w:t>
      </w:r>
      <w:proofErr w:type="spellEnd"/>
      <w:r w:rsidRPr="00EB283F">
        <w:rPr>
          <w:rFonts w:ascii="Times New Roman" w:hAnsi="Times New Roman"/>
          <w:sz w:val="20"/>
          <w:szCs w:val="20"/>
        </w:rPr>
        <w:t>m karana/-y za przewinienia/przestępstwa umyślne.</w:t>
      </w:r>
    </w:p>
    <w:p w:rsidR="00CF39AA" w:rsidRPr="00EB283F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B283F">
        <w:rPr>
          <w:rFonts w:ascii="Times New Roman" w:hAnsi="Times New Roman"/>
          <w:sz w:val="20"/>
          <w:szCs w:val="20"/>
          <w:vertAlign w:val="superscript"/>
        </w:rPr>
        <w:t>**)</w:t>
      </w:r>
      <w:r w:rsidRPr="00EB283F">
        <w:rPr>
          <w:rFonts w:ascii="Times New Roman" w:hAnsi="Times New Roman"/>
          <w:sz w:val="20"/>
          <w:szCs w:val="20"/>
        </w:rPr>
        <w:t xml:space="preserve"> na podstawie stosunku pracy w zakresie </w:t>
      </w:r>
      <w:r w:rsidR="00893E81" w:rsidRPr="00EB283F">
        <w:rPr>
          <w:rFonts w:ascii="Times New Roman" w:hAnsi="Times New Roman"/>
          <w:sz w:val="20"/>
          <w:szCs w:val="20"/>
        </w:rPr>
        <w:t>tożsamym</w:t>
      </w:r>
      <w:r w:rsidRPr="00EB283F">
        <w:rPr>
          <w:rFonts w:ascii="Times New Roman" w:hAnsi="Times New Roman"/>
          <w:sz w:val="20"/>
          <w:szCs w:val="20"/>
        </w:rPr>
        <w:t xml:space="preserve"> z przedmiotem konkursu. W przypadku pozostawania w zatrudnieniu na podstawie stosunku pracy w zakresie pokrywającym się z przedmiotem konkursu, oświadczam, że </w:t>
      </w:r>
      <w:r w:rsidR="00EB283F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CF39AA" w:rsidRPr="00EB283F" w:rsidRDefault="00CF39AA" w:rsidP="00A826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CF39AA" w:rsidRPr="00EB283F" w:rsidRDefault="00CF39AA" w:rsidP="00BB562E">
      <w:pPr>
        <w:pStyle w:val="Akapitzlist"/>
        <w:numPr>
          <w:ilvl w:val="0"/>
          <w:numId w:val="3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B283F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EB283F">
        <w:rPr>
          <w:rFonts w:ascii="Times New Roman" w:hAnsi="Times New Roman"/>
          <w:bCs/>
          <w:sz w:val="20"/>
          <w:szCs w:val="20"/>
        </w:rPr>
        <w:br/>
      </w:r>
      <w:r w:rsidRPr="00EB283F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tbl>
      <w:tblPr>
        <w:tblW w:w="0" w:type="auto"/>
        <w:jc w:val="center"/>
        <w:tblLook w:val="01E0"/>
      </w:tblPr>
      <w:tblGrid>
        <w:gridCol w:w="4541"/>
        <w:gridCol w:w="4531"/>
      </w:tblGrid>
      <w:tr w:rsidR="00CF39AA" w:rsidRPr="005D57E1" w:rsidTr="00A82631">
        <w:trPr>
          <w:jc w:val="center"/>
        </w:trPr>
        <w:tc>
          <w:tcPr>
            <w:tcW w:w="4541" w:type="dxa"/>
          </w:tcPr>
          <w:p w:rsidR="001976C3" w:rsidRPr="00EB283F" w:rsidRDefault="001976C3" w:rsidP="0052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283F" w:rsidRDefault="00EB283F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531" w:type="dxa"/>
          </w:tcPr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6F0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EB283F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CF39AA" w:rsidRPr="005D57E1" w:rsidTr="00A82631">
        <w:trPr>
          <w:jc w:val="center"/>
        </w:trPr>
        <w:tc>
          <w:tcPr>
            <w:tcW w:w="4541" w:type="dxa"/>
          </w:tcPr>
          <w:p w:rsidR="00CF39AA" w:rsidRPr="00EB283F" w:rsidRDefault="00CF39AA" w:rsidP="00EB2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CF39AA" w:rsidRPr="00EB283F" w:rsidRDefault="00647A29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ferenta / upoważnionego przedstawiciela</w:t>
            </w:r>
            <w:r w:rsidR="00EB283F"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EB283F" w:rsidRPr="005D57E1" w:rsidTr="00A82631">
        <w:trPr>
          <w:jc w:val="center"/>
        </w:trPr>
        <w:tc>
          <w:tcPr>
            <w:tcW w:w="4541" w:type="dxa"/>
          </w:tcPr>
          <w:p w:rsidR="00EB283F" w:rsidRPr="00EB283F" w:rsidRDefault="00EB283F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EB283F" w:rsidRPr="00EB283F" w:rsidRDefault="00EB283F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FD5A24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5A24">
        <w:rPr>
          <w:rFonts w:ascii="Times New Roman" w:hAnsi="Times New Roman"/>
          <w:sz w:val="18"/>
          <w:szCs w:val="18"/>
        </w:rPr>
        <w:t>**) niepotrzebne skreślić</w:t>
      </w:r>
    </w:p>
    <w:p w:rsidR="00EB3460" w:rsidRDefault="00CF39AA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  <w:bookmarkStart w:id="0" w:name="_GoBack"/>
      <w:bookmarkEnd w:id="0"/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73"/>
        <w:gridCol w:w="981"/>
        <w:gridCol w:w="1023"/>
        <w:gridCol w:w="1733"/>
      </w:tblGrid>
      <w:tr w:rsidR="00CF39AA" w:rsidRPr="00FD5A24" w:rsidTr="00107F0C">
        <w:trPr>
          <w:trHeight w:val="418"/>
        </w:trPr>
        <w:tc>
          <w:tcPr>
            <w:tcW w:w="9210" w:type="dxa"/>
            <w:gridSpan w:val="4"/>
            <w:noWrap/>
            <w:vAlign w:val="center"/>
          </w:tcPr>
          <w:p w:rsidR="00CE4218" w:rsidRPr="00CE4218" w:rsidRDefault="00CF39AA" w:rsidP="002F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CF39AA" w:rsidRPr="00FD5A24" w:rsidTr="00107F0C">
        <w:trPr>
          <w:trHeight w:val="283"/>
        </w:trPr>
        <w:tc>
          <w:tcPr>
            <w:tcW w:w="9210" w:type="dxa"/>
            <w:gridSpan w:val="4"/>
            <w:shd w:val="clear" w:color="auto" w:fill="E6E6E6"/>
            <w:noWrap/>
          </w:tcPr>
          <w:p w:rsidR="009F2D57" w:rsidRPr="00FD5A24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9AA" w:rsidRPr="00FD5A24" w:rsidTr="00107F0C">
        <w:trPr>
          <w:trHeight w:val="403"/>
        </w:trPr>
        <w:tc>
          <w:tcPr>
            <w:tcW w:w="9210" w:type="dxa"/>
            <w:gridSpan w:val="4"/>
            <w:noWrap/>
            <w:vAlign w:val="bottom"/>
          </w:tcPr>
          <w:p w:rsidR="00CF39AA" w:rsidRPr="00FD5A24" w:rsidRDefault="00CF39AA" w:rsidP="002F30FF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883D39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883D39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CF39AA" w:rsidRPr="00FD5A24" w:rsidTr="00107F0C">
        <w:trPr>
          <w:trHeight w:val="403"/>
        </w:trPr>
        <w:tc>
          <w:tcPr>
            <w:tcW w:w="5473" w:type="dxa"/>
            <w:noWrap/>
            <w:vAlign w:val="center"/>
          </w:tcPr>
          <w:p w:rsidR="00CF39AA" w:rsidRPr="00CE4218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:rsidR="00CF39AA" w:rsidRPr="00CE4218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CF39AA" w:rsidRPr="00CE4218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505B3" w:rsidRPr="006F4FCF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660DE1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DE1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E505B3" w:rsidRPr="00660DE1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DE1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660DE1" w:rsidRPr="00660DE1">
              <w:rPr>
                <w:rFonts w:ascii="Times New Roman" w:hAnsi="Times New Roman"/>
                <w:sz w:val="20"/>
                <w:szCs w:val="20"/>
              </w:rPr>
              <w:t>: III.1</w:t>
            </w:r>
            <w:r w:rsidRPr="00660D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D44749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7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noWrap/>
            <w:vAlign w:val="bottom"/>
          </w:tcPr>
          <w:p w:rsidR="00E505B3" w:rsidRPr="00D44749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4749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33" w:type="dxa"/>
            <w:noWrap/>
            <w:vAlign w:val="bottom"/>
          </w:tcPr>
          <w:p w:rsidR="00E505B3" w:rsidRPr="000108B6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505B3" w:rsidRPr="006F4FCF" w:rsidTr="00107F0C">
        <w:trPr>
          <w:trHeight w:val="405"/>
        </w:trPr>
        <w:tc>
          <w:tcPr>
            <w:tcW w:w="9210" w:type="dxa"/>
            <w:gridSpan w:val="4"/>
            <w:noWrap/>
            <w:vAlign w:val="bottom"/>
          </w:tcPr>
          <w:p w:rsidR="00E505B3" w:rsidRPr="006F4FCF" w:rsidRDefault="00E505B3" w:rsidP="00E505B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07F0C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0D7D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KURSY KWALIFIKACYJNE W DZIEDZINIE: </w:t>
            </w:r>
            <w:r w:rsidRPr="000D7D23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0D7D23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</w:tr>
      <w:tr w:rsidR="00E505B3" w:rsidRPr="006F4FCF" w:rsidTr="00107F0C">
        <w:trPr>
          <w:trHeight w:val="405"/>
        </w:trPr>
        <w:tc>
          <w:tcPr>
            <w:tcW w:w="5473" w:type="dxa"/>
            <w:noWrap/>
            <w:vAlign w:val="center"/>
          </w:tcPr>
          <w:p w:rsidR="00E505B3" w:rsidRPr="007C6B60" w:rsidRDefault="00E505B3" w:rsidP="00E505B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6B60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:rsidR="00E505B3" w:rsidRPr="007C6B60" w:rsidRDefault="00E505B3" w:rsidP="00E505B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6B60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E505B3" w:rsidRPr="007C6B60" w:rsidRDefault="00E505B3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6B60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CD292B" w:rsidRPr="006F4FCF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CD292B" w:rsidRPr="000D7D23" w:rsidRDefault="00CD292B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D23">
              <w:rPr>
                <w:rFonts w:ascii="Times New Roman" w:hAnsi="Times New Roman"/>
                <w:sz w:val="20"/>
                <w:szCs w:val="20"/>
              </w:rPr>
              <w:lastRenderedPageBreak/>
              <w:t>Pielęgniarstwo Operacyjne</w:t>
            </w:r>
          </w:p>
          <w:p w:rsidR="00CD292B" w:rsidRPr="000D7D23" w:rsidRDefault="00CD292B" w:rsidP="00CD29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D656CE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8A1B7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 w:rsidRPr="000D7D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CD292B" w:rsidRPr="000D7D23" w:rsidRDefault="00CD292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D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noWrap/>
            <w:vAlign w:val="bottom"/>
          </w:tcPr>
          <w:p w:rsidR="00CD292B" w:rsidRPr="000D7D23" w:rsidRDefault="00CD292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7D23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33" w:type="dxa"/>
            <w:noWrap/>
            <w:vAlign w:val="bottom"/>
          </w:tcPr>
          <w:p w:rsidR="00CD292B" w:rsidRPr="006F4FCF" w:rsidRDefault="00CD292B" w:rsidP="00CD29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810AD6" w:rsidRDefault="00575AC9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D7D23">
        <w:rPr>
          <w:rFonts w:ascii="Times New Roman" w:hAnsi="Times New Roman"/>
          <w:b/>
          <w:bCs/>
          <w:sz w:val="16"/>
          <w:szCs w:val="16"/>
        </w:rPr>
        <w:t>*</w:t>
      </w:r>
      <w:r w:rsidR="00CF39AA" w:rsidRPr="000D7D23">
        <w:rPr>
          <w:rFonts w:ascii="Times New Roman" w:hAnsi="Times New Roman"/>
          <w:b/>
          <w:bCs/>
          <w:sz w:val="16"/>
          <w:szCs w:val="16"/>
        </w:rPr>
        <w:t xml:space="preserve">CZ. 1 FORMULARZA </w:t>
      </w:r>
      <w:r w:rsidR="00CF39AA" w:rsidRPr="000D7D2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A8685F" w:rsidRDefault="00A8685F" w:rsidP="00A8685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2"/>
        <w:gridCol w:w="1800"/>
        <w:gridCol w:w="2028"/>
      </w:tblGrid>
      <w:tr w:rsidR="00CF39AA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CF39AA" w:rsidRPr="009F2D57" w:rsidRDefault="00CF39AA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9F2D57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CF39AA" w:rsidRPr="009F2D57" w:rsidRDefault="00CF39AA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CF39AA" w:rsidRPr="009F2D57" w:rsidRDefault="00CF39AA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CF39AA" w:rsidRPr="00FD5A24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9F2D57" w:rsidRPr="009F2D57" w:rsidRDefault="00CF39AA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F39AA" w:rsidRPr="00FD5A24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CF39AA" w:rsidRPr="00FD5A24" w:rsidRDefault="00CF39AA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2.1. DEKLAROWANA minimalna LICZBA GODZI</w:t>
            </w:r>
            <w:r w:rsidR="001D11E4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MIESIĄCU*</w:t>
            </w: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CF39AA" w:rsidRPr="00FD5A24" w:rsidRDefault="001F6378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CF39AA" w:rsidRPr="00FD5A24">
              <w:rPr>
                <w:rFonts w:ascii="Times New Roman" w:hAnsi="Times New Roman"/>
                <w:sz w:val="20"/>
                <w:szCs w:val="20"/>
              </w:rPr>
              <w:t>o 160</w:t>
            </w:r>
          </w:p>
        </w:tc>
        <w:tc>
          <w:tcPr>
            <w:tcW w:w="977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01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CF39AA" w:rsidRPr="00FD5A24" w:rsidRDefault="00CF39AA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01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F39AA" w:rsidRDefault="00CF39AA" w:rsidP="003F1AB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23C30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2"/>
        <w:gridCol w:w="1800"/>
        <w:gridCol w:w="2028"/>
      </w:tblGrid>
      <w:tr w:rsidR="009F2D57" w:rsidRPr="009F2D57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9F2D57" w:rsidRPr="00B90724" w:rsidRDefault="009F2D5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B90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9F2D57" w:rsidRPr="009F2D57" w:rsidRDefault="009F2D5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9F2D57" w:rsidRPr="009F2D57" w:rsidRDefault="009F2D5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9F2D57" w:rsidRPr="009F2D57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9F2D57" w:rsidRPr="009F2D57" w:rsidRDefault="009F2D5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9F2D57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9F2D57" w:rsidRPr="00FD5A24" w:rsidRDefault="009F2D5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01" w:type="pct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D57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2D57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FD5A24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9F2D57" w:rsidRDefault="009F2D5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70EB1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:rsidR="009F2D57" w:rsidRDefault="009F2D5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0"/>
        <w:gridCol w:w="1267"/>
        <w:gridCol w:w="1325"/>
      </w:tblGrid>
      <w:tr w:rsidR="00BE1D89" w:rsidRPr="00FD5A24" w:rsidTr="00C23C30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BE1D89" w:rsidRPr="00FD5A24" w:rsidRDefault="00DA44B2" w:rsidP="000D4B0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="00BE1D89"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AZEM LICZBA PUNKTÓW: ..........................</w:t>
            </w:r>
            <w:r w:rsidR="00151818">
              <w:rPr>
                <w:rFonts w:ascii="Times New Roman" w:hAnsi="Times New Roman"/>
                <w:i/>
                <w:iCs/>
                <w:sz w:val="20"/>
                <w:szCs w:val="20"/>
              </w:rPr>
              <w:t>.....</w:t>
            </w:r>
          </w:p>
          <w:p w:rsidR="00BE1D89" w:rsidRPr="00FD5A24" w:rsidRDefault="00BE1D89" w:rsidP="000D4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:rsidR="00BE1D89" w:rsidRPr="00FD5A24" w:rsidRDefault="00BE1D89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BC3AC4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9AA" w:rsidRPr="00FD5A24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C30" w:rsidRDefault="00C23C30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:rsidR="00CF39AA" w:rsidRPr="005C0A18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A1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:rsidR="00D85436" w:rsidRPr="00BE1D89" w:rsidRDefault="00D85436" w:rsidP="00BE1D89">
      <w:pPr>
        <w:tabs>
          <w:tab w:val="center" w:pos="4818"/>
          <w:tab w:val="left" w:pos="6375"/>
        </w:tabs>
        <w:spacing w:after="0" w:line="240" w:lineRule="auto"/>
        <w:rPr>
          <w:rFonts w:ascii="Times New Roman" w:hAnsi="Times New Roman"/>
          <w:b/>
          <w:iCs/>
        </w:rPr>
      </w:pPr>
    </w:p>
    <w:p w:rsidR="00A9490D" w:rsidRDefault="00A9490D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2F5C22" w:rsidRDefault="002F5C22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494AC7" w:rsidRDefault="00252FE9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482A8D" w:rsidRPr="005C0A18" w:rsidRDefault="00482A8D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 w:rsidR="00494AC7"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 w:rsidR="005C0A18"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 w:rsidR="005C0A18"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 w:rsidR="004004B4"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 w:rsidR="005C0A18"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 w:rsidR="005C0A18"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 w:rsidR="005C0A18"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 w:rsidR="005C0A18"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C7440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252FE9" w:rsidRPr="00910C59" w:rsidRDefault="00482A8D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 xml:space="preserve">ższych </w:t>
      </w:r>
      <w:proofErr w:type="spellStart"/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>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52FE9" w:rsidRPr="00910C59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580922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0922">
        <w:rPr>
          <w:noProof/>
          <w:lang w:eastAsia="pl-PL"/>
        </w:rPr>
        <w:pict>
          <v:rect id="shape_0" o:spid="_x0000_s1026" style="position:absolute;left:0;text-align:left;margin-left:198.6pt;margin-top:1.6pt;width:12.6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<v:stroke joinstyle="round"/>
          </v:rect>
        </w:pic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252FE9" w:rsidRPr="00910C59" w:rsidRDefault="00580922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pict>
          <v:rect id="Rectangle 4" o:spid="_x0000_s1027" style="position:absolute;left:0;text-align:left;margin-left:198.6pt;margin-top:12.25pt;width:12.6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<v:stroke joinstyle="round"/>
          </v:rect>
        </w:pict>
      </w:r>
    </w:p>
    <w:p w:rsidR="00A44ECB" w:rsidRDefault="00252FE9" w:rsidP="007C6B6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A44ECB" w:rsidRPr="00910C59" w:rsidRDefault="00A44ECB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DA44B2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48278B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52FE9" w:rsidRPr="00910C59" w:rsidRDefault="00580922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0922">
        <w:rPr>
          <w:noProof/>
          <w:lang w:eastAsia="pl-PL"/>
        </w:rPr>
        <w:pict>
          <v:rect id="Rectangle 3" o:spid="_x0000_s1028" style="position:absolute;left:0;text-align:left;margin-left:198.6pt;margin-top:1.5pt;width:12.6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<v:stroke joinstyle="round"/>
          </v:rect>
        </w:pic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A44ECB" w:rsidRDefault="00A44ECB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4ECB" w:rsidRPr="00A44ECB" w:rsidRDefault="00580922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pict>
          <v:rect id="Rectangle 2" o:spid="_x0000_s1029" style="position:absolute;left:0;text-align:left;margin-left:198.6pt;margin-top:1.4pt;width:12.6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<v:stroke joinstyle="round"/>
          </v:rect>
        </w:pic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A44ECB" w:rsidRDefault="00A44ECB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ECB" w:rsidRDefault="00A44E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638D1" w:rsidRDefault="00151818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4638D1" w:rsidRDefault="004638D1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252FE9" w:rsidRPr="004638D1" w:rsidRDefault="004638D1" w:rsidP="004638D1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252FE9" w:rsidP="007C6B6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3A4397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</w:t>
      </w:r>
      <w:r w:rsidR="00B53FB0">
        <w:rPr>
          <w:rFonts w:ascii="Times New Roman" w:eastAsia="Times New Roman" w:hAnsi="Times New Roman"/>
          <w:sz w:val="20"/>
          <w:szCs w:val="20"/>
          <w:lang w:eastAsia="pl-PL"/>
        </w:rPr>
        <w:t xml:space="preserve"> Danych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Osobowych.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252FE9" w:rsidRPr="00910C59" w:rsidRDefault="00252FE9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44B2" w:rsidRDefault="000C60B9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DA44B2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………….</w:t>
      </w:r>
    </w:p>
    <w:p w:rsidR="00DA44B2" w:rsidRDefault="00DA44B2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CF39AA" w:rsidRPr="007C6B60" w:rsidRDefault="00DA44B2" w:rsidP="007C6B6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sectPr w:rsidR="00CF39AA" w:rsidRPr="007C6B60" w:rsidSect="003D3E4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B70" w:rsidRDefault="008A1B70" w:rsidP="00A8421C">
      <w:pPr>
        <w:spacing w:after="0" w:line="240" w:lineRule="auto"/>
      </w:pPr>
      <w:r>
        <w:separator/>
      </w:r>
    </w:p>
  </w:endnote>
  <w:endnote w:type="continuationSeparator" w:id="0">
    <w:p w:rsidR="008A1B70" w:rsidRDefault="008A1B7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B70" w:rsidRDefault="008A1B70" w:rsidP="00B90AE7">
    <w:pPr>
      <w:pStyle w:val="Stopka"/>
      <w:jc w:val="center"/>
      <w:rPr>
        <w:b/>
        <w:sz w:val="16"/>
        <w:szCs w:val="16"/>
      </w:rPr>
    </w:pPr>
  </w:p>
  <w:p w:rsidR="008A1B70" w:rsidRDefault="008A1B7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580922" w:rsidRPr="00580922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299.25pt;height:18.8pt;visibility:visible">
          <v:imagedata r:id="rId1" o:title=""/>
        </v:shape>
      </w:pict>
    </w:r>
  </w:p>
  <w:p w:rsidR="008A1B70" w:rsidRPr="006F0083" w:rsidRDefault="008A1B7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8A1B70" w:rsidRPr="006F0083" w:rsidRDefault="008A1B7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A1B70" w:rsidRPr="006F0083" w:rsidRDefault="008A1B7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8A1B70" w:rsidRPr="006F0083" w:rsidRDefault="008A1B7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8A1B70" w:rsidRPr="001800AA" w:rsidRDefault="008A1B7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B70" w:rsidRDefault="008A1B70" w:rsidP="00A8421C">
      <w:pPr>
        <w:spacing w:after="0" w:line="240" w:lineRule="auto"/>
      </w:pPr>
      <w:r>
        <w:separator/>
      </w:r>
    </w:p>
  </w:footnote>
  <w:footnote w:type="continuationSeparator" w:id="0">
    <w:p w:rsidR="008A1B70" w:rsidRDefault="008A1B7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B70" w:rsidRDefault="0058092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B70" w:rsidRPr="00406824" w:rsidRDefault="00580922" w:rsidP="00B90AE7">
    <w:pPr>
      <w:pStyle w:val="Nagwek"/>
      <w:rPr>
        <w:noProof/>
        <w:sz w:val="24"/>
        <w:szCs w:val="24"/>
        <w:lang w:eastAsia="pl-PL"/>
      </w:rPr>
    </w:pPr>
    <w:r w:rsidRPr="0058092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 w:rsidRPr="00580922"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pict>
        <v:shape id="Obraz 6" o:spid="_x0000_i1025" type="#_x0000_t75" style="width:135.25pt;height:43.85pt;visibility:visible">
          <v:imagedata r:id="rId3" o:title=""/>
        </v:shape>
      </w:pict>
    </w:r>
    <w:r w:rsidR="008A1B70">
      <w:tab/>
    </w:r>
  </w:p>
  <w:p w:rsidR="008A1B70" w:rsidRDefault="008A1B70" w:rsidP="00B90AE7">
    <w:pPr>
      <w:pStyle w:val="Nagwek"/>
    </w:pPr>
    <w:r>
      <w:tab/>
    </w:r>
  </w:p>
  <w:p w:rsidR="008A1B70" w:rsidRDefault="00580922" w:rsidP="002D500A">
    <w:pPr>
      <w:pStyle w:val="Nagwek"/>
      <w:rPr>
        <w:noProof/>
        <w:sz w:val="24"/>
        <w:szCs w:val="24"/>
        <w:lang w:eastAsia="pl-PL"/>
      </w:rPr>
    </w:pPr>
    <w:r w:rsidRPr="00580922">
      <w:rPr>
        <w:noProof/>
        <w:sz w:val="24"/>
        <w:szCs w:val="24"/>
        <w:lang w:eastAsia="pl-PL"/>
      </w:rPr>
      <w:pict>
        <v:shape id="Obraz 10" o:spid="_x0000_i1026" type="#_x0000_t75" style="width:453.3pt;height:30.7pt;visibility:visible">
          <v:imagedata r:id="rId4" o:title=""/>
        </v:shape>
      </w:pict>
    </w:r>
  </w:p>
  <w:p w:rsidR="008A1B70" w:rsidRPr="002D500A" w:rsidRDefault="008A1B70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B70" w:rsidRDefault="0058092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8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8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5"/>
  </w:num>
  <w:num w:numId="19">
    <w:abstractNumId w:val="11"/>
  </w:num>
  <w:num w:numId="20">
    <w:abstractNumId w:val="17"/>
  </w:num>
  <w:num w:numId="21">
    <w:abstractNumId w:val="29"/>
  </w:num>
  <w:num w:numId="22">
    <w:abstractNumId w:val="21"/>
  </w:num>
  <w:num w:numId="23">
    <w:abstractNumId w:val="16"/>
  </w:num>
  <w:num w:numId="24">
    <w:abstractNumId w:val="31"/>
  </w:num>
  <w:num w:numId="25">
    <w:abstractNumId w:val="14"/>
  </w:num>
  <w:num w:numId="26">
    <w:abstractNumId w:val="13"/>
  </w:num>
  <w:num w:numId="27">
    <w:abstractNumId w:val="3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6"/>
  </w:num>
  <w:num w:numId="31">
    <w:abstractNumId w:val="24"/>
  </w:num>
  <w:num w:numId="32">
    <w:abstractNumId w:val="20"/>
  </w:num>
  <w:num w:numId="33">
    <w:abstractNumId w:val="32"/>
  </w:num>
  <w:num w:numId="34">
    <w:abstractNumId w:val="22"/>
  </w:num>
  <w:num w:numId="35">
    <w:abstractNumId w:val="15"/>
  </w:num>
  <w:num w:numId="36">
    <w:abstractNumId w:val="27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041B5"/>
    <w:rsid w:val="000108B6"/>
    <w:rsid w:val="000109AF"/>
    <w:rsid w:val="00020222"/>
    <w:rsid w:val="0002487B"/>
    <w:rsid w:val="00026DDF"/>
    <w:rsid w:val="00030A66"/>
    <w:rsid w:val="00031B57"/>
    <w:rsid w:val="000327DD"/>
    <w:rsid w:val="00032B79"/>
    <w:rsid w:val="0003591C"/>
    <w:rsid w:val="00037AFB"/>
    <w:rsid w:val="00040DCD"/>
    <w:rsid w:val="000413C8"/>
    <w:rsid w:val="000437E3"/>
    <w:rsid w:val="00046782"/>
    <w:rsid w:val="0005070F"/>
    <w:rsid w:val="00062939"/>
    <w:rsid w:val="00065884"/>
    <w:rsid w:val="0006721B"/>
    <w:rsid w:val="00067476"/>
    <w:rsid w:val="0007065F"/>
    <w:rsid w:val="000712F6"/>
    <w:rsid w:val="00072E95"/>
    <w:rsid w:val="0007428A"/>
    <w:rsid w:val="0007788C"/>
    <w:rsid w:val="000813B5"/>
    <w:rsid w:val="00083D1F"/>
    <w:rsid w:val="0008650C"/>
    <w:rsid w:val="0009302B"/>
    <w:rsid w:val="00094B0A"/>
    <w:rsid w:val="000A08B2"/>
    <w:rsid w:val="000A1F04"/>
    <w:rsid w:val="000A5AC9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60B9"/>
    <w:rsid w:val="000C65FE"/>
    <w:rsid w:val="000D2B5E"/>
    <w:rsid w:val="000D3126"/>
    <w:rsid w:val="000D3238"/>
    <w:rsid w:val="000D4B0C"/>
    <w:rsid w:val="000D7893"/>
    <w:rsid w:val="000D7D23"/>
    <w:rsid w:val="000E6966"/>
    <w:rsid w:val="000E7DD3"/>
    <w:rsid w:val="000F146E"/>
    <w:rsid w:val="000F582C"/>
    <w:rsid w:val="000F7D5D"/>
    <w:rsid w:val="00102D44"/>
    <w:rsid w:val="00107F0C"/>
    <w:rsid w:val="0011098E"/>
    <w:rsid w:val="00113829"/>
    <w:rsid w:val="00114218"/>
    <w:rsid w:val="00114BF2"/>
    <w:rsid w:val="001174A8"/>
    <w:rsid w:val="001222E1"/>
    <w:rsid w:val="00132CF4"/>
    <w:rsid w:val="0013396F"/>
    <w:rsid w:val="0013428C"/>
    <w:rsid w:val="00136587"/>
    <w:rsid w:val="00144F19"/>
    <w:rsid w:val="00150A1C"/>
    <w:rsid w:val="00151818"/>
    <w:rsid w:val="00152AE5"/>
    <w:rsid w:val="00160056"/>
    <w:rsid w:val="00166818"/>
    <w:rsid w:val="00167CBC"/>
    <w:rsid w:val="001706D1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B2370"/>
    <w:rsid w:val="001B39EC"/>
    <w:rsid w:val="001B580A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84F"/>
    <w:rsid w:val="002352EE"/>
    <w:rsid w:val="0024154F"/>
    <w:rsid w:val="00244734"/>
    <w:rsid w:val="00244A93"/>
    <w:rsid w:val="00246701"/>
    <w:rsid w:val="0025223B"/>
    <w:rsid w:val="00252FE9"/>
    <w:rsid w:val="00256276"/>
    <w:rsid w:val="00261151"/>
    <w:rsid w:val="00266CF6"/>
    <w:rsid w:val="00276013"/>
    <w:rsid w:val="00276A75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4C5C"/>
    <w:rsid w:val="002C5377"/>
    <w:rsid w:val="002C631A"/>
    <w:rsid w:val="002D0976"/>
    <w:rsid w:val="002D3D68"/>
    <w:rsid w:val="002D500A"/>
    <w:rsid w:val="002D7CEE"/>
    <w:rsid w:val="002E0160"/>
    <w:rsid w:val="002E6DD6"/>
    <w:rsid w:val="002E6F2B"/>
    <w:rsid w:val="002F30FF"/>
    <w:rsid w:val="002F3FFA"/>
    <w:rsid w:val="002F4565"/>
    <w:rsid w:val="002F5C22"/>
    <w:rsid w:val="002F6774"/>
    <w:rsid w:val="002F68AD"/>
    <w:rsid w:val="002F6AB5"/>
    <w:rsid w:val="0030134C"/>
    <w:rsid w:val="00301A95"/>
    <w:rsid w:val="003032FB"/>
    <w:rsid w:val="0030379A"/>
    <w:rsid w:val="003117D8"/>
    <w:rsid w:val="00313B0C"/>
    <w:rsid w:val="00314D42"/>
    <w:rsid w:val="00322FB2"/>
    <w:rsid w:val="00326105"/>
    <w:rsid w:val="00330BF0"/>
    <w:rsid w:val="00332080"/>
    <w:rsid w:val="00332C96"/>
    <w:rsid w:val="00334C64"/>
    <w:rsid w:val="00341ADC"/>
    <w:rsid w:val="00341D32"/>
    <w:rsid w:val="00343033"/>
    <w:rsid w:val="00347B9D"/>
    <w:rsid w:val="00350177"/>
    <w:rsid w:val="00350386"/>
    <w:rsid w:val="003514B3"/>
    <w:rsid w:val="0035162A"/>
    <w:rsid w:val="00352A75"/>
    <w:rsid w:val="00355350"/>
    <w:rsid w:val="00356AA5"/>
    <w:rsid w:val="0035759A"/>
    <w:rsid w:val="00357801"/>
    <w:rsid w:val="00361384"/>
    <w:rsid w:val="00364448"/>
    <w:rsid w:val="00365205"/>
    <w:rsid w:val="003652A3"/>
    <w:rsid w:val="00365D2A"/>
    <w:rsid w:val="00370126"/>
    <w:rsid w:val="00372A45"/>
    <w:rsid w:val="0037444A"/>
    <w:rsid w:val="00383586"/>
    <w:rsid w:val="00392BE0"/>
    <w:rsid w:val="00394430"/>
    <w:rsid w:val="00395233"/>
    <w:rsid w:val="003968C4"/>
    <w:rsid w:val="003A2B14"/>
    <w:rsid w:val="003A4397"/>
    <w:rsid w:val="003A4BD5"/>
    <w:rsid w:val="003B02EC"/>
    <w:rsid w:val="003C0301"/>
    <w:rsid w:val="003C08C8"/>
    <w:rsid w:val="003C60D1"/>
    <w:rsid w:val="003C7C2E"/>
    <w:rsid w:val="003C7C99"/>
    <w:rsid w:val="003D377E"/>
    <w:rsid w:val="003D3E45"/>
    <w:rsid w:val="003D725B"/>
    <w:rsid w:val="003F1AB4"/>
    <w:rsid w:val="003F3EAE"/>
    <w:rsid w:val="003F7B8B"/>
    <w:rsid w:val="004004B4"/>
    <w:rsid w:val="004028FC"/>
    <w:rsid w:val="00406824"/>
    <w:rsid w:val="0041037E"/>
    <w:rsid w:val="0041038B"/>
    <w:rsid w:val="00411A6E"/>
    <w:rsid w:val="00416CED"/>
    <w:rsid w:val="004206F0"/>
    <w:rsid w:val="00422A5E"/>
    <w:rsid w:val="00426585"/>
    <w:rsid w:val="00427E18"/>
    <w:rsid w:val="00430F7F"/>
    <w:rsid w:val="00431FF8"/>
    <w:rsid w:val="00435296"/>
    <w:rsid w:val="00443D59"/>
    <w:rsid w:val="00444042"/>
    <w:rsid w:val="00453C3F"/>
    <w:rsid w:val="004576B1"/>
    <w:rsid w:val="004577E4"/>
    <w:rsid w:val="0046183A"/>
    <w:rsid w:val="004638D1"/>
    <w:rsid w:val="00471F7C"/>
    <w:rsid w:val="0048278B"/>
    <w:rsid w:val="00482A8D"/>
    <w:rsid w:val="004848EF"/>
    <w:rsid w:val="0048769E"/>
    <w:rsid w:val="0049000D"/>
    <w:rsid w:val="00494AC7"/>
    <w:rsid w:val="004979AB"/>
    <w:rsid w:val="004A0528"/>
    <w:rsid w:val="004A68C9"/>
    <w:rsid w:val="004B2C7E"/>
    <w:rsid w:val="004B43BF"/>
    <w:rsid w:val="004B5425"/>
    <w:rsid w:val="004B5BF7"/>
    <w:rsid w:val="004B7EBB"/>
    <w:rsid w:val="004C4531"/>
    <w:rsid w:val="004D2377"/>
    <w:rsid w:val="004E0EC6"/>
    <w:rsid w:val="004F72E1"/>
    <w:rsid w:val="005078B0"/>
    <w:rsid w:val="00507BED"/>
    <w:rsid w:val="00510662"/>
    <w:rsid w:val="00511DCB"/>
    <w:rsid w:val="00516728"/>
    <w:rsid w:val="00520125"/>
    <w:rsid w:val="00521417"/>
    <w:rsid w:val="005242C2"/>
    <w:rsid w:val="0053249B"/>
    <w:rsid w:val="00534C16"/>
    <w:rsid w:val="00542B3E"/>
    <w:rsid w:val="0055429F"/>
    <w:rsid w:val="005578AE"/>
    <w:rsid w:val="00557A4E"/>
    <w:rsid w:val="00561528"/>
    <w:rsid w:val="00564762"/>
    <w:rsid w:val="005707EA"/>
    <w:rsid w:val="00570E4B"/>
    <w:rsid w:val="00570EB1"/>
    <w:rsid w:val="0057590D"/>
    <w:rsid w:val="00575AC9"/>
    <w:rsid w:val="005772F7"/>
    <w:rsid w:val="005777C1"/>
    <w:rsid w:val="005800E3"/>
    <w:rsid w:val="00580922"/>
    <w:rsid w:val="00580AA4"/>
    <w:rsid w:val="00580EA7"/>
    <w:rsid w:val="00584189"/>
    <w:rsid w:val="00584411"/>
    <w:rsid w:val="00590BE0"/>
    <w:rsid w:val="005941FE"/>
    <w:rsid w:val="0059642E"/>
    <w:rsid w:val="0059762A"/>
    <w:rsid w:val="005A07A2"/>
    <w:rsid w:val="005A0C1E"/>
    <w:rsid w:val="005A2DF5"/>
    <w:rsid w:val="005A33B8"/>
    <w:rsid w:val="005A3DB2"/>
    <w:rsid w:val="005A3DF9"/>
    <w:rsid w:val="005A63B5"/>
    <w:rsid w:val="005C0A18"/>
    <w:rsid w:val="005C2F40"/>
    <w:rsid w:val="005C3095"/>
    <w:rsid w:val="005C4144"/>
    <w:rsid w:val="005C5BCE"/>
    <w:rsid w:val="005C644A"/>
    <w:rsid w:val="005D16F3"/>
    <w:rsid w:val="005D34FA"/>
    <w:rsid w:val="005D4F34"/>
    <w:rsid w:val="005D57E1"/>
    <w:rsid w:val="005E06BA"/>
    <w:rsid w:val="005E3E89"/>
    <w:rsid w:val="005E4F4D"/>
    <w:rsid w:val="005F16B7"/>
    <w:rsid w:val="005F1D77"/>
    <w:rsid w:val="005F4543"/>
    <w:rsid w:val="005F7DBF"/>
    <w:rsid w:val="00600495"/>
    <w:rsid w:val="00600EDD"/>
    <w:rsid w:val="0060267B"/>
    <w:rsid w:val="006034A6"/>
    <w:rsid w:val="0061058D"/>
    <w:rsid w:val="0061124A"/>
    <w:rsid w:val="00620AA3"/>
    <w:rsid w:val="00622A57"/>
    <w:rsid w:val="00625443"/>
    <w:rsid w:val="00625735"/>
    <w:rsid w:val="0063075D"/>
    <w:rsid w:val="0063174F"/>
    <w:rsid w:val="00633F55"/>
    <w:rsid w:val="00634BD2"/>
    <w:rsid w:val="00643C64"/>
    <w:rsid w:val="00646A1F"/>
    <w:rsid w:val="00647A29"/>
    <w:rsid w:val="00653BFA"/>
    <w:rsid w:val="00655268"/>
    <w:rsid w:val="00660DE1"/>
    <w:rsid w:val="00665CB0"/>
    <w:rsid w:val="006716EE"/>
    <w:rsid w:val="006720CA"/>
    <w:rsid w:val="00672E1D"/>
    <w:rsid w:val="006737E9"/>
    <w:rsid w:val="00676DDF"/>
    <w:rsid w:val="0068006D"/>
    <w:rsid w:val="0069072D"/>
    <w:rsid w:val="00692076"/>
    <w:rsid w:val="0069459A"/>
    <w:rsid w:val="00694CBC"/>
    <w:rsid w:val="00695145"/>
    <w:rsid w:val="00695DDF"/>
    <w:rsid w:val="00697573"/>
    <w:rsid w:val="006A0462"/>
    <w:rsid w:val="006A1DD8"/>
    <w:rsid w:val="006A26EC"/>
    <w:rsid w:val="006A35C9"/>
    <w:rsid w:val="006A624E"/>
    <w:rsid w:val="006A6C82"/>
    <w:rsid w:val="006B2D47"/>
    <w:rsid w:val="006B3FF7"/>
    <w:rsid w:val="006C6A61"/>
    <w:rsid w:val="006D50CB"/>
    <w:rsid w:val="006E01F2"/>
    <w:rsid w:val="006E189B"/>
    <w:rsid w:val="006E24B4"/>
    <w:rsid w:val="006E3128"/>
    <w:rsid w:val="006E6D5E"/>
    <w:rsid w:val="006E7F37"/>
    <w:rsid w:val="006F0083"/>
    <w:rsid w:val="006F0375"/>
    <w:rsid w:val="006F0B7D"/>
    <w:rsid w:val="006F0E3A"/>
    <w:rsid w:val="006F21C3"/>
    <w:rsid w:val="006F4FCF"/>
    <w:rsid w:val="006F50AA"/>
    <w:rsid w:val="006F7981"/>
    <w:rsid w:val="0071073F"/>
    <w:rsid w:val="00712EF4"/>
    <w:rsid w:val="00713F2D"/>
    <w:rsid w:val="00715D6A"/>
    <w:rsid w:val="007201D9"/>
    <w:rsid w:val="00721002"/>
    <w:rsid w:val="007215A7"/>
    <w:rsid w:val="00727AF7"/>
    <w:rsid w:val="00727D62"/>
    <w:rsid w:val="0073309F"/>
    <w:rsid w:val="0073317D"/>
    <w:rsid w:val="00734822"/>
    <w:rsid w:val="007351F9"/>
    <w:rsid w:val="00737AF4"/>
    <w:rsid w:val="007411E0"/>
    <w:rsid w:val="00741BE7"/>
    <w:rsid w:val="00745617"/>
    <w:rsid w:val="00745DBF"/>
    <w:rsid w:val="00750001"/>
    <w:rsid w:val="00750294"/>
    <w:rsid w:val="00750442"/>
    <w:rsid w:val="007556EA"/>
    <w:rsid w:val="0075636A"/>
    <w:rsid w:val="00757105"/>
    <w:rsid w:val="007609B4"/>
    <w:rsid w:val="007613C7"/>
    <w:rsid w:val="00763AE8"/>
    <w:rsid w:val="00771138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D52"/>
    <w:rsid w:val="007B2EE3"/>
    <w:rsid w:val="007B475E"/>
    <w:rsid w:val="007B55D5"/>
    <w:rsid w:val="007C05C9"/>
    <w:rsid w:val="007C3D96"/>
    <w:rsid w:val="007C4483"/>
    <w:rsid w:val="007C6B60"/>
    <w:rsid w:val="007D0C96"/>
    <w:rsid w:val="007D1199"/>
    <w:rsid w:val="007E051E"/>
    <w:rsid w:val="007E2137"/>
    <w:rsid w:val="007E2E48"/>
    <w:rsid w:val="007E6E0D"/>
    <w:rsid w:val="007F1031"/>
    <w:rsid w:val="007F1AC3"/>
    <w:rsid w:val="00802056"/>
    <w:rsid w:val="008027C2"/>
    <w:rsid w:val="00805C40"/>
    <w:rsid w:val="00810AD6"/>
    <w:rsid w:val="008152BE"/>
    <w:rsid w:val="00815B65"/>
    <w:rsid w:val="00820FED"/>
    <w:rsid w:val="008220DC"/>
    <w:rsid w:val="00824272"/>
    <w:rsid w:val="008253B8"/>
    <w:rsid w:val="0082748A"/>
    <w:rsid w:val="0083073C"/>
    <w:rsid w:val="008331BE"/>
    <w:rsid w:val="00834621"/>
    <w:rsid w:val="008442AD"/>
    <w:rsid w:val="00846E97"/>
    <w:rsid w:val="0085433A"/>
    <w:rsid w:val="008616DC"/>
    <w:rsid w:val="008655CD"/>
    <w:rsid w:val="00873731"/>
    <w:rsid w:val="008766FA"/>
    <w:rsid w:val="00877B6E"/>
    <w:rsid w:val="0088024B"/>
    <w:rsid w:val="00883AA5"/>
    <w:rsid w:val="00883D39"/>
    <w:rsid w:val="008850BA"/>
    <w:rsid w:val="0088675A"/>
    <w:rsid w:val="00891297"/>
    <w:rsid w:val="00893E81"/>
    <w:rsid w:val="0089478C"/>
    <w:rsid w:val="00895798"/>
    <w:rsid w:val="00897D97"/>
    <w:rsid w:val="008A1B70"/>
    <w:rsid w:val="008A5BCF"/>
    <w:rsid w:val="008B0CD3"/>
    <w:rsid w:val="008C1018"/>
    <w:rsid w:val="008D162F"/>
    <w:rsid w:val="008D6DD3"/>
    <w:rsid w:val="008D7EF5"/>
    <w:rsid w:val="008E02FC"/>
    <w:rsid w:val="008E7EA6"/>
    <w:rsid w:val="008F1DF1"/>
    <w:rsid w:val="008F2082"/>
    <w:rsid w:val="008F6589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BD6"/>
    <w:rsid w:val="009602B5"/>
    <w:rsid w:val="00963282"/>
    <w:rsid w:val="00964664"/>
    <w:rsid w:val="00964F82"/>
    <w:rsid w:val="009650DB"/>
    <w:rsid w:val="009651F3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99C"/>
    <w:rsid w:val="009961E0"/>
    <w:rsid w:val="00996F93"/>
    <w:rsid w:val="00997596"/>
    <w:rsid w:val="009A2EDD"/>
    <w:rsid w:val="009B2C64"/>
    <w:rsid w:val="009B7CAF"/>
    <w:rsid w:val="009C476D"/>
    <w:rsid w:val="009C47B6"/>
    <w:rsid w:val="009C76DD"/>
    <w:rsid w:val="009D0AFF"/>
    <w:rsid w:val="009D0C58"/>
    <w:rsid w:val="009D361C"/>
    <w:rsid w:val="009E2D36"/>
    <w:rsid w:val="009F1AA9"/>
    <w:rsid w:val="009F2D57"/>
    <w:rsid w:val="00A00432"/>
    <w:rsid w:val="00A00C94"/>
    <w:rsid w:val="00A017F9"/>
    <w:rsid w:val="00A0305B"/>
    <w:rsid w:val="00A049B2"/>
    <w:rsid w:val="00A06C61"/>
    <w:rsid w:val="00A10A9D"/>
    <w:rsid w:val="00A10BC7"/>
    <w:rsid w:val="00A11AED"/>
    <w:rsid w:val="00A14178"/>
    <w:rsid w:val="00A153EE"/>
    <w:rsid w:val="00A21C52"/>
    <w:rsid w:val="00A25D0A"/>
    <w:rsid w:val="00A30889"/>
    <w:rsid w:val="00A31E37"/>
    <w:rsid w:val="00A422AE"/>
    <w:rsid w:val="00A44ECB"/>
    <w:rsid w:val="00A4786F"/>
    <w:rsid w:val="00A51908"/>
    <w:rsid w:val="00A51EDD"/>
    <w:rsid w:val="00A54284"/>
    <w:rsid w:val="00A61CC8"/>
    <w:rsid w:val="00A62BD2"/>
    <w:rsid w:val="00A63982"/>
    <w:rsid w:val="00A63E63"/>
    <w:rsid w:val="00A672F4"/>
    <w:rsid w:val="00A71B92"/>
    <w:rsid w:val="00A741DA"/>
    <w:rsid w:val="00A75AEC"/>
    <w:rsid w:val="00A8115F"/>
    <w:rsid w:val="00A8245C"/>
    <w:rsid w:val="00A82631"/>
    <w:rsid w:val="00A8421C"/>
    <w:rsid w:val="00A85403"/>
    <w:rsid w:val="00A8685F"/>
    <w:rsid w:val="00A87C64"/>
    <w:rsid w:val="00A92ABC"/>
    <w:rsid w:val="00A92DB4"/>
    <w:rsid w:val="00A93742"/>
    <w:rsid w:val="00A9490D"/>
    <w:rsid w:val="00A97C2D"/>
    <w:rsid w:val="00AA37A9"/>
    <w:rsid w:val="00AB2182"/>
    <w:rsid w:val="00AB4345"/>
    <w:rsid w:val="00AC07BF"/>
    <w:rsid w:val="00AC1E62"/>
    <w:rsid w:val="00AC2530"/>
    <w:rsid w:val="00AC4667"/>
    <w:rsid w:val="00AD3931"/>
    <w:rsid w:val="00AD403E"/>
    <w:rsid w:val="00AD48FF"/>
    <w:rsid w:val="00AD6A79"/>
    <w:rsid w:val="00AE08BC"/>
    <w:rsid w:val="00AE53C1"/>
    <w:rsid w:val="00AE74AB"/>
    <w:rsid w:val="00AF1331"/>
    <w:rsid w:val="00AF2E9E"/>
    <w:rsid w:val="00AF7B47"/>
    <w:rsid w:val="00B00305"/>
    <w:rsid w:val="00B031DB"/>
    <w:rsid w:val="00B17D19"/>
    <w:rsid w:val="00B31384"/>
    <w:rsid w:val="00B3333F"/>
    <w:rsid w:val="00B34392"/>
    <w:rsid w:val="00B4040C"/>
    <w:rsid w:val="00B52C7D"/>
    <w:rsid w:val="00B53FB0"/>
    <w:rsid w:val="00B53FFA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584C"/>
    <w:rsid w:val="00B96EB3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4B35"/>
    <w:rsid w:val="00BD564A"/>
    <w:rsid w:val="00BD5DCC"/>
    <w:rsid w:val="00BE1D89"/>
    <w:rsid w:val="00BE3C4D"/>
    <w:rsid w:val="00BF06D5"/>
    <w:rsid w:val="00BF6AB7"/>
    <w:rsid w:val="00BF7753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37B"/>
    <w:rsid w:val="00C27D57"/>
    <w:rsid w:val="00C30A0A"/>
    <w:rsid w:val="00C30A53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47E4D"/>
    <w:rsid w:val="00C50E4A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440A"/>
    <w:rsid w:val="00C830F2"/>
    <w:rsid w:val="00C93709"/>
    <w:rsid w:val="00C96416"/>
    <w:rsid w:val="00C966DC"/>
    <w:rsid w:val="00CA2113"/>
    <w:rsid w:val="00CA363E"/>
    <w:rsid w:val="00CA5402"/>
    <w:rsid w:val="00CC1831"/>
    <w:rsid w:val="00CC2F65"/>
    <w:rsid w:val="00CC59CE"/>
    <w:rsid w:val="00CD292B"/>
    <w:rsid w:val="00CD496F"/>
    <w:rsid w:val="00CD510D"/>
    <w:rsid w:val="00CE0DB0"/>
    <w:rsid w:val="00CE1D3F"/>
    <w:rsid w:val="00CE2563"/>
    <w:rsid w:val="00CE2E8B"/>
    <w:rsid w:val="00CE4218"/>
    <w:rsid w:val="00CE6683"/>
    <w:rsid w:val="00CF39AA"/>
    <w:rsid w:val="00CF4307"/>
    <w:rsid w:val="00CF4455"/>
    <w:rsid w:val="00CF75D3"/>
    <w:rsid w:val="00D02376"/>
    <w:rsid w:val="00D034E8"/>
    <w:rsid w:val="00D0561D"/>
    <w:rsid w:val="00D0727E"/>
    <w:rsid w:val="00D12F2D"/>
    <w:rsid w:val="00D13748"/>
    <w:rsid w:val="00D13B42"/>
    <w:rsid w:val="00D1424F"/>
    <w:rsid w:val="00D149C2"/>
    <w:rsid w:val="00D16901"/>
    <w:rsid w:val="00D16994"/>
    <w:rsid w:val="00D171A3"/>
    <w:rsid w:val="00D22865"/>
    <w:rsid w:val="00D22C6F"/>
    <w:rsid w:val="00D24AE8"/>
    <w:rsid w:val="00D24C64"/>
    <w:rsid w:val="00D3155B"/>
    <w:rsid w:val="00D318E6"/>
    <w:rsid w:val="00D33482"/>
    <w:rsid w:val="00D34713"/>
    <w:rsid w:val="00D37F81"/>
    <w:rsid w:val="00D402D5"/>
    <w:rsid w:val="00D44749"/>
    <w:rsid w:val="00D45BFE"/>
    <w:rsid w:val="00D46FE4"/>
    <w:rsid w:val="00D55976"/>
    <w:rsid w:val="00D60272"/>
    <w:rsid w:val="00D629EE"/>
    <w:rsid w:val="00D64360"/>
    <w:rsid w:val="00D656CE"/>
    <w:rsid w:val="00D71AA1"/>
    <w:rsid w:val="00D801C5"/>
    <w:rsid w:val="00D8105C"/>
    <w:rsid w:val="00D85436"/>
    <w:rsid w:val="00D86EC5"/>
    <w:rsid w:val="00D90CF9"/>
    <w:rsid w:val="00D967F7"/>
    <w:rsid w:val="00D97B4A"/>
    <w:rsid w:val="00DA1EDA"/>
    <w:rsid w:val="00DA44B2"/>
    <w:rsid w:val="00DA4635"/>
    <w:rsid w:val="00DA4F72"/>
    <w:rsid w:val="00DA53B9"/>
    <w:rsid w:val="00DA63D4"/>
    <w:rsid w:val="00DA7525"/>
    <w:rsid w:val="00DB3EC1"/>
    <w:rsid w:val="00DC0119"/>
    <w:rsid w:val="00DC0786"/>
    <w:rsid w:val="00DC09BF"/>
    <w:rsid w:val="00DC28EB"/>
    <w:rsid w:val="00DC3CE3"/>
    <w:rsid w:val="00DD2A87"/>
    <w:rsid w:val="00DD6824"/>
    <w:rsid w:val="00DE0D07"/>
    <w:rsid w:val="00DE7E86"/>
    <w:rsid w:val="00DF24C5"/>
    <w:rsid w:val="00DF40BC"/>
    <w:rsid w:val="00DF4D09"/>
    <w:rsid w:val="00DF5136"/>
    <w:rsid w:val="00DF6AFE"/>
    <w:rsid w:val="00E003D9"/>
    <w:rsid w:val="00E01F46"/>
    <w:rsid w:val="00E05F32"/>
    <w:rsid w:val="00E124D8"/>
    <w:rsid w:val="00E139D4"/>
    <w:rsid w:val="00E141DA"/>
    <w:rsid w:val="00E143ED"/>
    <w:rsid w:val="00E17A0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529F"/>
    <w:rsid w:val="00E505B3"/>
    <w:rsid w:val="00E54051"/>
    <w:rsid w:val="00E56C21"/>
    <w:rsid w:val="00E60E3D"/>
    <w:rsid w:val="00E61BC4"/>
    <w:rsid w:val="00E768AC"/>
    <w:rsid w:val="00E832B9"/>
    <w:rsid w:val="00E83474"/>
    <w:rsid w:val="00E83EBE"/>
    <w:rsid w:val="00E84676"/>
    <w:rsid w:val="00E84DB4"/>
    <w:rsid w:val="00E875C4"/>
    <w:rsid w:val="00E87899"/>
    <w:rsid w:val="00E87DE2"/>
    <w:rsid w:val="00E90107"/>
    <w:rsid w:val="00E9243B"/>
    <w:rsid w:val="00EA0862"/>
    <w:rsid w:val="00EA1121"/>
    <w:rsid w:val="00EA2814"/>
    <w:rsid w:val="00EA2B9F"/>
    <w:rsid w:val="00EB283F"/>
    <w:rsid w:val="00EB3460"/>
    <w:rsid w:val="00EB4C79"/>
    <w:rsid w:val="00EB58E7"/>
    <w:rsid w:val="00EB5D8D"/>
    <w:rsid w:val="00EB62B2"/>
    <w:rsid w:val="00EB7193"/>
    <w:rsid w:val="00EC13BB"/>
    <w:rsid w:val="00EC530C"/>
    <w:rsid w:val="00EC6390"/>
    <w:rsid w:val="00EC7C62"/>
    <w:rsid w:val="00ED0E5F"/>
    <w:rsid w:val="00ED1FCD"/>
    <w:rsid w:val="00ED3149"/>
    <w:rsid w:val="00ED3F8E"/>
    <w:rsid w:val="00EE0498"/>
    <w:rsid w:val="00EE3D0D"/>
    <w:rsid w:val="00EE51B1"/>
    <w:rsid w:val="00EE58D5"/>
    <w:rsid w:val="00F00ACB"/>
    <w:rsid w:val="00F00FB2"/>
    <w:rsid w:val="00F05BCA"/>
    <w:rsid w:val="00F05CAD"/>
    <w:rsid w:val="00F11E2B"/>
    <w:rsid w:val="00F120AC"/>
    <w:rsid w:val="00F13CDB"/>
    <w:rsid w:val="00F14F96"/>
    <w:rsid w:val="00F17039"/>
    <w:rsid w:val="00F22C2D"/>
    <w:rsid w:val="00F23220"/>
    <w:rsid w:val="00F25263"/>
    <w:rsid w:val="00F25837"/>
    <w:rsid w:val="00F34354"/>
    <w:rsid w:val="00F445AC"/>
    <w:rsid w:val="00F5292F"/>
    <w:rsid w:val="00F60121"/>
    <w:rsid w:val="00F65F99"/>
    <w:rsid w:val="00F66F96"/>
    <w:rsid w:val="00F724E6"/>
    <w:rsid w:val="00F73AE9"/>
    <w:rsid w:val="00F769AF"/>
    <w:rsid w:val="00F82AB7"/>
    <w:rsid w:val="00F83A54"/>
    <w:rsid w:val="00F8496A"/>
    <w:rsid w:val="00F85302"/>
    <w:rsid w:val="00F91C7B"/>
    <w:rsid w:val="00F92813"/>
    <w:rsid w:val="00F94176"/>
    <w:rsid w:val="00F9593F"/>
    <w:rsid w:val="00FA3A2F"/>
    <w:rsid w:val="00FA3B23"/>
    <w:rsid w:val="00FA4F81"/>
    <w:rsid w:val="00FA5968"/>
    <w:rsid w:val="00FA5973"/>
    <w:rsid w:val="00FB06CE"/>
    <w:rsid w:val="00FB6CEE"/>
    <w:rsid w:val="00FB7F5C"/>
    <w:rsid w:val="00FC5768"/>
    <w:rsid w:val="00FC5ADA"/>
    <w:rsid w:val="00FC7D26"/>
    <w:rsid w:val="00FD1A2E"/>
    <w:rsid w:val="00FD5A24"/>
    <w:rsid w:val="00FD61D7"/>
    <w:rsid w:val="00FD61F7"/>
    <w:rsid w:val="00FD6CC9"/>
    <w:rsid w:val="00FD753B"/>
    <w:rsid w:val="00FE0FBC"/>
    <w:rsid w:val="00FE2133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4A6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252FE9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47C4-1D1F-43F4-96AA-70EF7BC2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1449</Words>
  <Characters>10020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buczkowska</cp:lastModifiedBy>
  <cp:revision>4</cp:revision>
  <cp:lastPrinted>2019-09-10T10:30:00Z</cp:lastPrinted>
  <dcterms:created xsi:type="dcterms:W3CDTF">2020-04-08T07:46:00Z</dcterms:created>
  <dcterms:modified xsi:type="dcterms:W3CDTF">2020-04-08T09:09:00Z</dcterms:modified>
</cp:coreProperties>
</file>