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5D" w:rsidRPr="00B16ADB" w:rsidRDefault="00FD0322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Gdynia, dnia  29</w:t>
      </w:r>
      <w:r w:rsidR="00C028C2">
        <w:rPr>
          <w:rFonts w:ascii="Times New Roman" w:hAnsi="Times New Roman"/>
          <w:bCs/>
          <w:sz w:val="20"/>
          <w:szCs w:val="20"/>
        </w:rPr>
        <w:t xml:space="preserve"> maja </w:t>
      </w:r>
      <w:r w:rsidR="00B459AF">
        <w:rPr>
          <w:rFonts w:ascii="Times New Roman" w:hAnsi="Times New Roman"/>
          <w:bCs/>
          <w:sz w:val="20"/>
          <w:szCs w:val="20"/>
        </w:rPr>
        <w:t>2020</w:t>
      </w:r>
      <w:r w:rsidR="00BF035D"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D5E" w:rsidRDefault="00944D5E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90562A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(tj. Dz.U. 2020</w:t>
      </w:r>
      <w:r w:rsidR="00AD5E9F">
        <w:rPr>
          <w:rFonts w:ascii="Times New Roman" w:hAnsi="Times New Roman"/>
          <w:sz w:val="20"/>
          <w:szCs w:val="20"/>
        </w:rPr>
        <w:t xml:space="preserve"> poz.</w:t>
      </w:r>
      <w:r>
        <w:rPr>
          <w:rFonts w:ascii="Times New Roman" w:hAnsi="Times New Roman"/>
          <w:sz w:val="20"/>
          <w:szCs w:val="20"/>
        </w:rPr>
        <w:t xml:space="preserve"> 295</w:t>
      </w:r>
      <w:r w:rsidR="00653B23">
        <w:rPr>
          <w:rFonts w:ascii="Times New Roman" w:hAnsi="Times New Roman"/>
          <w:sz w:val="20"/>
          <w:szCs w:val="20"/>
        </w:rPr>
        <w:t xml:space="preserve"> </w:t>
      </w:r>
      <w:r w:rsidR="00BF035D" w:rsidRPr="008A238F">
        <w:rPr>
          <w:rFonts w:ascii="Times New Roman" w:hAnsi="Times New Roman"/>
          <w:sz w:val="20"/>
          <w:szCs w:val="20"/>
        </w:rPr>
        <w:t xml:space="preserve"> ze zm.)</w:t>
      </w:r>
      <w:r w:rsidR="00653B23"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90562A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19</w:t>
      </w:r>
      <w:r w:rsidR="00B459AF">
        <w:rPr>
          <w:rFonts w:ascii="Times New Roman" w:hAnsi="Times New Roman"/>
          <w:b/>
          <w:sz w:val="20"/>
          <w:szCs w:val="20"/>
        </w:rPr>
        <w:t>/2020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D02A6A" w:rsidRPr="008A238F" w:rsidRDefault="00D02A6A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90562A" w:rsidRDefault="00BF035D" w:rsidP="00CC22FF">
      <w:pPr>
        <w:tabs>
          <w:tab w:val="left" w:pos="1701"/>
        </w:tabs>
        <w:spacing w:after="8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F02EC7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 od </w:t>
      </w:r>
      <w:r w:rsidR="00F64C6D" w:rsidRPr="00F02EC7">
        <w:rPr>
          <w:rStyle w:val="Domylnaczcionkaakapitu1"/>
          <w:rFonts w:ascii="Times New Roman" w:hAnsi="Times New Roman"/>
          <w:b/>
          <w:sz w:val="20"/>
          <w:szCs w:val="20"/>
        </w:rPr>
        <w:t xml:space="preserve">dnia </w:t>
      </w:r>
      <w:r w:rsidR="00C06520" w:rsidRPr="00F02EC7">
        <w:rPr>
          <w:rStyle w:val="Domylnaczcionkaakapitu1"/>
          <w:rFonts w:ascii="Times New Roman" w:hAnsi="Times New Roman"/>
          <w:b/>
          <w:sz w:val="20"/>
          <w:szCs w:val="20"/>
        </w:rPr>
        <w:t xml:space="preserve">podpisania umowy </w:t>
      </w:r>
      <w:r w:rsidR="00805A8A">
        <w:rPr>
          <w:rStyle w:val="Domylnaczcionkaakapitu1"/>
          <w:rFonts w:ascii="Times New Roman" w:hAnsi="Times New Roman"/>
          <w:b/>
          <w:sz w:val="20"/>
          <w:szCs w:val="20"/>
        </w:rPr>
        <w:t xml:space="preserve"> </w:t>
      </w:r>
    </w:p>
    <w:p w:rsidR="0090562A" w:rsidRPr="00E002E6" w:rsidRDefault="0090562A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002E6">
        <w:rPr>
          <w:rStyle w:val="Domylnaczcionkaakapitu1"/>
          <w:rFonts w:ascii="Times New Roman" w:hAnsi="Times New Roman"/>
          <w:b/>
          <w:sz w:val="20"/>
          <w:szCs w:val="20"/>
        </w:rPr>
        <w:t xml:space="preserve">- </w:t>
      </w:r>
      <w:r w:rsidR="00E002E6" w:rsidRPr="00E002E6">
        <w:rPr>
          <w:rStyle w:val="Domylnaczcionkaakapitu1"/>
          <w:rFonts w:ascii="Times New Roman" w:hAnsi="Times New Roman"/>
          <w:b/>
          <w:sz w:val="20"/>
          <w:szCs w:val="20"/>
        </w:rPr>
        <w:t xml:space="preserve">w zakresach III.1, III.2 </w:t>
      </w:r>
      <w:r w:rsidR="00C06520" w:rsidRPr="00E002E6">
        <w:rPr>
          <w:rStyle w:val="Domylnaczcionkaakapitu1"/>
          <w:rFonts w:ascii="Times New Roman" w:hAnsi="Times New Roman"/>
          <w:b/>
          <w:sz w:val="20"/>
          <w:szCs w:val="20"/>
        </w:rPr>
        <w:t>do dnia</w:t>
      </w:r>
      <w:r w:rsidR="007D72A7" w:rsidRPr="00E002E6">
        <w:rPr>
          <w:rStyle w:val="Domylnaczcionkaakapitu1"/>
          <w:rFonts w:ascii="Times New Roman" w:hAnsi="Times New Roman"/>
          <w:b/>
          <w:sz w:val="20"/>
          <w:szCs w:val="20"/>
        </w:rPr>
        <w:t xml:space="preserve"> 3</w:t>
      </w:r>
      <w:r w:rsidR="008D6377" w:rsidRPr="00E002E6">
        <w:rPr>
          <w:rStyle w:val="Domylnaczcionkaakapitu1"/>
          <w:rFonts w:ascii="Times New Roman" w:hAnsi="Times New Roman"/>
          <w:b/>
          <w:sz w:val="20"/>
          <w:szCs w:val="20"/>
        </w:rPr>
        <w:t>0</w:t>
      </w:r>
      <w:r w:rsidR="007D72A7" w:rsidRPr="00E002E6">
        <w:rPr>
          <w:rStyle w:val="Domylnaczcionkaakapitu1"/>
          <w:rFonts w:ascii="Times New Roman" w:hAnsi="Times New Roman"/>
          <w:b/>
          <w:sz w:val="20"/>
          <w:szCs w:val="20"/>
        </w:rPr>
        <w:t>.</w:t>
      </w:r>
      <w:r w:rsidRPr="00C028C2">
        <w:rPr>
          <w:rStyle w:val="Domylnaczcionkaakapitu1"/>
          <w:rFonts w:ascii="Times New Roman" w:hAnsi="Times New Roman"/>
          <w:b/>
          <w:sz w:val="20"/>
          <w:szCs w:val="20"/>
        </w:rPr>
        <w:t>06</w:t>
      </w:r>
      <w:r w:rsidR="008E732A" w:rsidRPr="00C028C2">
        <w:rPr>
          <w:rStyle w:val="Domylnaczcionkaakapitu1"/>
          <w:rFonts w:ascii="Times New Roman" w:hAnsi="Times New Roman"/>
          <w:b/>
          <w:sz w:val="20"/>
          <w:szCs w:val="20"/>
        </w:rPr>
        <w:t>.2023</w:t>
      </w:r>
      <w:r w:rsidR="00C06520" w:rsidRPr="00E002E6">
        <w:rPr>
          <w:rStyle w:val="Domylnaczcionkaakapitu1"/>
          <w:rFonts w:ascii="Times New Roman" w:hAnsi="Times New Roman"/>
          <w:b/>
          <w:sz w:val="20"/>
          <w:szCs w:val="20"/>
        </w:rPr>
        <w:t xml:space="preserve"> r. po prawomocnym rozstrzygnięciu konkursu</w:t>
      </w:r>
      <w:r w:rsidR="00C06520" w:rsidRPr="00E002E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90562A" w:rsidRPr="00E002E6" w:rsidRDefault="00E002E6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002E6">
        <w:rPr>
          <w:rStyle w:val="Domylnaczcionkaakapitu1"/>
          <w:rFonts w:ascii="Times New Roman" w:hAnsi="Times New Roman"/>
          <w:b/>
          <w:sz w:val="20"/>
          <w:szCs w:val="20"/>
        </w:rPr>
        <w:t>- w zakresach</w:t>
      </w:r>
      <w:r w:rsidR="0090562A" w:rsidRPr="00E002E6">
        <w:rPr>
          <w:rStyle w:val="Domylnaczcionkaakapitu1"/>
          <w:rFonts w:ascii="Times New Roman" w:hAnsi="Times New Roman"/>
          <w:b/>
          <w:sz w:val="20"/>
          <w:szCs w:val="20"/>
        </w:rPr>
        <w:t xml:space="preserve"> </w:t>
      </w:r>
      <w:r w:rsidR="00C028C2">
        <w:rPr>
          <w:rStyle w:val="Domylnaczcionkaakapitu1"/>
          <w:rFonts w:ascii="Times New Roman" w:hAnsi="Times New Roman"/>
          <w:b/>
          <w:sz w:val="20"/>
          <w:szCs w:val="20"/>
        </w:rPr>
        <w:t>III.3, III.4</w:t>
      </w:r>
      <w:r w:rsidRPr="00E002E6">
        <w:rPr>
          <w:rStyle w:val="Domylnaczcionkaakapitu1"/>
          <w:rFonts w:ascii="Times New Roman" w:hAnsi="Times New Roman"/>
          <w:b/>
          <w:sz w:val="20"/>
          <w:szCs w:val="20"/>
        </w:rPr>
        <w:t xml:space="preserve"> do dnia 31.12.2021</w:t>
      </w:r>
      <w:r w:rsidR="0090562A" w:rsidRPr="00E002E6">
        <w:rPr>
          <w:rStyle w:val="Domylnaczcionkaakapitu1"/>
          <w:rFonts w:ascii="Times New Roman" w:hAnsi="Times New Roman"/>
          <w:b/>
          <w:sz w:val="20"/>
          <w:szCs w:val="20"/>
        </w:rPr>
        <w:t xml:space="preserve"> r. po prawomocnym rozstrzygnięciu konkursu</w:t>
      </w:r>
      <w:r w:rsidR="0090562A" w:rsidRPr="00E002E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CC22FF" w:rsidRDefault="00BF035D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B342C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1B342C">
        <w:rPr>
          <w:rFonts w:ascii="Times New Roman" w:hAnsi="Times New Roman"/>
          <w:sz w:val="20"/>
          <w:szCs w:val="20"/>
        </w:rPr>
        <w:t xml:space="preserve">Spółki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1B342C">
        <w:rPr>
          <w:rFonts w:ascii="Times New Roman" w:hAnsi="Times New Roman"/>
          <w:bCs/>
          <w:sz w:val="20"/>
          <w:szCs w:val="20"/>
        </w:rPr>
        <w:t>w lokalizacji</w:t>
      </w:r>
      <w:r w:rsidR="00C06520" w:rsidRPr="001B342C">
        <w:rPr>
          <w:rFonts w:ascii="Times New Roman" w:hAnsi="Times New Roman"/>
          <w:bCs/>
          <w:sz w:val="20"/>
          <w:szCs w:val="20"/>
        </w:rPr>
        <w:t xml:space="preserve"> </w:t>
      </w:r>
      <w:r w:rsidR="00644724" w:rsidRPr="001B342C">
        <w:rPr>
          <w:rFonts w:ascii="Times New Roman" w:hAnsi="Times New Roman"/>
          <w:sz w:val="20"/>
          <w:szCs w:val="20"/>
        </w:rPr>
        <w:t xml:space="preserve">przy </w:t>
      </w:r>
      <w:r w:rsidR="00CC22FF" w:rsidRPr="008A238F">
        <w:rPr>
          <w:rFonts w:ascii="Times New Roman" w:hAnsi="Times New Roman"/>
          <w:bCs/>
          <w:sz w:val="20"/>
          <w:szCs w:val="20"/>
        </w:rPr>
        <w:t>lokalizacji</w:t>
      </w:r>
      <w:r w:rsidR="00CC22FF">
        <w:rPr>
          <w:rFonts w:ascii="Times New Roman" w:hAnsi="Times New Roman"/>
          <w:bCs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>przy ul. Wójta Radtkego 1 – Szpital Wójta Św. Wincentego a Paulo</w:t>
      </w:r>
      <w:r w:rsidR="00CC22FF" w:rsidRPr="008A238F">
        <w:rPr>
          <w:rFonts w:ascii="Times New Roman" w:hAnsi="Times New Roman"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 xml:space="preserve">w Gdyni </w:t>
      </w:r>
      <w:r w:rsidR="00CC22FF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B459AF" w:rsidRDefault="00B459AF" w:rsidP="00B459AF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C423E" w:rsidRPr="001408ED" w:rsidRDefault="0003383F" w:rsidP="008C423E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8C423E"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 w:rsidR="008C423E">
        <w:rPr>
          <w:rFonts w:ascii="Times New Roman" w:hAnsi="Times New Roman"/>
          <w:b/>
          <w:bCs/>
          <w:sz w:val="20"/>
          <w:szCs w:val="20"/>
          <w:u w:val="single"/>
        </w:rPr>
        <w:t>ontraktu lekarskiego w zakresie specjalisty gastroenterologii w Pracowni Endoskopii  wraz z kierowaniem Pracownią</w:t>
      </w:r>
      <w:r w:rsidR="008C423E" w:rsidRPr="00A37D5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8C423E"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8C423E" w:rsidRPr="00115630" w:rsidRDefault="008C423E" w:rsidP="008C423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1 lekarza w w/w zakresie w Pracowni Endoskopowej</w:t>
      </w:r>
      <w:r w:rsidRPr="001F04F1">
        <w:rPr>
          <w:rFonts w:ascii="Times New Roman" w:hAnsi="Times New Roman"/>
          <w:bCs/>
          <w:sz w:val="20"/>
          <w:szCs w:val="20"/>
        </w:rPr>
        <w:t>, w Gdyni</w:t>
      </w:r>
      <w:r w:rsidR="007C5057">
        <w:rPr>
          <w:rFonts w:ascii="Times New Roman" w:hAnsi="Times New Roman"/>
          <w:bCs/>
          <w:sz w:val="20"/>
          <w:szCs w:val="20"/>
        </w:rPr>
        <w:t xml:space="preserve"> przy ul. 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</w:t>
      </w:r>
      <w:r w:rsidRPr="00115630">
        <w:rPr>
          <w:rFonts w:ascii="Times New Roman" w:hAnsi="Times New Roman"/>
          <w:bCs/>
          <w:sz w:val="20"/>
          <w:szCs w:val="20"/>
        </w:rPr>
        <w:t xml:space="preserve">Udzielającego zamówienia. </w:t>
      </w:r>
    </w:p>
    <w:p w:rsidR="008C423E" w:rsidRPr="00115630" w:rsidRDefault="008C423E" w:rsidP="008C423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</w:t>
      </w:r>
      <w:r>
        <w:rPr>
          <w:rFonts w:ascii="Times New Roman" w:hAnsi="Times New Roman"/>
          <w:bCs/>
          <w:sz w:val="20"/>
          <w:szCs w:val="20"/>
          <w:u w:val="single"/>
        </w:rPr>
        <w:t>rza średniomiesięcznie pulą do 16</w:t>
      </w: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:rsidR="008C423E" w:rsidRPr="00115630" w:rsidRDefault="00E002E6" w:rsidP="00E002E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Szczegółowy zakres obowiązków lekarza</w:t>
      </w:r>
      <w:r w:rsidRPr="005B2B1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jak również wykaz świadczeń zdrowotnych (procedur)</w:t>
      </w:r>
      <w:r w:rsidRPr="00115630">
        <w:rPr>
          <w:rFonts w:ascii="Times New Roman" w:hAnsi="Times New Roman"/>
          <w:bCs/>
          <w:sz w:val="20"/>
          <w:szCs w:val="20"/>
        </w:rPr>
        <w:t xml:space="preserve">  wskazany jest w projekcie umowy </w:t>
      </w:r>
      <w:r w:rsidRPr="009938F2">
        <w:rPr>
          <w:rFonts w:ascii="Times New Roman" w:hAnsi="Times New Roman"/>
          <w:bCs/>
          <w:sz w:val="20"/>
          <w:szCs w:val="20"/>
        </w:rPr>
        <w:t>stanowiącej Załącznik nr 3. do niniejszych</w:t>
      </w:r>
      <w:r w:rsidRPr="00115630">
        <w:rPr>
          <w:rFonts w:ascii="Times New Roman" w:hAnsi="Times New Roman"/>
          <w:bCs/>
          <w:sz w:val="20"/>
          <w:szCs w:val="20"/>
        </w:rPr>
        <w:t xml:space="preserve"> Szczegółowych Warunków Konkursu Ofert.</w:t>
      </w:r>
    </w:p>
    <w:p w:rsidR="008C423E" w:rsidRPr="00115630" w:rsidRDefault="008C423E" w:rsidP="008C42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Umowa zost</w:t>
      </w:r>
      <w:r>
        <w:rPr>
          <w:rFonts w:ascii="Times New Roman" w:hAnsi="Times New Roman"/>
          <w:bCs/>
          <w:sz w:val="20"/>
          <w:szCs w:val="20"/>
        </w:rPr>
        <w:t>ani</w:t>
      </w:r>
      <w:r w:rsidR="0003383F">
        <w:rPr>
          <w:rFonts w:ascii="Times New Roman" w:hAnsi="Times New Roman"/>
          <w:bCs/>
          <w:sz w:val="20"/>
          <w:szCs w:val="20"/>
        </w:rPr>
        <w:t>e zawarta na okres do dnia 30.06</w:t>
      </w:r>
      <w:r w:rsidRPr="00115630">
        <w:rPr>
          <w:rFonts w:ascii="Times New Roman" w:hAnsi="Times New Roman"/>
          <w:bCs/>
          <w:sz w:val="20"/>
          <w:szCs w:val="20"/>
        </w:rPr>
        <w:t>.202</w:t>
      </w:r>
      <w:r>
        <w:rPr>
          <w:rFonts w:ascii="Times New Roman" w:hAnsi="Times New Roman"/>
          <w:bCs/>
          <w:sz w:val="20"/>
          <w:szCs w:val="20"/>
        </w:rPr>
        <w:t>3</w:t>
      </w:r>
      <w:r w:rsidRPr="00115630">
        <w:rPr>
          <w:rFonts w:ascii="Times New Roman" w:hAnsi="Times New Roman"/>
          <w:bCs/>
          <w:sz w:val="20"/>
          <w:szCs w:val="20"/>
        </w:rPr>
        <w:t xml:space="preserve"> r. począwszy od dnia jej podpisania, po prawomocnym rozstrzygnięciu konkursu. </w:t>
      </w:r>
    </w:p>
    <w:p w:rsidR="008C423E" w:rsidRDefault="008C423E" w:rsidP="008C423E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Udzielający zamówienia dopuszcza zwiększenie zakresu</w:t>
      </w:r>
      <w:r w:rsidRPr="001F04F1">
        <w:rPr>
          <w:rFonts w:ascii="Times New Roman" w:hAnsi="Times New Roman"/>
          <w:bCs/>
          <w:sz w:val="20"/>
          <w:szCs w:val="20"/>
        </w:rPr>
        <w:t xml:space="preserve"> i wartości umowy o 25% na podstawie aneksu do umowy w sytuacjach wynikających z zapotrzebowania Udzielającego zamówienia.</w:t>
      </w:r>
    </w:p>
    <w:p w:rsidR="0003383F" w:rsidRPr="001408ED" w:rsidRDefault="0003383F" w:rsidP="0003383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zakresie specjalisty gastroenterologii w Pracowni Endoskopii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03383F" w:rsidRPr="00115630" w:rsidRDefault="0003383F" w:rsidP="0003383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1 lekarza w w/w zakresie w Pracowni Endoskopowej</w:t>
      </w:r>
      <w:r w:rsidRPr="001F04F1">
        <w:rPr>
          <w:rFonts w:ascii="Times New Roman" w:hAnsi="Times New Roman"/>
          <w:bCs/>
          <w:sz w:val="20"/>
          <w:szCs w:val="20"/>
        </w:rPr>
        <w:t>, w Gdyni</w:t>
      </w:r>
      <w:r w:rsidR="007C5057">
        <w:rPr>
          <w:rFonts w:ascii="Times New Roman" w:hAnsi="Times New Roman"/>
          <w:bCs/>
          <w:sz w:val="20"/>
          <w:szCs w:val="20"/>
        </w:rPr>
        <w:t xml:space="preserve"> przy ul. 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</w:t>
      </w:r>
      <w:r w:rsidRPr="00115630">
        <w:rPr>
          <w:rFonts w:ascii="Times New Roman" w:hAnsi="Times New Roman"/>
          <w:bCs/>
          <w:sz w:val="20"/>
          <w:szCs w:val="20"/>
        </w:rPr>
        <w:t xml:space="preserve">Udzielającego zamówienia. </w:t>
      </w:r>
    </w:p>
    <w:p w:rsidR="0003383F" w:rsidRPr="00115630" w:rsidRDefault="0003383F" w:rsidP="0003383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</w:t>
      </w:r>
      <w:r>
        <w:rPr>
          <w:rFonts w:ascii="Times New Roman" w:hAnsi="Times New Roman"/>
          <w:bCs/>
          <w:sz w:val="20"/>
          <w:szCs w:val="20"/>
          <w:u w:val="single"/>
        </w:rPr>
        <w:t>rza średniomiesięcznie pulą do 16</w:t>
      </w: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:rsidR="0003383F" w:rsidRPr="00115630" w:rsidRDefault="00E002E6" w:rsidP="00E002E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Szczegółowy zakres obowiązków lekarza</w:t>
      </w:r>
      <w:r w:rsidRPr="005B2B1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jak również wykaz świadczeń zdrowotnych (procedur)</w:t>
      </w:r>
      <w:r w:rsidRPr="00115630">
        <w:rPr>
          <w:rFonts w:ascii="Times New Roman" w:hAnsi="Times New Roman"/>
          <w:bCs/>
          <w:sz w:val="20"/>
          <w:szCs w:val="20"/>
        </w:rPr>
        <w:t xml:space="preserve">  wskazany jest w projekcie umowy </w:t>
      </w:r>
      <w:r w:rsidRPr="008952D6">
        <w:rPr>
          <w:rFonts w:ascii="Times New Roman" w:hAnsi="Times New Roman"/>
          <w:bCs/>
          <w:sz w:val="20"/>
          <w:szCs w:val="20"/>
        </w:rPr>
        <w:t>stanowiącej Załącznik nr 3.</w:t>
      </w:r>
      <w:r w:rsidR="008952D6" w:rsidRPr="008952D6">
        <w:rPr>
          <w:rFonts w:ascii="Times New Roman" w:hAnsi="Times New Roman"/>
          <w:bCs/>
          <w:sz w:val="20"/>
          <w:szCs w:val="20"/>
        </w:rPr>
        <w:t>1</w:t>
      </w:r>
      <w:r w:rsidRPr="008952D6">
        <w:rPr>
          <w:rFonts w:ascii="Times New Roman" w:hAnsi="Times New Roman"/>
          <w:bCs/>
          <w:sz w:val="20"/>
          <w:szCs w:val="20"/>
        </w:rPr>
        <w:t xml:space="preserve"> do niniejszych</w:t>
      </w:r>
      <w:r w:rsidRPr="00115630">
        <w:rPr>
          <w:rFonts w:ascii="Times New Roman" w:hAnsi="Times New Roman"/>
          <w:bCs/>
          <w:sz w:val="20"/>
          <w:szCs w:val="20"/>
        </w:rPr>
        <w:t xml:space="preserve"> Szczegółowych Warunków Konkursu Ofert.</w:t>
      </w:r>
    </w:p>
    <w:p w:rsidR="0003383F" w:rsidRPr="00115630" w:rsidRDefault="0003383F" w:rsidP="000338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Umowa zost</w:t>
      </w:r>
      <w:r>
        <w:rPr>
          <w:rFonts w:ascii="Times New Roman" w:hAnsi="Times New Roman"/>
          <w:bCs/>
          <w:sz w:val="20"/>
          <w:szCs w:val="20"/>
        </w:rPr>
        <w:t>anie zawarta na okres do dnia 30.06</w:t>
      </w:r>
      <w:r w:rsidRPr="00115630">
        <w:rPr>
          <w:rFonts w:ascii="Times New Roman" w:hAnsi="Times New Roman"/>
          <w:bCs/>
          <w:sz w:val="20"/>
          <w:szCs w:val="20"/>
        </w:rPr>
        <w:t>.202</w:t>
      </w:r>
      <w:r>
        <w:rPr>
          <w:rFonts w:ascii="Times New Roman" w:hAnsi="Times New Roman"/>
          <w:bCs/>
          <w:sz w:val="20"/>
          <w:szCs w:val="20"/>
        </w:rPr>
        <w:t>3</w:t>
      </w:r>
      <w:r w:rsidRPr="00115630">
        <w:rPr>
          <w:rFonts w:ascii="Times New Roman" w:hAnsi="Times New Roman"/>
          <w:bCs/>
          <w:sz w:val="20"/>
          <w:szCs w:val="20"/>
        </w:rPr>
        <w:t xml:space="preserve"> r. począwszy od dnia jej podpisania, po prawomocnym rozstrzygnięciu konkursu. </w:t>
      </w:r>
    </w:p>
    <w:p w:rsidR="0003383F" w:rsidRDefault="0003383F" w:rsidP="0003383F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Udzielający zamówienia dopuszcza zwiększenie zakresu</w:t>
      </w:r>
      <w:r w:rsidRPr="001F04F1">
        <w:rPr>
          <w:rFonts w:ascii="Times New Roman" w:hAnsi="Times New Roman"/>
          <w:bCs/>
          <w:sz w:val="20"/>
          <w:szCs w:val="20"/>
        </w:rPr>
        <w:t xml:space="preserve"> i wartości umowy o 25% na podstawie aneksu do umowy w sytuacjach wynikających z zapotrzebowania Udzielającego zamówienia.</w:t>
      </w:r>
    </w:p>
    <w:p w:rsidR="0003383F" w:rsidRDefault="0003383F" w:rsidP="0003383F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72A6E" w:rsidRPr="008827ED" w:rsidRDefault="00C72A6E" w:rsidP="00C72A6E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III.3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zakresie specjalisty gastroenterologii w Pracowni Endoskopii wraz z koordynacją realizacji programu zdrowotnego pn.: „Program badań przesiewowych raka jelita grubego”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C72A6E" w:rsidRPr="00115630" w:rsidRDefault="00C72A6E" w:rsidP="00C72A6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1 lekarza w w/w zakresie w Pracowni Endoskopowej</w:t>
      </w:r>
      <w:r w:rsidRPr="001F04F1">
        <w:rPr>
          <w:rFonts w:ascii="Times New Roman" w:hAnsi="Times New Roman"/>
          <w:bCs/>
          <w:sz w:val="20"/>
          <w:szCs w:val="20"/>
        </w:rPr>
        <w:t>, w Gdyni</w:t>
      </w:r>
      <w:r w:rsidR="007C5057">
        <w:rPr>
          <w:rFonts w:ascii="Times New Roman" w:hAnsi="Times New Roman"/>
          <w:bCs/>
          <w:sz w:val="20"/>
          <w:szCs w:val="20"/>
        </w:rPr>
        <w:t xml:space="preserve"> przy ul. 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</w:t>
      </w:r>
      <w:r w:rsidRPr="00115630">
        <w:rPr>
          <w:rFonts w:ascii="Times New Roman" w:hAnsi="Times New Roman"/>
          <w:bCs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  <w:u w:val="single"/>
        </w:rPr>
        <w:t>, na zasadach określonych w Programie badań ;przesiewowych jelita grubego oraz zgodnie ze Szczegółowym opisem sposobu realizacji zadań, stanowiącym załącznik nr 1 do Umowy nr 1/4/102/2019/137/378 zawartej pomiędzy Ministrem Zdrowia a Udzielającym Zamówienia</w:t>
      </w:r>
    </w:p>
    <w:p w:rsidR="00C72A6E" w:rsidRPr="00115630" w:rsidRDefault="00C72A6E" w:rsidP="00C72A6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Szczegółowy zakres obowiązków lekarza</w:t>
      </w:r>
      <w:r w:rsidRPr="005B2B1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jak również wykaz świadczeń zdrowotnych (procedur)</w:t>
      </w:r>
      <w:r w:rsidRPr="00115630">
        <w:rPr>
          <w:rFonts w:ascii="Times New Roman" w:hAnsi="Times New Roman"/>
          <w:bCs/>
          <w:sz w:val="20"/>
          <w:szCs w:val="20"/>
        </w:rPr>
        <w:t xml:space="preserve">  wskazany jest w projekcie umowy </w:t>
      </w:r>
      <w:r w:rsidRPr="008952D6">
        <w:rPr>
          <w:rFonts w:ascii="Times New Roman" w:hAnsi="Times New Roman"/>
          <w:bCs/>
          <w:sz w:val="20"/>
          <w:szCs w:val="20"/>
        </w:rPr>
        <w:t>stanowiącej Załącznik nr 3.</w:t>
      </w:r>
      <w:r w:rsidR="008952D6" w:rsidRPr="008952D6">
        <w:rPr>
          <w:rFonts w:ascii="Times New Roman" w:hAnsi="Times New Roman"/>
          <w:bCs/>
          <w:sz w:val="20"/>
          <w:szCs w:val="20"/>
        </w:rPr>
        <w:t>2.</w:t>
      </w:r>
      <w:r w:rsidRPr="008952D6">
        <w:rPr>
          <w:rFonts w:ascii="Times New Roman" w:hAnsi="Times New Roman"/>
          <w:bCs/>
          <w:sz w:val="20"/>
          <w:szCs w:val="20"/>
        </w:rPr>
        <w:t xml:space="preserve"> do niniejszych</w:t>
      </w:r>
      <w:r w:rsidRPr="00115630">
        <w:rPr>
          <w:rFonts w:ascii="Times New Roman" w:hAnsi="Times New Roman"/>
          <w:bCs/>
          <w:sz w:val="20"/>
          <w:szCs w:val="20"/>
        </w:rPr>
        <w:t xml:space="preserve"> Szczegółowych Warunków Konkursu Ofert.</w:t>
      </w:r>
    </w:p>
    <w:p w:rsidR="00C72A6E" w:rsidRPr="00115630" w:rsidRDefault="00C72A6E" w:rsidP="00C72A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Umowa zostani</w:t>
      </w:r>
      <w:r>
        <w:rPr>
          <w:rFonts w:ascii="Times New Roman" w:hAnsi="Times New Roman"/>
          <w:bCs/>
          <w:sz w:val="20"/>
          <w:szCs w:val="20"/>
        </w:rPr>
        <w:t>e zawarta na okres do dnia 31.12.2021</w:t>
      </w:r>
      <w:r w:rsidRPr="00115630">
        <w:rPr>
          <w:rFonts w:ascii="Times New Roman" w:hAnsi="Times New Roman"/>
          <w:bCs/>
          <w:sz w:val="20"/>
          <w:szCs w:val="20"/>
        </w:rPr>
        <w:t xml:space="preserve"> r. począwszy od dnia jej podpisania, po prawomocnym rozstrzygnięciu konkursu. </w:t>
      </w:r>
    </w:p>
    <w:p w:rsidR="00C72A6E" w:rsidRDefault="00C72A6E" w:rsidP="00C72A6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C72A6E" w:rsidRPr="001408ED" w:rsidRDefault="00C72A6E" w:rsidP="00C72A6E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III.4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zakresie specjalisty gastroenterologii w Pracowni Endoskopii celem realizacji programu zdrowotnego pn.: „Program badań przesiewowych raka jelita grubego”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C72A6E" w:rsidRDefault="00C72A6E" w:rsidP="00C72A6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2 lekarzy w w/w zakresie w Pracowni Endoskopowej</w:t>
      </w:r>
      <w:r w:rsidRPr="001F04F1">
        <w:rPr>
          <w:rFonts w:ascii="Times New Roman" w:hAnsi="Times New Roman"/>
          <w:bCs/>
          <w:sz w:val="20"/>
          <w:szCs w:val="20"/>
        </w:rPr>
        <w:t>, w Gdyni</w:t>
      </w:r>
      <w:r w:rsidR="007C5057">
        <w:rPr>
          <w:rFonts w:ascii="Times New Roman" w:hAnsi="Times New Roman"/>
          <w:bCs/>
          <w:sz w:val="20"/>
          <w:szCs w:val="20"/>
        </w:rPr>
        <w:t xml:space="preserve"> przy ul. 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</w:t>
      </w:r>
      <w:r w:rsidRPr="00115630">
        <w:rPr>
          <w:rFonts w:ascii="Times New Roman" w:hAnsi="Times New Roman"/>
          <w:bCs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0"/>
          <w:szCs w:val="20"/>
          <w:u w:val="single"/>
        </w:rPr>
        <w:t>na zasadach określonych w Programie badań  przesiewowych jelita grubego oraz zgodnie ze Szczegółowym opisem sposobu realizacji zadań, stanowiącym załącznik nr 1 do Umowy nr 1/4/102/2019/137/378 zawartej pomiędzy Ministrem Zdrowia a Udzielającym Zamówienia</w:t>
      </w:r>
    </w:p>
    <w:p w:rsidR="00C72A6E" w:rsidRPr="008952D6" w:rsidRDefault="00C72A6E" w:rsidP="00C72A6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Szczegółowy zakres obowiązków lekarza</w:t>
      </w:r>
      <w:r w:rsidRPr="005B2B1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jak również wykaz świadczeń zdrowotnych (procedur)</w:t>
      </w:r>
      <w:r w:rsidRPr="00115630">
        <w:rPr>
          <w:rFonts w:ascii="Times New Roman" w:hAnsi="Times New Roman"/>
          <w:bCs/>
          <w:sz w:val="20"/>
          <w:szCs w:val="20"/>
        </w:rPr>
        <w:t xml:space="preserve">  wskazany jest w projekcie umowy stanowiącej </w:t>
      </w:r>
      <w:r w:rsidR="008952D6" w:rsidRPr="008952D6">
        <w:rPr>
          <w:rFonts w:ascii="Times New Roman" w:hAnsi="Times New Roman"/>
          <w:bCs/>
          <w:sz w:val="20"/>
          <w:szCs w:val="20"/>
        </w:rPr>
        <w:t>Załącznik nr 3.3</w:t>
      </w:r>
      <w:r w:rsidRPr="008952D6">
        <w:rPr>
          <w:rFonts w:ascii="Times New Roman" w:hAnsi="Times New Roman"/>
          <w:bCs/>
          <w:sz w:val="20"/>
          <w:szCs w:val="20"/>
        </w:rPr>
        <w:t>. do niniejszych Szczegółowych Warunków Konkursu Ofert.</w:t>
      </w:r>
    </w:p>
    <w:p w:rsidR="0090562A" w:rsidRPr="005C47D2" w:rsidRDefault="00C72A6E" w:rsidP="005C47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52D6">
        <w:rPr>
          <w:rFonts w:ascii="Times New Roman" w:hAnsi="Times New Roman"/>
          <w:bCs/>
          <w:sz w:val="20"/>
          <w:szCs w:val="20"/>
        </w:rPr>
        <w:t>Umowa zostanie zawarta na okres do dnia 31.12.2021</w:t>
      </w:r>
      <w:r w:rsidRPr="00115630">
        <w:rPr>
          <w:rFonts w:ascii="Times New Roman" w:hAnsi="Times New Roman"/>
          <w:bCs/>
          <w:sz w:val="20"/>
          <w:szCs w:val="20"/>
        </w:rPr>
        <w:t xml:space="preserve"> r. począwszy od dnia jej podpisania, po prawomocnym rozstrzygnięciu konkursu. </w:t>
      </w:r>
    </w:p>
    <w:p w:rsidR="0090562A" w:rsidRPr="00425E5D" w:rsidRDefault="0090562A" w:rsidP="00B459AF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BF035D" w:rsidRPr="00425E5D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</w:t>
      </w:r>
      <w:r w:rsidR="007228FD" w:rsidRPr="00425E5D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425E5D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425E5D">
        <w:rPr>
          <w:rFonts w:ascii="Times New Roman" w:hAnsi="Times New Roman"/>
          <w:sz w:val="20"/>
          <w:szCs w:val="20"/>
        </w:rPr>
        <w:t xml:space="preserve">konkursu </w:t>
      </w:r>
      <w:r w:rsidRPr="00425E5D">
        <w:rPr>
          <w:rFonts w:ascii="Times New Roman" w:hAnsi="Times New Roman"/>
          <w:sz w:val="20"/>
          <w:szCs w:val="20"/>
        </w:rPr>
        <w:t xml:space="preserve">zgodnie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425E5D">
        <w:rPr>
          <w:rFonts w:ascii="Times New Roman" w:hAnsi="Times New Roman"/>
          <w:sz w:val="20"/>
          <w:szCs w:val="20"/>
        </w:rPr>
        <w:t>ności lecznic</w:t>
      </w:r>
      <w:r w:rsidR="00210C2E" w:rsidRPr="00425E5D">
        <w:rPr>
          <w:rFonts w:ascii="Times New Roman" w:hAnsi="Times New Roman"/>
          <w:sz w:val="20"/>
          <w:szCs w:val="20"/>
        </w:rPr>
        <w:t>zej (tj</w:t>
      </w:r>
      <w:r w:rsidR="005C47D2">
        <w:rPr>
          <w:rFonts w:ascii="Times New Roman" w:hAnsi="Times New Roman"/>
          <w:sz w:val="20"/>
          <w:szCs w:val="20"/>
        </w:rPr>
        <w:t>. Dz.U.2020</w:t>
      </w:r>
      <w:r w:rsidR="000C732A">
        <w:rPr>
          <w:rFonts w:ascii="Times New Roman" w:hAnsi="Times New Roman"/>
          <w:sz w:val="20"/>
          <w:szCs w:val="20"/>
        </w:rPr>
        <w:t xml:space="preserve"> r.</w:t>
      </w:r>
      <w:r w:rsidR="005C47D2">
        <w:rPr>
          <w:rFonts w:ascii="Times New Roman" w:hAnsi="Times New Roman"/>
          <w:sz w:val="20"/>
          <w:szCs w:val="20"/>
        </w:rPr>
        <w:t xml:space="preserve"> poz. 295</w:t>
      </w:r>
      <w:r w:rsidRPr="00425E5D">
        <w:rPr>
          <w:rFonts w:ascii="Times New Roman" w:hAnsi="Times New Roman"/>
          <w:sz w:val="20"/>
          <w:szCs w:val="20"/>
        </w:rPr>
        <w:t xml:space="preserve"> ze zm.)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i 2 pkt 1</w:t>
      </w:r>
      <w:r w:rsidR="001E150D" w:rsidRPr="00425E5D">
        <w:rPr>
          <w:rFonts w:ascii="Times New Roman" w:hAnsi="Times New Roman"/>
          <w:sz w:val="20"/>
          <w:szCs w:val="20"/>
        </w:rPr>
        <w:t xml:space="preserve"> lit.</w:t>
      </w:r>
      <w:r w:rsidR="000A6EFF" w:rsidRPr="00425E5D">
        <w:rPr>
          <w:rFonts w:ascii="Times New Roman" w:hAnsi="Times New Roman"/>
          <w:sz w:val="20"/>
          <w:szCs w:val="20"/>
        </w:rPr>
        <w:t xml:space="preserve"> </w:t>
      </w:r>
      <w:r w:rsidR="001E150D" w:rsidRPr="00425E5D">
        <w:rPr>
          <w:rFonts w:ascii="Times New Roman" w:hAnsi="Times New Roman"/>
          <w:sz w:val="20"/>
          <w:szCs w:val="20"/>
        </w:rPr>
        <w:t>a</w:t>
      </w:r>
      <w:r w:rsidRPr="00425E5D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425E5D">
        <w:rPr>
          <w:rFonts w:ascii="Times New Roman" w:hAnsi="Times New Roman"/>
          <w:sz w:val="20"/>
          <w:szCs w:val="20"/>
        </w:rPr>
        <w:t xml:space="preserve"> leczniczej (t</w:t>
      </w:r>
      <w:r w:rsidR="005C47D2">
        <w:rPr>
          <w:rFonts w:ascii="Times New Roman" w:hAnsi="Times New Roman"/>
          <w:sz w:val="20"/>
          <w:szCs w:val="20"/>
        </w:rPr>
        <w:t>j. Dz.U.2020</w:t>
      </w:r>
      <w:r w:rsidR="000C732A">
        <w:rPr>
          <w:rFonts w:ascii="Times New Roman" w:hAnsi="Times New Roman"/>
          <w:sz w:val="20"/>
          <w:szCs w:val="20"/>
        </w:rPr>
        <w:t xml:space="preserve"> r.</w:t>
      </w:r>
      <w:r w:rsidR="00AD5E9F" w:rsidRPr="00425E5D">
        <w:rPr>
          <w:rFonts w:ascii="Times New Roman" w:hAnsi="Times New Roman"/>
          <w:sz w:val="20"/>
          <w:szCs w:val="20"/>
        </w:rPr>
        <w:t xml:space="preserve"> poz. </w:t>
      </w:r>
      <w:r w:rsidR="005C47D2">
        <w:rPr>
          <w:rFonts w:ascii="Times New Roman" w:hAnsi="Times New Roman"/>
          <w:sz w:val="20"/>
          <w:szCs w:val="20"/>
        </w:rPr>
        <w:t>295</w:t>
      </w:r>
      <w:r w:rsidRPr="00425E5D">
        <w:rPr>
          <w:rFonts w:ascii="Times New Roman" w:hAnsi="Times New Roman"/>
          <w:sz w:val="20"/>
          <w:szCs w:val="20"/>
        </w:rPr>
        <w:t xml:space="preserve"> ze zm.),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o działal</w:t>
      </w:r>
      <w:r w:rsidR="00210C2E" w:rsidRPr="00425E5D">
        <w:rPr>
          <w:rFonts w:ascii="Times New Roman" w:hAnsi="Times New Roman"/>
          <w:sz w:val="20"/>
          <w:szCs w:val="20"/>
        </w:rPr>
        <w:t>ności leczniczej (t</w:t>
      </w:r>
      <w:r w:rsidR="005C47D2">
        <w:rPr>
          <w:rFonts w:ascii="Times New Roman" w:hAnsi="Times New Roman"/>
          <w:sz w:val="20"/>
          <w:szCs w:val="20"/>
        </w:rPr>
        <w:t>j. Dz.U.2020</w:t>
      </w:r>
      <w:r w:rsidR="000C732A">
        <w:rPr>
          <w:rFonts w:ascii="Times New Roman" w:hAnsi="Times New Roman"/>
          <w:sz w:val="20"/>
          <w:szCs w:val="20"/>
        </w:rPr>
        <w:t xml:space="preserve"> r.</w:t>
      </w:r>
      <w:r w:rsidR="005C47D2">
        <w:rPr>
          <w:rFonts w:ascii="Times New Roman" w:hAnsi="Times New Roman"/>
          <w:sz w:val="20"/>
          <w:szCs w:val="20"/>
        </w:rPr>
        <w:t xml:space="preserve"> poz. 295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Pr="00425E5D">
        <w:rPr>
          <w:rFonts w:ascii="Times New Roman" w:hAnsi="Times New Roman"/>
          <w:sz w:val="20"/>
          <w:szCs w:val="20"/>
        </w:rPr>
        <w:t>ze zm.),</w:t>
      </w:r>
    </w:p>
    <w:p w:rsidR="00BF035D" w:rsidRPr="004672F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4672F1" w:rsidRPr="004672F1" w:rsidRDefault="004672F1" w:rsidP="004672F1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127C45">
        <w:rPr>
          <w:rFonts w:ascii="Times New Roman" w:hAnsi="Times New Roman"/>
          <w:b/>
          <w:sz w:val="20"/>
          <w:szCs w:val="20"/>
        </w:rPr>
        <w:t>w przypadku konkursów zawierających zakres kierowania oddziałem, zakładem</w:t>
      </w:r>
      <w:r w:rsidR="005E5D9B">
        <w:rPr>
          <w:rFonts w:ascii="Times New Roman" w:hAnsi="Times New Roman"/>
          <w:b/>
          <w:sz w:val="20"/>
          <w:szCs w:val="20"/>
        </w:rPr>
        <w:t>, pracownią, poradnią</w:t>
      </w:r>
      <w:r w:rsidRPr="00127C45">
        <w:rPr>
          <w:rFonts w:ascii="Times New Roman" w:hAnsi="Times New Roman"/>
          <w:b/>
          <w:sz w:val="20"/>
          <w:szCs w:val="20"/>
        </w:rPr>
        <w:t xml:space="preserve"> tj.: III.</w:t>
      </w:r>
      <w:r w:rsidR="005E5D9B">
        <w:rPr>
          <w:rFonts w:ascii="Times New Roman" w:hAnsi="Times New Roman"/>
          <w:b/>
          <w:sz w:val="20"/>
          <w:szCs w:val="20"/>
        </w:rPr>
        <w:t>1</w:t>
      </w:r>
      <w:r w:rsidRPr="00127C45">
        <w:rPr>
          <w:rFonts w:ascii="Times New Roman" w:hAnsi="Times New Roman"/>
          <w:b/>
          <w:sz w:val="20"/>
          <w:szCs w:val="20"/>
        </w:rPr>
        <w:t xml:space="preserve">  wymagana jest pisemna koncepcja funkcjonalna oddziału, zakładu, obejmująca aspekty medyczne, finansowe, zabez</w:t>
      </w:r>
      <w:r w:rsidR="005E5D9B">
        <w:rPr>
          <w:rFonts w:ascii="Times New Roman" w:hAnsi="Times New Roman"/>
          <w:b/>
          <w:sz w:val="20"/>
          <w:szCs w:val="20"/>
        </w:rPr>
        <w:t xml:space="preserve">pieczenie kadrowe lekarskie, </w:t>
      </w:r>
      <w:r w:rsidRPr="00127C45">
        <w:rPr>
          <w:rFonts w:ascii="Times New Roman" w:hAnsi="Times New Roman"/>
          <w:b/>
          <w:sz w:val="20"/>
          <w:szCs w:val="20"/>
        </w:rPr>
        <w:t>na okres obejmujący zawarcie umowy,</w:t>
      </w:r>
    </w:p>
    <w:p w:rsidR="00FF16AA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25E5D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25E5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8D789B" w:rsidRPr="00425E5D">
        <w:rPr>
          <w:rFonts w:ascii="Times New Roman" w:hAnsi="Times New Roman"/>
          <w:bCs/>
          <w:iCs/>
          <w:sz w:val="20"/>
          <w:szCs w:val="20"/>
          <w:u w:val="single"/>
        </w:rPr>
        <w:t xml:space="preserve"> w następujących dziedzinach:</w:t>
      </w:r>
    </w:p>
    <w:p w:rsidR="0047377C" w:rsidRPr="004320CC" w:rsidRDefault="005278AA" w:rsidP="0047377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 w:rsid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>y</w:t>
      </w:r>
      <w:r w:rsidR="005E5D9B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III.1, III.2, III.3</w:t>
      </w:r>
    </w:p>
    <w:p w:rsidR="0047377C" w:rsidRPr="00CF40AE" w:rsidRDefault="005E5D9B" w:rsidP="004320CC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gastroenterologii</w:t>
      </w:r>
      <w:r w:rsidR="004320CC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4320CC" w:rsidRPr="004320CC">
        <w:rPr>
          <w:rFonts w:ascii="Times New Roman" w:hAnsi="Times New Roman"/>
          <w:bCs/>
          <w:sz w:val="20"/>
          <w:szCs w:val="20"/>
        </w:rPr>
        <w:t xml:space="preserve">oraz </w:t>
      </w:r>
      <w:r w:rsidR="004320CC" w:rsidRPr="004320CC">
        <w:rPr>
          <w:rFonts w:ascii="Times New Roman" w:hAnsi="Times New Roman"/>
          <w:b/>
          <w:bCs/>
          <w:sz w:val="20"/>
          <w:szCs w:val="20"/>
        </w:rPr>
        <w:t>dodatkowo dla zakresu III.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="009938F2">
        <w:rPr>
          <w:rFonts w:ascii="Times New Roman" w:hAnsi="Times New Roman"/>
          <w:b/>
          <w:bCs/>
          <w:sz w:val="20"/>
          <w:szCs w:val="20"/>
        </w:rPr>
        <w:t>, III.3</w:t>
      </w:r>
      <w:r w:rsidR="004320CC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4320CC" w:rsidRPr="006C29EC">
        <w:rPr>
          <w:rFonts w:ascii="Times New Roman" w:hAnsi="Times New Roman"/>
          <w:b/>
          <w:sz w:val="20"/>
          <w:szCs w:val="20"/>
        </w:rPr>
        <w:t xml:space="preserve"> </w:t>
      </w:r>
      <w:r w:rsidR="004320CC" w:rsidRPr="006C29EC">
        <w:rPr>
          <w:rFonts w:ascii="Times New Roman" w:hAnsi="Times New Roman"/>
          <w:sz w:val="20"/>
          <w:szCs w:val="20"/>
        </w:rPr>
        <w:t>minimum 2 lata doświadczenia w z</w:t>
      </w:r>
      <w:r w:rsidR="00313771">
        <w:rPr>
          <w:rFonts w:ascii="Times New Roman" w:hAnsi="Times New Roman"/>
          <w:sz w:val="20"/>
          <w:szCs w:val="20"/>
        </w:rPr>
        <w:t>akresie kierowania</w:t>
      </w:r>
      <w:r w:rsidR="006D34FE">
        <w:rPr>
          <w:rFonts w:ascii="Times New Roman" w:hAnsi="Times New Roman"/>
          <w:sz w:val="20"/>
          <w:szCs w:val="20"/>
        </w:rPr>
        <w:t>/koordynowania</w:t>
      </w:r>
      <w:r w:rsidR="004320CC" w:rsidRPr="006C29EC">
        <w:rPr>
          <w:rFonts w:ascii="Times New Roman" w:hAnsi="Times New Roman"/>
          <w:sz w:val="20"/>
          <w:szCs w:val="20"/>
        </w:rPr>
        <w:t xml:space="preserve"> komórką organizacyjną zakładu </w:t>
      </w:r>
      <w:r w:rsidR="004320CC" w:rsidRPr="00CF40AE">
        <w:rPr>
          <w:rFonts w:ascii="Times New Roman" w:hAnsi="Times New Roman"/>
          <w:sz w:val="20"/>
          <w:szCs w:val="20"/>
        </w:rPr>
        <w:t>leczniczego</w:t>
      </w:r>
      <w:r w:rsidR="0047377C" w:rsidRPr="00CF40AE">
        <w:rPr>
          <w:rFonts w:ascii="Times New Roman" w:hAnsi="Times New Roman"/>
          <w:b/>
          <w:sz w:val="20"/>
          <w:szCs w:val="20"/>
        </w:rPr>
        <w:t>,</w:t>
      </w:r>
    </w:p>
    <w:p w:rsidR="0047377C" w:rsidRPr="00C028C2" w:rsidRDefault="0047377C" w:rsidP="0047377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028C2">
        <w:rPr>
          <w:rFonts w:ascii="Times New Roman" w:hAnsi="Times New Roman"/>
          <w:b/>
          <w:bCs/>
          <w:iCs/>
          <w:sz w:val="20"/>
          <w:szCs w:val="20"/>
          <w:u w:val="single"/>
        </w:rPr>
        <w:t>z</w:t>
      </w:r>
      <w:r w:rsidR="004320CC" w:rsidRPr="00C028C2">
        <w:rPr>
          <w:rFonts w:ascii="Times New Roman" w:hAnsi="Times New Roman"/>
          <w:b/>
          <w:bCs/>
          <w:iCs/>
          <w:sz w:val="20"/>
          <w:szCs w:val="20"/>
          <w:u w:val="single"/>
        </w:rPr>
        <w:t>akresy</w:t>
      </w:r>
      <w:r w:rsidR="005E5D9B" w:rsidRPr="00C028C2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III.4, </w:t>
      </w:r>
    </w:p>
    <w:p w:rsidR="00C04874" w:rsidRPr="00C028C2" w:rsidRDefault="004320CC" w:rsidP="005E5D9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028C2">
        <w:rPr>
          <w:rFonts w:ascii="Times New Roman" w:hAnsi="Times New Roman"/>
          <w:bCs/>
          <w:sz w:val="20"/>
          <w:szCs w:val="20"/>
        </w:rPr>
        <w:t xml:space="preserve">a) </w:t>
      </w:r>
      <w:r w:rsidR="005E5D9B" w:rsidRPr="00C028C2">
        <w:rPr>
          <w:rFonts w:ascii="Times New Roman" w:hAnsi="Times New Roman"/>
          <w:bCs/>
          <w:sz w:val="20"/>
          <w:szCs w:val="20"/>
        </w:rPr>
        <w:t>gastroenterologii/opcjonalnie  chirurgii ogólnej i szkolenie w zakresie endoskopii zabiegowej przewodu pokarmowego.</w:t>
      </w:r>
    </w:p>
    <w:p w:rsidR="00BF035D" w:rsidRPr="00425E5D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>potwierdzą dyspozycyjność/</w:t>
      </w:r>
      <w:r w:rsidR="00BF035D" w:rsidRPr="00425E5D">
        <w:rPr>
          <w:rFonts w:ascii="Times New Roman" w:hAnsi="Times New Roman"/>
          <w:sz w:val="20"/>
          <w:szCs w:val="20"/>
        </w:rPr>
        <w:t>dost</w:t>
      </w:r>
      <w:r w:rsidRPr="00425E5D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425E5D">
        <w:rPr>
          <w:rFonts w:ascii="Times New Roman" w:hAnsi="Times New Roman"/>
          <w:sz w:val="20"/>
          <w:szCs w:val="20"/>
        </w:rPr>
        <w:t>usług zgodnie z zapotrzebowaniem Udz</w:t>
      </w:r>
      <w:r w:rsidRPr="00425E5D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425E5D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425E5D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6406E8" w:rsidRDefault="00BF035D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lastRenderedPageBreak/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104A18">
        <w:rPr>
          <w:rFonts w:ascii="Times New Roman" w:hAnsi="Times New Roman"/>
          <w:sz w:val="20"/>
          <w:szCs w:val="20"/>
        </w:rPr>
        <w:t xml:space="preserve"> nr 19</w:t>
      </w:r>
      <w:r w:rsidR="009A122F">
        <w:rPr>
          <w:rFonts w:ascii="Times New Roman" w:hAnsi="Times New Roman"/>
          <w:sz w:val="20"/>
          <w:szCs w:val="20"/>
        </w:rPr>
        <w:t>/2020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BF035D" w:rsidRPr="0084082C" w:rsidRDefault="00BF035D" w:rsidP="003703BC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Ofertę wraz z wymaganymi załącznikami należy umieścić w zamkniętej kopercie opatrzonej da</w:t>
      </w:r>
      <w:r w:rsidR="002443F9">
        <w:rPr>
          <w:rFonts w:ascii="Times New Roman" w:hAnsi="Times New Roman"/>
          <w:sz w:val="20"/>
          <w:szCs w:val="20"/>
        </w:rPr>
        <w:t>nymi Oferenta (imię i nazwisko Oferenta/nazwa O</w:t>
      </w:r>
      <w:r w:rsidRPr="008A238F">
        <w:rPr>
          <w:rFonts w:ascii="Times New Roman" w:hAnsi="Times New Roman"/>
          <w:sz w:val="20"/>
          <w:szCs w:val="20"/>
        </w:rPr>
        <w:t xml:space="preserve">ferenta i adres jego zamieszkania/siedziba podmiotu wraz z numerem kontaktu telefonicznego i opcjonalnie e-mail/fax) oraz opisem tematu, którego konkurs dotyczy, z dopiskiem 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r w:rsidRPr="0084082C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 w:rsidR="0005175F" w:rsidRPr="0084082C"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84082C">
        <w:rPr>
          <w:rFonts w:ascii="Times New Roman" w:hAnsi="Times New Roman"/>
          <w:b/>
          <w:bCs/>
          <w:sz w:val="20"/>
          <w:szCs w:val="20"/>
        </w:rPr>
        <w:t>81</w:t>
      </w:r>
      <w:r w:rsidR="004F7CB8" w:rsidRPr="0084082C">
        <w:rPr>
          <w:rFonts w:ascii="Times New Roman" w:hAnsi="Times New Roman"/>
          <w:b/>
          <w:bCs/>
          <w:sz w:val="20"/>
          <w:szCs w:val="20"/>
        </w:rPr>
        <w:t>-</w:t>
      </w:r>
      <w:r w:rsidR="00FE0E6B" w:rsidRPr="0084082C">
        <w:rPr>
          <w:rFonts w:ascii="Times New Roman" w:hAnsi="Times New Roman"/>
          <w:b/>
          <w:bCs/>
          <w:sz w:val="20"/>
          <w:szCs w:val="20"/>
        </w:rPr>
        <w:t>519 Gdyn</w:t>
      </w:r>
      <w:r w:rsidR="00A96698">
        <w:rPr>
          <w:rFonts w:ascii="Times New Roman" w:hAnsi="Times New Roman"/>
          <w:b/>
          <w:bCs/>
          <w:sz w:val="20"/>
          <w:szCs w:val="20"/>
        </w:rPr>
        <w:t xml:space="preserve">ia - </w:t>
      </w:r>
      <w:r w:rsidR="00104A18">
        <w:rPr>
          <w:rFonts w:ascii="Times New Roman" w:hAnsi="Times New Roman"/>
          <w:b/>
          <w:bCs/>
          <w:sz w:val="20"/>
          <w:szCs w:val="20"/>
        </w:rPr>
        <w:t>Konkurs ofert nr 19</w:t>
      </w:r>
      <w:r w:rsidR="009A122F">
        <w:rPr>
          <w:rFonts w:ascii="Times New Roman" w:hAnsi="Times New Roman"/>
          <w:b/>
          <w:bCs/>
          <w:sz w:val="20"/>
          <w:szCs w:val="20"/>
        </w:rPr>
        <w:t>/2020</w:t>
      </w:r>
      <w:r w:rsidRPr="0084082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443F9" w:rsidRPr="0084082C">
        <w:rPr>
          <w:rFonts w:ascii="Times New Roman" w:hAnsi="Times New Roman"/>
          <w:b/>
          <w:bCs/>
          <w:sz w:val="20"/>
          <w:szCs w:val="20"/>
        </w:rPr>
        <w:br/>
      </w:r>
      <w:r w:rsidRPr="0084082C">
        <w:rPr>
          <w:rFonts w:ascii="Times New Roman" w:hAnsi="Times New Roman"/>
          <w:sz w:val="20"/>
          <w:szCs w:val="20"/>
        </w:rPr>
        <w:t>– (zakres oferty).</w:t>
      </w:r>
      <w:r w:rsidR="00A96189">
        <w:rPr>
          <w:rFonts w:ascii="Times New Roman" w:hAnsi="Times New Roman"/>
          <w:b/>
          <w:sz w:val="20"/>
          <w:szCs w:val="20"/>
        </w:rPr>
        <w:t xml:space="preserve"> Nie o</w:t>
      </w:r>
      <w:r w:rsidR="00FD0322">
        <w:rPr>
          <w:rFonts w:ascii="Times New Roman" w:hAnsi="Times New Roman"/>
          <w:b/>
          <w:sz w:val="20"/>
          <w:szCs w:val="20"/>
        </w:rPr>
        <w:t>twierać przed  15</w:t>
      </w:r>
      <w:r w:rsidR="00C028C2">
        <w:rPr>
          <w:rFonts w:ascii="Times New Roman" w:hAnsi="Times New Roman"/>
          <w:b/>
          <w:sz w:val="20"/>
          <w:szCs w:val="20"/>
        </w:rPr>
        <w:t>.06.</w:t>
      </w:r>
      <w:r w:rsidR="009A122F">
        <w:rPr>
          <w:rFonts w:ascii="Times New Roman" w:hAnsi="Times New Roman"/>
          <w:b/>
          <w:sz w:val="20"/>
          <w:szCs w:val="20"/>
        </w:rPr>
        <w:t>2020</w:t>
      </w:r>
      <w:r w:rsidRPr="0084082C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0F3138">
        <w:rPr>
          <w:rFonts w:ascii="Times New Roman" w:hAnsi="Times New Roman"/>
          <w:b/>
          <w:sz w:val="20"/>
          <w:szCs w:val="20"/>
        </w:rPr>
        <w:t xml:space="preserve"> o godz. 10</w:t>
      </w:r>
      <w:r w:rsidR="00C51B90" w:rsidRPr="0084082C">
        <w:rPr>
          <w:rFonts w:ascii="Times New Roman" w:hAnsi="Times New Roman"/>
          <w:b/>
          <w:sz w:val="20"/>
          <w:szCs w:val="20"/>
        </w:rPr>
        <w:t>.0</w:t>
      </w:r>
      <w:r w:rsidR="00210C2E" w:rsidRPr="0084082C">
        <w:rPr>
          <w:rFonts w:ascii="Times New Roman" w:hAnsi="Times New Roman"/>
          <w:b/>
          <w:sz w:val="20"/>
          <w:szCs w:val="20"/>
        </w:rPr>
        <w:t>0</w:t>
      </w:r>
      <w:r w:rsidRPr="0084082C">
        <w:rPr>
          <w:rFonts w:ascii="Times New Roman" w:hAnsi="Times New Roman"/>
          <w:b/>
          <w:sz w:val="20"/>
          <w:szCs w:val="20"/>
        </w:rPr>
        <w:t>”</w:t>
      </w:r>
      <w:r w:rsidRPr="0084082C">
        <w:rPr>
          <w:rFonts w:ascii="Times New Roman" w:hAnsi="Times New Roman"/>
          <w:sz w:val="20"/>
          <w:szCs w:val="20"/>
        </w:rPr>
        <w:t xml:space="preserve"> –</w:t>
      </w:r>
      <w:r w:rsidRPr="0084082C">
        <w:rPr>
          <w:rFonts w:ascii="Times New Roman" w:hAnsi="Times New Roman"/>
          <w:b/>
          <w:sz w:val="20"/>
          <w:szCs w:val="20"/>
        </w:rPr>
        <w:t xml:space="preserve"> składać w Kancelarii Spółki, </w:t>
      </w:r>
      <w:r w:rsidR="0005175F" w:rsidRPr="0084082C">
        <w:rPr>
          <w:rFonts w:ascii="Times New Roman" w:hAnsi="Times New Roman"/>
          <w:b/>
          <w:sz w:val="20"/>
          <w:szCs w:val="20"/>
        </w:rPr>
        <w:t xml:space="preserve">budynek nr 6, 0/I p. - pok. Nr </w:t>
      </w:r>
      <w:r w:rsidRPr="0084082C">
        <w:rPr>
          <w:rFonts w:ascii="Times New Roman" w:hAnsi="Times New Roman"/>
          <w:b/>
          <w:sz w:val="20"/>
          <w:szCs w:val="20"/>
        </w:rPr>
        <w:t>04, tel. (58) 72 60 115 lub 33</w:t>
      </w:r>
      <w:r w:rsidR="002443F9" w:rsidRPr="0084082C">
        <w:rPr>
          <w:rFonts w:ascii="Times New Roman" w:hAnsi="Times New Roman"/>
          <w:b/>
          <w:bCs/>
          <w:sz w:val="20"/>
          <w:szCs w:val="20"/>
        </w:rPr>
        <w:t xml:space="preserve">4 – do </w:t>
      </w:r>
      <w:r w:rsidR="00FD0322">
        <w:rPr>
          <w:rFonts w:ascii="Times New Roman" w:hAnsi="Times New Roman"/>
          <w:b/>
          <w:bCs/>
          <w:sz w:val="20"/>
          <w:szCs w:val="20"/>
        </w:rPr>
        <w:t>dnia 15</w:t>
      </w:r>
      <w:r w:rsidR="00C028C2">
        <w:rPr>
          <w:rFonts w:ascii="Times New Roman" w:hAnsi="Times New Roman"/>
          <w:b/>
          <w:bCs/>
          <w:sz w:val="20"/>
          <w:szCs w:val="20"/>
        </w:rPr>
        <w:t>.06.</w:t>
      </w:r>
      <w:r w:rsidR="009A122F">
        <w:rPr>
          <w:rFonts w:ascii="Times New Roman" w:hAnsi="Times New Roman"/>
          <w:b/>
          <w:bCs/>
          <w:sz w:val="20"/>
          <w:szCs w:val="20"/>
        </w:rPr>
        <w:t>2020</w:t>
      </w:r>
      <w:r w:rsidR="000F3138">
        <w:rPr>
          <w:rFonts w:ascii="Times New Roman" w:hAnsi="Times New Roman"/>
          <w:b/>
          <w:bCs/>
          <w:sz w:val="20"/>
          <w:szCs w:val="20"/>
        </w:rPr>
        <w:t xml:space="preserve"> r. do godz. 9</w:t>
      </w:r>
      <w:r w:rsidR="00C51B90" w:rsidRPr="0084082C">
        <w:rPr>
          <w:rFonts w:ascii="Times New Roman" w:hAnsi="Times New Roman"/>
          <w:b/>
          <w:bCs/>
          <w:sz w:val="20"/>
          <w:szCs w:val="20"/>
        </w:rPr>
        <w:t>.3</w:t>
      </w:r>
      <w:r w:rsidR="004F7CB8" w:rsidRPr="0084082C">
        <w:rPr>
          <w:rFonts w:ascii="Times New Roman" w:hAnsi="Times New Roman"/>
          <w:b/>
          <w:bCs/>
          <w:sz w:val="20"/>
          <w:szCs w:val="20"/>
        </w:rPr>
        <w:t>0.</w:t>
      </w:r>
    </w:p>
    <w:p w:rsidR="00BF035D" w:rsidRPr="008A238F" w:rsidRDefault="00BF035D" w:rsidP="003703BC">
      <w:pPr>
        <w:spacing w:after="4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W przypadku przesłania oferty drogą pocztową o terminie jej złożenia dec</w:t>
      </w:r>
      <w:r w:rsidR="003703BC">
        <w:rPr>
          <w:rFonts w:ascii="Times New Roman" w:hAnsi="Times New Roman"/>
          <w:sz w:val="20"/>
          <w:szCs w:val="20"/>
        </w:rPr>
        <w:t xml:space="preserve">yduje data wpływu do Kancelarii </w:t>
      </w:r>
      <w:r w:rsidRPr="008A238F">
        <w:rPr>
          <w:rFonts w:ascii="Times New Roman" w:hAnsi="Times New Roman"/>
          <w:sz w:val="20"/>
          <w:szCs w:val="20"/>
        </w:rPr>
        <w:t>Udzielającego zamówienia.</w:t>
      </w:r>
    </w:p>
    <w:p w:rsidR="00BF035D" w:rsidRPr="008A238F" w:rsidRDefault="00BF035D" w:rsidP="003703BC">
      <w:pPr>
        <w:tabs>
          <w:tab w:val="left" w:pos="426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 81-519 Gdy</w:t>
      </w:r>
      <w:r w:rsidR="00487827">
        <w:rPr>
          <w:rFonts w:ascii="Times New Roman" w:hAnsi="Times New Roman"/>
          <w:sz w:val="20"/>
          <w:szCs w:val="20"/>
        </w:rPr>
        <w:t>n</w:t>
      </w:r>
      <w:r w:rsidR="00210C2E">
        <w:rPr>
          <w:rFonts w:ascii="Times New Roman" w:hAnsi="Times New Roman"/>
          <w:sz w:val="20"/>
          <w:szCs w:val="20"/>
        </w:rPr>
        <w:t>ia budynek nr 6, II p.</w:t>
      </w:r>
      <w:r w:rsidR="0005175F">
        <w:rPr>
          <w:rFonts w:ascii="Times New Roman" w:hAnsi="Times New Roman"/>
          <w:sz w:val="20"/>
          <w:szCs w:val="20"/>
        </w:rPr>
        <w:t xml:space="preserve"> </w:t>
      </w:r>
      <w:r w:rsidR="0005175F" w:rsidRPr="0005175F">
        <w:rPr>
          <w:rFonts w:ascii="Times New Roman" w:hAnsi="Times New Roman"/>
          <w:sz w:val="20"/>
          <w:szCs w:val="20"/>
        </w:rPr>
        <w:t>w dniu</w:t>
      </w:r>
      <w:r w:rsidR="007F59DF">
        <w:rPr>
          <w:rFonts w:ascii="Times New Roman" w:hAnsi="Times New Roman"/>
          <w:b/>
          <w:sz w:val="20"/>
          <w:szCs w:val="20"/>
        </w:rPr>
        <w:t xml:space="preserve"> </w:t>
      </w:r>
      <w:r w:rsidR="00FD0322">
        <w:rPr>
          <w:rFonts w:ascii="Times New Roman" w:hAnsi="Times New Roman"/>
          <w:b/>
          <w:sz w:val="20"/>
          <w:szCs w:val="20"/>
        </w:rPr>
        <w:t>15</w:t>
      </w:r>
      <w:r w:rsidR="00C028C2">
        <w:rPr>
          <w:rFonts w:ascii="Times New Roman" w:hAnsi="Times New Roman"/>
          <w:b/>
          <w:sz w:val="20"/>
          <w:szCs w:val="20"/>
        </w:rPr>
        <w:t>.06.</w:t>
      </w:r>
      <w:r w:rsidR="009A122F">
        <w:rPr>
          <w:rFonts w:ascii="Times New Roman" w:hAnsi="Times New Roman"/>
          <w:b/>
          <w:sz w:val="20"/>
          <w:szCs w:val="20"/>
        </w:rPr>
        <w:t>2020</w:t>
      </w:r>
      <w:r w:rsidR="000F3138">
        <w:rPr>
          <w:rFonts w:ascii="Times New Roman" w:hAnsi="Times New Roman"/>
          <w:b/>
          <w:sz w:val="20"/>
          <w:szCs w:val="20"/>
        </w:rPr>
        <w:t xml:space="preserve"> r. o godz. 10</w:t>
      </w:r>
      <w:r w:rsidR="0005175F" w:rsidRPr="007F59DF">
        <w:rPr>
          <w:rFonts w:ascii="Times New Roman" w:hAnsi="Times New Roman"/>
          <w:b/>
          <w:sz w:val="20"/>
          <w:szCs w:val="20"/>
        </w:rPr>
        <w:t>.0</w:t>
      </w:r>
      <w:r w:rsidR="00210C2E" w:rsidRPr="007F59DF">
        <w:rPr>
          <w:rFonts w:ascii="Times New Roman" w:hAnsi="Times New Roman"/>
          <w:b/>
          <w:sz w:val="20"/>
          <w:szCs w:val="20"/>
        </w:rPr>
        <w:t>0</w:t>
      </w:r>
      <w:r w:rsidRPr="007F59DF">
        <w:rPr>
          <w:rFonts w:ascii="Times New Roman" w:hAnsi="Times New Roman"/>
          <w:b/>
          <w:sz w:val="20"/>
          <w:szCs w:val="20"/>
        </w:rPr>
        <w:t>.</w:t>
      </w:r>
    </w:p>
    <w:p w:rsidR="00BF035D" w:rsidRPr="006406E8" w:rsidRDefault="00BF035D" w:rsidP="003703BC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Rozstrzygnięcie konkursu nastąpi w siedzibie Udzielającego zamówienia</w:t>
      </w:r>
      <w:r w:rsidR="00E2699D">
        <w:rPr>
          <w:rFonts w:ascii="Times New Roman" w:hAnsi="Times New Roman"/>
          <w:sz w:val="20"/>
          <w:szCs w:val="20"/>
        </w:rPr>
        <w:t xml:space="preserve"> </w:t>
      </w:r>
      <w:r w:rsidRPr="008A238F">
        <w:rPr>
          <w:rFonts w:ascii="Times New Roman" w:hAnsi="Times New Roman"/>
          <w:sz w:val="20"/>
          <w:szCs w:val="20"/>
        </w:rPr>
        <w:t xml:space="preserve">– Szpitale Pomorskie Sp. z o.o., ul. Powstania Styczniowego 1, </w:t>
      </w:r>
      <w:r w:rsidRPr="008A238F">
        <w:rPr>
          <w:rFonts w:ascii="Times New Roman" w:hAnsi="Times New Roman"/>
          <w:iCs/>
          <w:sz w:val="20"/>
          <w:szCs w:val="20"/>
        </w:rPr>
        <w:t>81- 519 Gdynia</w:t>
      </w:r>
      <w:r w:rsidRPr="008A238F">
        <w:rPr>
          <w:rFonts w:ascii="Times New Roman" w:hAnsi="Times New Roman"/>
          <w:sz w:val="20"/>
          <w:szCs w:val="20"/>
        </w:rPr>
        <w:t xml:space="preserve"> </w:t>
      </w:r>
      <w:r w:rsidR="00104A18">
        <w:rPr>
          <w:rFonts w:ascii="Times New Roman" w:hAnsi="Times New Roman"/>
          <w:b/>
          <w:sz w:val="20"/>
          <w:szCs w:val="20"/>
          <w:u w:val="single"/>
        </w:rPr>
        <w:t>dn</w:t>
      </w:r>
      <w:r w:rsidR="00FD0322">
        <w:rPr>
          <w:rFonts w:ascii="Times New Roman" w:hAnsi="Times New Roman"/>
          <w:b/>
          <w:sz w:val="20"/>
          <w:szCs w:val="20"/>
          <w:u w:val="single"/>
        </w:rPr>
        <w:t>ia 19</w:t>
      </w:r>
      <w:r w:rsidR="00C028C2">
        <w:rPr>
          <w:rFonts w:ascii="Times New Roman" w:hAnsi="Times New Roman"/>
          <w:b/>
          <w:sz w:val="20"/>
          <w:szCs w:val="20"/>
          <w:u w:val="single"/>
        </w:rPr>
        <w:t>.06.</w:t>
      </w:r>
      <w:r w:rsidR="009A122F">
        <w:rPr>
          <w:rFonts w:ascii="Times New Roman" w:hAnsi="Times New Roman"/>
          <w:b/>
          <w:sz w:val="20"/>
          <w:szCs w:val="20"/>
          <w:u w:val="single"/>
        </w:rPr>
        <w:t>2020</w:t>
      </w:r>
      <w:r w:rsidRPr="00C6302E"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</w:p>
    <w:p w:rsidR="00BF035D" w:rsidRPr="006406E8" w:rsidRDefault="00BF035D" w:rsidP="003703BC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 w:rsidR="00E2699D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:rsidR="00BF035D" w:rsidRPr="006406E8" w:rsidRDefault="00BF035D" w:rsidP="003703BC">
      <w:pPr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BF035D" w:rsidRPr="006406E8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BF035D" w:rsidRPr="008A238F" w:rsidRDefault="00BF035D" w:rsidP="003703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104A18">
        <w:rPr>
          <w:rFonts w:ascii="Times New Roman" w:hAnsi="Times New Roman"/>
          <w:bCs/>
          <w:sz w:val="20"/>
          <w:szCs w:val="20"/>
        </w:rPr>
        <w:t>19</w:t>
      </w:r>
      <w:r w:rsidR="00EC29C1">
        <w:rPr>
          <w:rFonts w:ascii="Times New Roman" w:hAnsi="Times New Roman"/>
          <w:bCs/>
          <w:sz w:val="20"/>
          <w:szCs w:val="20"/>
        </w:rPr>
        <w:t>/2020</w:t>
      </w:r>
      <w:r w:rsidRPr="008A238F">
        <w:rPr>
          <w:rFonts w:ascii="Times New Roman" w:hAnsi="Times New Roman"/>
          <w:bCs/>
          <w:sz w:val="20"/>
          <w:szCs w:val="20"/>
        </w:rPr>
        <w:t>.</w:t>
      </w:r>
    </w:p>
    <w:p w:rsidR="003703BC" w:rsidRDefault="003703BC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92788C" w:rsidRDefault="0092788C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B279A4" w:rsidRDefault="00B279A4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4F" w:rsidRDefault="00C82B4F" w:rsidP="00A8421C">
      <w:pPr>
        <w:spacing w:after="0" w:line="240" w:lineRule="auto"/>
      </w:pPr>
      <w:r>
        <w:separator/>
      </w:r>
    </w:p>
  </w:endnote>
  <w:endnote w:type="continuationSeparator" w:id="0">
    <w:p w:rsidR="00C82B4F" w:rsidRDefault="00C82B4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9B" w:rsidRDefault="005E5D9B" w:rsidP="0073491E">
    <w:pPr>
      <w:pStyle w:val="Stopka"/>
      <w:rPr>
        <w:b/>
        <w:sz w:val="16"/>
        <w:szCs w:val="16"/>
      </w:rPr>
    </w:pPr>
  </w:p>
  <w:p w:rsidR="005E5D9B" w:rsidRDefault="005E5D9B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5D9B" w:rsidRPr="006F0083" w:rsidRDefault="005E5D9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E5D9B" w:rsidRPr="006F0083" w:rsidRDefault="005E5D9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E5D9B" w:rsidRPr="006F0083" w:rsidRDefault="005E5D9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172 650 500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5E5D9B" w:rsidRPr="006F0083" w:rsidRDefault="005E5D9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E5D9B" w:rsidRPr="001800AA" w:rsidRDefault="005E5D9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4F" w:rsidRDefault="00C82B4F" w:rsidP="00A8421C">
      <w:pPr>
        <w:spacing w:after="0" w:line="240" w:lineRule="auto"/>
      </w:pPr>
      <w:r>
        <w:separator/>
      </w:r>
    </w:p>
  </w:footnote>
  <w:footnote w:type="continuationSeparator" w:id="0">
    <w:p w:rsidR="00C82B4F" w:rsidRDefault="00C82B4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9B" w:rsidRDefault="002772F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9B" w:rsidRPr="00406824" w:rsidRDefault="005E5D9B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72F0" w:rsidRPr="002772F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5E5D9B" w:rsidRDefault="005E5D9B" w:rsidP="00B90AE7">
    <w:pPr>
      <w:pStyle w:val="Nagwek"/>
    </w:pPr>
    <w:r>
      <w:tab/>
    </w:r>
  </w:p>
  <w:p w:rsidR="005E5D9B" w:rsidRDefault="005E5D9B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5D9B" w:rsidRPr="002D500A" w:rsidRDefault="005E5D9B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9B" w:rsidRDefault="002772F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7"/>
  </w:num>
  <w:num w:numId="3">
    <w:abstractNumId w:val="25"/>
  </w:num>
  <w:num w:numId="4">
    <w:abstractNumId w:val="19"/>
  </w:num>
  <w:num w:numId="5">
    <w:abstractNumId w:val="13"/>
  </w:num>
  <w:num w:numId="6">
    <w:abstractNumId w:val="14"/>
  </w:num>
  <w:num w:numId="7">
    <w:abstractNumId w:val="28"/>
  </w:num>
  <w:num w:numId="8">
    <w:abstractNumId w:val="26"/>
  </w:num>
  <w:num w:numId="9">
    <w:abstractNumId w:val="16"/>
  </w:num>
  <w:num w:numId="10">
    <w:abstractNumId w:val="24"/>
  </w:num>
  <w:num w:numId="11">
    <w:abstractNumId w:val="30"/>
  </w:num>
  <w:num w:numId="12">
    <w:abstractNumId w:val="15"/>
  </w:num>
  <w:num w:numId="13">
    <w:abstractNumId w:val="22"/>
  </w:num>
  <w:num w:numId="14">
    <w:abstractNumId w:val="18"/>
  </w:num>
  <w:num w:numId="15">
    <w:abstractNumId w:val="21"/>
  </w:num>
  <w:num w:numId="16">
    <w:abstractNumId w:val="29"/>
  </w:num>
  <w:num w:numId="17">
    <w:abstractNumId w:val="23"/>
  </w:num>
  <w:num w:numId="18">
    <w:abstractNumId w:val="31"/>
  </w:num>
  <w:num w:numId="19">
    <w:abstractNumId w:val="20"/>
  </w:num>
  <w:num w:numId="20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3B65"/>
    <w:rsid w:val="00010940"/>
    <w:rsid w:val="000207C9"/>
    <w:rsid w:val="00024B7E"/>
    <w:rsid w:val="00026B04"/>
    <w:rsid w:val="00027CCB"/>
    <w:rsid w:val="00027EEA"/>
    <w:rsid w:val="00031C6D"/>
    <w:rsid w:val="00032580"/>
    <w:rsid w:val="0003383F"/>
    <w:rsid w:val="00040F50"/>
    <w:rsid w:val="0005175F"/>
    <w:rsid w:val="00051EED"/>
    <w:rsid w:val="0006117B"/>
    <w:rsid w:val="00065BC0"/>
    <w:rsid w:val="0007788C"/>
    <w:rsid w:val="000867F3"/>
    <w:rsid w:val="00091A86"/>
    <w:rsid w:val="00092C99"/>
    <w:rsid w:val="00096DAB"/>
    <w:rsid w:val="00097C8E"/>
    <w:rsid w:val="000A2B0D"/>
    <w:rsid w:val="000A6EFF"/>
    <w:rsid w:val="000B277A"/>
    <w:rsid w:val="000B28F3"/>
    <w:rsid w:val="000C732A"/>
    <w:rsid w:val="000C7589"/>
    <w:rsid w:val="000D4328"/>
    <w:rsid w:val="000D7854"/>
    <w:rsid w:val="000F3138"/>
    <w:rsid w:val="000F61CC"/>
    <w:rsid w:val="00100072"/>
    <w:rsid w:val="00100671"/>
    <w:rsid w:val="001009D2"/>
    <w:rsid w:val="00104A18"/>
    <w:rsid w:val="0012120E"/>
    <w:rsid w:val="001240BD"/>
    <w:rsid w:val="00124FED"/>
    <w:rsid w:val="00126476"/>
    <w:rsid w:val="00126B6F"/>
    <w:rsid w:val="001375E7"/>
    <w:rsid w:val="001408ED"/>
    <w:rsid w:val="00141450"/>
    <w:rsid w:val="00147508"/>
    <w:rsid w:val="00147553"/>
    <w:rsid w:val="00154213"/>
    <w:rsid w:val="00154F1C"/>
    <w:rsid w:val="001648B6"/>
    <w:rsid w:val="00165864"/>
    <w:rsid w:val="00166F49"/>
    <w:rsid w:val="001675E8"/>
    <w:rsid w:val="001800AA"/>
    <w:rsid w:val="00186C77"/>
    <w:rsid w:val="001901D7"/>
    <w:rsid w:val="00197B1A"/>
    <w:rsid w:val="001A128D"/>
    <w:rsid w:val="001B342C"/>
    <w:rsid w:val="001B7854"/>
    <w:rsid w:val="001C0154"/>
    <w:rsid w:val="001C6E20"/>
    <w:rsid w:val="001C79B9"/>
    <w:rsid w:val="001D1F9A"/>
    <w:rsid w:val="001D412B"/>
    <w:rsid w:val="001E150D"/>
    <w:rsid w:val="001F04F1"/>
    <w:rsid w:val="001F1D2D"/>
    <w:rsid w:val="001F2C67"/>
    <w:rsid w:val="001F40FE"/>
    <w:rsid w:val="001F71D9"/>
    <w:rsid w:val="002030BC"/>
    <w:rsid w:val="002034F2"/>
    <w:rsid w:val="00203A8D"/>
    <w:rsid w:val="00210C2E"/>
    <w:rsid w:val="00211FF0"/>
    <w:rsid w:val="00212DE3"/>
    <w:rsid w:val="00217D02"/>
    <w:rsid w:val="00221C47"/>
    <w:rsid w:val="00224544"/>
    <w:rsid w:val="00224DC5"/>
    <w:rsid w:val="00225B29"/>
    <w:rsid w:val="00225FDD"/>
    <w:rsid w:val="0023034C"/>
    <w:rsid w:val="002353DF"/>
    <w:rsid w:val="002359F6"/>
    <w:rsid w:val="00235D58"/>
    <w:rsid w:val="00237664"/>
    <w:rsid w:val="002443F9"/>
    <w:rsid w:val="00250E66"/>
    <w:rsid w:val="00251494"/>
    <w:rsid w:val="002533E8"/>
    <w:rsid w:val="00267449"/>
    <w:rsid w:val="00270F2A"/>
    <w:rsid w:val="0027263B"/>
    <w:rsid w:val="00275E4F"/>
    <w:rsid w:val="002772F0"/>
    <w:rsid w:val="0028064C"/>
    <w:rsid w:val="002871E7"/>
    <w:rsid w:val="00290F81"/>
    <w:rsid w:val="002933CB"/>
    <w:rsid w:val="002A4CCA"/>
    <w:rsid w:val="002B0A34"/>
    <w:rsid w:val="002C00E6"/>
    <w:rsid w:val="002C37A5"/>
    <w:rsid w:val="002C390F"/>
    <w:rsid w:val="002D3F78"/>
    <w:rsid w:val="002D500A"/>
    <w:rsid w:val="002D724A"/>
    <w:rsid w:val="002E0160"/>
    <w:rsid w:val="002E47C0"/>
    <w:rsid w:val="002E4B04"/>
    <w:rsid w:val="002E4C31"/>
    <w:rsid w:val="002E7402"/>
    <w:rsid w:val="002F65F0"/>
    <w:rsid w:val="00313771"/>
    <w:rsid w:val="00314CF2"/>
    <w:rsid w:val="00317019"/>
    <w:rsid w:val="00317D2B"/>
    <w:rsid w:val="0032121D"/>
    <w:rsid w:val="00330BF0"/>
    <w:rsid w:val="00332A2E"/>
    <w:rsid w:val="00334D23"/>
    <w:rsid w:val="00341D32"/>
    <w:rsid w:val="00350013"/>
    <w:rsid w:val="00352AA5"/>
    <w:rsid w:val="00361F9B"/>
    <w:rsid w:val="003703BC"/>
    <w:rsid w:val="003718D5"/>
    <w:rsid w:val="00371F84"/>
    <w:rsid w:val="00372C51"/>
    <w:rsid w:val="00385F10"/>
    <w:rsid w:val="00391B5B"/>
    <w:rsid w:val="00395233"/>
    <w:rsid w:val="003B2576"/>
    <w:rsid w:val="003B774E"/>
    <w:rsid w:val="003E3268"/>
    <w:rsid w:val="003E5C4B"/>
    <w:rsid w:val="003E71F6"/>
    <w:rsid w:val="00403394"/>
    <w:rsid w:val="00403D5D"/>
    <w:rsid w:val="00406824"/>
    <w:rsid w:val="0041508E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9EB"/>
    <w:rsid w:val="00447D04"/>
    <w:rsid w:val="004501E0"/>
    <w:rsid w:val="004518C2"/>
    <w:rsid w:val="00455169"/>
    <w:rsid w:val="004557B2"/>
    <w:rsid w:val="00455CC3"/>
    <w:rsid w:val="004577E4"/>
    <w:rsid w:val="0046620C"/>
    <w:rsid w:val="004672F1"/>
    <w:rsid w:val="00467518"/>
    <w:rsid w:val="00473682"/>
    <w:rsid w:val="0047377C"/>
    <w:rsid w:val="0047651F"/>
    <w:rsid w:val="00477B07"/>
    <w:rsid w:val="004802C9"/>
    <w:rsid w:val="00482059"/>
    <w:rsid w:val="00482267"/>
    <w:rsid w:val="004838D3"/>
    <w:rsid w:val="00487211"/>
    <w:rsid w:val="00487827"/>
    <w:rsid w:val="004942F5"/>
    <w:rsid w:val="0049690B"/>
    <w:rsid w:val="004A455A"/>
    <w:rsid w:val="004A68C9"/>
    <w:rsid w:val="004A6A69"/>
    <w:rsid w:val="004B0154"/>
    <w:rsid w:val="004B3C7C"/>
    <w:rsid w:val="004B60F6"/>
    <w:rsid w:val="004C28EC"/>
    <w:rsid w:val="004D0013"/>
    <w:rsid w:val="004F0C12"/>
    <w:rsid w:val="004F6481"/>
    <w:rsid w:val="004F7CB8"/>
    <w:rsid w:val="00515910"/>
    <w:rsid w:val="00521E7E"/>
    <w:rsid w:val="005220F7"/>
    <w:rsid w:val="00526B8F"/>
    <w:rsid w:val="00527387"/>
    <w:rsid w:val="005278AA"/>
    <w:rsid w:val="005318F5"/>
    <w:rsid w:val="00531DD1"/>
    <w:rsid w:val="00533CD5"/>
    <w:rsid w:val="00540479"/>
    <w:rsid w:val="00545909"/>
    <w:rsid w:val="00563AAB"/>
    <w:rsid w:val="00567EA6"/>
    <w:rsid w:val="00570145"/>
    <w:rsid w:val="00570851"/>
    <w:rsid w:val="005904EA"/>
    <w:rsid w:val="00590BCD"/>
    <w:rsid w:val="0059334F"/>
    <w:rsid w:val="005942CF"/>
    <w:rsid w:val="00595F2E"/>
    <w:rsid w:val="005B55EB"/>
    <w:rsid w:val="005C3889"/>
    <w:rsid w:val="005C47D2"/>
    <w:rsid w:val="005D6CA0"/>
    <w:rsid w:val="005E4DED"/>
    <w:rsid w:val="005E5D9B"/>
    <w:rsid w:val="005E772A"/>
    <w:rsid w:val="005E79B6"/>
    <w:rsid w:val="005F531B"/>
    <w:rsid w:val="0061006A"/>
    <w:rsid w:val="006125EE"/>
    <w:rsid w:val="006143B4"/>
    <w:rsid w:val="00615D56"/>
    <w:rsid w:val="00617F9E"/>
    <w:rsid w:val="00623959"/>
    <w:rsid w:val="00635ED8"/>
    <w:rsid w:val="006406E8"/>
    <w:rsid w:val="00644724"/>
    <w:rsid w:val="00651752"/>
    <w:rsid w:val="00653B23"/>
    <w:rsid w:val="0065628D"/>
    <w:rsid w:val="00660FEF"/>
    <w:rsid w:val="00667FC9"/>
    <w:rsid w:val="00674A71"/>
    <w:rsid w:val="00682F62"/>
    <w:rsid w:val="006836CC"/>
    <w:rsid w:val="006879E5"/>
    <w:rsid w:val="0069180E"/>
    <w:rsid w:val="00693ED6"/>
    <w:rsid w:val="006951C5"/>
    <w:rsid w:val="00695F70"/>
    <w:rsid w:val="00696BE2"/>
    <w:rsid w:val="0069785E"/>
    <w:rsid w:val="006A1DD8"/>
    <w:rsid w:val="006A2879"/>
    <w:rsid w:val="006B31A4"/>
    <w:rsid w:val="006B3FF7"/>
    <w:rsid w:val="006B46AF"/>
    <w:rsid w:val="006C6A61"/>
    <w:rsid w:val="006C6D45"/>
    <w:rsid w:val="006D34FE"/>
    <w:rsid w:val="006D35B4"/>
    <w:rsid w:val="006E1DE1"/>
    <w:rsid w:val="006E24B4"/>
    <w:rsid w:val="006F0083"/>
    <w:rsid w:val="006F075F"/>
    <w:rsid w:val="00700453"/>
    <w:rsid w:val="00702158"/>
    <w:rsid w:val="00703EAB"/>
    <w:rsid w:val="007064B3"/>
    <w:rsid w:val="00706A9A"/>
    <w:rsid w:val="00711C82"/>
    <w:rsid w:val="00712DE5"/>
    <w:rsid w:val="00720312"/>
    <w:rsid w:val="007228FD"/>
    <w:rsid w:val="0072345F"/>
    <w:rsid w:val="007237EA"/>
    <w:rsid w:val="007343C2"/>
    <w:rsid w:val="0073491E"/>
    <w:rsid w:val="00750442"/>
    <w:rsid w:val="00754EEB"/>
    <w:rsid w:val="00756EDA"/>
    <w:rsid w:val="00772641"/>
    <w:rsid w:val="00774F31"/>
    <w:rsid w:val="00780734"/>
    <w:rsid w:val="00785E9C"/>
    <w:rsid w:val="007940B0"/>
    <w:rsid w:val="007954A9"/>
    <w:rsid w:val="007A24A5"/>
    <w:rsid w:val="007B0216"/>
    <w:rsid w:val="007B1674"/>
    <w:rsid w:val="007B5502"/>
    <w:rsid w:val="007C5057"/>
    <w:rsid w:val="007C6896"/>
    <w:rsid w:val="007D3E36"/>
    <w:rsid w:val="007D5D53"/>
    <w:rsid w:val="007D72A7"/>
    <w:rsid w:val="007D7475"/>
    <w:rsid w:val="007E0D38"/>
    <w:rsid w:val="007E2482"/>
    <w:rsid w:val="007E79B5"/>
    <w:rsid w:val="007F59DF"/>
    <w:rsid w:val="0080534E"/>
    <w:rsid w:val="00805A8A"/>
    <w:rsid w:val="00811317"/>
    <w:rsid w:val="00812675"/>
    <w:rsid w:val="00815F07"/>
    <w:rsid w:val="0081692C"/>
    <w:rsid w:val="00817390"/>
    <w:rsid w:val="00817E09"/>
    <w:rsid w:val="00820D3D"/>
    <w:rsid w:val="00821521"/>
    <w:rsid w:val="0083155C"/>
    <w:rsid w:val="00836175"/>
    <w:rsid w:val="0084082C"/>
    <w:rsid w:val="008478E4"/>
    <w:rsid w:val="00851E78"/>
    <w:rsid w:val="00867078"/>
    <w:rsid w:val="00867D52"/>
    <w:rsid w:val="00894710"/>
    <w:rsid w:val="008952D6"/>
    <w:rsid w:val="008A238F"/>
    <w:rsid w:val="008A5BCF"/>
    <w:rsid w:val="008B208F"/>
    <w:rsid w:val="008C1E0F"/>
    <w:rsid w:val="008C423E"/>
    <w:rsid w:val="008D3E43"/>
    <w:rsid w:val="008D6377"/>
    <w:rsid w:val="008D789B"/>
    <w:rsid w:val="008E1150"/>
    <w:rsid w:val="008E7099"/>
    <w:rsid w:val="008E732A"/>
    <w:rsid w:val="008E7499"/>
    <w:rsid w:val="008F45F8"/>
    <w:rsid w:val="008F6B9B"/>
    <w:rsid w:val="008F7DED"/>
    <w:rsid w:val="008F7F87"/>
    <w:rsid w:val="00901C92"/>
    <w:rsid w:val="009028DC"/>
    <w:rsid w:val="0090562A"/>
    <w:rsid w:val="0091073D"/>
    <w:rsid w:val="0091271E"/>
    <w:rsid w:val="00915D18"/>
    <w:rsid w:val="00916B48"/>
    <w:rsid w:val="00922FAE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64664"/>
    <w:rsid w:val="00967F92"/>
    <w:rsid w:val="0097509F"/>
    <w:rsid w:val="00975A5F"/>
    <w:rsid w:val="00984A46"/>
    <w:rsid w:val="0098792E"/>
    <w:rsid w:val="00993266"/>
    <w:rsid w:val="009938F2"/>
    <w:rsid w:val="00995240"/>
    <w:rsid w:val="009A122F"/>
    <w:rsid w:val="009A4320"/>
    <w:rsid w:val="009A4C7F"/>
    <w:rsid w:val="009A6E79"/>
    <w:rsid w:val="009B3B92"/>
    <w:rsid w:val="009B7405"/>
    <w:rsid w:val="009C3C9D"/>
    <w:rsid w:val="009D25FC"/>
    <w:rsid w:val="009D5C2E"/>
    <w:rsid w:val="009D6D45"/>
    <w:rsid w:val="009F52A2"/>
    <w:rsid w:val="00A017F9"/>
    <w:rsid w:val="00A04766"/>
    <w:rsid w:val="00A04914"/>
    <w:rsid w:val="00A05712"/>
    <w:rsid w:val="00A07BD2"/>
    <w:rsid w:val="00A1331F"/>
    <w:rsid w:val="00A16FD1"/>
    <w:rsid w:val="00A31295"/>
    <w:rsid w:val="00A33FCC"/>
    <w:rsid w:val="00A35DA2"/>
    <w:rsid w:val="00A37D57"/>
    <w:rsid w:val="00A47918"/>
    <w:rsid w:val="00A51F78"/>
    <w:rsid w:val="00A54644"/>
    <w:rsid w:val="00A57EBE"/>
    <w:rsid w:val="00A66055"/>
    <w:rsid w:val="00A6646D"/>
    <w:rsid w:val="00A7340C"/>
    <w:rsid w:val="00A74DBB"/>
    <w:rsid w:val="00A77488"/>
    <w:rsid w:val="00A81689"/>
    <w:rsid w:val="00A833BE"/>
    <w:rsid w:val="00A8421C"/>
    <w:rsid w:val="00A843E1"/>
    <w:rsid w:val="00A911CD"/>
    <w:rsid w:val="00A92DB4"/>
    <w:rsid w:val="00A95016"/>
    <w:rsid w:val="00A96189"/>
    <w:rsid w:val="00A96698"/>
    <w:rsid w:val="00AA0EC1"/>
    <w:rsid w:val="00AA37A9"/>
    <w:rsid w:val="00AA3B24"/>
    <w:rsid w:val="00AA669D"/>
    <w:rsid w:val="00AA7818"/>
    <w:rsid w:val="00AB630A"/>
    <w:rsid w:val="00AC03B3"/>
    <w:rsid w:val="00AC0845"/>
    <w:rsid w:val="00AC56B9"/>
    <w:rsid w:val="00AC7C12"/>
    <w:rsid w:val="00AD0A58"/>
    <w:rsid w:val="00AD5E9F"/>
    <w:rsid w:val="00AD60B8"/>
    <w:rsid w:val="00AE27B4"/>
    <w:rsid w:val="00AE74AB"/>
    <w:rsid w:val="00AE7B43"/>
    <w:rsid w:val="00B16ADB"/>
    <w:rsid w:val="00B20677"/>
    <w:rsid w:val="00B279A4"/>
    <w:rsid w:val="00B30539"/>
    <w:rsid w:val="00B32EC1"/>
    <w:rsid w:val="00B3778D"/>
    <w:rsid w:val="00B403CD"/>
    <w:rsid w:val="00B45510"/>
    <w:rsid w:val="00B459AF"/>
    <w:rsid w:val="00B47410"/>
    <w:rsid w:val="00B47E9E"/>
    <w:rsid w:val="00B55B45"/>
    <w:rsid w:val="00B571B1"/>
    <w:rsid w:val="00B602E6"/>
    <w:rsid w:val="00B63108"/>
    <w:rsid w:val="00B63873"/>
    <w:rsid w:val="00B73E1A"/>
    <w:rsid w:val="00B7534A"/>
    <w:rsid w:val="00B81B0D"/>
    <w:rsid w:val="00B826E6"/>
    <w:rsid w:val="00B90AE7"/>
    <w:rsid w:val="00B943DA"/>
    <w:rsid w:val="00B95CBC"/>
    <w:rsid w:val="00BA256B"/>
    <w:rsid w:val="00BA2851"/>
    <w:rsid w:val="00BA58D4"/>
    <w:rsid w:val="00BA58EB"/>
    <w:rsid w:val="00BB4D6A"/>
    <w:rsid w:val="00BB5C18"/>
    <w:rsid w:val="00BC6301"/>
    <w:rsid w:val="00BC739A"/>
    <w:rsid w:val="00BD4EB9"/>
    <w:rsid w:val="00BE205A"/>
    <w:rsid w:val="00BF035D"/>
    <w:rsid w:val="00BF1315"/>
    <w:rsid w:val="00BF20D2"/>
    <w:rsid w:val="00BF33E2"/>
    <w:rsid w:val="00BF7334"/>
    <w:rsid w:val="00C028C2"/>
    <w:rsid w:val="00C04237"/>
    <w:rsid w:val="00C04874"/>
    <w:rsid w:val="00C0584E"/>
    <w:rsid w:val="00C05B88"/>
    <w:rsid w:val="00C06520"/>
    <w:rsid w:val="00C0678A"/>
    <w:rsid w:val="00C12D45"/>
    <w:rsid w:val="00C14344"/>
    <w:rsid w:val="00C2152B"/>
    <w:rsid w:val="00C263FE"/>
    <w:rsid w:val="00C27849"/>
    <w:rsid w:val="00C27EAE"/>
    <w:rsid w:val="00C40C64"/>
    <w:rsid w:val="00C41558"/>
    <w:rsid w:val="00C43D92"/>
    <w:rsid w:val="00C4432C"/>
    <w:rsid w:val="00C46BCA"/>
    <w:rsid w:val="00C47378"/>
    <w:rsid w:val="00C505D4"/>
    <w:rsid w:val="00C50E4A"/>
    <w:rsid w:val="00C51B90"/>
    <w:rsid w:val="00C54255"/>
    <w:rsid w:val="00C547CF"/>
    <w:rsid w:val="00C6302E"/>
    <w:rsid w:val="00C702FE"/>
    <w:rsid w:val="00C7052B"/>
    <w:rsid w:val="00C72A6E"/>
    <w:rsid w:val="00C74B88"/>
    <w:rsid w:val="00C82017"/>
    <w:rsid w:val="00C82B4F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7E39"/>
    <w:rsid w:val="00CE2147"/>
    <w:rsid w:val="00CF0A4D"/>
    <w:rsid w:val="00CF35AF"/>
    <w:rsid w:val="00CF40AE"/>
    <w:rsid w:val="00D0253D"/>
    <w:rsid w:val="00D027AE"/>
    <w:rsid w:val="00D02A6A"/>
    <w:rsid w:val="00D16901"/>
    <w:rsid w:val="00D236FE"/>
    <w:rsid w:val="00D31D0C"/>
    <w:rsid w:val="00D348C3"/>
    <w:rsid w:val="00D3592D"/>
    <w:rsid w:val="00D46249"/>
    <w:rsid w:val="00D479E7"/>
    <w:rsid w:val="00D5356F"/>
    <w:rsid w:val="00D55976"/>
    <w:rsid w:val="00D56EE6"/>
    <w:rsid w:val="00D60272"/>
    <w:rsid w:val="00D618E1"/>
    <w:rsid w:val="00D645E6"/>
    <w:rsid w:val="00D6645D"/>
    <w:rsid w:val="00D70C37"/>
    <w:rsid w:val="00D8193B"/>
    <w:rsid w:val="00D91D57"/>
    <w:rsid w:val="00D961E6"/>
    <w:rsid w:val="00D97B4A"/>
    <w:rsid w:val="00DA0D15"/>
    <w:rsid w:val="00DA1105"/>
    <w:rsid w:val="00DB011A"/>
    <w:rsid w:val="00DC49A2"/>
    <w:rsid w:val="00DC66A8"/>
    <w:rsid w:val="00DD304F"/>
    <w:rsid w:val="00DD5478"/>
    <w:rsid w:val="00DE2C21"/>
    <w:rsid w:val="00DE3AA1"/>
    <w:rsid w:val="00DF1271"/>
    <w:rsid w:val="00DF5136"/>
    <w:rsid w:val="00E002E6"/>
    <w:rsid w:val="00E12D93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252B"/>
    <w:rsid w:val="00E42EF5"/>
    <w:rsid w:val="00E43BEE"/>
    <w:rsid w:val="00E56C21"/>
    <w:rsid w:val="00E61EC7"/>
    <w:rsid w:val="00E6557D"/>
    <w:rsid w:val="00E74067"/>
    <w:rsid w:val="00E80CE0"/>
    <w:rsid w:val="00E85201"/>
    <w:rsid w:val="00E91212"/>
    <w:rsid w:val="00E9243B"/>
    <w:rsid w:val="00E94862"/>
    <w:rsid w:val="00EA355F"/>
    <w:rsid w:val="00EA3BB6"/>
    <w:rsid w:val="00EB2454"/>
    <w:rsid w:val="00EB58E7"/>
    <w:rsid w:val="00EB6D4C"/>
    <w:rsid w:val="00EC29C1"/>
    <w:rsid w:val="00EC3E5D"/>
    <w:rsid w:val="00EC612E"/>
    <w:rsid w:val="00EC7CDE"/>
    <w:rsid w:val="00ED1BC2"/>
    <w:rsid w:val="00ED3149"/>
    <w:rsid w:val="00ED33EA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2EC7"/>
    <w:rsid w:val="00F11E2B"/>
    <w:rsid w:val="00F1668C"/>
    <w:rsid w:val="00F277A2"/>
    <w:rsid w:val="00F31F20"/>
    <w:rsid w:val="00F36539"/>
    <w:rsid w:val="00F40805"/>
    <w:rsid w:val="00F40CA6"/>
    <w:rsid w:val="00F42651"/>
    <w:rsid w:val="00F43A7B"/>
    <w:rsid w:val="00F60121"/>
    <w:rsid w:val="00F64C6D"/>
    <w:rsid w:val="00F751A4"/>
    <w:rsid w:val="00F93A4F"/>
    <w:rsid w:val="00FA3A2F"/>
    <w:rsid w:val="00FA4E10"/>
    <w:rsid w:val="00FB5716"/>
    <w:rsid w:val="00FB7EFA"/>
    <w:rsid w:val="00FC1856"/>
    <w:rsid w:val="00FC6F74"/>
    <w:rsid w:val="00FD0322"/>
    <w:rsid w:val="00FD7661"/>
    <w:rsid w:val="00FE0E6B"/>
    <w:rsid w:val="00FF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semiHidden="0" w:uiPriority="0" w:qFormat="1"/>
    <w:lsdException w:name="List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F504-86BB-46AB-8FB2-A8F55DCD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1216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buczkowska</cp:lastModifiedBy>
  <cp:revision>6</cp:revision>
  <cp:lastPrinted>2020-02-04T10:09:00Z</cp:lastPrinted>
  <dcterms:created xsi:type="dcterms:W3CDTF">2020-05-19T11:44:00Z</dcterms:created>
  <dcterms:modified xsi:type="dcterms:W3CDTF">2020-06-01T06:05:00Z</dcterms:modified>
</cp:coreProperties>
</file>